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8"/>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F12BE" w:rsidRPr="00ED0713" w14:paraId="5B590090" w14:textId="77777777" w:rsidTr="000C74E7">
        <w:tc>
          <w:tcPr>
            <w:tcW w:w="4820" w:type="dxa"/>
          </w:tcPr>
          <w:p w14:paraId="5B590082" w14:textId="77777777" w:rsidR="001F12BE" w:rsidRPr="00ED0713" w:rsidRDefault="00FC5F3C" w:rsidP="002B22B2">
            <w:pPr>
              <w:keepNext/>
              <w:autoSpaceDE w:val="0"/>
              <w:autoSpaceDN w:val="0"/>
              <w:adjustRightInd w:val="0"/>
              <w:spacing w:after="0"/>
              <w:jc w:val="center"/>
              <w:rPr>
                <w:b/>
                <w:bCs/>
                <w:sz w:val="28"/>
                <w:szCs w:val="28"/>
              </w:rPr>
            </w:pPr>
            <w:bookmarkStart w:id="0" w:name="_Toc15890873"/>
            <w:r w:rsidRPr="00ED0713">
              <w:rPr>
                <w:b/>
                <w:bCs/>
                <w:sz w:val="28"/>
                <w:szCs w:val="28"/>
              </w:rPr>
              <w:t>«</w:t>
            </w:r>
            <w:r w:rsidR="001F12BE" w:rsidRPr="00ED0713">
              <w:rPr>
                <w:b/>
                <w:bCs/>
                <w:sz w:val="28"/>
                <w:szCs w:val="28"/>
              </w:rPr>
              <w:t>СОГЛАСОВАНО</w:t>
            </w:r>
            <w:r w:rsidRPr="00ED0713">
              <w:rPr>
                <w:b/>
                <w:bCs/>
                <w:sz w:val="28"/>
                <w:szCs w:val="28"/>
              </w:rPr>
              <w:t>»</w:t>
            </w:r>
          </w:p>
          <w:p w14:paraId="5B590083" w14:textId="77777777" w:rsidR="001F12BE" w:rsidRPr="00ED0713" w:rsidRDefault="001F12BE" w:rsidP="002B22B2">
            <w:pPr>
              <w:keepNext/>
              <w:autoSpaceDE w:val="0"/>
              <w:autoSpaceDN w:val="0"/>
              <w:adjustRightInd w:val="0"/>
              <w:spacing w:after="0"/>
              <w:jc w:val="center"/>
              <w:rPr>
                <w:b/>
                <w:bCs/>
                <w:sz w:val="28"/>
                <w:szCs w:val="28"/>
              </w:rPr>
            </w:pPr>
            <w:r w:rsidRPr="00ED0713">
              <w:rPr>
                <w:b/>
                <w:bCs/>
                <w:sz w:val="28"/>
                <w:szCs w:val="28"/>
              </w:rPr>
              <w:t>Председатель Единой комиссии ФГУП «ППП» по закупкам товаров, работ, услуг для нужд ФГУП «ППП»</w:t>
            </w:r>
          </w:p>
          <w:p w14:paraId="5B590084" w14:textId="77777777" w:rsidR="001F12BE" w:rsidRPr="00ED0713" w:rsidRDefault="001F12BE" w:rsidP="002B22B2">
            <w:pPr>
              <w:keepNext/>
              <w:autoSpaceDE w:val="0"/>
              <w:autoSpaceDN w:val="0"/>
              <w:adjustRightInd w:val="0"/>
              <w:spacing w:after="0"/>
              <w:jc w:val="center"/>
              <w:rPr>
                <w:b/>
                <w:bCs/>
                <w:sz w:val="28"/>
                <w:szCs w:val="28"/>
              </w:rPr>
            </w:pPr>
          </w:p>
          <w:p w14:paraId="5B590085" w14:textId="77777777" w:rsidR="000E7965" w:rsidRPr="00ED0713" w:rsidRDefault="000E7965" w:rsidP="002B22B2">
            <w:pPr>
              <w:keepNext/>
              <w:autoSpaceDE w:val="0"/>
              <w:autoSpaceDN w:val="0"/>
              <w:adjustRightInd w:val="0"/>
              <w:spacing w:after="0"/>
              <w:jc w:val="center"/>
              <w:rPr>
                <w:b/>
                <w:bCs/>
                <w:sz w:val="28"/>
                <w:szCs w:val="28"/>
              </w:rPr>
            </w:pPr>
          </w:p>
          <w:p w14:paraId="5B590086" w14:textId="77777777" w:rsidR="001F12BE" w:rsidRPr="00ED0713" w:rsidRDefault="001F12BE" w:rsidP="002B22B2">
            <w:pPr>
              <w:keepNext/>
              <w:autoSpaceDE w:val="0"/>
              <w:autoSpaceDN w:val="0"/>
              <w:adjustRightInd w:val="0"/>
              <w:spacing w:after="0"/>
              <w:jc w:val="center"/>
              <w:rPr>
                <w:b/>
                <w:bCs/>
                <w:sz w:val="28"/>
                <w:szCs w:val="28"/>
              </w:rPr>
            </w:pPr>
            <w:r w:rsidRPr="00ED0713">
              <w:rPr>
                <w:b/>
                <w:bCs/>
                <w:sz w:val="28"/>
                <w:szCs w:val="28"/>
              </w:rPr>
              <w:t>_________________Э.А. БОГДАНОВ</w:t>
            </w:r>
          </w:p>
        </w:tc>
        <w:tc>
          <w:tcPr>
            <w:tcW w:w="5245" w:type="dxa"/>
          </w:tcPr>
          <w:p w14:paraId="5B590087"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«УТВЕРЖДАЮ»</w:t>
            </w:r>
          </w:p>
          <w:p w14:paraId="5B590088"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Генеральный директор</w:t>
            </w:r>
          </w:p>
          <w:p w14:paraId="5B590089"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ФГУП «ППП»</w:t>
            </w:r>
          </w:p>
          <w:p w14:paraId="5B59008A" w14:textId="77777777" w:rsidR="001F12BE" w:rsidRPr="00ED0713" w:rsidRDefault="001F12BE" w:rsidP="002B22B2">
            <w:pPr>
              <w:keepNext/>
              <w:autoSpaceDE w:val="0"/>
              <w:autoSpaceDN w:val="0"/>
              <w:adjustRightInd w:val="0"/>
              <w:spacing w:after="0"/>
              <w:ind w:left="176"/>
              <w:jc w:val="center"/>
              <w:rPr>
                <w:b/>
                <w:bCs/>
                <w:sz w:val="28"/>
                <w:szCs w:val="28"/>
              </w:rPr>
            </w:pPr>
          </w:p>
          <w:p w14:paraId="5B59008B" w14:textId="77777777" w:rsidR="001F12BE" w:rsidRPr="00ED0713" w:rsidRDefault="001F12BE" w:rsidP="002B22B2">
            <w:pPr>
              <w:keepNext/>
              <w:autoSpaceDE w:val="0"/>
              <w:autoSpaceDN w:val="0"/>
              <w:adjustRightInd w:val="0"/>
              <w:spacing w:after="0"/>
              <w:ind w:left="176"/>
              <w:jc w:val="center"/>
              <w:rPr>
                <w:b/>
                <w:bCs/>
                <w:sz w:val="28"/>
                <w:szCs w:val="28"/>
              </w:rPr>
            </w:pPr>
          </w:p>
          <w:p w14:paraId="5B59008C" w14:textId="77777777" w:rsidR="001F12BE" w:rsidRPr="00ED0713" w:rsidRDefault="001F12BE" w:rsidP="002B22B2">
            <w:pPr>
              <w:keepNext/>
              <w:autoSpaceDE w:val="0"/>
              <w:autoSpaceDN w:val="0"/>
              <w:adjustRightInd w:val="0"/>
              <w:spacing w:after="0"/>
              <w:ind w:left="176"/>
              <w:jc w:val="center"/>
              <w:rPr>
                <w:b/>
                <w:bCs/>
                <w:sz w:val="28"/>
                <w:szCs w:val="28"/>
              </w:rPr>
            </w:pPr>
          </w:p>
          <w:p w14:paraId="5B59008D" w14:textId="77777777" w:rsidR="000E7965" w:rsidRPr="00ED0713" w:rsidRDefault="000E7965" w:rsidP="002B22B2">
            <w:pPr>
              <w:keepNext/>
              <w:autoSpaceDE w:val="0"/>
              <w:autoSpaceDN w:val="0"/>
              <w:adjustRightInd w:val="0"/>
              <w:spacing w:after="0"/>
              <w:ind w:left="176"/>
              <w:jc w:val="center"/>
              <w:rPr>
                <w:b/>
                <w:bCs/>
                <w:sz w:val="28"/>
                <w:szCs w:val="28"/>
              </w:rPr>
            </w:pPr>
          </w:p>
          <w:p w14:paraId="5B59008E" w14:textId="77777777" w:rsidR="001F12BE" w:rsidRPr="00ED0713" w:rsidRDefault="001F12BE" w:rsidP="002B22B2">
            <w:pPr>
              <w:keepNext/>
              <w:autoSpaceDE w:val="0"/>
              <w:autoSpaceDN w:val="0"/>
              <w:adjustRightInd w:val="0"/>
              <w:spacing w:after="0"/>
              <w:ind w:left="176"/>
              <w:jc w:val="center"/>
              <w:rPr>
                <w:b/>
                <w:bCs/>
                <w:sz w:val="28"/>
                <w:szCs w:val="28"/>
              </w:rPr>
            </w:pPr>
            <w:r w:rsidRPr="00ED0713">
              <w:rPr>
                <w:b/>
                <w:bCs/>
                <w:sz w:val="28"/>
                <w:szCs w:val="28"/>
              </w:rPr>
              <w:t>_______________А.В. ЯВОРСКИЙ</w:t>
            </w:r>
          </w:p>
          <w:p w14:paraId="5B59008F" w14:textId="77777777" w:rsidR="001F12BE" w:rsidRPr="00ED0713" w:rsidRDefault="001F12BE" w:rsidP="002B22B2">
            <w:pPr>
              <w:keepNext/>
              <w:autoSpaceDE w:val="0"/>
              <w:autoSpaceDN w:val="0"/>
              <w:adjustRightInd w:val="0"/>
              <w:spacing w:after="0"/>
              <w:rPr>
                <w:b/>
                <w:bCs/>
                <w:sz w:val="28"/>
                <w:szCs w:val="28"/>
              </w:rPr>
            </w:pPr>
          </w:p>
        </w:tc>
      </w:tr>
    </w:tbl>
    <w:p w14:paraId="5B590091" w14:textId="77777777" w:rsidR="005C68F7" w:rsidRPr="00ED0713" w:rsidRDefault="005C68F7" w:rsidP="002B22B2">
      <w:pPr>
        <w:keepNext/>
        <w:keepLines/>
        <w:suppressLineNumbers/>
        <w:suppressAutoHyphens/>
        <w:spacing w:after="0"/>
        <w:rPr>
          <w:b/>
          <w:sz w:val="72"/>
          <w:szCs w:val="72"/>
        </w:rPr>
      </w:pPr>
    </w:p>
    <w:p w14:paraId="5B590092" w14:textId="77777777" w:rsidR="005C68F7" w:rsidRPr="00ED0713" w:rsidRDefault="005C68F7" w:rsidP="002B22B2">
      <w:pPr>
        <w:keepNext/>
        <w:keepLines/>
        <w:suppressLineNumbers/>
        <w:suppressAutoHyphens/>
        <w:spacing w:after="0"/>
        <w:rPr>
          <w:b/>
          <w:sz w:val="72"/>
          <w:szCs w:val="72"/>
        </w:rPr>
      </w:pPr>
    </w:p>
    <w:p w14:paraId="5B590093" w14:textId="77777777" w:rsidR="00F67B6A" w:rsidRPr="00ED0713" w:rsidRDefault="00F67B6A" w:rsidP="002B22B2">
      <w:pPr>
        <w:keepNext/>
        <w:keepLines/>
        <w:suppressLineNumbers/>
        <w:suppressAutoHyphens/>
        <w:spacing w:after="0"/>
        <w:rPr>
          <w:b/>
          <w:sz w:val="72"/>
          <w:szCs w:val="72"/>
        </w:rPr>
      </w:pPr>
    </w:p>
    <w:p w14:paraId="5B590094" w14:textId="77777777" w:rsidR="00F67B6A" w:rsidRPr="00ED0713" w:rsidRDefault="00F67B6A" w:rsidP="002B22B2">
      <w:pPr>
        <w:keepNext/>
        <w:keepLines/>
        <w:suppressLineNumbers/>
        <w:suppressAutoHyphens/>
        <w:spacing w:after="0"/>
        <w:rPr>
          <w:b/>
          <w:sz w:val="72"/>
          <w:szCs w:val="72"/>
        </w:rPr>
      </w:pPr>
    </w:p>
    <w:p w14:paraId="5B590095" w14:textId="77777777" w:rsidR="00F67B6A" w:rsidRPr="00ED0713" w:rsidRDefault="00F67B6A" w:rsidP="002B22B2">
      <w:pPr>
        <w:keepNext/>
        <w:keepLines/>
        <w:suppressLineNumbers/>
        <w:suppressAutoHyphens/>
        <w:spacing w:after="0"/>
        <w:rPr>
          <w:b/>
          <w:sz w:val="72"/>
          <w:szCs w:val="72"/>
        </w:rPr>
      </w:pPr>
    </w:p>
    <w:p w14:paraId="5B590096" w14:textId="77777777" w:rsidR="005C68F7" w:rsidRPr="00ED0713" w:rsidRDefault="005C68F7" w:rsidP="002B22B2">
      <w:pPr>
        <w:keepNext/>
        <w:keepLines/>
        <w:suppressLineNumbers/>
        <w:suppressAutoHyphens/>
        <w:spacing w:after="0"/>
        <w:rPr>
          <w:b/>
        </w:rPr>
      </w:pPr>
    </w:p>
    <w:p w14:paraId="5B590097" w14:textId="77777777" w:rsidR="00E51915" w:rsidRPr="00ED0713" w:rsidRDefault="00E51915" w:rsidP="002B22B2">
      <w:pPr>
        <w:keepNext/>
        <w:shd w:val="clear" w:color="auto" w:fill="FFFFFF"/>
        <w:autoSpaceDE w:val="0"/>
        <w:autoSpaceDN w:val="0"/>
        <w:adjustRightInd w:val="0"/>
        <w:spacing w:after="0"/>
        <w:jc w:val="center"/>
        <w:rPr>
          <w:b/>
          <w:color w:val="000000" w:themeColor="text1"/>
          <w:sz w:val="28"/>
          <w:szCs w:val="28"/>
        </w:rPr>
      </w:pPr>
      <w:bookmarkStart w:id="1" w:name="_Toc518119232"/>
      <w:r w:rsidRPr="00ED0713">
        <w:rPr>
          <w:b/>
          <w:color w:val="000000" w:themeColor="text1"/>
          <w:sz w:val="28"/>
          <w:szCs w:val="28"/>
        </w:rPr>
        <w:t>КОНКУРСНАЯ Д</w:t>
      </w:r>
      <w:bookmarkEnd w:id="1"/>
      <w:r w:rsidRPr="00ED0713">
        <w:rPr>
          <w:b/>
          <w:color w:val="000000" w:themeColor="text1"/>
          <w:sz w:val="28"/>
          <w:szCs w:val="28"/>
        </w:rPr>
        <w:t xml:space="preserve">ОКУМЕНТАЦИЯ </w:t>
      </w:r>
    </w:p>
    <w:p w14:paraId="5B590098" w14:textId="77777777" w:rsidR="005C68F7" w:rsidRPr="00ED0713" w:rsidRDefault="00E67B93" w:rsidP="002B22B2">
      <w:pPr>
        <w:keepNext/>
        <w:keepLines/>
        <w:suppressLineNumbers/>
        <w:suppressAutoHyphens/>
        <w:spacing w:after="0"/>
        <w:jc w:val="center"/>
        <w:rPr>
          <w:b/>
          <w:sz w:val="28"/>
        </w:rPr>
      </w:pPr>
      <w:r w:rsidRPr="00ED0713">
        <w:rPr>
          <w:b/>
          <w:sz w:val="28"/>
        </w:rPr>
        <w:t>на оказание услуг по комплексному техническому обслуживанию инженерных систем и оборудования терминала «Одинцово»</w:t>
      </w:r>
    </w:p>
    <w:p w14:paraId="5B590099" w14:textId="77777777" w:rsidR="00E21CDB" w:rsidRPr="00ED0713" w:rsidRDefault="00E21CDB" w:rsidP="002B22B2">
      <w:pPr>
        <w:keepNext/>
        <w:keepLines/>
        <w:suppressLineNumbers/>
        <w:suppressAutoHyphens/>
        <w:spacing w:after="0"/>
        <w:jc w:val="center"/>
        <w:rPr>
          <w:b/>
          <w:sz w:val="28"/>
        </w:rPr>
      </w:pPr>
    </w:p>
    <w:p w14:paraId="5B59009A" w14:textId="77777777" w:rsidR="00E21CDB" w:rsidRPr="00ED0713" w:rsidRDefault="00E21CDB" w:rsidP="002B22B2">
      <w:pPr>
        <w:keepNext/>
        <w:keepLines/>
        <w:suppressLineNumbers/>
        <w:suppressAutoHyphens/>
        <w:spacing w:after="0"/>
        <w:jc w:val="center"/>
        <w:rPr>
          <w:b/>
          <w:sz w:val="28"/>
        </w:rPr>
      </w:pPr>
    </w:p>
    <w:p w14:paraId="5B59009B" w14:textId="77777777" w:rsidR="00E21CDB" w:rsidRPr="00ED0713" w:rsidRDefault="00E21CDB" w:rsidP="002B22B2">
      <w:pPr>
        <w:keepNext/>
        <w:keepLines/>
        <w:suppressLineNumbers/>
        <w:suppressAutoHyphens/>
        <w:spacing w:after="0"/>
        <w:jc w:val="center"/>
        <w:rPr>
          <w:b/>
          <w:sz w:val="28"/>
        </w:rPr>
      </w:pPr>
    </w:p>
    <w:p w14:paraId="5B59009C" w14:textId="77777777" w:rsidR="00E21CDB" w:rsidRPr="00ED0713" w:rsidRDefault="00E21CDB" w:rsidP="002B22B2">
      <w:pPr>
        <w:keepNext/>
        <w:keepLines/>
        <w:suppressLineNumbers/>
        <w:suppressAutoHyphens/>
        <w:spacing w:after="0"/>
        <w:jc w:val="center"/>
        <w:rPr>
          <w:b/>
          <w:sz w:val="28"/>
        </w:rPr>
      </w:pPr>
    </w:p>
    <w:p w14:paraId="5B59009D" w14:textId="77777777" w:rsidR="00E21CDB" w:rsidRPr="00ED0713" w:rsidRDefault="00E21CDB" w:rsidP="002B22B2">
      <w:pPr>
        <w:keepNext/>
        <w:keepLines/>
        <w:suppressLineNumbers/>
        <w:suppressAutoHyphens/>
        <w:spacing w:after="0"/>
        <w:jc w:val="center"/>
        <w:rPr>
          <w:b/>
          <w:sz w:val="28"/>
        </w:rPr>
      </w:pPr>
    </w:p>
    <w:p w14:paraId="5B59009E" w14:textId="77777777" w:rsidR="00E21CDB" w:rsidRPr="00ED0713" w:rsidRDefault="00E21CDB" w:rsidP="002B22B2">
      <w:pPr>
        <w:keepNext/>
        <w:keepLines/>
        <w:suppressLineNumbers/>
        <w:suppressAutoHyphens/>
        <w:spacing w:after="0"/>
        <w:jc w:val="center"/>
        <w:rPr>
          <w:b/>
          <w:sz w:val="28"/>
        </w:rPr>
      </w:pPr>
    </w:p>
    <w:p w14:paraId="5B59009F" w14:textId="77777777" w:rsidR="005C68F7" w:rsidRPr="00ED0713" w:rsidRDefault="005C68F7" w:rsidP="002B22B2">
      <w:pPr>
        <w:keepNext/>
        <w:keepLines/>
        <w:suppressLineNumbers/>
        <w:suppressAutoHyphens/>
        <w:spacing w:after="0"/>
        <w:rPr>
          <w:b/>
          <w:sz w:val="28"/>
        </w:rPr>
      </w:pPr>
    </w:p>
    <w:p w14:paraId="5B5900A0" w14:textId="77777777" w:rsidR="005C68F7" w:rsidRPr="00ED0713" w:rsidRDefault="005C68F7" w:rsidP="002B22B2">
      <w:pPr>
        <w:keepNext/>
        <w:keepLines/>
        <w:suppressLineNumbers/>
        <w:suppressAutoHyphens/>
        <w:spacing w:after="0"/>
        <w:rPr>
          <w:b/>
          <w:sz w:val="28"/>
        </w:rPr>
      </w:pPr>
    </w:p>
    <w:p w14:paraId="5B5900A1" w14:textId="77777777" w:rsidR="005C68F7" w:rsidRPr="00ED0713" w:rsidRDefault="005C68F7" w:rsidP="002B22B2">
      <w:pPr>
        <w:keepNext/>
        <w:keepLines/>
        <w:suppressLineNumbers/>
        <w:suppressAutoHyphens/>
        <w:spacing w:after="0"/>
        <w:rPr>
          <w:b/>
          <w:sz w:val="28"/>
        </w:rPr>
      </w:pPr>
    </w:p>
    <w:p w14:paraId="5B5900A2" w14:textId="77777777" w:rsidR="00146804" w:rsidRPr="00ED0713" w:rsidRDefault="00146804" w:rsidP="002B22B2">
      <w:pPr>
        <w:keepNext/>
        <w:keepLines/>
        <w:suppressLineNumbers/>
        <w:suppressAutoHyphens/>
        <w:spacing w:after="0"/>
        <w:rPr>
          <w:b/>
          <w:sz w:val="28"/>
        </w:rPr>
      </w:pPr>
    </w:p>
    <w:p w14:paraId="5B5900A3" w14:textId="77777777" w:rsidR="00146804" w:rsidRPr="00ED0713" w:rsidRDefault="00146804" w:rsidP="002B22B2">
      <w:pPr>
        <w:keepNext/>
        <w:keepLines/>
        <w:suppressLineNumbers/>
        <w:suppressAutoHyphens/>
        <w:spacing w:after="0"/>
        <w:rPr>
          <w:b/>
          <w:sz w:val="28"/>
        </w:rPr>
      </w:pPr>
    </w:p>
    <w:p w14:paraId="5B5900A4" w14:textId="77777777" w:rsidR="00E67B93" w:rsidRPr="00ED0713" w:rsidRDefault="00E67B93" w:rsidP="002B22B2">
      <w:pPr>
        <w:keepNext/>
        <w:keepLines/>
        <w:suppressLineNumbers/>
        <w:suppressAutoHyphens/>
        <w:spacing w:after="0"/>
        <w:rPr>
          <w:b/>
          <w:sz w:val="28"/>
        </w:rPr>
      </w:pPr>
    </w:p>
    <w:p w14:paraId="5B5900A5" w14:textId="77777777" w:rsidR="00E67B93" w:rsidRPr="00ED0713" w:rsidRDefault="00E67B93" w:rsidP="002B22B2">
      <w:pPr>
        <w:keepNext/>
        <w:keepLines/>
        <w:suppressLineNumbers/>
        <w:suppressAutoHyphens/>
        <w:spacing w:after="0"/>
        <w:rPr>
          <w:b/>
          <w:sz w:val="28"/>
        </w:rPr>
      </w:pPr>
    </w:p>
    <w:p w14:paraId="5B5900A6" w14:textId="77777777" w:rsidR="00E67B93" w:rsidRPr="00ED0713" w:rsidRDefault="00E67B93" w:rsidP="002B22B2">
      <w:pPr>
        <w:keepNext/>
        <w:keepLines/>
        <w:suppressLineNumbers/>
        <w:suppressAutoHyphens/>
        <w:spacing w:after="0"/>
        <w:rPr>
          <w:b/>
          <w:sz w:val="28"/>
        </w:rPr>
      </w:pPr>
    </w:p>
    <w:p w14:paraId="5B5900A7" w14:textId="77777777" w:rsidR="00995647" w:rsidRPr="00ED0713" w:rsidRDefault="00995647" w:rsidP="002B22B2">
      <w:pPr>
        <w:keepNext/>
        <w:keepLines/>
        <w:suppressLineNumbers/>
        <w:suppressAutoHyphens/>
        <w:spacing w:after="0"/>
        <w:rPr>
          <w:b/>
          <w:sz w:val="28"/>
        </w:rPr>
      </w:pPr>
    </w:p>
    <w:p w14:paraId="5B5900A8" w14:textId="77777777" w:rsidR="005C68F7" w:rsidRPr="00ED0713" w:rsidRDefault="005C68F7" w:rsidP="002B22B2">
      <w:pPr>
        <w:keepNext/>
        <w:keepLines/>
        <w:suppressLineNumbers/>
        <w:suppressAutoHyphens/>
        <w:spacing w:after="0"/>
        <w:rPr>
          <w:b/>
          <w:sz w:val="28"/>
        </w:rPr>
      </w:pPr>
    </w:p>
    <w:p w14:paraId="5B5900A9" w14:textId="77777777" w:rsidR="00CB44B4" w:rsidRPr="00ED0713" w:rsidRDefault="002B7B71" w:rsidP="002B22B2">
      <w:pPr>
        <w:keepNext/>
        <w:keepLines/>
        <w:suppressLineNumbers/>
        <w:suppressAutoHyphens/>
        <w:spacing w:after="0"/>
        <w:jc w:val="center"/>
        <w:rPr>
          <w:b/>
          <w:bCs/>
          <w:sz w:val="28"/>
          <w:szCs w:val="28"/>
        </w:rPr>
      </w:pPr>
      <w:r w:rsidRPr="00ED0713">
        <w:rPr>
          <w:b/>
          <w:bCs/>
          <w:sz w:val="28"/>
          <w:szCs w:val="28"/>
        </w:rPr>
        <w:t xml:space="preserve">г. </w:t>
      </w:r>
      <w:r w:rsidR="00D14EF7" w:rsidRPr="00ED0713">
        <w:rPr>
          <w:b/>
          <w:bCs/>
          <w:sz w:val="28"/>
          <w:szCs w:val="28"/>
        </w:rPr>
        <w:t>Москва</w:t>
      </w:r>
    </w:p>
    <w:p w14:paraId="5B5900AA" w14:textId="77777777" w:rsidR="005C68F7" w:rsidRPr="00ED0713" w:rsidRDefault="00393D99" w:rsidP="002B22B2">
      <w:pPr>
        <w:keepNext/>
        <w:keepLines/>
        <w:suppressLineNumbers/>
        <w:suppressAutoHyphens/>
        <w:spacing w:after="0"/>
        <w:jc w:val="center"/>
        <w:rPr>
          <w:b/>
          <w:sz w:val="28"/>
          <w:szCs w:val="28"/>
        </w:rPr>
      </w:pPr>
      <w:r w:rsidRPr="00ED0713">
        <w:rPr>
          <w:b/>
          <w:sz w:val="28"/>
          <w:szCs w:val="28"/>
        </w:rPr>
        <w:t>20</w:t>
      </w:r>
      <w:r w:rsidR="0067622E" w:rsidRPr="00ED0713">
        <w:rPr>
          <w:b/>
          <w:sz w:val="28"/>
          <w:szCs w:val="28"/>
        </w:rPr>
        <w:t>1</w:t>
      </w:r>
      <w:r w:rsidR="00B6327B" w:rsidRPr="00ED0713">
        <w:rPr>
          <w:b/>
          <w:sz w:val="28"/>
          <w:szCs w:val="28"/>
        </w:rPr>
        <w:t>7</w:t>
      </w:r>
    </w:p>
    <w:p w14:paraId="5B5900AB" w14:textId="77777777" w:rsidR="005C68F7" w:rsidRPr="00ED0713" w:rsidRDefault="005C68F7" w:rsidP="002B22B2">
      <w:pPr>
        <w:pStyle w:val="af9"/>
        <w:keepNext/>
        <w:keepLines/>
        <w:suppressLineNumbers/>
        <w:suppressAutoHyphens/>
        <w:spacing w:after="0"/>
        <w:rPr>
          <w:rFonts w:ascii="Times New Roman" w:hAnsi="Times New Roman"/>
          <w:sz w:val="28"/>
          <w:szCs w:val="28"/>
        </w:rPr>
        <w:sectPr w:rsidR="005C68F7" w:rsidRPr="00ED0713" w:rsidSect="006547C4">
          <w:footerReference w:type="even" r:id="rId11"/>
          <w:footerReference w:type="default" r:id="rId12"/>
          <w:footerReference w:type="first" r:id="rId13"/>
          <w:pgSz w:w="11909" w:h="16834" w:code="9"/>
          <w:pgMar w:top="964" w:right="1021" w:bottom="964" w:left="1134" w:header="720" w:footer="352" w:gutter="0"/>
          <w:cols w:space="720"/>
          <w:titlePg/>
          <w:docGrid w:linePitch="326"/>
        </w:sectPr>
      </w:pPr>
    </w:p>
    <w:p w14:paraId="5B5900AC" w14:textId="77777777" w:rsidR="005C68F7" w:rsidRPr="00ED0713" w:rsidRDefault="005C68F7" w:rsidP="00C1112A">
      <w:pPr>
        <w:pStyle w:val="af7"/>
        <w:keepNext/>
        <w:keepLines/>
        <w:suppressLineNumbers/>
        <w:suppressAutoHyphens/>
        <w:spacing w:before="0" w:after="0"/>
        <w:rPr>
          <w:rFonts w:ascii="Times New Roman" w:hAnsi="Times New Roman"/>
          <w:sz w:val="24"/>
          <w:szCs w:val="24"/>
        </w:rPr>
      </w:pPr>
      <w:bookmarkStart w:id="2" w:name="_Ref119427269"/>
      <w:bookmarkStart w:id="3" w:name="_Toc164143864"/>
      <w:bookmarkEnd w:id="0"/>
      <w:r w:rsidRPr="00ED0713">
        <w:rPr>
          <w:rFonts w:ascii="Times New Roman" w:hAnsi="Times New Roman"/>
          <w:sz w:val="24"/>
          <w:szCs w:val="24"/>
        </w:rPr>
        <w:lastRenderedPageBreak/>
        <w:t>СОДЕРЖАНИЕ</w:t>
      </w:r>
    </w:p>
    <w:tbl>
      <w:tblPr>
        <w:tblW w:w="10031" w:type="dxa"/>
        <w:tblLayout w:type="fixed"/>
        <w:tblLook w:val="01E0" w:firstRow="1" w:lastRow="1" w:firstColumn="1" w:lastColumn="1" w:noHBand="0" w:noVBand="0"/>
      </w:tblPr>
      <w:tblGrid>
        <w:gridCol w:w="1384"/>
        <w:gridCol w:w="7735"/>
        <w:gridCol w:w="912"/>
      </w:tblGrid>
      <w:tr w:rsidR="000A1E3F" w:rsidRPr="00ED0713" w14:paraId="5B5900B0" w14:textId="77777777" w:rsidTr="003238F8">
        <w:trPr>
          <w:trHeight w:val="20"/>
        </w:trPr>
        <w:tc>
          <w:tcPr>
            <w:tcW w:w="1384" w:type="dxa"/>
          </w:tcPr>
          <w:p w14:paraId="5B5900AD" w14:textId="77777777" w:rsidR="000A1E3F" w:rsidRPr="00ED0713" w:rsidRDefault="000A1E3F" w:rsidP="00C1112A">
            <w:pPr>
              <w:pStyle w:val="af7"/>
              <w:keepNext/>
              <w:keepLines/>
              <w:suppressLineNumbers/>
              <w:suppressAutoHyphens/>
              <w:spacing w:before="0" w:after="0"/>
              <w:jc w:val="both"/>
              <w:rPr>
                <w:rFonts w:ascii="Times New Roman" w:hAnsi="Times New Roman"/>
                <w:sz w:val="24"/>
                <w:szCs w:val="24"/>
              </w:rPr>
            </w:pPr>
            <w:r w:rsidRPr="00ED0713">
              <w:rPr>
                <w:rFonts w:ascii="Times New Roman" w:hAnsi="Times New Roman"/>
                <w:sz w:val="24"/>
                <w:szCs w:val="24"/>
              </w:rPr>
              <w:t xml:space="preserve">Часть </w:t>
            </w:r>
            <w:r w:rsidR="00C50562" w:rsidRPr="00ED0713">
              <w:rPr>
                <w:rFonts w:ascii="Times New Roman" w:hAnsi="Times New Roman"/>
                <w:sz w:val="24"/>
                <w:szCs w:val="24"/>
                <w:lang w:val="en-US"/>
              </w:rPr>
              <w:t>I</w:t>
            </w:r>
          </w:p>
        </w:tc>
        <w:tc>
          <w:tcPr>
            <w:tcW w:w="7735" w:type="dxa"/>
          </w:tcPr>
          <w:p w14:paraId="5B5900A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Конкурс</w:t>
            </w:r>
          </w:p>
        </w:tc>
        <w:tc>
          <w:tcPr>
            <w:tcW w:w="912" w:type="dxa"/>
          </w:tcPr>
          <w:p w14:paraId="5B5900AF" w14:textId="77777777"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3</w:t>
            </w:r>
          </w:p>
        </w:tc>
      </w:tr>
      <w:tr w:rsidR="000A1E3F" w:rsidRPr="00ED0713" w14:paraId="5B5900B4" w14:textId="77777777" w:rsidTr="003238F8">
        <w:trPr>
          <w:trHeight w:val="20"/>
        </w:trPr>
        <w:tc>
          <w:tcPr>
            <w:tcW w:w="1384" w:type="dxa"/>
          </w:tcPr>
          <w:p w14:paraId="5B5900B1" w14:textId="77777777" w:rsidR="000A1E3F" w:rsidRPr="00ED0713" w:rsidRDefault="00A5793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Раздел </w:t>
            </w:r>
            <w:r w:rsidR="00C74615" w:rsidRPr="00ED0713">
              <w:rPr>
                <w:rFonts w:ascii="Times New Roman" w:hAnsi="Times New Roman"/>
                <w:b w:val="0"/>
                <w:sz w:val="24"/>
                <w:szCs w:val="24"/>
                <w:lang w:val="en-US"/>
              </w:rPr>
              <w:t>I</w:t>
            </w:r>
            <w:r w:rsidRPr="00ED0713">
              <w:rPr>
                <w:rFonts w:ascii="Times New Roman" w:hAnsi="Times New Roman"/>
                <w:b w:val="0"/>
                <w:sz w:val="24"/>
                <w:szCs w:val="24"/>
              </w:rPr>
              <w:t>.</w:t>
            </w:r>
          </w:p>
        </w:tc>
        <w:tc>
          <w:tcPr>
            <w:tcW w:w="7735" w:type="dxa"/>
          </w:tcPr>
          <w:p w14:paraId="5B5900B2"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Термины и определения, используемые в </w:t>
            </w:r>
            <w:r w:rsidR="00146804" w:rsidRPr="00ED0713">
              <w:rPr>
                <w:rFonts w:ascii="Times New Roman" w:hAnsi="Times New Roman"/>
                <w:b w:val="0"/>
                <w:sz w:val="24"/>
                <w:szCs w:val="24"/>
              </w:rPr>
              <w:t>конкурсной</w:t>
            </w:r>
            <w:r w:rsidRPr="00ED0713">
              <w:rPr>
                <w:rFonts w:ascii="Times New Roman" w:hAnsi="Times New Roman"/>
                <w:b w:val="0"/>
                <w:sz w:val="24"/>
                <w:szCs w:val="24"/>
              </w:rPr>
              <w:t xml:space="preserve"> документации</w:t>
            </w:r>
          </w:p>
        </w:tc>
        <w:tc>
          <w:tcPr>
            <w:tcW w:w="912" w:type="dxa"/>
          </w:tcPr>
          <w:p w14:paraId="5B5900B3" w14:textId="77777777"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3</w:t>
            </w:r>
          </w:p>
        </w:tc>
      </w:tr>
      <w:tr w:rsidR="000A1E3F" w:rsidRPr="00ED0713" w14:paraId="5B5900B8" w14:textId="77777777" w:rsidTr="003238F8">
        <w:trPr>
          <w:trHeight w:val="20"/>
        </w:trPr>
        <w:tc>
          <w:tcPr>
            <w:tcW w:w="1384" w:type="dxa"/>
          </w:tcPr>
          <w:p w14:paraId="5B5900B5"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I</w:t>
            </w:r>
            <w:r w:rsidRPr="00ED0713">
              <w:t>.</w:t>
            </w:r>
          </w:p>
        </w:tc>
        <w:tc>
          <w:tcPr>
            <w:tcW w:w="7735" w:type="dxa"/>
          </w:tcPr>
          <w:p w14:paraId="5B5900B6"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Общие условия проведения конкурса</w:t>
            </w:r>
          </w:p>
        </w:tc>
        <w:tc>
          <w:tcPr>
            <w:tcW w:w="912" w:type="dxa"/>
          </w:tcPr>
          <w:p w14:paraId="5B5900B7" w14:textId="77966A8E" w:rsidR="000A1E3F" w:rsidRPr="00ED0713" w:rsidRDefault="00931548" w:rsidP="00ED0713">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стр. </w:t>
            </w:r>
            <w:r w:rsidR="00ED0713" w:rsidRPr="00ED0713">
              <w:rPr>
                <w:rFonts w:ascii="Times New Roman" w:hAnsi="Times New Roman"/>
                <w:b w:val="0"/>
                <w:sz w:val="24"/>
                <w:szCs w:val="24"/>
              </w:rPr>
              <w:t>5</w:t>
            </w:r>
          </w:p>
        </w:tc>
      </w:tr>
      <w:tr w:rsidR="000A1E3F" w:rsidRPr="00ED0713" w14:paraId="5B5900BC" w14:textId="77777777" w:rsidTr="003238F8">
        <w:trPr>
          <w:trHeight w:val="20"/>
        </w:trPr>
        <w:tc>
          <w:tcPr>
            <w:tcW w:w="1384" w:type="dxa"/>
          </w:tcPr>
          <w:p w14:paraId="5B5900B9" w14:textId="77777777" w:rsidR="000A1E3F" w:rsidRPr="00ED0713" w:rsidRDefault="000A1E3F" w:rsidP="00C1112A">
            <w:pPr>
              <w:keepNext/>
              <w:spacing w:after="0"/>
            </w:pPr>
          </w:p>
        </w:tc>
        <w:tc>
          <w:tcPr>
            <w:tcW w:w="7735" w:type="dxa"/>
          </w:tcPr>
          <w:p w14:paraId="5B5900B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1. Общие сведения</w:t>
            </w:r>
          </w:p>
        </w:tc>
        <w:tc>
          <w:tcPr>
            <w:tcW w:w="912" w:type="dxa"/>
          </w:tcPr>
          <w:p w14:paraId="5B5900BB" w14:textId="77777777"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lang w:val="en-US"/>
              </w:rPr>
            </w:pPr>
            <w:r w:rsidRPr="00ED0713">
              <w:rPr>
                <w:rFonts w:ascii="Times New Roman" w:hAnsi="Times New Roman"/>
                <w:b w:val="0"/>
                <w:sz w:val="24"/>
                <w:szCs w:val="24"/>
              </w:rPr>
              <w:t>стр. 5</w:t>
            </w:r>
          </w:p>
        </w:tc>
      </w:tr>
      <w:tr w:rsidR="000A1E3F" w:rsidRPr="00ED0713" w14:paraId="5B5900C0" w14:textId="77777777" w:rsidTr="003238F8">
        <w:trPr>
          <w:trHeight w:val="20"/>
        </w:trPr>
        <w:tc>
          <w:tcPr>
            <w:tcW w:w="1384" w:type="dxa"/>
          </w:tcPr>
          <w:p w14:paraId="5B5900BD" w14:textId="77777777" w:rsidR="000A1E3F" w:rsidRPr="00ED0713" w:rsidRDefault="000A1E3F" w:rsidP="00C1112A">
            <w:pPr>
              <w:keepNext/>
              <w:spacing w:after="0"/>
            </w:pPr>
          </w:p>
        </w:tc>
        <w:tc>
          <w:tcPr>
            <w:tcW w:w="7735" w:type="dxa"/>
          </w:tcPr>
          <w:p w14:paraId="5B5900B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2. </w:t>
            </w:r>
            <w:r w:rsidR="00210E06" w:rsidRPr="00ED0713">
              <w:rPr>
                <w:rFonts w:ascii="Times New Roman" w:hAnsi="Times New Roman"/>
                <w:b w:val="0"/>
                <w:sz w:val="24"/>
                <w:szCs w:val="24"/>
              </w:rPr>
              <w:t xml:space="preserve">Основные положения </w:t>
            </w:r>
            <w:r w:rsidR="00146804" w:rsidRPr="00ED0713">
              <w:rPr>
                <w:rFonts w:ascii="Times New Roman" w:hAnsi="Times New Roman"/>
                <w:b w:val="0"/>
                <w:sz w:val="24"/>
                <w:szCs w:val="24"/>
              </w:rPr>
              <w:t>конкурсной</w:t>
            </w:r>
            <w:r w:rsidRPr="00ED0713">
              <w:rPr>
                <w:rFonts w:ascii="Times New Roman" w:hAnsi="Times New Roman"/>
                <w:b w:val="0"/>
                <w:sz w:val="24"/>
                <w:szCs w:val="24"/>
              </w:rPr>
              <w:t xml:space="preserve"> документаци</w:t>
            </w:r>
            <w:r w:rsidR="00210E06" w:rsidRPr="00ED0713">
              <w:rPr>
                <w:rFonts w:ascii="Times New Roman" w:hAnsi="Times New Roman"/>
                <w:b w:val="0"/>
                <w:sz w:val="24"/>
                <w:szCs w:val="24"/>
              </w:rPr>
              <w:t>и</w:t>
            </w:r>
          </w:p>
        </w:tc>
        <w:tc>
          <w:tcPr>
            <w:tcW w:w="912" w:type="dxa"/>
          </w:tcPr>
          <w:p w14:paraId="5B5900BF" w14:textId="10960966" w:rsidR="000A1E3F" w:rsidRPr="00ED0713" w:rsidRDefault="00931548" w:rsidP="00ED0713">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стр. </w:t>
            </w:r>
            <w:r w:rsidR="00ED0713" w:rsidRPr="00ED0713">
              <w:rPr>
                <w:rFonts w:ascii="Times New Roman" w:hAnsi="Times New Roman"/>
                <w:b w:val="0"/>
                <w:sz w:val="24"/>
                <w:szCs w:val="24"/>
              </w:rPr>
              <w:t>7</w:t>
            </w:r>
          </w:p>
        </w:tc>
      </w:tr>
      <w:tr w:rsidR="000A1E3F" w:rsidRPr="00ED0713" w14:paraId="5B5900C4" w14:textId="77777777" w:rsidTr="003238F8">
        <w:trPr>
          <w:trHeight w:val="20"/>
        </w:trPr>
        <w:tc>
          <w:tcPr>
            <w:tcW w:w="1384" w:type="dxa"/>
          </w:tcPr>
          <w:p w14:paraId="5B5900C1" w14:textId="77777777" w:rsidR="000A1E3F" w:rsidRPr="00ED0713" w:rsidRDefault="000A1E3F" w:rsidP="00C1112A">
            <w:pPr>
              <w:keepNext/>
              <w:spacing w:after="0"/>
            </w:pPr>
          </w:p>
        </w:tc>
        <w:tc>
          <w:tcPr>
            <w:tcW w:w="7735" w:type="dxa"/>
          </w:tcPr>
          <w:p w14:paraId="5B5900C2"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3. Подготовка заявки на участие в конкурсе</w:t>
            </w:r>
          </w:p>
        </w:tc>
        <w:tc>
          <w:tcPr>
            <w:tcW w:w="912" w:type="dxa"/>
          </w:tcPr>
          <w:p w14:paraId="5B5900C3" w14:textId="1BCFBF78" w:rsidR="000A1E3F" w:rsidRPr="00ED0713" w:rsidRDefault="00931548" w:rsidP="00ED0713">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1</w:t>
            </w:r>
            <w:r w:rsidR="00ED0713" w:rsidRPr="00ED0713">
              <w:rPr>
                <w:rFonts w:ascii="Times New Roman" w:hAnsi="Times New Roman"/>
                <w:b w:val="0"/>
                <w:sz w:val="24"/>
                <w:szCs w:val="24"/>
              </w:rPr>
              <w:t>0</w:t>
            </w:r>
          </w:p>
        </w:tc>
      </w:tr>
      <w:tr w:rsidR="000A1E3F" w:rsidRPr="00ED0713" w14:paraId="5B5900C8" w14:textId="77777777" w:rsidTr="003238F8">
        <w:trPr>
          <w:trHeight w:val="20"/>
        </w:trPr>
        <w:tc>
          <w:tcPr>
            <w:tcW w:w="1384" w:type="dxa"/>
          </w:tcPr>
          <w:p w14:paraId="5B5900C5" w14:textId="77777777" w:rsidR="000A1E3F" w:rsidRPr="00ED0713" w:rsidRDefault="000A1E3F" w:rsidP="00C1112A">
            <w:pPr>
              <w:keepNext/>
              <w:spacing w:after="0"/>
            </w:pPr>
          </w:p>
        </w:tc>
        <w:tc>
          <w:tcPr>
            <w:tcW w:w="7735" w:type="dxa"/>
          </w:tcPr>
          <w:p w14:paraId="5B5900C6"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4. Подача заявки на участие в конкурсе</w:t>
            </w:r>
          </w:p>
        </w:tc>
        <w:tc>
          <w:tcPr>
            <w:tcW w:w="912" w:type="dxa"/>
          </w:tcPr>
          <w:p w14:paraId="5B5900C7" w14:textId="3EBE7B21"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1</w:t>
            </w:r>
            <w:r w:rsidR="00ED0713" w:rsidRPr="00ED0713">
              <w:rPr>
                <w:rFonts w:ascii="Times New Roman" w:hAnsi="Times New Roman"/>
                <w:b w:val="0"/>
                <w:sz w:val="24"/>
                <w:szCs w:val="24"/>
              </w:rPr>
              <w:t>3</w:t>
            </w:r>
          </w:p>
        </w:tc>
      </w:tr>
      <w:tr w:rsidR="000A1E3F" w:rsidRPr="00ED0713" w14:paraId="5B5900CC" w14:textId="77777777" w:rsidTr="003238F8">
        <w:trPr>
          <w:trHeight w:val="20"/>
        </w:trPr>
        <w:tc>
          <w:tcPr>
            <w:tcW w:w="1384" w:type="dxa"/>
          </w:tcPr>
          <w:p w14:paraId="5B5900C9" w14:textId="77777777" w:rsidR="000A1E3F" w:rsidRPr="00ED0713" w:rsidRDefault="000A1E3F" w:rsidP="00C1112A">
            <w:pPr>
              <w:keepNext/>
              <w:spacing w:after="0"/>
            </w:pPr>
          </w:p>
        </w:tc>
        <w:tc>
          <w:tcPr>
            <w:tcW w:w="7735" w:type="dxa"/>
          </w:tcPr>
          <w:p w14:paraId="5B5900C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5. Вскрытие конвертов с заявками на участие в конкурсе</w:t>
            </w:r>
          </w:p>
        </w:tc>
        <w:tc>
          <w:tcPr>
            <w:tcW w:w="912" w:type="dxa"/>
          </w:tcPr>
          <w:p w14:paraId="5B5900CB" w14:textId="4FF95767"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1</w:t>
            </w:r>
            <w:r w:rsidR="00ED0713" w:rsidRPr="00ED0713">
              <w:rPr>
                <w:rFonts w:ascii="Times New Roman" w:hAnsi="Times New Roman"/>
                <w:b w:val="0"/>
                <w:sz w:val="24"/>
                <w:szCs w:val="24"/>
              </w:rPr>
              <w:t>4</w:t>
            </w:r>
          </w:p>
        </w:tc>
      </w:tr>
      <w:tr w:rsidR="000A1E3F" w:rsidRPr="00ED0713" w14:paraId="5B5900D0" w14:textId="77777777" w:rsidTr="003238F8">
        <w:trPr>
          <w:trHeight w:val="20"/>
        </w:trPr>
        <w:tc>
          <w:tcPr>
            <w:tcW w:w="1384" w:type="dxa"/>
          </w:tcPr>
          <w:p w14:paraId="5B5900CD" w14:textId="77777777" w:rsidR="000A1E3F" w:rsidRPr="00ED0713" w:rsidRDefault="000A1E3F" w:rsidP="00C1112A">
            <w:pPr>
              <w:keepNext/>
              <w:spacing w:after="0"/>
            </w:pPr>
          </w:p>
        </w:tc>
        <w:tc>
          <w:tcPr>
            <w:tcW w:w="7735" w:type="dxa"/>
          </w:tcPr>
          <w:p w14:paraId="5B5900C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6. </w:t>
            </w:r>
            <w:r w:rsidR="00BA7836" w:rsidRPr="00ED0713">
              <w:rPr>
                <w:rFonts w:ascii="Times New Roman" w:hAnsi="Times New Roman"/>
                <w:b w:val="0"/>
                <w:sz w:val="24"/>
                <w:szCs w:val="24"/>
              </w:rPr>
              <w:t xml:space="preserve">Рассмотрение </w:t>
            </w:r>
            <w:r w:rsidR="001B7B9D" w:rsidRPr="00ED0713">
              <w:rPr>
                <w:rFonts w:ascii="Times New Roman" w:hAnsi="Times New Roman"/>
                <w:b w:val="0"/>
                <w:sz w:val="24"/>
                <w:szCs w:val="24"/>
              </w:rPr>
              <w:t xml:space="preserve">и оценка </w:t>
            </w:r>
            <w:r w:rsidR="00BA7836" w:rsidRPr="00ED0713">
              <w:rPr>
                <w:rFonts w:ascii="Times New Roman" w:hAnsi="Times New Roman"/>
                <w:b w:val="0"/>
                <w:sz w:val="24"/>
                <w:szCs w:val="24"/>
              </w:rPr>
              <w:t>заявок на участие в конкурсе</w:t>
            </w:r>
          </w:p>
        </w:tc>
        <w:tc>
          <w:tcPr>
            <w:tcW w:w="912" w:type="dxa"/>
          </w:tcPr>
          <w:p w14:paraId="5B5900CF" w14:textId="6F78B20D"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1</w:t>
            </w:r>
            <w:r w:rsidR="00ED0713" w:rsidRPr="00ED0713">
              <w:rPr>
                <w:rFonts w:ascii="Times New Roman" w:hAnsi="Times New Roman"/>
                <w:b w:val="0"/>
                <w:sz w:val="24"/>
                <w:szCs w:val="24"/>
              </w:rPr>
              <w:t>5</w:t>
            </w:r>
          </w:p>
        </w:tc>
      </w:tr>
      <w:tr w:rsidR="000A1E3F" w:rsidRPr="00ED0713" w14:paraId="5B5900D4" w14:textId="77777777" w:rsidTr="003238F8">
        <w:trPr>
          <w:trHeight w:val="20"/>
        </w:trPr>
        <w:tc>
          <w:tcPr>
            <w:tcW w:w="1384" w:type="dxa"/>
          </w:tcPr>
          <w:p w14:paraId="5B5900D1" w14:textId="77777777" w:rsidR="000A1E3F" w:rsidRPr="00ED0713" w:rsidRDefault="000A1E3F" w:rsidP="00C1112A">
            <w:pPr>
              <w:keepNext/>
              <w:spacing w:after="0"/>
            </w:pPr>
          </w:p>
        </w:tc>
        <w:tc>
          <w:tcPr>
            <w:tcW w:w="7735" w:type="dxa"/>
          </w:tcPr>
          <w:p w14:paraId="5B5900D2" w14:textId="77777777" w:rsidR="000A1E3F" w:rsidRPr="00ED0713" w:rsidRDefault="00624E42"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7</w:t>
            </w:r>
            <w:r w:rsidR="000A1E3F" w:rsidRPr="00ED0713">
              <w:rPr>
                <w:rFonts w:ascii="Times New Roman" w:hAnsi="Times New Roman"/>
                <w:b w:val="0"/>
                <w:sz w:val="24"/>
                <w:szCs w:val="24"/>
              </w:rPr>
              <w:t>. Заключение</w:t>
            </w:r>
            <w:r w:rsidR="00323BD5" w:rsidRPr="00ED0713">
              <w:rPr>
                <w:rFonts w:ascii="Times New Roman" w:hAnsi="Times New Roman"/>
                <w:b w:val="0"/>
                <w:sz w:val="24"/>
                <w:szCs w:val="24"/>
              </w:rPr>
              <w:t xml:space="preserve">, расторжение </w:t>
            </w:r>
            <w:r w:rsidR="0091424C" w:rsidRPr="00ED0713">
              <w:rPr>
                <w:rFonts w:ascii="Times New Roman" w:hAnsi="Times New Roman"/>
                <w:b w:val="0"/>
                <w:sz w:val="24"/>
                <w:szCs w:val="24"/>
              </w:rPr>
              <w:t>договор</w:t>
            </w:r>
            <w:r w:rsidR="000A1E3F" w:rsidRPr="00ED0713">
              <w:rPr>
                <w:rFonts w:ascii="Times New Roman" w:hAnsi="Times New Roman"/>
                <w:b w:val="0"/>
                <w:sz w:val="24"/>
                <w:szCs w:val="24"/>
              </w:rPr>
              <w:t>а</w:t>
            </w:r>
          </w:p>
        </w:tc>
        <w:tc>
          <w:tcPr>
            <w:tcW w:w="912" w:type="dxa"/>
          </w:tcPr>
          <w:p w14:paraId="5B5900D3" w14:textId="0046C131" w:rsidR="000A1E3F" w:rsidRPr="00ED0713" w:rsidRDefault="00ED0713"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19</w:t>
            </w:r>
          </w:p>
        </w:tc>
      </w:tr>
      <w:tr w:rsidR="00E14C4C" w:rsidRPr="00ED0713" w14:paraId="5B5900D8" w14:textId="77777777" w:rsidTr="003238F8">
        <w:trPr>
          <w:trHeight w:val="454"/>
        </w:trPr>
        <w:tc>
          <w:tcPr>
            <w:tcW w:w="1384" w:type="dxa"/>
          </w:tcPr>
          <w:p w14:paraId="5B5900D5" w14:textId="77777777" w:rsidR="00E14C4C" w:rsidRPr="00ED0713" w:rsidRDefault="00E14C4C" w:rsidP="00C1112A">
            <w:pPr>
              <w:keepNext/>
              <w:spacing w:after="0"/>
            </w:pPr>
          </w:p>
        </w:tc>
        <w:tc>
          <w:tcPr>
            <w:tcW w:w="7735" w:type="dxa"/>
          </w:tcPr>
          <w:p w14:paraId="5B5900D6" w14:textId="77777777" w:rsidR="00E14C4C" w:rsidRPr="00ED0713" w:rsidRDefault="00586BD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8</w:t>
            </w:r>
            <w:r w:rsidR="00E14C4C" w:rsidRPr="00ED0713">
              <w:rPr>
                <w:rFonts w:ascii="Times New Roman" w:hAnsi="Times New Roman"/>
                <w:b w:val="0"/>
                <w:sz w:val="24"/>
                <w:szCs w:val="24"/>
              </w:rPr>
              <w:t xml:space="preserve">. Обеспечение защиты прав и законных интересов участников </w:t>
            </w:r>
            <w:r w:rsidR="00883F62" w:rsidRPr="00ED0713">
              <w:rPr>
                <w:rFonts w:ascii="Times New Roman" w:hAnsi="Times New Roman"/>
                <w:b w:val="0"/>
                <w:sz w:val="24"/>
                <w:szCs w:val="24"/>
              </w:rPr>
              <w:t>конкурса</w:t>
            </w:r>
          </w:p>
        </w:tc>
        <w:tc>
          <w:tcPr>
            <w:tcW w:w="912" w:type="dxa"/>
          </w:tcPr>
          <w:p w14:paraId="5B5900D7" w14:textId="5E1A5CD1" w:rsidR="00E14C4C" w:rsidRPr="00ED0713" w:rsidRDefault="00931548" w:rsidP="00C1112A">
            <w:pPr>
              <w:pStyle w:val="af7"/>
              <w:keepNext/>
              <w:keepLines/>
              <w:suppressLineNumbers/>
              <w:suppressAutoHyphens/>
              <w:spacing w:before="0" w:after="0"/>
              <w:jc w:val="left"/>
              <w:rPr>
                <w:rFonts w:ascii="Times New Roman" w:hAnsi="Times New Roman"/>
                <w:b w:val="0"/>
                <w:sz w:val="24"/>
                <w:szCs w:val="24"/>
              </w:rPr>
            </w:pPr>
            <w:r w:rsidRPr="00ED0713">
              <w:rPr>
                <w:rFonts w:ascii="Times New Roman" w:hAnsi="Times New Roman"/>
                <w:b w:val="0"/>
                <w:sz w:val="24"/>
                <w:szCs w:val="24"/>
              </w:rPr>
              <w:t>стр. 2</w:t>
            </w:r>
            <w:r w:rsidR="00ED0713" w:rsidRPr="00ED0713">
              <w:rPr>
                <w:rFonts w:ascii="Times New Roman" w:hAnsi="Times New Roman"/>
                <w:b w:val="0"/>
                <w:sz w:val="24"/>
                <w:szCs w:val="24"/>
              </w:rPr>
              <w:t>2</w:t>
            </w:r>
          </w:p>
        </w:tc>
      </w:tr>
      <w:tr w:rsidR="000A1E3F" w:rsidRPr="00ED0713" w14:paraId="5B5900DC" w14:textId="77777777" w:rsidTr="003238F8">
        <w:trPr>
          <w:trHeight w:val="454"/>
        </w:trPr>
        <w:tc>
          <w:tcPr>
            <w:tcW w:w="1384" w:type="dxa"/>
          </w:tcPr>
          <w:p w14:paraId="5B5900D9"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II</w:t>
            </w:r>
            <w:r w:rsidRPr="00ED0713">
              <w:t>.</w:t>
            </w:r>
          </w:p>
        </w:tc>
        <w:tc>
          <w:tcPr>
            <w:tcW w:w="7735" w:type="dxa"/>
          </w:tcPr>
          <w:p w14:paraId="5B5900DA"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Информационная карта конкурса</w:t>
            </w:r>
          </w:p>
        </w:tc>
        <w:tc>
          <w:tcPr>
            <w:tcW w:w="912" w:type="dxa"/>
          </w:tcPr>
          <w:p w14:paraId="5B5900DB" w14:textId="09F5F52C" w:rsidR="000A1E3F" w:rsidRPr="00ED0713" w:rsidRDefault="0093154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стр. 2</w:t>
            </w:r>
            <w:r w:rsidR="00ED0713" w:rsidRPr="00ED0713">
              <w:rPr>
                <w:rFonts w:ascii="Times New Roman" w:hAnsi="Times New Roman"/>
                <w:b w:val="0"/>
                <w:sz w:val="24"/>
                <w:szCs w:val="24"/>
              </w:rPr>
              <w:t>3</w:t>
            </w:r>
          </w:p>
        </w:tc>
      </w:tr>
      <w:tr w:rsidR="000A1E3F" w:rsidRPr="00ED0713" w14:paraId="5B5900E0" w14:textId="77777777" w:rsidTr="003238F8">
        <w:trPr>
          <w:trHeight w:val="454"/>
        </w:trPr>
        <w:tc>
          <w:tcPr>
            <w:tcW w:w="1384" w:type="dxa"/>
          </w:tcPr>
          <w:p w14:paraId="5B5900DD" w14:textId="77777777" w:rsidR="000A1E3F" w:rsidRPr="00ED0713" w:rsidRDefault="000A1E3F" w:rsidP="00C1112A">
            <w:pPr>
              <w:keepNext/>
              <w:spacing w:after="0"/>
            </w:pPr>
            <w:r w:rsidRPr="00ED0713">
              <w:t xml:space="preserve">Раздел </w:t>
            </w:r>
            <w:r w:rsidRPr="00ED0713">
              <w:rPr>
                <w:lang w:val="en-US"/>
              </w:rPr>
              <w:t>I</w:t>
            </w:r>
            <w:r w:rsidR="00633C8F" w:rsidRPr="00ED0713">
              <w:rPr>
                <w:lang w:val="en-US"/>
              </w:rPr>
              <w:t>V</w:t>
            </w:r>
            <w:r w:rsidRPr="00ED0713">
              <w:t>.</w:t>
            </w:r>
          </w:p>
        </w:tc>
        <w:tc>
          <w:tcPr>
            <w:tcW w:w="7735" w:type="dxa"/>
          </w:tcPr>
          <w:p w14:paraId="5B5900DE" w14:textId="77777777" w:rsidR="000A1E3F" w:rsidRPr="00ED0713" w:rsidRDefault="000A1E3F"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Образцы форм и документов для заполнения участниками</w:t>
            </w:r>
            <w:r w:rsidR="008068D2" w:rsidRPr="00ED0713">
              <w:rPr>
                <w:rFonts w:ascii="Times New Roman" w:hAnsi="Times New Roman"/>
                <w:b w:val="0"/>
                <w:sz w:val="24"/>
                <w:szCs w:val="24"/>
              </w:rPr>
              <w:t xml:space="preserve"> </w:t>
            </w:r>
            <w:r w:rsidR="00883F62" w:rsidRPr="00ED0713">
              <w:rPr>
                <w:rFonts w:ascii="Times New Roman" w:hAnsi="Times New Roman"/>
                <w:b w:val="0"/>
                <w:sz w:val="24"/>
                <w:szCs w:val="24"/>
              </w:rPr>
              <w:t>конкурса</w:t>
            </w:r>
            <w:r w:rsidR="009A6A3A" w:rsidRPr="00ED0713">
              <w:rPr>
                <w:rFonts w:ascii="Times New Roman" w:hAnsi="Times New Roman"/>
                <w:b w:val="0"/>
                <w:sz w:val="24"/>
                <w:szCs w:val="24"/>
              </w:rPr>
              <w:t>.</w:t>
            </w:r>
          </w:p>
        </w:tc>
        <w:tc>
          <w:tcPr>
            <w:tcW w:w="912" w:type="dxa"/>
            <w:vAlign w:val="bottom"/>
          </w:tcPr>
          <w:p w14:paraId="5B5900DF" w14:textId="77777777" w:rsidR="000A1E3F" w:rsidRPr="00ED0713" w:rsidRDefault="00931548" w:rsidP="00C1112A">
            <w:pPr>
              <w:pStyle w:val="af7"/>
              <w:keepNext/>
              <w:keepLines/>
              <w:suppressLineNumbers/>
              <w:suppressAutoHyphens/>
              <w:spacing w:before="0" w:after="0"/>
              <w:jc w:val="left"/>
              <w:rPr>
                <w:rFonts w:ascii="Times New Roman" w:hAnsi="Times New Roman"/>
                <w:b w:val="0"/>
                <w:sz w:val="24"/>
                <w:szCs w:val="24"/>
              </w:rPr>
            </w:pPr>
            <w:r w:rsidRPr="00ED0713">
              <w:rPr>
                <w:rFonts w:ascii="Times New Roman" w:hAnsi="Times New Roman"/>
                <w:b w:val="0"/>
                <w:sz w:val="24"/>
                <w:szCs w:val="24"/>
              </w:rPr>
              <w:t xml:space="preserve">стр. </w:t>
            </w:r>
            <w:r w:rsidR="00DB7960" w:rsidRPr="00ED0713">
              <w:rPr>
                <w:rFonts w:ascii="Times New Roman" w:hAnsi="Times New Roman"/>
                <w:b w:val="0"/>
                <w:sz w:val="24"/>
                <w:szCs w:val="24"/>
              </w:rPr>
              <w:t>46</w:t>
            </w:r>
          </w:p>
        </w:tc>
      </w:tr>
      <w:tr w:rsidR="001E7E36" w:rsidRPr="00ED0713" w14:paraId="5B5900E4" w14:textId="77777777" w:rsidTr="003238F8">
        <w:trPr>
          <w:trHeight w:val="454"/>
        </w:trPr>
        <w:tc>
          <w:tcPr>
            <w:tcW w:w="1384" w:type="dxa"/>
          </w:tcPr>
          <w:p w14:paraId="5B5900E1" w14:textId="77777777" w:rsidR="001E7E36" w:rsidRPr="00ED0713" w:rsidRDefault="001308A0" w:rsidP="00C1112A">
            <w:pPr>
              <w:pStyle w:val="af7"/>
              <w:keepNext/>
              <w:keepLines/>
              <w:suppressLineNumbers/>
              <w:suppressAutoHyphens/>
              <w:spacing w:before="0" w:after="0"/>
              <w:jc w:val="both"/>
              <w:rPr>
                <w:rFonts w:ascii="Times New Roman" w:hAnsi="Times New Roman"/>
                <w:sz w:val="24"/>
                <w:szCs w:val="24"/>
              </w:rPr>
            </w:pPr>
            <w:r w:rsidRPr="00ED0713">
              <w:rPr>
                <w:rFonts w:ascii="Times New Roman" w:hAnsi="Times New Roman"/>
                <w:b w:val="0"/>
                <w:sz w:val="24"/>
                <w:szCs w:val="24"/>
              </w:rPr>
              <w:t xml:space="preserve">Раздел </w:t>
            </w:r>
            <w:r w:rsidRPr="00ED0713">
              <w:rPr>
                <w:rFonts w:ascii="Times New Roman" w:hAnsi="Times New Roman"/>
                <w:b w:val="0"/>
                <w:sz w:val="24"/>
                <w:szCs w:val="24"/>
                <w:lang w:val="en-US"/>
              </w:rPr>
              <w:t>V</w:t>
            </w:r>
            <w:r w:rsidR="001E7E36" w:rsidRPr="00ED0713">
              <w:rPr>
                <w:rFonts w:ascii="Times New Roman" w:hAnsi="Times New Roman"/>
                <w:sz w:val="24"/>
                <w:szCs w:val="24"/>
              </w:rPr>
              <w:t>.</w:t>
            </w:r>
          </w:p>
        </w:tc>
        <w:tc>
          <w:tcPr>
            <w:tcW w:w="7735" w:type="dxa"/>
          </w:tcPr>
          <w:p w14:paraId="5B5900E2" w14:textId="77777777" w:rsidR="001E7E36" w:rsidRPr="00ED0713" w:rsidRDefault="001E7E36"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Проект договор</w:t>
            </w:r>
            <w:r w:rsidR="00231F90" w:rsidRPr="00ED0713">
              <w:rPr>
                <w:rFonts w:ascii="Times New Roman" w:hAnsi="Times New Roman"/>
                <w:b w:val="0"/>
                <w:sz w:val="24"/>
                <w:szCs w:val="24"/>
              </w:rPr>
              <w:t>а</w:t>
            </w:r>
          </w:p>
        </w:tc>
        <w:tc>
          <w:tcPr>
            <w:tcW w:w="912" w:type="dxa"/>
          </w:tcPr>
          <w:p w14:paraId="5B5900E3" w14:textId="0468D834" w:rsidR="001E7E36" w:rsidRPr="00ED0713" w:rsidRDefault="00DB7960"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стр. </w:t>
            </w:r>
            <w:r w:rsidR="00931548" w:rsidRPr="00ED0713">
              <w:rPr>
                <w:rFonts w:ascii="Times New Roman" w:hAnsi="Times New Roman"/>
                <w:b w:val="0"/>
                <w:sz w:val="24"/>
                <w:szCs w:val="24"/>
              </w:rPr>
              <w:t>6</w:t>
            </w:r>
            <w:r w:rsidR="00ED0713" w:rsidRPr="00ED0713">
              <w:rPr>
                <w:rFonts w:ascii="Times New Roman" w:hAnsi="Times New Roman"/>
                <w:b w:val="0"/>
                <w:sz w:val="24"/>
                <w:szCs w:val="24"/>
              </w:rPr>
              <w:t>7</w:t>
            </w:r>
          </w:p>
        </w:tc>
      </w:tr>
      <w:tr w:rsidR="001E7E36" w:rsidRPr="00ED0713" w14:paraId="5B5900E8" w14:textId="77777777" w:rsidTr="003238F8">
        <w:trPr>
          <w:trHeight w:val="454"/>
        </w:trPr>
        <w:tc>
          <w:tcPr>
            <w:tcW w:w="1384" w:type="dxa"/>
          </w:tcPr>
          <w:p w14:paraId="5B5900E5" w14:textId="77777777" w:rsidR="001E7E36" w:rsidRPr="00ED0713" w:rsidRDefault="001308A0" w:rsidP="00C1112A">
            <w:pPr>
              <w:pStyle w:val="af7"/>
              <w:keepNext/>
              <w:keepLines/>
              <w:suppressLineNumbers/>
              <w:suppressAutoHyphens/>
              <w:spacing w:before="0" w:after="0"/>
              <w:ind w:right="-81"/>
              <w:jc w:val="both"/>
              <w:rPr>
                <w:rFonts w:ascii="Times New Roman" w:hAnsi="Times New Roman"/>
                <w:sz w:val="24"/>
                <w:szCs w:val="24"/>
              </w:rPr>
            </w:pPr>
            <w:r w:rsidRPr="00ED0713">
              <w:rPr>
                <w:rFonts w:ascii="Times New Roman" w:hAnsi="Times New Roman"/>
                <w:b w:val="0"/>
                <w:sz w:val="24"/>
                <w:szCs w:val="24"/>
              </w:rPr>
              <w:t xml:space="preserve">Раздел </w:t>
            </w:r>
            <w:r w:rsidRPr="00ED0713">
              <w:rPr>
                <w:rFonts w:ascii="Times New Roman" w:hAnsi="Times New Roman"/>
                <w:b w:val="0"/>
                <w:sz w:val="24"/>
                <w:szCs w:val="24"/>
                <w:lang w:val="en-US"/>
              </w:rPr>
              <w:t>VI</w:t>
            </w:r>
            <w:r w:rsidRPr="00ED0713">
              <w:rPr>
                <w:rFonts w:ascii="Times New Roman" w:hAnsi="Times New Roman"/>
                <w:sz w:val="24"/>
                <w:szCs w:val="24"/>
              </w:rPr>
              <w:t>.</w:t>
            </w:r>
          </w:p>
        </w:tc>
        <w:tc>
          <w:tcPr>
            <w:tcW w:w="7735" w:type="dxa"/>
          </w:tcPr>
          <w:p w14:paraId="5B5900E6" w14:textId="77777777" w:rsidR="001E7E36" w:rsidRPr="00ED0713" w:rsidRDefault="001E7E36" w:rsidP="00C1112A">
            <w:pPr>
              <w:pStyle w:val="af7"/>
              <w:keepNext/>
              <w:keepLines/>
              <w:suppressLineNumbers/>
              <w:suppressAutoHyphens/>
              <w:spacing w:before="0" w:after="0"/>
              <w:ind w:right="-169"/>
              <w:jc w:val="both"/>
              <w:rPr>
                <w:rFonts w:ascii="Times New Roman" w:hAnsi="Times New Roman"/>
                <w:b w:val="0"/>
                <w:sz w:val="24"/>
                <w:szCs w:val="24"/>
              </w:rPr>
            </w:pPr>
            <w:r w:rsidRPr="00ED0713">
              <w:rPr>
                <w:rFonts w:ascii="Times New Roman" w:hAnsi="Times New Roman"/>
                <w:b w:val="0"/>
                <w:sz w:val="24"/>
                <w:szCs w:val="24"/>
              </w:rPr>
              <w:t xml:space="preserve">Техническое задание </w:t>
            </w:r>
          </w:p>
        </w:tc>
        <w:tc>
          <w:tcPr>
            <w:tcW w:w="912" w:type="dxa"/>
          </w:tcPr>
          <w:p w14:paraId="5B5900E7" w14:textId="00E7F2E3" w:rsidR="001E7E36" w:rsidRPr="00ED0713" w:rsidRDefault="003238F8" w:rsidP="00C1112A">
            <w:pPr>
              <w:pStyle w:val="af7"/>
              <w:keepNext/>
              <w:keepLines/>
              <w:suppressLineNumbers/>
              <w:suppressAutoHyphens/>
              <w:spacing w:before="0" w:after="0"/>
              <w:jc w:val="both"/>
              <w:rPr>
                <w:rFonts w:ascii="Times New Roman" w:hAnsi="Times New Roman"/>
                <w:b w:val="0"/>
                <w:sz w:val="24"/>
                <w:szCs w:val="24"/>
              </w:rPr>
            </w:pPr>
            <w:r w:rsidRPr="00ED0713">
              <w:rPr>
                <w:rFonts w:ascii="Times New Roman" w:hAnsi="Times New Roman"/>
                <w:b w:val="0"/>
                <w:sz w:val="24"/>
                <w:szCs w:val="24"/>
              </w:rPr>
              <w:t xml:space="preserve">стр. </w:t>
            </w:r>
            <w:r w:rsidR="00DB7960" w:rsidRPr="00ED0713">
              <w:rPr>
                <w:rFonts w:ascii="Times New Roman" w:hAnsi="Times New Roman"/>
                <w:b w:val="0"/>
                <w:sz w:val="24"/>
                <w:szCs w:val="24"/>
              </w:rPr>
              <w:t>7</w:t>
            </w:r>
            <w:r w:rsidR="00ED0713" w:rsidRPr="00ED0713">
              <w:rPr>
                <w:rFonts w:ascii="Times New Roman" w:hAnsi="Times New Roman"/>
                <w:b w:val="0"/>
                <w:sz w:val="24"/>
                <w:szCs w:val="24"/>
              </w:rPr>
              <w:t>4</w:t>
            </w:r>
          </w:p>
        </w:tc>
      </w:tr>
      <w:tr w:rsidR="001E7E36" w:rsidRPr="00ED0713" w14:paraId="5B5900EC" w14:textId="77777777" w:rsidTr="003238F8">
        <w:trPr>
          <w:trHeight w:val="454"/>
        </w:trPr>
        <w:tc>
          <w:tcPr>
            <w:tcW w:w="1384" w:type="dxa"/>
          </w:tcPr>
          <w:p w14:paraId="5B5900E9" w14:textId="77777777" w:rsidR="001E7E36" w:rsidRPr="00ED0713" w:rsidRDefault="001E7E36" w:rsidP="00C1112A">
            <w:pPr>
              <w:pStyle w:val="af7"/>
              <w:keepNext/>
              <w:keepLines/>
              <w:suppressLineNumbers/>
              <w:suppressAutoHyphens/>
              <w:spacing w:before="0" w:after="0"/>
              <w:jc w:val="both"/>
              <w:rPr>
                <w:rFonts w:ascii="Times New Roman" w:hAnsi="Times New Roman"/>
                <w:sz w:val="24"/>
                <w:szCs w:val="24"/>
              </w:rPr>
            </w:pPr>
          </w:p>
        </w:tc>
        <w:tc>
          <w:tcPr>
            <w:tcW w:w="7735" w:type="dxa"/>
          </w:tcPr>
          <w:p w14:paraId="5B5900EA" w14:textId="77777777" w:rsidR="001E7E36" w:rsidRPr="00ED0713" w:rsidRDefault="001E7E36" w:rsidP="00C1112A">
            <w:pPr>
              <w:keepNext/>
              <w:spacing w:after="0"/>
              <w:ind w:right="-169"/>
              <w:jc w:val="center"/>
            </w:pPr>
          </w:p>
        </w:tc>
        <w:tc>
          <w:tcPr>
            <w:tcW w:w="912" w:type="dxa"/>
          </w:tcPr>
          <w:p w14:paraId="5B5900EB" w14:textId="77777777" w:rsidR="001E7E36" w:rsidRPr="00ED0713" w:rsidRDefault="001E7E36" w:rsidP="00C1112A">
            <w:pPr>
              <w:pStyle w:val="af7"/>
              <w:keepNext/>
              <w:keepLines/>
              <w:suppressLineNumbers/>
              <w:suppressAutoHyphens/>
              <w:spacing w:before="0" w:after="0"/>
              <w:jc w:val="both"/>
              <w:rPr>
                <w:rFonts w:ascii="Times New Roman" w:hAnsi="Times New Roman"/>
                <w:b w:val="0"/>
                <w:sz w:val="24"/>
                <w:szCs w:val="24"/>
              </w:rPr>
            </w:pPr>
          </w:p>
        </w:tc>
      </w:tr>
    </w:tbl>
    <w:p w14:paraId="5B5900ED" w14:textId="77777777" w:rsidR="005C68F7" w:rsidRPr="00ED0713" w:rsidRDefault="005C68F7" w:rsidP="00C1112A">
      <w:pPr>
        <w:pStyle w:val="35"/>
        <w:keepNext/>
        <w:keepLines/>
        <w:suppressLineNumbers/>
        <w:ind w:right="0"/>
        <w:rPr>
          <w:rFonts w:ascii="Times New Roman" w:hAnsi="Times New Roman" w:cs="Times New Roman"/>
        </w:rPr>
      </w:pPr>
    </w:p>
    <w:p w14:paraId="5B5900EE" w14:textId="77777777" w:rsidR="004E6093" w:rsidRPr="00ED0713" w:rsidRDefault="0086657A" w:rsidP="00C1112A">
      <w:pPr>
        <w:keepNext/>
        <w:spacing w:after="0"/>
        <w:jc w:val="center"/>
        <w:rPr>
          <w:b/>
        </w:rPr>
      </w:pPr>
      <w:bookmarkStart w:id="4" w:name="_РАЗДЕЛ_I.3_ИНФОРМАЦИОННАЯ_КАРТА_КОН"/>
      <w:bookmarkStart w:id="5" w:name="_Toc179617060"/>
      <w:bookmarkEnd w:id="4"/>
      <w:r w:rsidRPr="00ED0713">
        <w:rPr>
          <w:b/>
        </w:rPr>
        <w:br w:type="page"/>
      </w:r>
      <w:r w:rsidR="004E6093" w:rsidRPr="00ED0713">
        <w:rPr>
          <w:b/>
        </w:rPr>
        <w:lastRenderedPageBreak/>
        <w:t xml:space="preserve">ЧАСТЬ </w:t>
      </w:r>
      <w:r w:rsidR="009E5B26" w:rsidRPr="00ED0713">
        <w:rPr>
          <w:b/>
          <w:lang w:val="en-US"/>
        </w:rPr>
        <w:t>I</w:t>
      </w:r>
      <w:r w:rsidR="002E3CC0" w:rsidRPr="00ED0713">
        <w:rPr>
          <w:b/>
        </w:rPr>
        <w:t>. К</w:t>
      </w:r>
      <w:r w:rsidR="003A6E45" w:rsidRPr="00ED0713">
        <w:rPr>
          <w:b/>
        </w:rPr>
        <w:t>ОНКУРС</w:t>
      </w:r>
    </w:p>
    <w:p w14:paraId="5B5900EF" w14:textId="77777777" w:rsidR="000E43E8" w:rsidRPr="00ED0713" w:rsidRDefault="000E43E8" w:rsidP="00C1112A">
      <w:pPr>
        <w:widowControl w:val="0"/>
        <w:spacing w:after="0"/>
        <w:jc w:val="center"/>
        <w:rPr>
          <w:b/>
        </w:rPr>
      </w:pPr>
    </w:p>
    <w:p w14:paraId="5B5900F0" w14:textId="77777777" w:rsidR="00826BAA" w:rsidRPr="00ED0713" w:rsidRDefault="004E6093" w:rsidP="00C1112A">
      <w:pPr>
        <w:widowControl w:val="0"/>
        <w:spacing w:after="0"/>
        <w:jc w:val="center"/>
        <w:rPr>
          <w:rStyle w:val="120"/>
          <w:b/>
          <w:bCs/>
          <w:caps/>
        </w:rPr>
      </w:pPr>
      <w:r w:rsidRPr="00ED0713">
        <w:rPr>
          <w:b/>
        </w:rPr>
        <w:t xml:space="preserve">Раздел </w:t>
      </w:r>
      <w:r w:rsidRPr="00ED0713">
        <w:rPr>
          <w:b/>
          <w:lang w:val="en-US"/>
        </w:rPr>
        <w:t>I</w:t>
      </w:r>
      <w:r w:rsidRPr="00ED0713">
        <w:rPr>
          <w:b/>
        </w:rPr>
        <w:t xml:space="preserve">. </w:t>
      </w:r>
      <w:r w:rsidR="00826BAA" w:rsidRPr="00ED0713">
        <w:rPr>
          <w:b/>
        </w:rPr>
        <w:t>Т</w:t>
      </w:r>
      <w:r w:rsidR="00990EA5" w:rsidRPr="00ED0713">
        <w:rPr>
          <w:b/>
        </w:rPr>
        <w:t xml:space="preserve">ЕРМИНЫ И ОПРЕДЕЛЕНИЯ, ИСПОЛЬЗУЕМЫЕ В </w:t>
      </w:r>
      <w:r w:rsidR="00146804" w:rsidRPr="00ED0713">
        <w:rPr>
          <w:b/>
        </w:rPr>
        <w:t>КОНКУРС</w:t>
      </w:r>
      <w:r w:rsidR="004778FD" w:rsidRPr="00ED0713">
        <w:rPr>
          <w:b/>
        </w:rPr>
        <w:t>НОЙ</w:t>
      </w:r>
      <w:r w:rsidR="00990EA5" w:rsidRPr="00ED0713">
        <w:rPr>
          <w:b/>
        </w:rPr>
        <w:t xml:space="preserve"> ДОКУМЕНТАЦИИ </w:t>
      </w:r>
    </w:p>
    <w:bookmarkEnd w:id="5"/>
    <w:p w14:paraId="5B5900F1" w14:textId="77777777" w:rsidR="00826BAA" w:rsidRPr="00ED0713" w:rsidRDefault="00D14EF7" w:rsidP="00C1112A">
      <w:pPr>
        <w:widowControl w:val="0"/>
        <w:spacing w:after="0"/>
        <w:ind w:firstLine="709"/>
      </w:pPr>
      <w:r w:rsidRPr="00ED0713">
        <w:rPr>
          <w:b/>
          <w:bCs/>
        </w:rPr>
        <w:t>З</w:t>
      </w:r>
      <w:r w:rsidR="00826BAA" w:rsidRPr="00ED0713">
        <w:rPr>
          <w:b/>
          <w:bCs/>
        </w:rPr>
        <w:t>аказчик</w:t>
      </w:r>
      <w:r w:rsidR="00826BAA" w:rsidRPr="00ED0713">
        <w:rPr>
          <w:bCs/>
        </w:rPr>
        <w:t xml:space="preserve"> – </w:t>
      </w:r>
      <w:r w:rsidRPr="00ED0713">
        <w:rPr>
          <w:bCs/>
        </w:rPr>
        <w:t xml:space="preserve">федеральное государственное унитарное предприятие </w:t>
      </w:r>
      <w:r w:rsidR="00364389" w:rsidRPr="00ED0713">
        <w:rPr>
          <w:bCs/>
        </w:rPr>
        <w:t>«</w:t>
      </w:r>
      <w:r w:rsidRPr="00ED0713">
        <w:rPr>
          <w:bCs/>
        </w:rPr>
        <w:t>Предприятие по поставкам продукции Управления делами Президента Российской Федерации</w:t>
      </w:r>
      <w:r w:rsidR="00364389" w:rsidRPr="00ED0713">
        <w:rPr>
          <w:bCs/>
        </w:rPr>
        <w:t>»</w:t>
      </w:r>
      <w:r w:rsidR="00826BAA" w:rsidRPr="00ED0713">
        <w:t>.</w:t>
      </w:r>
    </w:p>
    <w:p w14:paraId="5B5900F2" w14:textId="77777777" w:rsidR="001E2CD5" w:rsidRPr="00ED0713" w:rsidRDefault="001E2CD5" w:rsidP="00C1112A">
      <w:pPr>
        <w:widowControl w:val="0"/>
        <w:autoSpaceDE w:val="0"/>
        <w:autoSpaceDN w:val="0"/>
        <w:adjustRightInd w:val="0"/>
        <w:spacing w:after="0"/>
        <w:ind w:firstLine="709"/>
      </w:pPr>
      <w:r w:rsidRPr="00ED0713">
        <w:rPr>
          <w:b/>
          <w:bCs/>
        </w:rPr>
        <w:t>Положение</w:t>
      </w:r>
      <w:r w:rsidRPr="00ED0713">
        <w:t xml:space="preserve"> – </w:t>
      </w:r>
      <w:r w:rsidR="00364389" w:rsidRPr="00ED0713">
        <w:t>«</w:t>
      </w:r>
      <w:r w:rsidRPr="00ED0713">
        <w:t xml:space="preserve">Положение о закупках товаров, работ, услуг для нужд ФГУП </w:t>
      </w:r>
      <w:r w:rsidR="00364389" w:rsidRPr="00ED0713">
        <w:t>«</w:t>
      </w:r>
      <w:r w:rsidRPr="00ED0713">
        <w:t>ППП</w:t>
      </w:r>
      <w:r w:rsidR="00364389" w:rsidRPr="00ED0713">
        <w:t>»</w:t>
      </w:r>
      <w:r w:rsidRPr="00ED0713">
        <w:t xml:space="preserve">, утвержденное приказом Генерального директора ФГУП </w:t>
      </w:r>
      <w:r w:rsidR="00364389" w:rsidRPr="00ED0713">
        <w:t>«</w:t>
      </w:r>
      <w:r w:rsidRPr="00ED0713">
        <w:t>ППП</w:t>
      </w:r>
      <w:r w:rsidR="00364389" w:rsidRPr="00ED0713">
        <w:t>»</w:t>
      </w:r>
      <w:r w:rsidRPr="00ED0713">
        <w:t xml:space="preserve"> от </w:t>
      </w:r>
      <w:r w:rsidR="00B6327B" w:rsidRPr="00ED0713">
        <w:t>2</w:t>
      </w:r>
      <w:r w:rsidR="005177F9" w:rsidRPr="00ED0713">
        <w:t>3</w:t>
      </w:r>
      <w:r w:rsidRPr="00ED0713">
        <w:t xml:space="preserve"> </w:t>
      </w:r>
      <w:r w:rsidR="005177F9" w:rsidRPr="00ED0713">
        <w:t>июня</w:t>
      </w:r>
      <w:r w:rsidRPr="00ED0713">
        <w:t xml:space="preserve"> 201</w:t>
      </w:r>
      <w:r w:rsidR="005177F9" w:rsidRPr="00ED0713">
        <w:t>7</w:t>
      </w:r>
      <w:r w:rsidRPr="00ED0713">
        <w:t xml:space="preserve"> г. №</w:t>
      </w:r>
      <w:r w:rsidR="00B6327B" w:rsidRPr="00ED0713">
        <w:t xml:space="preserve"> </w:t>
      </w:r>
      <w:r w:rsidR="005177F9" w:rsidRPr="00ED0713">
        <w:t>53</w:t>
      </w:r>
      <w:r w:rsidRPr="00ED0713">
        <w:t xml:space="preserve"> (далее – Положение).</w:t>
      </w:r>
    </w:p>
    <w:p w14:paraId="5B5900F3" w14:textId="77777777" w:rsidR="008A2A0E" w:rsidRPr="00ED0713" w:rsidRDefault="009979DA" w:rsidP="00C1112A">
      <w:pPr>
        <w:widowControl w:val="0"/>
        <w:spacing w:after="0"/>
        <w:ind w:firstLine="709"/>
        <w:rPr>
          <w:color w:val="000000"/>
        </w:rPr>
      </w:pPr>
      <w:r w:rsidRPr="00ED0713">
        <w:rPr>
          <w:b/>
          <w:bCs/>
        </w:rPr>
        <w:t xml:space="preserve">Организатор - </w:t>
      </w:r>
      <w:r w:rsidRPr="00ED0713">
        <w:rPr>
          <w:bCs/>
        </w:rPr>
        <w:t xml:space="preserve">коллегиальный орган, созданный Заказчиком, </w:t>
      </w:r>
      <w:r w:rsidR="008A2A0E" w:rsidRPr="00ED0713">
        <w:rPr>
          <w:color w:val="000000"/>
        </w:rPr>
        <w:t xml:space="preserve">который осуществляет определение </w:t>
      </w:r>
      <w:r w:rsidR="001E2CD5" w:rsidRPr="00ED0713">
        <w:rPr>
          <w:color w:val="000000"/>
        </w:rPr>
        <w:t>п</w:t>
      </w:r>
      <w:r w:rsidR="008A2A0E" w:rsidRPr="00ED0713">
        <w:rPr>
          <w:color w:val="000000"/>
        </w:rPr>
        <w:t>оставщика</w:t>
      </w:r>
      <w:r w:rsidR="001E2CD5" w:rsidRPr="00ED0713">
        <w:rPr>
          <w:color w:val="000000"/>
        </w:rPr>
        <w:t xml:space="preserve"> (подрядчика, исполнителя)</w:t>
      </w:r>
      <w:r w:rsidR="00B90516" w:rsidRPr="00ED0713">
        <w:rPr>
          <w:color w:val="000000"/>
        </w:rPr>
        <w:t xml:space="preserve"> для закупки у него товаров (работ, услуг)</w:t>
      </w:r>
      <w:r w:rsidR="008A2A0E" w:rsidRPr="00ED0713">
        <w:rPr>
          <w:color w:val="000000"/>
        </w:rPr>
        <w:t xml:space="preserve"> в порядке, определенном Положением.</w:t>
      </w:r>
      <w:r w:rsidR="00BB52A4" w:rsidRPr="00ED0713">
        <w:rPr>
          <w:color w:val="000000"/>
        </w:rPr>
        <w:t xml:space="preserve"> </w:t>
      </w:r>
    </w:p>
    <w:p w14:paraId="5B5900F4" w14:textId="0437F41F" w:rsidR="00402CA8" w:rsidRPr="00ED0713" w:rsidRDefault="00402CA8" w:rsidP="00C1112A">
      <w:pPr>
        <w:widowControl w:val="0"/>
        <w:spacing w:after="0"/>
        <w:ind w:firstLine="709"/>
      </w:pPr>
      <w:r w:rsidRPr="00ED0713">
        <w:rPr>
          <w:b/>
          <w:bCs/>
        </w:rPr>
        <w:t xml:space="preserve">Единая комиссия – </w:t>
      </w:r>
      <w:r w:rsidRPr="00ED0713">
        <w:rPr>
          <w:bCs/>
        </w:rPr>
        <w:t>Единая комиссия</w:t>
      </w:r>
      <w:r w:rsidRPr="00ED0713">
        <w:t xml:space="preserve"> ФГУП «ППП» по закупкам товаров, работ, услуг для нужд ФГУП «ППП»</w:t>
      </w:r>
      <w:r w:rsidR="00493856" w:rsidRPr="00ED0713">
        <w:t xml:space="preserve"> </w:t>
      </w:r>
      <w:r w:rsidRPr="00ED0713">
        <w:t>– коллегиальный орган, созданный Заказчиком для определения поставщиков товаров (подрядчиков работ, исполнителей услуг) для собственных нужд Заказчика – в случаях, прямо оговоренных в Положении.</w:t>
      </w:r>
    </w:p>
    <w:p w14:paraId="5B5900F5" w14:textId="77777777" w:rsidR="00C638DE" w:rsidRPr="00ED0713" w:rsidRDefault="00C638DE" w:rsidP="00C1112A">
      <w:pPr>
        <w:pStyle w:val="aff6"/>
        <w:widowControl w:val="0"/>
        <w:tabs>
          <w:tab w:val="left" w:pos="567"/>
        </w:tabs>
        <w:spacing w:before="0" w:beforeAutospacing="0" w:after="0" w:afterAutospacing="0"/>
        <w:ind w:firstLine="709"/>
        <w:jc w:val="both"/>
        <w:rPr>
          <w:rStyle w:val="aff7"/>
        </w:rPr>
      </w:pPr>
      <w:r w:rsidRPr="00ED0713">
        <w:rPr>
          <w:b/>
          <w:color w:val="000000"/>
        </w:rPr>
        <w:t>Единая информационная система (далее - ЕИС)</w:t>
      </w:r>
      <w:r w:rsidRPr="00ED0713">
        <w:rPr>
          <w:color w:val="000000"/>
        </w:rPr>
        <w:t xml:space="preserve"> - совокупность информации, указ</w:t>
      </w:r>
      <w:r w:rsidR="00DB22F7" w:rsidRPr="00ED0713">
        <w:rPr>
          <w:color w:val="000000"/>
        </w:rPr>
        <w:t>анной в части 3 статьи 4 Ф</w:t>
      </w:r>
      <w:r w:rsidRPr="00ED0713">
        <w:rPr>
          <w:color w:val="000000"/>
        </w:rPr>
        <w:t>едерального закона от 5 апреля 2013 г. №</w:t>
      </w:r>
      <w:r w:rsidR="00364389" w:rsidRPr="00ED0713">
        <w:rPr>
          <w:color w:val="000000"/>
        </w:rPr>
        <w:t xml:space="preserve"> </w:t>
      </w:r>
      <w:r w:rsidRPr="00ED0713">
        <w:rPr>
          <w:color w:val="000000"/>
        </w:rPr>
        <w:t xml:space="preserve">44-ФЗ </w:t>
      </w:r>
      <w:r w:rsidR="00364389" w:rsidRPr="00ED0713">
        <w:rPr>
          <w:color w:val="000000"/>
        </w:rPr>
        <w:t>«</w:t>
      </w:r>
      <w:r w:rsidRPr="00ED0713">
        <w:rPr>
          <w:color w:val="000000"/>
        </w:rPr>
        <w:t>О контрактной системе в сфере закупок товаров, работ, услуг для обеспечения государственных и муниципальных нужд</w:t>
      </w:r>
      <w:r w:rsidR="00364389" w:rsidRPr="00ED0713">
        <w:rPr>
          <w:color w:val="000000"/>
        </w:rPr>
        <w:t>»</w:t>
      </w:r>
      <w:r w:rsidRPr="00ED0713">
        <w:rPr>
          <w:color w:val="000000"/>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4" w:history="1">
        <w:r w:rsidRPr="00ED0713">
          <w:rPr>
            <w:rStyle w:val="aff7"/>
            <w:lang w:val="en-US"/>
          </w:rPr>
          <w:t>www</w:t>
        </w:r>
        <w:r w:rsidRPr="00ED0713">
          <w:rPr>
            <w:rStyle w:val="aff7"/>
          </w:rPr>
          <w:t>.</w:t>
        </w:r>
        <w:r w:rsidRPr="00ED0713">
          <w:rPr>
            <w:rStyle w:val="aff7"/>
            <w:lang w:val="en-US"/>
          </w:rPr>
          <w:t>zakupki</w:t>
        </w:r>
        <w:r w:rsidRPr="00ED0713">
          <w:rPr>
            <w:rStyle w:val="aff7"/>
          </w:rPr>
          <w:t>.</w:t>
        </w:r>
        <w:r w:rsidRPr="00ED0713">
          <w:rPr>
            <w:rStyle w:val="aff7"/>
            <w:lang w:val="en-US"/>
          </w:rPr>
          <w:t>gov</w:t>
        </w:r>
        <w:r w:rsidRPr="00ED0713">
          <w:rPr>
            <w:rStyle w:val="aff7"/>
          </w:rPr>
          <w:t>.</w:t>
        </w:r>
        <w:r w:rsidRPr="00ED0713">
          <w:rPr>
            <w:rStyle w:val="aff7"/>
            <w:lang w:val="en-US"/>
          </w:rPr>
          <w:t>ru</w:t>
        </w:r>
      </w:hyperlink>
      <w:r w:rsidRPr="00ED0713">
        <w:rPr>
          <w:rStyle w:val="aff7"/>
        </w:rPr>
        <w:t>.</w:t>
      </w:r>
    </w:p>
    <w:p w14:paraId="5B5900F6" w14:textId="77777777" w:rsidR="00C638DE" w:rsidRPr="00ED0713" w:rsidRDefault="00C638DE" w:rsidP="00C1112A">
      <w:pPr>
        <w:pStyle w:val="aff6"/>
        <w:widowControl w:val="0"/>
        <w:tabs>
          <w:tab w:val="left" w:pos="567"/>
        </w:tabs>
        <w:spacing w:before="0" w:beforeAutospacing="0" w:after="0" w:afterAutospacing="0"/>
        <w:ind w:firstLine="709"/>
        <w:jc w:val="both"/>
      </w:pPr>
      <w:r w:rsidRPr="00ED0713">
        <w:rPr>
          <w:b/>
          <w:bCs/>
          <w:color w:val="000000"/>
        </w:rPr>
        <w:t xml:space="preserve">Сайт Заказчика </w:t>
      </w:r>
      <w:r w:rsidRPr="00ED0713">
        <w:rPr>
          <w:color w:val="000000"/>
        </w:rPr>
        <w:t xml:space="preserve">– </w:t>
      </w:r>
      <w:r w:rsidRPr="00ED0713">
        <w:t xml:space="preserve">сайт ФГУП </w:t>
      </w:r>
      <w:r w:rsidR="00364389" w:rsidRPr="00ED0713">
        <w:t>«</w:t>
      </w:r>
      <w:r w:rsidRPr="00ED0713">
        <w:t>ППП</w:t>
      </w:r>
      <w:r w:rsidR="00364389" w:rsidRPr="00ED0713">
        <w:t>»</w:t>
      </w:r>
      <w:r w:rsidRPr="00ED0713">
        <w:t xml:space="preserve"> в </w:t>
      </w:r>
      <w:r w:rsidRPr="00ED0713">
        <w:rPr>
          <w:color w:val="000000"/>
        </w:rPr>
        <w:t xml:space="preserve">информационно-телекоммуникационной сети </w:t>
      </w:r>
      <w:r w:rsidR="00364389" w:rsidRPr="00ED0713">
        <w:rPr>
          <w:color w:val="000000"/>
        </w:rPr>
        <w:t>«</w:t>
      </w:r>
      <w:r w:rsidRPr="00ED0713">
        <w:rPr>
          <w:color w:val="000000"/>
        </w:rPr>
        <w:t>Интернет</w:t>
      </w:r>
      <w:r w:rsidR="00364389" w:rsidRPr="00ED0713">
        <w:rPr>
          <w:color w:val="000000"/>
        </w:rPr>
        <w:t>»</w:t>
      </w:r>
      <w:r w:rsidRPr="00ED0713">
        <w:rPr>
          <w:color w:val="000000"/>
        </w:rPr>
        <w:t xml:space="preserve"> </w:t>
      </w:r>
      <w:hyperlink r:id="rId15" w:history="1">
        <w:r w:rsidRPr="00ED0713">
          <w:rPr>
            <w:rStyle w:val="aff7"/>
            <w:lang w:val="en-US"/>
          </w:rPr>
          <w:t>www</w:t>
        </w:r>
        <w:r w:rsidRPr="00ED0713">
          <w:rPr>
            <w:rStyle w:val="aff7"/>
          </w:rPr>
          <w:t>.</w:t>
        </w:r>
        <w:r w:rsidRPr="00ED0713">
          <w:rPr>
            <w:rStyle w:val="aff7"/>
            <w:lang w:val="en-US"/>
          </w:rPr>
          <w:t>pppudp</w:t>
        </w:r>
        <w:r w:rsidRPr="00ED0713">
          <w:rPr>
            <w:rStyle w:val="aff7"/>
          </w:rPr>
          <w:t>.</w:t>
        </w:r>
        <w:r w:rsidRPr="00ED0713">
          <w:rPr>
            <w:rStyle w:val="aff7"/>
            <w:lang w:val="en-US"/>
          </w:rPr>
          <w:t>ru</w:t>
        </w:r>
      </w:hyperlink>
      <w:r w:rsidRPr="00ED0713">
        <w:t>.</w:t>
      </w:r>
    </w:p>
    <w:p w14:paraId="5B5900F7" w14:textId="77777777" w:rsidR="008039B4" w:rsidRPr="00ED0713" w:rsidRDefault="008039B4" w:rsidP="00C1112A">
      <w:pPr>
        <w:pStyle w:val="aff6"/>
        <w:widowControl w:val="0"/>
        <w:tabs>
          <w:tab w:val="left" w:pos="567"/>
        </w:tabs>
        <w:spacing w:before="0" w:beforeAutospacing="0" w:after="0" w:afterAutospacing="0"/>
        <w:ind w:firstLine="709"/>
        <w:jc w:val="both"/>
      </w:pPr>
      <w:r w:rsidRPr="00ED0713">
        <w:rPr>
          <w:b/>
        </w:rPr>
        <w:t xml:space="preserve">Определение поставщика, подрядчика, исполнителя </w:t>
      </w:r>
      <w:r w:rsidRPr="00ED0713">
        <w:t>– совокупность действий, которые осуществляются Организатором в порядке, установленном Положением, начинаются с размещения извещения о закупке, и завершаются заключением договора для обеспечения нужд Заказчика.</w:t>
      </w:r>
    </w:p>
    <w:p w14:paraId="5B5900F8" w14:textId="77777777" w:rsidR="005F63F3" w:rsidRPr="00ED0713" w:rsidRDefault="005F63F3" w:rsidP="00C1112A">
      <w:pPr>
        <w:pStyle w:val="aff6"/>
        <w:widowControl w:val="0"/>
        <w:tabs>
          <w:tab w:val="left" w:pos="567"/>
        </w:tabs>
        <w:spacing w:before="0" w:beforeAutospacing="0" w:after="0" w:afterAutospacing="0"/>
        <w:ind w:firstLine="709"/>
        <w:jc w:val="both"/>
        <w:rPr>
          <w:color w:val="000000"/>
        </w:rPr>
      </w:pPr>
      <w:r w:rsidRPr="00ED0713">
        <w:rPr>
          <w:b/>
        </w:rPr>
        <w:t>Закупка товаров, работ, услуг для нужд ФГУП «ППП» (далее – закупка)</w:t>
      </w:r>
      <w:r w:rsidRPr="00ED0713">
        <w:t xml:space="preserve"> – совокупность действий, осуществляемых Исполнителем в порядке, установленном Положением, и направленных на обеспечение нужд Заказчика. Закупка начинается с определения поставщика, подрядчика, исполнителя и завершается исполнением сторонами обязательств по договору.</w:t>
      </w:r>
    </w:p>
    <w:p w14:paraId="5B5900F9" w14:textId="77777777" w:rsidR="00145195" w:rsidRPr="00ED0713" w:rsidRDefault="00145195" w:rsidP="00C1112A">
      <w:pPr>
        <w:widowControl w:val="0"/>
        <w:spacing w:after="0"/>
        <w:ind w:firstLine="709"/>
      </w:pPr>
      <w:r w:rsidRPr="00ED0713">
        <w:rPr>
          <w:b/>
          <w:bCs/>
        </w:rPr>
        <w:t>Конкурс</w:t>
      </w:r>
      <w:r w:rsidRPr="00ED0713">
        <w:rPr>
          <w:bCs/>
        </w:rPr>
        <w:t xml:space="preserve"> –</w:t>
      </w:r>
      <w:r w:rsidR="000E43E8" w:rsidRPr="00ED0713">
        <w:rPr>
          <w:bCs/>
        </w:rPr>
        <w:t xml:space="preserve"> </w:t>
      </w:r>
      <w:r w:rsidR="00D137B5" w:rsidRPr="00ED0713">
        <w:t>способ определения поставщика</w:t>
      </w:r>
      <w:r w:rsidR="00FA56C9" w:rsidRPr="00ED0713">
        <w:t xml:space="preserve"> (подрядчика, исполнителя)</w:t>
      </w:r>
      <w:r w:rsidRPr="00ED0713">
        <w:t>,</w:t>
      </w:r>
      <w:r w:rsidR="00D137B5" w:rsidRPr="00ED0713">
        <w:t xml:space="preserve"> при котором</w:t>
      </w:r>
      <w:r w:rsidRPr="00ED0713">
        <w:t xml:space="preserve"> победителем признается </w:t>
      </w:r>
      <w:r w:rsidR="00D137B5" w:rsidRPr="00ED0713">
        <w:t xml:space="preserve">участник конкурса, </w:t>
      </w:r>
      <w:r w:rsidRPr="00ED0713">
        <w:t>предложи</w:t>
      </w:r>
      <w:r w:rsidR="00D137B5" w:rsidRPr="00ED0713">
        <w:t>вший</w:t>
      </w:r>
      <w:r w:rsidRPr="00ED0713">
        <w:t xml:space="preserve"> лучшие условия исполнения договора</w:t>
      </w:r>
      <w:r w:rsidR="000E43E8" w:rsidRPr="00ED0713">
        <w:t xml:space="preserve"> </w:t>
      </w:r>
      <w:r w:rsidR="00E3580E" w:rsidRPr="00ED0713">
        <w:t>в соответствии с критериями и порядком оценки и сопоставления заявок, которые установлены в конкурсной документации</w:t>
      </w:r>
      <w:r w:rsidRPr="00ED0713">
        <w:t>.</w:t>
      </w:r>
    </w:p>
    <w:p w14:paraId="5B5900FA" w14:textId="77777777" w:rsidR="00D137B5" w:rsidRPr="00ED0713" w:rsidRDefault="00D137B5" w:rsidP="00C1112A">
      <w:pPr>
        <w:widowControl w:val="0"/>
        <w:spacing w:after="0"/>
        <w:ind w:firstLine="709"/>
      </w:pPr>
      <w:r w:rsidRPr="00ED0713">
        <w:rPr>
          <w:b/>
        </w:rPr>
        <w:t xml:space="preserve">Предмет конкурса – </w:t>
      </w:r>
      <w:r w:rsidRPr="00ED0713">
        <w:t>право на заключение договора на поставку товаров, выполнение работ, оказание услуг для нужд Заказчика.</w:t>
      </w:r>
    </w:p>
    <w:p w14:paraId="5B5900FB" w14:textId="77777777" w:rsidR="00C638DE" w:rsidRPr="00ED0713" w:rsidRDefault="00C638DE" w:rsidP="00C1112A">
      <w:pPr>
        <w:widowControl w:val="0"/>
        <w:spacing w:after="0"/>
        <w:ind w:firstLine="709"/>
      </w:pPr>
      <w:r w:rsidRPr="00ED0713">
        <w:rPr>
          <w:b/>
          <w:bCs/>
          <w:color w:val="000000"/>
        </w:rPr>
        <w:t xml:space="preserve">Извещение о проведении </w:t>
      </w:r>
      <w:r w:rsidR="006B7CF2" w:rsidRPr="00ED0713">
        <w:rPr>
          <w:b/>
          <w:bCs/>
          <w:color w:val="000000"/>
        </w:rPr>
        <w:t>конкурса</w:t>
      </w:r>
      <w:r w:rsidRPr="00ED0713">
        <w:rPr>
          <w:b/>
          <w:bCs/>
          <w:color w:val="000000"/>
        </w:rPr>
        <w:t xml:space="preserve"> - </w:t>
      </w:r>
      <w:r w:rsidRPr="00ED0713">
        <w:rPr>
          <w:bCs/>
          <w:color w:val="000000"/>
        </w:rPr>
        <w:t>опубликованные в ЕИС, на сайте Заказчика, в средствах массовой информации сведения о</w:t>
      </w:r>
      <w:r w:rsidR="006B7CF2" w:rsidRPr="00ED0713">
        <w:rPr>
          <w:bCs/>
          <w:color w:val="000000"/>
        </w:rPr>
        <w:t xml:space="preserve"> проведении</w:t>
      </w:r>
      <w:r w:rsidR="000E43E8" w:rsidRPr="00ED0713">
        <w:rPr>
          <w:bCs/>
          <w:color w:val="000000"/>
        </w:rPr>
        <w:t xml:space="preserve"> </w:t>
      </w:r>
      <w:r w:rsidR="006B7CF2" w:rsidRPr="00ED0713">
        <w:rPr>
          <w:bCs/>
          <w:color w:val="000000"/>
        </w:rPr>
        <w:t>конкурса</w:t>
      </w:r>
      <w:r w:rsidRPr="00ED0713">
        <w:rPr>
          <w:bCs/>
          <w:color w:val="000000"/>
        </w:rPr>
        <w:t>, являющиеся официальным объявлением о начале процесса определения поставщика</w:t>
      </w:r>
      <w:r w:rsidR="001E2CD5" w:rsidRPr="00ED0713">
        <w:rPr>
          <w:bCs/>
          <w:color w:val="000000"/>
        </w:rPr>
        <w:t xml:space="preserve"> (подрядчика, исполнителя)</w:t>
      </w:r>
      <w:r w:rsidRPr="00ED0713">
        <w:rPr>
          <w:bCs/>
          <w:color w:val="000000"/>
        </w:rPr>
        <w:t>.</w:t>
      </w:r>
    </w:p>
    <w:p w14:paraId="5B5900FC" w14:textId="77777777" w:rsidR="00C638DE" w:rsidRPr="00ED0713" w:rsidRDefault="00532CA3" w:rsidP="00C1112A">
      <w:pPr>
        <w:widowControl w:val="0"/>
        <w:spacing w:after="0"/>
        <w:ind w:firstLine="709"/>
        <w:rPr>
          <w:color w:val="000000"/>
        </w:rPr>
      </w:pPr>
      <w:r w:rsidRPr="00ED0713">
        <w:rPr>
          <w:b/>
        </w:rPr>
        <w:t>Конкурсная документация</w:t>
      </w:r>
      <w:r w:rsidR="000E43E8" w:rsidRPr="00ED0713">
        <w:rPr>
          <w:b/>
        </w:rPr>
        <w:t xml:space="preserve"> </w:t>
      </w:r>
      <w:r w:rsidR="00C638DE" w:rsidRPr="00ED0713">
        <w:rPr>
          <w:b/>
          <w:bCs/>
        </w:rPr>
        <w:t xml:space="preserve">– </w:t>
      </w:r>
      <w:r w:rsidR="00C638DE" w:rsidRPr="00ED0713">
        <w:rPr>
          <w:color w:val="000000"/>
        </w:rPr>
        <w:t xml:space="preserve">комплект документов, содержащий информацию о предмете </w:t>
      </w:r>
      <w:r w:rsidR="006B7CF2" w:rsidRPr="00ED0713">
        <w:rPr>
          <w:color w:val="000000"/>
        </w:rPr>
        <w:t>конкурса</w:t>
      </w:r>
      <w:r w:rsidR="00C638DE" w:rsidRPr="00ED0713">
        <w:rPr>
          <w:color w:val="000000"/>
        </w:rPr>
        <w:t xml:space="preserve">, порядке и условиях участия в </w:t>
      </w:r>
      <w:r w:rsidR="006B7CF2" w:rsidRPr="00ED0713">
        <w:rPr>
          <w:color w:val="000000"/>
        </w:rPr>
        <w:t>конкурсе</w:t>
      </w:r>
      <w:r w:rsidR="00C638DE" w:rsidRPr="00ED0713">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sidRPr="00ED0713">
        <w:rPr>
          <w:color w:val="000000"/>
        </w:rPr>
        <w:t>проведения конкурса</w:t>
      </w:r>
      <w:r w:rsidR="00C638DE" w:rsidRPr="00ED0713">
        <w:rPr>
          <w:color w:val="000000"/>
        </w:rPr>
        <w:t xml:space="preserve">. </w:t>
      </w:r>
      <w:r w:rsidR="007C4C19" w:rsidRPr="00ED0713">
        <w:rPr>
          <w:color w:val="000000"/>
        </w:rPr>
        <w:t xml:space="preserve">Конкурсная </w:t>
      </w:r>
      <w:r w:rsidR="00C638DE" w:rsidRPr="00ED0713">
        <w:rPr>
          <w:color w:val="000000"/>
        </w:rPr>
        <w:t xml:space="preserve">документация </w:t>
      </w:r>
      <w:bookmarkStart w:id="6" w:name="_Ref75088597"/>
      <w:r w:rsidR="00C638DE" w:rsidRPr="00ED0713">
        <w:rPr>
          <w:color w:val="000000"/>
        </w:rPr>
        <w:t xml:space="preserve">рассматривается как неотъемлемое приложение к извещению </w:t>
      </w:r>
      <w:r w:rsidR="007C4C19" w:rsidRPr="00ED0713">
        <w:rPr>
          <w:color w:val="000000"/>
        </w:rPr>
        <w:t>о проведении конкурса</w:t>
      </w:r>
      <w:r w:rsidR="00C638DE" w:rsidRPr="00ED0713">
        <w:rPr>
          <w:color w:val="000000"/>
        </w:rPr>
        <w:t>.</w:t>
      </w:r>
      <w:bookmarkEnd w:id="6"/>
    </w:p>
    <w:p w14:paraId="5B5900FD" w14:textId="77777777" w:rsidR="00145195" w:rsidRPr="00ED0713" w:rsidRDefault="00145195" w:rsidP="00C1112A">
      <w:pPr>
        <w:widowControl w:val="0"/>
        <w:spacing w:after="0"/>
        <w:ind w:firstLine="709"/>
        <w:rPr>
          <w:bCs/>
        </w:rPr>
      </w:pPr>
      <w:r w:rsidRPr="00ED0713">
        <w:rPr>
          <w:b/>
          <w:bCs/>
        </w:rPr>
        <w:t xml:space="preserve">Претендент - </w:t>
      </w:r>
      <w:r w:rsidRPr="00ED0713">
        <w:rPr>
          <w:bCs/>
        </w:rPr>
        <w:t xml:space="preserve">заинтересованное в участии в </w:t>
      </w:r>
      <w:r w:rsidR="006B7CF2" w:rsidRPr="00ED0713">
        <w:rPr>
          <w:bCs/>
        </w:rPr>
        <w:t>конкурсе</w:t>
      </w:r>
      <w:r w:rsidRPr="00ED0713">
        <w:rPr>
          <w:bCs/>
        </w:rPr>
        <w:t xml:space="preserve"> юридическое или физическое лицо, </w:t>
      </w:r>
      <w:r w:rsidR="00E3580E" w:rsidRPr="00ED0713">
        <w:rPr>
          <w:bCs/>
        </w:rPr>
        <w:t xml:space="preserve">официально </w:t>
      </w:r>
      <w:r w:rsidRPr="00ED0713">
        <w:rPr>
          <w:bCs/>
        </w:rPr>
        <w:t xml:space="preserve">получившее конкурсную документацию в порядке, установленном </w:t>
      </w:r>
      <w:r w:rsidR="00E3580E" w:rsidRPr="00ED0713">
        <w:rPr>
          <w:bCs/>
        </w:rPr>
        <w:t xml:space="preserve">в </w:t>
      </w:r>
      <w:r w:rsidRPr="00ED0713">
        <w:rPr>
          <w:bCs/>
        </w:rPr>
        <w:t>извещени</w:t>
      </w:r>
      <w:r w:rsidR="00E3580E" w:rsidRPr="00ED0713">
        <w:rPr>
          <w:bCs/>
        </w:rPr>
        <w:t>и</w:t>
      </w:r>
      <w:r w:rsidRPr="00ED0713">
        <w:rPr>
          <w:bCs/>
        </w:rPr>
        <w:t xml:space="preserve"> о </w:t>
      </w:r>
      <w:r w:rsidR="006B7CF2" w:rsidRPr="00ED0713">
        <w:rPr>
          <w:bCs/>
        </w:rPr>
        <w:t>проведении конкурса</w:t>
      </w:r>
      <w:r w:rsidRPr="00ED0713">
        <w:rPr>
          <w:bCs/>
        </w:rPr>
        <w:t>.</w:t>
      </w:r>
    </w:p>
    <w:p w14:paraId="5B5900FE" w14:textId="77777777" w:rsidR="00826BAA" w:rsidRPr="00ED0713" w:rsidRDefault="00826BAA" w:rsidP="00C1112A">
      <w:pPr>
        <w:widowControl w:val="0"/>
        <w:spacing w:after="0"/>
        <w:ind w:firstLine="709"/>
      </w:pPr>
      <w:r w:rsidRPr="00ED0713">
        <w:rPr>
          <w:b/>
          <w:bCs/>
        </w:rPr>
        <w:lastRenderedPageBreak/>
        <w:t xml:space="preserve">Участник </w:t>
      </w:r>
      <w:r w:rsidR="00E3580E" w:rsidRPr="00ED0713">
        <w:rPr>
          <w:b/>
          <w:bCs/>
        </w:rPr>
        <w:t>конкурса</w:t>
      </w:r>
      <w:r w:rsidRPr="00ED0713">
        <w:rPr>
          <w:bCs/>
        </w:rPr>
        <w:t xml:space="preserve"> –</w:t>
      </w:r>
      <w:r w:rsidR="000E43E8" w:rsidRPr="00ED0713">
        <w:rPr>
          <w:bCs/>
        </w:rPr>
        <w:t xml:space="preserve"> </w:t>
      </w:r>
      <w:r w:rsidR="00BA4DBF" w:rsidRPr="00ED0713">
        <w:rPr>
          <w:bCs/>
        </w:rPr>
        <w:t xml:space="preserve">любое </w:t>
      </w:r>
      <w:r w:rsidRPr="00ED0713">
        <w:t>юридическое</w:t>
      </w:r>
      <w:r w:rsidR="00BA4DBF" w:rsidRPr="00ED0713">
        <w:t xml:space="preserve"> лицо или несколько юридических лиц, выступающих на стороне одного участника</w:t>
      </w:r>
      <w:r w:rsidR="00DD7E93" w:rsidRPr="00ED0713">
        <w:t xml:space="preserve"> конкурса, независимо от организационно-правовой формы, формы собственности, места нахождения, места происхождения капитала, либо любое</w:t>
      </w:r>
      <w:r w:rsidR="00B227E7" w:rsidRPr="00ED0713">
        <w:t xml:space="preserve"> физическое лицо</w:t>
      </w:r>
      <w:r w:rsidR="00DD7E93" w:rsidRPr="00ED0713">
        <w:t xml:space="preserve"> или несколько физических лиц, выступающих на стороне одного участника конкурса</w:t>
      </w:r>
      <w:r w:rsidR="00B227E7" w:rsidRPr="00ED0713">
        <w:t>,</w:t>
      </w:r>
      <w:r w:rsidR="00DD7E93" w:rsidRPr="00ED0713">
        <w:t xml:space="preserve"> которые соответствуют требованиям, установленным Заказчиком в соответствии с Положением и конкурсной документацией</w:t>
      </w:r>
      <w:r w:rsidRPr="00ED0713">
        <w:t xml:space="preserve">. </w:t>
      </w:r>
    </w:p>
    <w:p w14:paraId="5B5900FF" w14:textId="77777777" w:rsidR="009979DA" w:rsidRPr="00ED0713" w:rsidRDefault="009979DA" w:rsidP="00C1112A">
      <w:pPr>
        <w:widowControl w:val="0"/>
        <w:spacing w:after="0"/>
        <w:ind w:firstLine="709"/>
      </w:pPr>
      <w:r w:rsidRPr="00ED0713">
        <w:rPr>
          <w:b/>
        </w:rPr>
        <w:t>Заявка на участие в конкурсе (конкурсная заявка) –</w:t>
      </w:r>
      <w:r w:rsidR="000E43E8" w:rsidRPr="00ED0713">
        <w:rPr>
          <w:b/>
        </w:rPr>
        <w:t xml:space="preserve"> </w:t>
      </w:r>
      <w:r w:rsidRPr="00ED0713">
        <w:t xml:space="preserve">комплект документов, содержащий предложение участника </w:t>
      </w:r>
      <w:r w:rsidR="006B7CF2" w:rsidRPr="00ED0713">
        <w:t>конкурса</w:t>
      </w:r>
      <w:r w:rsidR="004E0A94" w:rsidRPr="00ED0713">
        <w:t xml:space="preserve">, направленный Организатору с намерением принять участие в </w:t>
      </w:r>
      <w:r w:rsidR="006B7CF2" w:rsidRPr="00ED0713">
        <w:t>конкурсе</w:t>
      </w:r>
      <w:r w:rsidR="004E0A94" w:rsidRPr="00ED0713">
        <w:t xml:space="preserve"> и заключить договор на поставку товаров, выполнение работ, оказание услуг на условиях, определенных</w:t>
      </w:r>
      <w:r w:rsidR="000E43E8" w:rsidRPr="00ED0713">
        <w:t xml:space="preserve"> </w:t>
      </w:r>
      <w:r w:rsidRPr="00ED0713">
        <w:t>конкурсной документаци</w:t>
      </w:r>
      <w:r w:rsidR="006B7CF2" w:rsidRPr="00ED0713">
        <w:t>ей</w:t>
      </w:r>
      <w:r w:rsidRPr="00ED0713">
        <w:t>.</w:t>
      </w:r>
    </w:p>
    <w:p w14:paraId="5B590100" w14:textId="77777777" w:rsidR="004D50CD" w:rsidRPr="00ED0713" w:rsidRDefault="004D50CD" w:rsidP="00C1112A">
      <w:pPr>
        <w:widowControl w:val="0"/>
        <w:spacing w:after="0"/>
        <w:ind w:firstLine="709"/>
      </w:pPr>
      <w:r w:rsidRPr="00ED0713">
        <w:rPr>
          <w:b/>
        </w:rPr>
        <w:t>Вскрытие конвертов с заявками на участие в конкурсе</w:t>
      </w:r>
      <w:r w:rsidR="000E43E8" w:rsidRPr="00ED0713">
        <w:rPr>
          <w:b/>
        </w:rPr>
        <w:t xml:space="preserve"> </w:t>
      </w:r>
      <w:r w:rsidRPr="00ED0713">
        <w:rPr>
          <w:b/>
        </w:rPr>
        <w:t xml:space="preserve">– </w:t>
      </w:r>
      <w:r w:rsidRPr="00ED0713">
        <w:t>конкурсная процедура, осуществляемая Организатором публично в день, во время и в месте, указанные в извещении о</w:t>
      </w:r>
      <w:r w:rsidR="000E43E8" w:rsidRPr="00ED0713">
        <w:t xml:space="preserve"> </w:t>
      </w:r>
      <w:r w:rsidRPr="00ED0713">
        <w:t>проведении</w:t>
      </w:r>
      <w:r w:rsidR="000E43E8" w:rsidRPr="00ED0713">
        <w:t xml:space="preserve"> </w:t>
      </w:r>
      <w:r w:rsidRPr="00ED0713">
        <w:t xml:space="preserve">конкурса. </w:t>
      </w:r>
    </w:p>
    <w:p w14:paraId="5B590101" w14:textId="77777777" w:rsidR="004D50CD" w:rsidRPr="00ED0713" w:rsidRDefault="004D50CD" w:rsidP="00C1112A">
      <w:pPr>
        <w:pStyle w:val="25"/>
        <w:widowControl w:val="0"/>
        <w:tabs>
          <w:tab w:val="clear" w:pos="1467"/>
        </w:tabs>
        <w:spacing w:after="0"/>
        <w:ind w:left="0" w:firstLine="709"/>
        <w:rPr>
          <w:b/>
          <w:szCs w:val="24"/>
        </w:rPr>
      </w:pPr>
      <w:r w:rsidRPr="00ED0713">
        <w:rPr>
          <w:b/>
          <w:bCs/>
          <w:szCs w:val="24"/>
        </w:rPr>
        <w:t>Представитель участника конкурса</w:t>
      </w:r>
      <w:r w:rsidRPr="00ED0713">
        <w:rPr>
          <w:szCs w:val="24"/>
        </w:rPr>
        <w:t xml:space="preserve"> – лицо, присутствующее на процедуре вскрытия конвертов с заявками на участие в конкурсе по доверенности от имени участника конкурса.</w:t>
      </w:r>
    </w:p>
    <w:p w14:paraId="5B590102" w14:textId="77777777" w:rsidR="00F93A99" w:rsidRPr="00ED0713" w:rsidRDefault="00F93A99" w:rsidP="00C1112A">
      <w:pPr>
        <w:widowControl w:val="0"/>
        <w:spacing w:after="0"/>
        <w:ind w:firstLine="709"/>
      </w:pPr>
      <w:r w:rsidRPr="00ED0713">
        <w:rPr>
          <w:b/>
        </w:rPr>
        <w:t xml:space="preserve">Допуск к участию в </w:t>
      </w:r>
      <w:r w:rsidR="004D50CD" w:rsidRPr="00ED0713">
        <w:rPr>
          <w:b/>
        </w:rPr>
        <w:t>конкурсе</w:t>
      </w:r>
      <w:r w:rsidRPr="00ED0713">
        <w:rPr>
          <w:b/>
        </w:rPr>
        <w:t xml:space="preserve"> – </w:t>
      </w:r>
      <w:r w:rsidRPr="00ED0713">
        <w:t xml:space="preserve">результат рассмотрения заявок на участие в </w:t>
      </w:r>
      <w:r w:rsidR="006B7CF2" w:rsidRPr="00ED0713">
        <w:t>конкурсе</w:t>
      </w:r>
      <w:r w:rsidRPr="00ED0713">
        <w:t xml:space="preserve">, представляющий собой определение перечня лиц, которые соответствуют требованиям </w:t>
      </w:r>
      <w:r w:rsidR="001E1985" w:rsidRPr="00ED0713">
        <w:t>Организатора</w:t>
      </w:r>
      <w:r w:rsidRPr="00ED0713">
        <w:t xml:space="preserve"> для участия в </w:t>
      </w:r>
      <w:r w:rsidR="004D50CD" w:rsidRPr="00ED0713">
        <w:t>конкурсе</w:t>
      </w:r>
      <w:r w:rsidRPr="00ED0713">
        <w:t>.</w:t>
      </w:r>
    </w:p>
    <w:p w14:paraId="5B590103" w14:textId="77777777" w:rsidR="001E5D70" w:rsidRPr="00ED0713" w:rsidRDefault="00F93A99" w:rsidP="00C1112A">
      <w:pPr>
        <w:widowControl w:val="0"/>
        <w:spacing w:after="0"/>
        <w:ind w:firstLine="709"/>
      </w:pPr>
      <w:r w:rsidRPr="00ED0713">
        <w:rPr>
          <w:b/>
        </w:rPr>
        <w:t xml:space="preserve">Победитель </w:t>
      </w:r>
      <w:r w:rsidR="004D50CD" w:rsidRPr="00ED0713">
        <w:rPr>
          <w:b/>
        </w:rPr>
        <w:t>конкурса</w:t>
      </w:r>
      <w:r w:rsidRPr="00ED0713">
        <w:rPr>
          <w:b/>
        </w:rPr>
        <w:t xml:space="preserve"> – </w:t>
      </w:r>
      <w:r w:rsidRPr="00ED0713">
        <w:t xml:space="preserve">участник </w:t>
      </w:r>
      <w:r w:rsidR="004D50CD" w:rsidRPr="00ED0713">
        <w:t>конкурса</w:t>
      </w:r>
      <w:r w:rsidRPr="00ED0713">
        <w:t>, предложи</w:t>
      </w:r>
      <w:r w:rsidR="00C46D12" w:rsidRPr="00ED0713">
        <w:t>вший лучшие условия исполнения договора</w:t>
      </w:r>
      <w:bookmarkStart w:id="7" w:name="OLE_LINK81"/>
      <w:bookmarkEnd w:id="7"/>
      <w:r w:rsidR="001E5D70" w:rsidRPr="00ED0713">
        <w:t xml:space="preserve"> в соответствии с критериями и порядком оценки и сопоставления заявок, которые установлены в конкурсной документации.</w:t>
      </w:r>
    </w:p>
    <w:p w14:paraId="5B590104" w14:textId="77777777" w:rsidR="004D50CD" w:rsidRPr="00ED0713" w:rsidRDefault="00816A1D" w:rsidP="00C1112A">
      <w:pPr>
        <w:widowControl w:val="0"/>
        <w:spacing w:after="0"/>
        <w:ind w:firstLine="709"/>
      </w:pPr>
      <w:r w:rsidRPr="00ED0713">
        <w:rPr>
          <w:b/>
          <w:bCs/>
        </w:rPr>
        <w:t>Договор</w:t>
      </w:r>
      <w:r w:rsidR="00826BAA" w:rsidRPr="00ED0713">
        <w:rPr>
          <w:bCs/>
        </w:rPr>
        <w:t xml:space="preserve"> –</w:t>
      </w:r>
      <w:r w:rsidR="000E43E8" w:rsidRPr="00ED0713">
        <w:rPr>
          <w:bCs/>
        </w:rPr>
        <w:t xml:space="preserve"> </w:t>
      </w:r>
      <w:r w:rsidR="001E1985" w:rsidRPr="00ED0713">
        <w:rPr>
          <w:color w:val="000000"/>
        </w:rPr>
        <w:t xml:space="preserve">договор на поставку товаров, выполнение работ, оказание услуг по предмету конкурса, заключенный Заказчиком с победителем </w:t>
      </w:r>
      <w:r w:rsidR="00413CB1" w:rsidRPr="00ED0713">
        <w:t>конкурса или иным участником конкурса в соответствии с условиями настоящей конкурсной документации</w:t>
      </w:r>
      <w:r w:rsidR="004D50CD" w:rsidRPr="00ED0713">
        <w:t>.</w:t>
      </w:r>
    </w:p>
    <w:p w14:paraId="5B590105" w14:textId="77777777" w:rsidR="008239FE" w:rsidRPr="00ED0713" w:rsidRDefault="008239FE" w:rsidP="00C1112A">
      <w:pPr>
        <w:widowControl w:val="0"/>
        <w:spacing w:after="0"/>
        <w:jc w:val="left"/>
      </w:pPr>
      <w:r w:rsidRPr="00ED0713">
        <w:br w:type="page"/>
      </w:r>
    </w:p>
    <w:p w14:paraId="5B590106" w14:textId="22A0EEC1" w:rsidR="00826BAA" w:rsidRPr="00ED0713" w:rsidRDefault="00826BAA" w:rsidP="00C1112A">
      <w:pPr>
        <w:widowControl w:val="0"/>
        <w:spacing w:after="0"/>
        <w:jc w:val="center"/>
        <w:rPr>
          <w:b/>
        </w:rPr>
      </w:pPr>
      <w:bookmarkStart w:id="8" w:name="_Toc13035847"/>
      <w:bookmarkStart w:id="9" w:name="_Toc15890879"/>
      <w:r w:rsidRPr="00ED0713">
        <w:rPr>
          <w:b/>
        </w:rPr>
        <w:lastRenderedPageBreak/>
        <w:t xml:space="preserve">Раздел </w:t>
      </w:r>
      <w:r w:rsidRPr="00ED0713">
        <w:rPr>
          <w:b/>
          <w:lang w:val="en-US"/>
        </w:rPr>
        <w:t>I</w:t>
      </w:r>
      <w:r w:rsidR="008D7799" w:rsidRPr="00ED0713">
        <w:rPr>
          <w:b/>
          <w:lang w:val="en-US"/>
        </w:rPr>
        <w:t>I</w:t>
      </w:r>
      <w:r w:rsidRPr="00ED0713">
        <w:rPr>
          <w:b/>
        </w:rPr>
        <w:t>.</w:t>
      </w:r>
      <w:r w:rsidR="000E43E8" w:rsidRPr="00ED0713">
        <w:rPr>
          <w:b/>
        </w:rPr>
        <w:t xml:space="preserve"> </w:t>
      </w:r>
      <w:r w:rsidRPr="00ED0713">
        <w:rPr>
          <w:b/>
        </w:rPr>
        <w:t>ОБЩИЕ УСЛОВИЯ ПРОВЕДЕНИЯ КОНКУРСА</w:t>
      </w:r>
    </w:p>
    <w:p w14:paraId="5B590107" w14:textId="77777777" w:rsidR="00826BAA" w:rsidRPr="00ED0713" w:rsidRDefault="00826BAA" w:rsidP="00C1112A">
      <w:pPr>
        <w:widowControl w:val="0"/>
        <w:spacing w:after="0"/>
        <w:ind w:firstLine="709"/>
      </w:pPr>
    </w:p>
    <w:p w14:paraId="5B590108" w14:textId="77777777" w:rsidR="00826BAA" w:rsidRPr="00ED0713" w:rsidRDefault="00826BAA" w:rsidP="00C1112A">
      <w:pPr>
        <w:widowControl w:val="0"/>
        <w:spacing w:after="0"/>
        <w:ind w:firstLine="709"/>
        <w:rPr>
          <w:b/>
        </w:rPr>
      </w:pPr>
      <w:r w:rsidRPr="00ED0713">
        <w:rPr>
          <w:b/>
        </w:rPr>
        <w:t>1. ОБЩИЕ СВЕДЕНИЯ</w:t>
      </w:r>
    </w:p>
    <w:p w14:paraId="5B59010A" w14:textId="77777777" w:rsidR="00826BAA" w:rsidRPr="00ED0713" w:rsidRDefault="00826BAA" w:rsidP="00C1112A">
      <w:pPr>
        <w:widowControl w:val="0"/>
        <w:spacing w:after="0"/>
        <w:ind w:firstLine="709"/>
        <w:rPr>
          <w:b/>
          <w:i/>
        </w:rPr>
      </w:pPr>
      <w:r w:rsidRPr="00ED0713">
        <w:rPr>
          <w:b/>
          <w:i/>
        </w:rPr>
        <w:t>1.1. Законодательное регулирование</w:t>
      </w:r>
    </w:p>
    <w:p w14:paraId="5B59010B" w14:textId="77777777" w:rsidR="006C4A94" w:rsidRPr="00ED0713" w:rsidRDefault="00826BAA" w:rsidP="00C1112A">
      <w:pPr>
        <w:pStyle w:val="44"/>
        <w:ind w:firstLine="709"/>
      </w:pPr>
      <w:r w:rsidRPr="00ED0713">
        <w:t xml:space="preserve">Настоящая конкурсная документация </w:t>
      </w:r>
      <w:r w:rsidR="00431EA1" w:rsidRPr="00ED0713">
        <w:t>разработана</w:t>
      </w:r>
      <w:r w:rsidRPr="00ED0713">
        <w:t xml:space="preserve"> в соответствии с Гражданск</w:t>
      </w:r>
      <w:r w:rsidR="004D50CD" w:rsidRPr="00ED0713">
        <w:t>им</w:t>
      </w:r>
      <w:r w:rsidRPr="00ED0713">
        <w:t xml:space="preserve"> кодекс</w:t>
      </w:r>
      <w:r w:rsidR="004D50CD" w:rsidRPr="00ED0713">
        <w:t>ом</w:t>
      </w:r>
      <w:r w:rsidRPr="00ED0713">
        <w:t xml:space="preserve"> Российской Федерации; Федеральн</w:t>
      </w:r>
      <w:r w:rsidR="004D50CD" w:rsidRPr="00ED0713">
        <w:t>ым</w:t>
      </w:r>
      <w:r w:rsidRPr="00ED0713">
        <w:t xml:space="preserve"> закон</w:t>
      </w:r>
      <w:r w:rsidR="004D50CD" w:rsidRPr="00ED0713">
        <w:t>ом</w:t>
      </w:r>
      <w:r w:rsidRPr="00ED0713">
        <w:t xml:space="preserve"> от 1</w:t>
      </w:r>
      <w:r w:rsidR="000B678A" w:rsidRPr="00ED0713">
        <w:t>8</w:t>
      </w:r>
      <w:r w:rsidRPr="00ED0713">
        <w:t xml:space="preserve"> июля 20</w:t>
      </w:r>
      <w:r w:rsidR="000B678A" w:rsidRPr="00ED0713">
        <w:t>11</w:t>
      </w:r>
      <w:r w:rsidRPr="00ED0713">
        <w:t xml:space="preserve"> г. №</w:t>
      </w:r>
      <w:r w:rsidR="00B6327B" w:rsidRPr="00ED0713">
        <w:t xml:space="preserve"> </w:t>
      </w:r>
      <w:r w:rsidR="000B678A" w:rsidRPr="00ED0713">
        <w:t>223</w:t>
      </w:r>
      <w:r w:rsidRPr="00ED0713">
        <w:t xml:space="preserve">-ФЗ </w:t>
      </w:r>
      <w:r w:rsidR="00364389" w:rsidRPr="00ED0713">
        <w:t>«</w:t>
      </w:r>
      <w:r w:rsidRPr="00ED0713">
        <w:t xml:space="preserve">О </w:t>
      </w:r>
      <w:r w:rsidR="000B678A" w:rsidRPr="00ED0713">
        <w:t>закупках товаров, работ, услуг отдельными видами юридических лиц</w:t>
      </w:r>
      <w:r w:rsidR="00364389" w:rsidRPr="00ED0713">
        <w:t>»</w:t>
      </w:r>
      <w:r w:rsidR="00C66CE4" w:rsidRPr="00ED0713">
        <w:t>;</w:t>
      </w:r>
      <w:r w:rsidR="00D05547" w:rsidRPr="00ED0713">
        <w:t xml:space="preserve"> </w:t>
      </w:r>
      <w:r w:rsidR="004D50CD" w:rsidRPr="00ED0713">
        <w:t>Федеральным</w:t>
      </w:r>
      <w:r w:rsidR="00D05547" w:rsidRPr="00ED0713">
        <w:t xml:space="preserve"> </w:t>
      </w:r>
      <w:r w:rsidR="004D50CD" w:rsidRPr="00ED0713">
        <w:t>законом от 26 июля 2006 г. №</w:t>
      </w:r>
      <w:r w:rsidR="00B6327B" w:rsidRPr="00ED0713">
        <w:t xml:space="preserve"> </w:t>
      </w:r>
      <w:r w:rsidR="004D50CD" w:rsidRPr="00ED0713">
        <w:t xml:space="preserve">135-ФЗ </w:t>
      </w:r>
      <w:r w:rsidR="00364389" w:rsidRPr="00ED0713">
        <w:t>«</w:t>
      </w:r>
      <w:r w:rsidR="004D50CD" w:rsidRPr="00ED0713">
        <w:t>О защите конкуренции</w:t>
      </w:r>
      <w:r w:rsidR="00364389" w:rsidRPr="00ED0713">
        <w:t>»</w:t>
      </w:r>
      <w:r w:rsidR="004D50CD" w:rsidRPr="00ED0713">
        <w:t>,</w:t>
      </w:r>
      <w:r w:rsidR="00D05547" w:rsidRPr="00ED0713">
        <w:t xml:space="preserve"> </w:t>
      </w:r>
      <w:r w:rsidR="000B678A" w:rsidRPr="00ED0713">
        <w:t>Положени</w:t>
      </w:r>
      <w:r w:rsidR="004D50CD" w:rsidRPr="00ED0713">
        <w:t>ем</w:t>
      </w:r>
      <w:r w:rsidR="000422C6" w:rsidRPr="00ED0713">
        <w:t>,</w:t>
      </w:r>
      <w:r w:rsidR="00D05547" w:rsidRPr="00ED0713">
        <w:t xml:space="preserve"> </w:t>
      </w:r>
      <w:r w:rsidR="000422C6" w:rsidRPr="00ED0713">
        <w:t>иными нормативными правовыми актами, регулирующими отношения, связанные с заключением договора.</w:t>
      </w:r>
    </w:p>
    <w:p w14:paraId="5B59010C" w14:textId="77777777" w:rsidR="00D05547" w:rsidRPr="00ED0713" w:rsidRDefault="00D05547" w:rsidP="00C1112A">
      <w:pPr>
        <w:pStyle w:val="44"/>
        <w:ind w:firstLine="709"/>
      </w:pPr>
    </w:p>
    <w:p w14:paraId="5B59010D" w14:textId="77777777" w:rsidR="00826BAA" w:rsidRPr="00ED0713" w:rsidRDefault="00826BAA" w:rsidP="00C1112A">
      <w:pPr>
        <w:widowControl w:val="0"/>
        <w:spacing w:after="0"/>
        <w:ind w:firstLine="709"/>
        <w:rPr>
          <w:b/>
          <w:i/>
        </w:rPr>
      </w:pPr>
      <w:r w:rsidRPr="00ED0713">
        <w:rPr>
          <w:b/>
          <w:i/>
        </w:rPr>
        <w:t xml:space="preserve">1.2. </w:t>
      </w:r>
      <w:r w:rsidR="004D50CD" w:rsidRPr="00ED0713">
        <w:rPr>
          <w:b/>
          <w:i/>
        </w:rPr>
        <w:t>Организатор</w:t>
      </w:r>
      <w:r w:rsidR="00D05547" w:rsidRPr="00ED0713">
        <w:rPr>
          <w:b/>
          <w:i/>
        </w:rPr>
        <w:t xml:space="preserve"> </w:t>
      </w:r>
      <w:r w:rsidR="008239FE" w:rsidRPr="00ED0713">
        <w:rPr>
          <w:b/>
          <w:i/>
        </w:rPr>
        <w:t>конкурса</w:t>
      </w:r>
    </w:p>
    <w:p w14:paraId="5B59010E" w14:textId="77777777" w:rsidR="009107A1" w:rsidRPr="00ED0713" w:rsidRDefault="009107A1" w:rsidP="00C1112A">
      <w:pPr>
        <w:widowControl w:val="0"/>
        <w:spacing w:after="0"/>
        <w:ind w:firstLine="709"/>
      </w:pPr>
      <w:r w:rsidRPr="00ED0713">
        <w:t>1.2.1. В соответствии с Положением Организатором конкурса является Единая комиссия.</w:t>
      </w:r>
    </w:p>
    <w:p w14:paraId="5B59010F" w14:textId="77777777" w:rsidR="009107A1" w:rsidRPr="00ED0713" w:rsidRDefault="009107A1" w:rsidP="00C1112A">
      <w:pPr>
        <w:pStyle w:val="39"/>
        <w:tabs>
          <w:tab w:val="num" w:pos="360"/>
        </w:tabs>
        <w:ind w:left="0" w:firstLine="709"/>
        <w:rPr>
          <w:szCs w:val="24"/>
        </w:rPr>
      </w:pPr>
      <w:r w:rsidRPr="00ED0713">
        <w:rPr>
          <w:szCs w:val="24"/>
        </w:rPr>
        <w:t>1.2.2. Организатор проводит конкурс, предмет и условия которого указаны в</w:t>
      </w:r>
      <w:r w:rsidR="00D05547" w:rsidRPr="00ED0713">
        <w:rPr>
          <w:szCs w:val="24"/>
        </w:rPr>
        <w:t xml:space="preserve"> </w:t>
      </w:r>
      <w:r w:rsidRPr="00ED0713">
        <w:rPr>
          <w:bCs/>
          <w:szCs w:val="24"/>
        </w:rPr>
        <w:t>Информационной карте конкурса</w:t>
      </w:r>
      <w:r w:rsidRPr="00ED0713">
        <w:rPr>
          <w:szCs w:val="24"/>
        </w:rPr>
        <w:t>, в соответствии с процедурами, условиями и положениями настоящей конкурсной документации.</w:t>
      </w:r>
    </w:p>
    <w:p w14:paraId="5B590110" w14:textId="77777777" w:rsidR="00D05547" w:rsidRPr="00ED0713" w:rsidRDefault="00D05547" w:rsidP="00C1112A">
      <w:pPr>
        <w:pStyle w:val="39"/>
        <w:tabs>
          <w:tab w:val="num" w:pos="360"/>
        </w:tabs>
        <w:ind w:left="0" w:firstLine="709"/>
        <w:rPr>
          <w:szCs w:val="24"/>
        </w:rPr>
      </w:pPr>
    </w:p>
    <w:p w14:paraId="5B590111" w14:textId="77777777" w:rsidR="00826BAA" w:rsidRPr="00ED0713" w:rsidRDefault="00826BAA" w:rsidP="00C1112A">
      <w:pPr>
        <w:widowControl w:val="0"/>
        <w:spacing w:after="0"/>
        <w:ind w:firstLine="709"/>
        <w:rPr>
          <w:b/>
          <w:i/>
        </w:rPr>
      </w:pPr>
      <w:r w:rsidRPr="00ED0713">
        <w:rPr>
          <w:b/>
          <w:i/>
        </w:rPr>
        <w:t>1.3.</w:t>
      </w:r>
      <w:r w:rsidR="00D05547" w:rsidRPr="00ED0713">
        <w:rPr>
          <w:b/>
          <w:i/>
        </w:rPr>
        <w:t xml:space="preserve"> </w:t>
      </w:r>
      <w:r w:rsidR="00556715" w:rsidRPr="00ED0713">
        <w:rPr>
          <w:b/>
          <w:bCs/>
          <w:i/>
          <w:iCs/>
        </w:rPr>
        <w:t>Предмет договора</w:t>
      </w:r>
      <w:r w:rsidRPr="00ED0713">
        <w:rPr>
          <w:b/>
          <w:i/>
        </w:rPr>
        <w:t>. Место</w:t>
      </w:r>
      <w:r w:rsidR="00BC0C74" w:rsidRPr="00ED0713">
        <w:rPr>
          <w:b/>
          <w:i/>
        </w:rPr>
        <w:t>,</w:t>
      </w:r>
      <w:r w:rsidR="00D05547" w:rsidRPr="00ED0713">
        <w:rPr>
          <w:b/>
          <w:i/>
        </w:rPr>
        <w:t xml:space="preserve"> </w:t>
      </w:r>
      <w:r w:rsidRPr="00ED0713">
        <w:rPr>
          <w:b/>
          <w:i/>
        </w:rPr>
        <w:t>сроки</w:t>
      </w:r>
      <w:r w:rsidR="00BC0C74" w:rsidRPr="00ED0713">
        <w:rPr>
          <w:b/>
          <w:i/>
        </w:rPr>
        <w:t xml:space="preserve"> и условия</w:t>
      </w:r>
      <w:r w:rsidR="00D05547" w:rsidRPr="00ED0713">
        <w:rPr>
          <w:b/>
          <w:i/>
        </w:rPr>
        <w:t xml:space="preserve"> </w:t>
      </w:r>
      <w:r w:rsidR="00C66CE4" w:rsidRPr="00ED0713">
        <w:rPr>
          <w:b/>
          <w:i/>
        </w:rPr>
        <w:t>поставки товаров, выполнения работ</w:t>
      </w:r>
      <w:r w:rsidR="008239FE" w:rsidRPr="00ED0713">
        <w:rPr>
          <w:b/>
          <w:i/>
        </w:rPr>
        <w:t>, оказания услуг</w:t>
      </w:r>
      <w:r w:rsidRPr="00ED0713">
        <w:rPr>
          <w:b/>
          <w:i/>
        </w:rPr>
        <w:t>. Требования к</w:t>
      </w:r>
      <w:r w:rsidR="00D05547" w:rsidRPr="00ED0713">
        <w:rPr>
          <w:b/>
          <w:i/>
        </w:rPr>
        <w:t xml:space="preserve"> </w:t>
      </w:r>
      <w:r w:rsidR="00C66CE4" w:rsidRPr="00ED0713">
        <w:rPr>
          <w:b/>
          <w:i/>
        </w:rPr>
        <w:t xml:space="preserve">товарам, </w:t>
      </w:r>
      <w:r w:rsidR="009B5B83" w:rsidRPr="00ED0713">
        <w:rPr>
          <w:b/>
          <w:i/>
        </w:rPr>
        <w:t>работам</w:t>
      </w:r>
      <w:r w:rsidR="008239FE" w:rsidRPr="00ED0713">
        <w:rPr>
          <w:b/>
          <w:i/>
        </w:rPr>
        <w:t>, услугам</w:t>
      </w:r>
    </w:p>
    <w:p w14:paraId="5B590112" w14:textId="77777777" w:rsidR="00556715" w:rsidRPr="00ED0713" w:rsidRDefault="00413CB1" w:rsidP="00C1112A">
      <w:pPr>
        <w:widowControl w:val="0"/>
        <w:spacing w:after="0"/>
        <w:ind w:firstLine="709"/>
      </w:pPr>
      <w:r w:rsidRPr="00ED0713">
        <w:t xml:space="preserve">1.3.1. </w:t>
      </w:r>
      <w:r w:rsidR="008239FE" w:rsidRPr="00ED0713">
        <w:t>Организатор</w:t>
      </w:r>
      <w:r w:rsidR="00826BAA" w:rsidRPr="00ED0713">
        <w:t xml:space="preserve"> проводит конкурс </w:t>
      </w:r>
      <w:r w:rsidR="00556715" w:rsidRPr="00ED0713">
        <w:t xml:space="preserve">с целью определения поставщика </w:t>
      </w:r>
      <w:r w:rsidR="00147BAF" w:rsidRPr="00ED0713">
        <w:t xml:space="preserve">(подрядчика, исполнителя) </w:t>
      </w:r>
      <w:r w:rsidR="00556715" w:rsidRPr="00ED0713">
        <w:t xml:space="preserve">для заключения договора. Информация о предмете договора, месте, условиях и сроках поставки товаров, выполнения работ, оказания услуг содержится в </w:t>
      </w:r>
      <w:r w:rsidR="00556715" w:rsidRPr="00ED0713">
        <w:rPr>
          <w:bCs/>
        </w:rPr>
        <w:t>Информационной карте конкурса</w:t>
      </w:r>
      <w:r w:rsidR="00DB4365" w:rsidRPr="00ED0713">
        <w:rPr>
          <w:bCs/>
        </w:rPr>
        <w:t xml:space="preserve"> и </w:t>
      </w:r>
      <w:r w:rsidR="00556715" w:rsidRPr="00ED0713">
        <w:t>в проекте договора.</w:t>
      </w:r>
    </w:p>
    <w:p w14:paraId="5B590113" w14:textId="77777777" w:rsidR="00826BAA" w:rsidRPr="00ED0713" w:rsidRDefault="00826BAA" w:rsidP="00C1112A">
      <w:pPr>
        <w:widowControl w:val="0"/>
        <w:spacing w:after="0"/>
        <w:ind w:firstLine="709"/>
      </w:pPr>
      <w:r w:rsidRPr="00ED0713">
        <w:t xml:space="preserve">1.3.2. Участник </w:t>
      </w:r>
      <w:r w:rsidR="00413CB1" w:rsidRPr="00ED0713">
        <w:t>конкурса</w:t>
      </w:r>
      <w:r w:rsidRPr="00ED0713">
        <w:t xml:space="preserve">, с которым будет заключен </w:t>
      </w:r>
      <w:r w:rsidR="00146804" w:rsidRPr="00ED0713">
        <w:t>д</w:t>
      </w:r>
      <w:r w:rsidR="00816A1D" w:rsidRPr="00ED0713">
        <w:t>оговор</w:t>
      </w:r>
      <w:r w:rsidRPr="00ED0713">
        <w:t xml:space="preserve"> по результатам конкурса, должен будет</w:t>
      </w:r>
      <w:r w:rsidR="00147BAF" w:rsidRPr="00ED0713">
        <w:t xml:space="preserve"> </w:t>
      </w:r>
      <w:r w:rsidR="00C66CE4" w:rsidRPr="00ED0713">
        <w:t>осуществить поставку товаров</w:t>
      </w:r>
      <w:r w:rsidR="00413CB1" w:rsidRPr="00ED0713">
        <w:t xml:space="preserve">, </w:t>
      </w:r>
      <w:r w:rsidR="00D1044D" w:rsidRPr="00ED0713">
        <w:t>выполнить работы,</w:t>
      </w:r>
      <w:r w:rsidR="00147BAF" w:rsidRPr="00ED0713">
        <w:t xml:space="preserve"> </w:t>
      </w:r>
      <w:r w:rsidR="00413CB1" w:rsidRPr="00ED0713">
        <w:t xml:space="preserve">оказать услуги, </w:t>
      </w:r>
      <w:r w:rsidRPr="00ED0713">
        <w:t xml:space="preserve">являющиеся предметом конкурса, в месте, </w:t>
      </w:r>
      <w:r w:rsidR="006518AE" w:rsidRPr="00ED0713">
        <w:t xml:space="preserve">в </w:t>
      </w:r>
      <w:r w:rsidRPr="00ED0713">
        <w:t>сроки, и на условиях, указанных в Информационной карте конкурса.</w:t>
      </w:r>
    </w:p>
    <w:p w14:paraId="5B590114" w14:textId="77777777" w:rsidR="00826BAA" w:rsidRPr="00ED0713" w:rsidRDefault="00826BAA" w:rsidP="00C1112A">
      <w:pPr>
        <w:widowControl w:val="0"/>
        <w:spacing w:after="0"/>
        <w:ind w:firstLine="709"/>
      </w:pPr>
      <w:r w:rsidRPr="00ED0713">
        <w:t xml:space="preserve">1.3.3. Требования, установленные </w:t>
      </w:r>
      <w:r w:rsidR="00B546A3" w:rsidRPr="00ED0713">
        <w:t xml:space="preserve">Заказчиком </w:t>
      </w:r>
      <w:r w:rsidRPr="00ED0713">
        <w:t xml:space="preserve">к </w:t>
      </w:r>
      <w:r w:rsidR="00C66CE4" w:rsidRPr="00ED0713">
        <w:t>товарам</w:t>
      </w:r>
      <w:r w:rsidR="00B546A3" w:rsidRPr="00ED0713">
        <w:t>,</w:t>
      </w:r>
      <w:r w:rsidR="00147BAF" w:rsidRPr="00ED0713">
        <w:t xml:space="preserve"> </w:t>
      </w:r>
      <w:r w:rsidR="00816A1D" w:rsidRPr="00ED0713">
        <w:t>работам</w:t>
      </w:r>
      <w:r w:rsidRPr="00ED0713">
        <w:t>,</w:t>
      </w:r>
      <w:r w:rsidR="00147BAF" w:rsidRPr="00ED0713">
        <w:t xml:space="preserve"> </w:t>
      </w:r>
      <w:r w:rsidR="00B546A3" w:rsidRPr="00ED0713">
        <w:t xml:space="preserve">услугам </w:t>
      </w:r>
      <w:r w:rsidRPr="00ED0713">
        <w:t xml:space="preserve">указаны в </w:t>
      </w:r>
      <w:r w:rsidR="00C66CE4" w:rsidRPr="00ED0713">
        <w:t>Техническом задании</w:t>
      </w:r>
      <w:r w:rsidR="006C4A94" w:rsidRPr="00ED0713">
        <w:t xml:space="preserve"> настоящей конкурсной доку</w:t>
      </w:r>
      <w:r w:rsidR="004B08BB" w:rsidRPr="00ED0713">
        <w:t>м</w:t>
      </w:r>
      <w:r w:rsidR="006C4A94" w:rsidRPr="00ED0713">
        <w:t>ентации</w:t>
      </w:r>
      <w:r w:rsidR="00C66CE4" w:rsidRPr="00ED0713">
        <w:t>.</w:t>
      </w:r>
    </w:p>
    <w:p w14:paraId="5B590115" w14:textId="77777777" w:rsidR="00147BAF" w:rsidRPr="00ED0713" w:rsidRDefault="00147BAF" w:rsidP="00C1112A">
      <w:pPr>
        <w:widowControl w:val="0"/>
        <w:spacing w:after="0"/>
        <w:ind w:firstLine="709"/>
      </w:pPr>
    </w:p>
    <w:p w14:paraId="5B590116" w14:textId="77777777" w:rsidR="00826BAA" w:rsidRPr="00ED0713" w:rsidRDefault="00826BAA" w:rsidP="00C1112A">
      <w:pPr>
        <w:widowControl w:val="0"/>
        <w:spacing w:after="0"/>
        <w:ind w:firstLine="709"/>
        <w:rPr>
          <w:b/>
          <w:i/>
        </w:rPr>
      </w:pPr>
      <w:r w:rsidRPr="00ED0713">
        <w:rPr>
          <w:b/>
          <w:i/>
        </w:rPr>
        <w:t xml:space="preserve">1.4. Начальная (максимальная) цена </w:t>
      </w:r>
      <w:r w:rsidR="0091424C" w:rsidRPr="00ED0713">
        <w:rPr>
          <w:b/>
          <w:i/>
        </w:rPr>
        <w:t>договор</w:t>
      </w:r>
      <w:r w:rsidRPr="00ED0713">
        <w:rPr>
          <w:b/>
          <w:i/>
        </w:rPr>
        <w:t>а</w:t>
      </w:r>
    </w:p>
    <w:p w14:paraId="5B590117" w14:textId="77777777" w:rsidR="00816A1D" w:rsidRPr="00ED0713" w:rsidRDefault="00826BAA" w:rsidP="00C1112A">
      <w:pPr>
        <w:pStyle w:val="38"/>
        <w:numPr>
          <w:ilvl w:val="2"/>
          <w:numId w:val="0"/>
        </w:numPr>
        <w:tabs>
          <w:tab w:val="num" w:pos="900"/>
        </w:tabs>
        <w:ind w:firstLine="709"/>
        <w:rPr>
          <w:szCs w:val="24"/>
        </w:rPr>
      </w:pPr>
      <w:r w:rsidRPr="00ED0713">
        <w:rPr>
          <w:szCs w:val="24"/>
        </w:rPr>
        <w:t xml:space="preserve">Начальная (максимальная) цена </w:t>
      </w:r>
      <w:r w:rsidR="00146804" w:rsidRPr="00ED0713">
        <w:rPr>
          <w:szCs w:val="24"/>
        </w:rPr>
        <w:t>д</w:t>
      </w:r>
      <w:r w:rsidR="0091424C" w:rsidRPr="00ED0713">
        <w:rPr>
          <w:szCs w:val="24"/>
        </w:rPr>
        <w:t>оговор</w:t>
      </w:r>
      <w:r w:rsidRPr="00ED0713">
        <w:rPr>
          <w:szCs w:val="24"/>
        </w:rPr>
        <w:t>а</w:t>
      </w:r>
      <w:r w:rsidR="00147BAF" w:rsidRPr="00ED0713">
        <w:rPr>
          <w:szCs w:val="24"/>
        </w:rPr>
        <w:t xml:space="preserve"> </w:t>
      </w:r>
      <w:r w:rsidRPr="00ED0713">
        <w:rPr>
          <w:szCs w:val="24"/>
        </w:rPr>
        <w:t>указана в Информационной карте конкурса.</w:t>
      </w:r>
      <w:r w:rsidR="00816A1D" w:rsidRPr="00ED0713">
        <w:rPr>
          <w:szCs w:val="24"/>
        </w:rPr>
        <w:t xml:space="preserve"> Данная цена не может быть превышена при заключении </w:t>
      </w:r>
      <w:r w:rsidR="00146804" w:rsidRPr="00ED0713">
        <w:rPr>
          <w:szCs w:val="24"/>
        </w:rPr>
        <w:t>д</w:t>
      </w:r>
      <w:r w:rsidR="00816A1D" w:rsidRPr="00ED0713">
        <w:rPr>
          <w:szCs w:val="24"/>
        </w:rPr>
        <w:t xml:space="preserve">оговора по итогам </w:t>
      </w:r>
      <w:r w:rsidR="00B546A3" w:rsidRPr="00ED0713">
        <w:rPr>
          <w:szCs w:val="24"/>
        </w:rPr>
        <w:t xml:space="preserve">проведения </w:t>
      </w:r>
      <w:r w:rsidR="00816A1D" w:rsidRPr="00ED0713">
        <w:rPr>
          <w:szCs w:val="24"/>
        </w:rPr>
        <w:t>конкурса.</w:t>
      </w:r>
    </w:p>
    <w:p w14:paraId="5B590118" w14:textId="77777777" w:rsidR="00147BAF" w:rsidRPr="00ED0713" w:rsidRDefault="00147BAF" w:rsidP="00C1112A">
      <w:pPr>
        <w:pStyle w:val="38"/>
        <w:numPr>
          <w:ilvl w:val="2"/>
          <w:numId w:val="0"/>
        </w:numPr>
        <w:tabs>
          <w:tab w:val="num" w:pos="900"/>
        </w:tabs>
        <w:ind w:firstLine="709"/>
        <w:rPr>
          <w:szCs w:val="24"/>
        </w:rPr>
      </w:pPr>
    </w:p>
    <w:p w14:paraId="5B590119" w14:textId="77777777" w:rsidR="00826BAA" w:rsidRPr="00ED0713" w:rsidRDefault="00826BAA" w:rsidP="00C1112A">
      <w:pPr>
        <w:widowControl w:val="0"/>
        <w:spacing w:after="0"/>
        <w:ind w:firstLine="709"/>
        <w:rPr>
          <w:b/>
          <w:i/>
        </w:rPr>
      </w:pPr>
      <w:r w:rsidRPr="00ED0713">
        <w:rPr>
          <w:b/>
          <w:i/>
        </w:rPr>
        <w:t>1.5. Источник финансирования, форма, срок и порядок</w:t>
      </w:r>
      <w:r w:rsidR="00AB422C" w:rsidRPr="00ED0713">
        <w:rPr>
          <w:b/>
          <w:i/>
        </w:rPr>
        <w:t xml:space="preserve"> оплаты</w:t>
      </w:r>
    </w:p>
    <w:p w14:paraId="5B59011A" w14:textId="77777777" w:rsidR="00826BAA" w:rsidRPr="00ED0713" w:rsidRDefault="00826BAA" w:rsidP="00C1112A">
      <w:pPr>
        <w:widowControl w:val="0"/>
        <w:spacing w:after="0"/>
        <w:ind w:firstLine="709"/>
      </w:pPr>
      <w:r w:rsidRPr="00ED0713">
        <w:t xml:space="preserve">1.5.1. Финансирование </w:t>
      </w:r>
      <w:r w:rsidR="00146804" w:rsidRPr="00ED0713">
        <w:t>д</w:t>
      </w:r>
      <w:r w:rsidR="0091424C" w:rsidRPr="00ED0713">
        <w:t>оговор</w:t>
      </w:r>
      <w:r w:rsidRPr="00ED0713">
        <w:t>а, который будет заключен по результатам конкурса, будет осуществляться из источника, указанного в Информационной карте конкурса.</w:t>
      </w:r>
    </w:p>
    <w:p w14:paraId="5B59011B" w14:textId="77777777" w:rsidR="00826BAA" w:rsidRPr="00ED0713" w:rsidRDefault="00826BAA" w:rsidP="00C1112A">
      <w:pPr>
        <w:widowControl w:val="0"/>
        <w:spacing w:after="0"/>
        <w:ind w:firstLine="709"/>
      </w:pPr>
      <w:r w:rsidRPr="00ED0713">
        <w:t xml:space="preserve">1.5.2. Форма, сроки и порядок оплаты </w:t>
      </w:r>
      <w:r w:rsidR="00C66CE4" w:rsidRPr="00ED0713">
        <w:t xml:space="preserve">товаров, </w:t>
      </w:r>
      <w:r w:rsidR="004737C9" w:rsidRPr="00ED0713">
        <w:t>работ</w:t>
      </w:r>
      <w:r w:rsidR="00B546A3" w:rsidRPr="00ED0713">
        <w:t xml:space="preserve">, услуг </w:t>
      </w:r>
      <w:r w:rsidR="00044A0C" w:rsidRPr="00ED0713">
        <w:t>по предмету конкурса</w:t>
      </w:r>
      <w:r w:rsidRPr="00ED0713">
        <w:t xml:space="preserve"> указаны в Информационной карте конкурса.</w:t>
      </w:r>
    </w:p>
    <w:p w14:paraId="5B59011C" w14:textId="77777777" w:rsidR="00147BAF" w:rsidRPr="00ED0713" w:rsidRDefault="00147BAF" w:rsidP="00C1112A">
      <w:pPr>
        <w:widowControl w:val="0"/>
        <w:spacing w:after="0"/>
        <w:ind w:firstLine="709"/>
      </w:pPr>
    </w:p>
    <w:p w14:paraId="5B59011D" w14:textId="77777777" w:rsidR="00826BAA" w:rsidRPr="00ED0713" w:rsidRDefault="00826BAA" w:rsidP="00C1112A">
      <w:pPr>
        <w:widowControl w:val="0"/>
        <w:spacing w:after="0"/>
        <w:ind w:firstLine="709"/>
        <w:rPr>
          <w:b/>
          <w:i/>
        </w:rPr>
      </w:pPr>
      <w:r w:rsidRPr="00ED0713">
        <w:rPr>
          <w:b/>
          <w:i/>
        </w:rPr>
        <w:t xml:space="preserve">1.6. </w:t>
      </w:r>
      <w:r w:rsidR="00D4594C" w:rsidRPr="00ED0713">
        <w:rPr>
          <w:b/>
          <w:i/>
        </w:rPr>
        <w:t xml:space="preserve">Участники </w:t>
      </w:r>
      <w:r w:rsidR="00B546A3" w:rsidRPr="00ED0713">
        <w:rPr>
          <w:b/>
          <w:i/>
        </w:rPr>
        <w:t>конкурса</w:t>
      </w:r>
    </w:p>
    <w:p w14:paraId="5B59011E" w14:textId="77777777" w:rsidR="0098330F" w:rsidRPr="00ED0713" w:rsidRDefault="00722177" w:rsidP="00C1112A">
      <w:pPr>
        <w:widowControl w:val="0"/>
        <w:spacing w:after="0"/>
        <w:ind w:firstLine="709"/>
      </w:pPr>
      <w:r w:rsidRPr="00ED0713">
        <w:t>1.6.</w:t>
      </w:r>
      <w:r w:rsidR="002D12B6" w:rsidRPr="00ED0713">
        <w:t>1</w:t>
      </w:r>
      <w:r w:rsidRPr="00ED0713">
        <w:t xml:space="preserve">. Участником </w:t>
      </w:r>
      <w:r w:rsidR="00B546A3" w:rsidRPr="00ED0713">
        <w:t>конкурса</w:t>
      </w:r>
      <w:r w:rsidRPr="00ED0713">
        <w:t xml:space="preserve"> может быть</w:t>
      </w:r>
      <w:r w:rsidR="00147BAF" w:rsidRPr="00ED0713">
        <w:t xml:space="preserve"> </w:t>
      </w:r>
      <w:r w:rsidR="0098330F" w:rsidRPr="00ED0713">
        <w:t>любое</w:t>
      </w:r>
      <w:r w:rsidR="0098330F" w:rsidRPr="00ED0713">
        <w:rPr>
          <w:bCs/>
        </w:rPr>
        <w:t xml:space="preserve"> </w:t>
      </w:r>
      <w:r w:rsidR="0098330F" w:rsidRPr="00ED0713">
        <w:t>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места происхождения капитала, либо любое физическое лицо или несколько физических лиц, выступающих на стороне одного участника конкурса, которые соответствуют требованиям, установленным Заказчиком в соответствии с Положением и конкурсной документацией</w:t>
      </w:r>
      <w:r w:rsidR="0098330F" w:rsidRPr="00ED0713">
        <w:rPr>
          <w:color w:val="000000"/>
        </w:rPr>
        <w:t>.</w:t>
      </w:r>
    </w:p>
    <w:p w14:paraId="5B59011F" w14:textId="77777777" w:rsidR="00826BAA" w:rsidRPr="00ED0713" w:rsidRDefault="00370B19" w:rsidP="00C1112A">
      <w:pPr>
        <w:widowControl w:val="0"/>
        <w:spacing w:after="0"/>
        <w:ind w:firstLine="709"/>
      </w:pPr>
      <w:r w:rsidRPr="00ED0713">
        <w:t>1.6.</w:t>
      </w:r>
      <w:r w:rsidR="002D12B6" w:rsidRPr="00ED0713">
        <w:t>2</w:t>
      </w:r>
      <w:r w:rsidRPr="00ED0713">
        <w:t xml:space="preserve">. </w:t>
      </w:r>
      <w:r w:rsidR="00826BAA" w:rsidRPr="00ED0713">
        <w:t xml:space="preserve">Участники </w:t>
      </w:r>
      <w:r w:rsidR="00B546A3" w:rsidRPr="00ED0713">
        <w:t>конкурса</w:t>
      </w:r>
      <w:r w:rsidR="00826BAA" w:rsidRPr="00ED0713">
        <w:t xml:space="preserve"> имеют право выступать в отношениях, связанных с </w:t>
      </w:r>
      <w:r w:rsidR="00B546A3" w:rsidRPr="00ED0713">
        <w:t>закупкой</w:t>
      </w:r>
      <w:r w:rsidR="00C66CE4" w:rsidRPr="00ED0713">
        <w:t xml:space="preserve"> товаров,</w:t>
      </w:r>
      <w:r w:rsidR="00826BAA" w:rsidRPr="00ED0713">
        <w:t xml:space="preserve"> работ</w:t>
      </w:r>
      <w:r w:rsidR="00B546A3" w:rsidRPr="00ED0713">
        <w:t>, услуг</w:t>
      </w:r>
      <w:r w:rsidR="00826BAA" w:rsidRPr="00ED0713">
        <w:t xml:space="preserve"> для нужд</w:t>
      </w:r>
      <w:r w:rsidR="00DC6D72" w:rsidRPr="00ED0713">
        <w:t xml:space="preserve"> Заказчика</w:t>
      </w:r>
      <w:r w:rsidR="00826BAA" w:rsidRPr="00ED0713">
        <w:t xml:space="preserve"> как непосредственно, так и через своих представителей. Полномочия представителей участников </w:t>
      </w:r>
      <w:r w:rsidR="00B546A3" w:rsidRPr="00ED0713">
        <w:t>конкурса</w:t>
      </w:r>
      <w:r w:rsidR="00826BAA" w:rsidRPr="00ED0713">
        <w:t xml:space="preserve"> подтверждаются доверенностью, выданной и оформленной в соответствии с гражданским </w:t>
      </w:r>
      <w:r w:rsidR="00826BAA" w:rsidRPr="00ED0713">
        <w:lastRenderedPageBreak/>
        <w:t>законодательством</w:t>
      </w:r>
      <w:r w:rsidR="00B546A3" w:rsidRPr="00ED0713">
        <w:t xml:space="preserve"> РФ</w:t>
      </w:r>
      <w:r w:rsidR="00826BAA" w:rsidRPr="00ED0713">
        <w:t>, или ее нотариально заверенной копией.</w:t>
      </w:r>
    </w:p>
    <w:p w14:paraId="5B590120" w14:textId="77777777" w:rsidR="00147BAF" w:rsidRPr="00ED0713" w:rsidRDefault="00147BAF" w:rsidP="00C1112A">
      <w:pPr>
        <w:widowControl w:val="0"/>
        <w:spacing w:after="0"/>
        <w:ind w:firstLine="709"/>
      </w:pPr>
    </w:p>
    <w:p w14:paraId="5B590121" w14:textId="77777777" w:rsidR="00D4594C" w:rsidRPr="00ED0713" w:rsidRDefault="00B027C1" w:rsidP="00C1112A">
      <w:pPr>
        <w:widowControl w:val="0"/>
        <w:spacing w:after="0"/>
        <w:ind w:firstLine="709"/>
        <w:rPr>
          <w:b/>
          <w:i/>
        </w:rPr>
      </w:pPr>
      <w:r w:rsidRPr="00ED0713">
        <w:rPr>
          <w:b/>
          <w:i/>
        </w:rPr>
        <w:t xml:space="preserve">1.7. </w:t>
      </w:r>
      <w:r w:rsidR="00D4594C" w:rsidRPr="00ED0713">
        <w:rPr>
          <w:b/>
          <w:i/>
        </w:rPr>
        <w:t xml:space="preserve">Требования к участникам </w:t>
      </w:r>
      <w:r w:rsidR="00B546A3" w:rsidRPr="00ED0713">
        <w:rPr>
          <w:b/>
          <w:i/>
        </w:rPr>
        <w:t>конкурса</w:t>
      </w:r>
    </w:p>
    <w:p w14:paraId="5B590122" w14:textId="77777777" w:rsidR="00556715" w:rsidRPr="00ED0713" w:rsidRDefault="005C1643" w:rsidP="00C1112A">
      <w:pPr>
        <w:widowControl w:val="0"/>
        <w:tabs>
          <w:tab w:val="left" w:pos="900"/>
          <w:tab w:val="left" w:pos="1080"/>
        </w:tabs>
        <w:spacing w:after="0"/>
        <w:ind w:firstLine="709"/>
        <w:rPr>
          <w:color w:val="000000"/>
        </w:rPr>
      </w:pPr>
      <w:r w:rsidRPr="00ED0713">
        <w:rPr>
          <w:color w:val="000000"/>
        </w:rPr>
        <w:t xml:space="preserve">1.7.1. </w:t>
      </w:r>
      <w:r w:rsidR="00556715" w:rsidRPr="00ED0713">
        <w:rPr>
          <w:color w:val="000000"/>
        </w:rPr>
        <w:t>Организатором установлены единые обязательные требования к участникам конкурса:</w:t>
      </w:r>
    </w:p>
    <w:p w14:paraId="5B590123" w14:textId="77777777" w:rsidR="00556715" w:rsidRPr="00ED0713" w:rsidRDefault="00556715" w:rsidP="00C1112A">
      <w:pPr>
        <w:widowControl w:val="0"/>
        <w:tabs>
          <w:tab w:val="left" w:pos="900"/>
          <w:tab w:val="left" w:pos="1080"/>
        </w:tabs>
        <w:spacing w:after="0"/>
        <w:ind w:firstLine="709"/>
        <w:rPr>
          <w:color w:val="000000"/>
        </w:rPr>
      </w:pPr>
      <w:r w:rsidRPr="00ED0713">
        <w:rPr>
          <w:color w:val="000000"/>
        </w:rPr>
        <w:t>1.7.1.</w:t>
      </w:r>
      <w:r w:rsidR="005C1643" w:rsidRPr="00ED0713">
        <w:rPr>
          <w:color w:val="000000"/>
        </w:rPr>
        <w:t>1.</w:t>
      </w:r>
      <w:r w:rsidRPr="00ED0713">
        <w:rPr>
          <w:color w:val="000000"/>
        </w:rP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DB4365" w:rsidRPr="00ED0713">
        <w:rPr>
          <w:color w:val="000000"/>
        </w:rPr>
        <w:t>конкурса</w:t>
      </w:r>
      <w:r w:rsidRPr="00ED0713">
        <w:rPr>
          <w:color w:val="000000"/>
        </w:rPr>
        <w:t xml:space="preserve"> (в т.ч. наличие действующих лицензий на поставку товаров, выполнение работ, оказание услуг по предмету конкурса, если деятельность лицензируется);</w:t>
      </w:r>
    </w:p>
    <w:p w14:paraId="5B590124" w14:textId="77777777" w:rsidR="00556715" w:rsidRPr="00ED0713" w:rsidRDefault="00556715" w:rsidP="00C1112A">
      <w:pPr>
        <w:widowControl w:val="0"/>
        <w:tabs>
          <w:tab w:val="left" w:pos="900"/>
          <w:tab w:val="left" w:pos="1080"/>
        </w:tabs>
        <w:spacing w:after="0"/>
        <w:ind w:firstLine="709"/>
        <w:rPr>
          <w:color w:val="000000"/>
        </w:rPr>
      </w:pPr>
      <w:r w:rsidRPr="00ED0713">
        <w:rPr>
          <w:color w:val="000000"/>
        </w:rPr>
        <w:t>1.7.</w:t>
      </w:r>
      <w:r w:rsidR="005C1643" w:rsidRPr="00ED0713">
        <w:rPr>
          <w:color w:val="000000"/>
        </w:rPr>
        <w:t>1.</w:t>
      </w:r>
      <w:r w:rsidRPr="00ED0713">
        <w:rPr>
          <w:color w:val="000000"/>
        </w:rPr>
        <w:t>2.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14:paraId="5B590125" w14:textId="77777777" w:rsidR="00556715" w:rsidRPr="00ED0713" w:rsidRDefault="00556715" w:rsidP="00C1112A">
      <w:pPr>
        <w:widowControl w:val="0"/>
        <w:tabs>
          <w:tab w:val="left" w:pos="900"/>
          <w:tab w:val="left" w:pos="1080"/>
        </w:tabs>
        <w:spacing w:after="0"/>
        <w:ind w:firstLine="709"/>
      </w:pPr>
      <w:r w:rsidRPr="00ED0713">
        <w:rPr>
          <w:color w:val="000000"/>
        </w:rPr>
        <w:t>1.7</w:t>
      </w:r>
      <w:r w:rsidRPr="00ED0713">
        <w:t>.</w:t>
      </w:r>
      <w:r w:rsidR="005C1643" w:rsidRPr="00ED0713">
        <w:t>1.</w:t>
      </w:r>
      <w:r w:rsidRPr="00ED0713">
        <w:t xml:space="preserve">3. неприостановление деятельности участника </w:t>
      </w:r>
      <w:r w:rsidRPr="00ED0713">
        <w:rPr>
          <w:color w:val="000000"/>
        </w:rPr>
        <w:t>конкурса</w:t>
      </w:r>
      <w:r w:rsidRPr="00ED0713">
        <w:t xml:space="preserve"> в порядке, предусмотренном Кодексом Российской Федерации об административных правонарушениях на дату подачи заявки на участие в </w:t>
      </w:r>
      <w:r w:rsidRPr="00ED0713">
        <w:rPr>
          <w:color w:val="000000"/>
        </w:rPr>
        <w:t>конкурсе</w:t>
      </w:r>
      <w:r w:rsidRPr="00ED0713">
        <w:t>;</w:t>
      </w:r>
    </w:p>
    <w:p w14:paraId="5B590126" w14:textId="7CEDFF7A" w:rsidR="00556715" w:rsidRPr="00ED0713" w:rsidRDefault="00556715" w:rsidP="00C1112A">
      <w:pPr>
        <w:widowControl w:val="0"/>
        <w:tabs>
          <w:tab w:val="left" w:pos="900"/>
          <w:tab w:val="left" w:pos="1080"/>
        </w:tabs>
        <w:spacing w:after="0"/>
        <w:ind w:firstLine="709"/>
      </w:pPr>
      <w:r w:rsidRPr="00ED0713">
        <w:rPr>
          <w:color w:val="000000"/>
        </w:rPr>
        <w:t>1.7</w:t>
      </w:r>
      <w:r w:rsidRPr="00ED0713">
        <w:t>.</w:t>
      </w:r>
      <w:r w:rsidR="005C1643" w:rsidRPr="00ED0713">
        <w:t>1.</w:t>
      </w:r>
      <w:r w:rsidRPr="00ED0713">
        <w:t xml:space="preserve">4. отсутствие у участника </w:t>
      </w:r>
      <w:r w:rsidRPr="00ED0713">
        <w:rPr>
          <w:color w:val="000000"/>
        </w:rPr>
        <w:t>конкурса</w:t>
      </w:r>
      <w:r w:rsidRPr="00ED0713">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sidRPr="00ED0713">
        <w:rPr>
          <w:color w:val="000000"/>
        </w:rPr>
        <w:t>конкурса</w:t>
      </w:r>
      <w:r w:rsidR="00147BAF" w:rsidRPr="00ED0713">
        <w:rPr>
          <w:color w:val="000000"/>
        </w:rPr>
        <w:t xml:space="preserve"> </w:t>
      </w:r>
      <w:r w:rsidRPr="00ED0713">
        <w:t xml:space="preserve">по данным бухгалтерской отчетности за последний отчетный период. Участник </w:t>
      </w:r>
      <w:r w:rsidR="000E6E21" w:rsidRPr="00ED0713">
        <w:rPr>
          <w:color w:val="000000"/>
        </w:rPr>
        <w:t>конкурса</w:t>
      </w:r>
      <w:r w:rsidR="00147BAF" w:rsidRPr="00ED0713">
        <w:rPr>
          <w:color w:val="000000"/>
        </w:rPr>
        <w:t xml:space="preserve"> </w:t>
      </w:r>
      <w:r w:rsidRPr="00ED0713">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493856" w:rsidRPr="00ED0713">
        <w:rPr>
          <w:color w:val="000000"/>
        </w:rPr>
        <w:t xml:space="preserve">конкурсе </w:t>
      </w:r>
      <w:r w:rsidRPr="00ED0713">
        <w:t>не принято;</w:t>
      </w:r>
    </w:p>
    <w:p w14:paraId="5B590127" w14:textId="77777777" w:rsidR="00556715" w:rsidRPr="00ED0713" w:rsidRDefault="00556715" w:rsidP="00C1112A">
      <w:pPr>
        <w:widowControl w:val="0"/>
        <w:tabs>
          <w:tab w:val="left" w:pos="900"/>
          <w:tab w:val="left" w:pos="1080"/>
        </w:tabs>
        <w:spacing w:after="0"/>
        <w:ind w:firstLine="709"/>
      </w:pPr>
      <w:r w:rsidRPr="00ED0713">
        <w:rPr>
          <w:color w:val="000000"/>
        </w:rPr>
        <w:t>1.7</w:t>
      </w:r>
      <w:r w:rsidRPr="00ED0713">
        <w:t>.</w:t>
      </w:r>
      <w:r w:rsidR="005C1643" w:rsidRPr="00ED0713">
        <w:t>1.</w:t>
      </w:r>
      <w:r w:rsidRPr="00ED0713">
        <w:t xml:space="preserve">5. </w:t>
      </w:r>
      <w:r w:rsidR="000B5690" w:rsidRPr="00ED0713">
        <w:t xml:space="preserve">отсутствие в реестре недобросовестных поставщиков, предусмотренном статьей 5 </w:t>
      </w:r>
      <w:r w:rsidR="005D3C7D" w:rsidRPr="00ED0713">
        <w:t>Ф</w:t>
      </w:r>
      <w:r w:rsidR="000B5690" w:rsidRPr="00ED0713">
        <w:t xml:space="preserve">едерального закона </w:t>
      </w:r>
      <w:r w:rsidR="005D3C7D" w:rsidRPr="00ED0713">
        <w:t>от 18 июля 2011 г. № 223-ФЗ «О закупках товаров, работ, услуг отдельными видами юридических лиц»</w:t>
      </w:r>
      <w:r w:rsidR="000B5690" w:rsidRPr="00ED0713">
        <w:t>, и в реестре недобросовестных поставщиков, предусмотренном Федеральным законом</w:t>
      </w:r>
      <w:r w:rsidR="005D3C7D" w:rsidRPr="00ED0713">
        <w:t xml:space="preserve"> от 5 апреля 2013 года N 44-ФЗ «</w:t>
      </w:r>
      <w:r w:rsidR="000B5690" w:rsidRPr="00ED0713">
        <w:t>О контрактной системе в сфере закупок товаров, работ, услуг для обеспечения государственных и муниципальных нужд</w:t>
      </w:r>
      <w:r w:rsidR="005D3C7D" w:rsidRPr="00ED0713">
        <w:t>»</w:t>
      </w:r>
      <w:r w:rsidR="000B5690" w:rsidRPr="00ED0713">
        <w:t xml:space="preserve">, сведений об участниках конкурса. </w:t>
      </w:r>
    </w:p>
    <w:p w14:paraId="5B590128" w14:textId="77777777" w:rsidR="00556715" w:rsidRPr="00ED0713" w:rsidRDefault="005C1643" w:rsidP="00C1112A">
      <w:pPr>
        <w:widowControl w:val="0"/>
        <w:spacing w:after="0"/>
        <w:ind w:firstLine="709"/>
      </w:pPr>
      <w:r w:rsidRPr="00ED0713">
        <w:t xml:space="preserve">1.7.2. </w:t>
      </w:r>
      <w:r w:rsidR="00556715" w:rsidRPr="00ED0713">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ED0713">
        <w:rPr>
          <w:color w:val="000000"/>
        </w:rPr>
        <w:t>конкурса</w:t>
      </w:r>
      <w:r w:rsidR="00556715" w:rsidRPr="00ED0713">
        <w:t xml:space="preserve">. Если такие требования установлены, информация о них содержится в </w:t>
      </w:r>
      <w:r w:rsidR="00556715" w:rsidRPr="00ED0713">
        <w:rPr>
          <w:bCs/>
        </w:rPr>
        <w:t>Информационной карте</w:t>
      </w:r>
      <w:r w:rsidR="00147BAF" w:rsidRPr="00ED0713">
        <w:rPr>
          <w:bCs/>
        </w:rPr>
        <w:t xml:space="preserve"> </w:t>
      </w:r>
      <w:r w:rsidR="000E6E21" w:rsidRPr="00ED0713">
        <w:rPr>
          <w:color w:val="000000"/>
        </w:rPr>
        <w:t>конкурса</w:t>
      </w:r>
      <w:r w:rsidR="00556715" w:rsidRPr="00ED0713">
        <w:t>.</w:t>
      </w:r>
    </w:p>
    <w:p w14:paraId="5B590129" w14:textId="77777777" w:rsidR="005C1643" w:rsidRPr="00ED0713" w:rsidRDefault="005C1643" w:rsidP="00C1112A">
      <w:pPr>
        <w:widowControl w:val="0"/>
        <w:tabs>
          <w:tab w:val="left" w:pos="900"/>
          <w:tab w:val="left" w:pos="1080"/>
        </w:tabs>
        <w:spacing w:after="0"/>
        <w:ind w:firstLine="709"/>
        <w:contextualSpacing/>
      </w:pPr>
      <w:r w:rsidRPr="00ED0713">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конкурса, требования к участникам конкурса предъявляются к каждому из указанных лиц в отдельности.</w:t>
      </w:r>
    </w:p>
    <w:p w14:paraId="5B59012A" w14:textId="77777777" w:rsidR="005C1643" w:rsidRPr="00ED0713" w:rsidRDefault="005C1643" w:rsidP="00C1112A">
      <w:pPr>
        <w:widowControl w:val="0"/>
        <w:tabs>
          <w:tab w:val="left" w:pos="900"/>
          <w:tab w:val="left" w:pos="1080"/>
        </w:tabs>
        <w:spacing w:after="0"/>
        <w:ind w:firstLine="709"/>
        <w:contextualSpacing/>
      </w:pPr>
      <w:r w:rsidRPr="00ED0713">
        <w:t xml:space="preserve">Лицо, выступающее на стороне одного из участников конкурса, не вправе участвовать в </w:t>
      </w:r>
      <w:r w:rsidR="006828D7" w:rsidRPr="00ED0713">
        <w:t>данно</w:t>
      </w:r>
      <w:r w:rsidRPr="00ED0713">
        <w:t>м конкурсе самостоятельно или на стороне другого участника конкурса.</w:t>
      </w:r>
    </w:p>
    <w:p w14:paraId="5B59012B" w14:textId="77777777" w:rsidR="005C1643" w:rsidRPr="00ED0713" w:rsidRDefault="005C1643" w:rsidP="00C1112A">
      <w:pPr>
        <w:widowControl w:val="0"/>
        <w:tabs>
          <w:tab w:val="left" w:pos="900"/>
          <w:tab w:val="left" w:pos="1080"/>
        </w:tabs>
        <w:spacing w:after="0"/>
        <w:ind w:firstLine="709"/>
        <w:contextualSpacing/>
        <w:rPr>
          <w:color w:val="000000"/>
        </w:rPr>
      </w:pPr>
      <w:r w:rsidRPr="00ED0713">
        <w:rPr>
          <w:color w:val="000000"/>
        </w:rPr>
        <w:t xml:space="preserve">1.7.3. Требования к групповому участнику </w:t>
      </w:r>
      <w:r w:rsidR="007B7DDD" w:rsidRPr="00ED0713">
        <w:rPr>
          <w:color w:val="000000"/>
        </w:rPr>
        <w:t>конкурса</w:t>
      </w:r>
      <w:r w:rsidRPr="00ED0713">
        <w:rPr>
          <w:color w:val="000000"/>
        </w:rPr>
        <w:t>.</w:t>
      </w:r>
    </w:p>
    <w:p w14:paraId="5B59012C" w14:textId="77777777" w:rsidR="005C1643" w:rsidRPr="00ED0713" w:rsidRDefault="005C1643" w:rsidP="00C1112A">
      <w:pPr>
        <w:widowControl w:val="0"/>
        <w:tabs>
          <w:tab w:val="left" w:pos="900"/>
          <w:tab w:val="left" w:pos="1080"/>
        </w:tabs>
        <w:spacing w:after="0"/>
        <w:ind w:firstLine="709"/>
        <w:contextualSpacing/>
        <w:rPr>
          <w:color w:val="000000"/>
        </w:rPr>
      </w:pPr>
      <w:r w:rsidRPr="00ED0713">
        <w:rPr>
          <w:color w:val="000000"/>
        </w:rPr>
        <w:t xml:space="preserve">В случае если на стороне одного участника </w:t>
      </w:r>
      <w:r w:rsidR="007B7DDD" w:rsidRPr="00ED0713">
        <w:rPr>
          <w:color w:val="000000"/>
        </w:rPr>
        <w:t>конкурса</w:t>
      </w:r>
      <w:r w:rsidRPr="00ED0713">
        <w:rPr>
          <w:color w:val="000000"/>
        </w:rPr>
        <w:t xml:space="preserve"> выступает несколько лиц, заявка на участие в </w:t>
      </w:r>
      <w:r w:rsidR="007B7DDD" w:rsidRPr="00ED0713">
        <w:rPr>
          <w:color w:val="000000"/>
        </w:rPr>
        <w:t>конкурсе</w:t>
      </w:r>
      <w:r w:rsidRPr="00ED0713">
        <w:rPr>
          <w:color w:val="000000"/>
        </w:rPr>
        <w:t xml:space="preserve"> должна также содержать соглашение лиц, участвующих на стороне одного участника </w:t>
      </w:r>
      <w:r w:rsidR="007B7DDD" w:rsidRPr="00ED0713">
        <w:rPr>
          <w:color w:val="000000"/>
        </w:rPr>
        <w:t>конкурса</w:t>
      </w:r>
      <w:r w:rsidRPr="00ED0713">
        <w:rPr>
          <w:color w:val="000000"/>
        </w:rPr>
        <w:t>, содержащее следующие сведения:</w:t>
      </w:r>
    </w:p>
    <w:p w14:paraId="5B59012D"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1.7.3.1.</w:t>
      </w:r>
      <w:r w:rsidR="005C1643" w:rsidRPr="00ED0713">
        <w:rPr>
          <w:color w:val="000000"/>
        </w:rPr>
        <w:t xml:space="preserve"> об их участии на стороне одного участника </w:t>
      </w:r>
      <w:r w:rsidRPr="00ED0713">
        <w:rPr>
          <w:color w:val="000000"/>
        </w:rPr>
        <w:t>конкурса</w:t>
      </w:r>
      <w:r w:rsidR="005C1643" w:rsidRPr="00ED0713">
        <w:rPr>
          <w:color w:val="000000"/>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Pr="00ED0713">
        <w:rPr>
          <w:color w:val="000000"/>
        </w:rPr>
        <w:t>конкурса</w:t>
      </w:r>
      <w:r w:rsidR="005C1643" w:rsidRPr="00ED0713">
        <w:rPr>
          <w:color w:val="000000"/>
        </w:rPr>
        <w:t xml:space="preserve">, на стороне которого выступают указанные лица, и Заказчиком по результатам проведения </w:t>
      </w:r>
      <w:r w:rsidRPr="00ED0713">
        <w:rPr>
          <w:color w:val="000000"/>
        </w:rPr>
        <w:t>конкурса</w:t>
      </w:r>
      <w:r w:rsidR="005C1643" w:rsidRPr="00ED0713">
        <w:rPr>
          <w:color w:val="000000"/>
        </w:rPr>
        <w:t xml:space="preserve"> будет заключен договор;</w:t>
      </w:r>
    </w:p>
    <w:p w14:paraId="5B59012E"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1.7.3.2.</w:t>
      </w:r>
      <w:r w:rsidR="005C1643" w:rsidRPr="00ED0713">
        <w:rPr>
          <w:color w:val="000000"/>
        </w:rPr>
        <w:t xml:space="preserve"> о распределении между ними сумм денежных средств, подлежащих оплате Заказчиком в рамках заключенного с участником </w:t>
      </w:r>
      <w:r w:rsidRPr="00ED0713">
        <w:rPr>
          <w:color w:val="000000"/>
        </w:rPr>
        <w:t>конкурса</w:t>
      </w:r>
      <w:r w:rsidR="005C1643" w:rsidRPr="00ED0713">
        <w:rPr>
          <w:color w:val="000000"/>
        </w:rPr>
        <w:t xml:space="preserve"> договора, в случае, если участником </w:t>
      </w:r>
      <w:r w:rsidRPr="00ED0713">
        <w:rPr>
          <w:color w:val="000000"/>
        </w:rPr>
        <w:t>конкурса</w:t>
      </w:r>
      <w:r w:rsidR="005C1643" w:rsidRPr="00ED0713">
        <w:rPr>
          <w:color w:val="000000"/>
        </w:rPr>
        <w:t xml:space="preserve">, на стороне которого выступают указанные лица, и Заказчиком по </w:t>
      </w:r>
      <w:r w:rsidR="005C1643" w:rsidRPr="00ED0713">
        <w:rPr>
          <w:color w:val="000000"/>
        </w:rPr>
        <w:lastRenderedPageBreak/>
        <w:t xml:space="preserve">результатам проведения </w:t>
      </w:r>
      <w:r w:rsidRPr="00ED0713">
        <w:rPr>
          <w:color w:val="000000"/>
        </w:rPr>
        <w:t>конкурса</w:t>
      </w:r>
      <w:r w:rsidR="005C1643" w:rsidRPr="00ED0713">
        <w:rPr>
          <w:color w:val="000000"/>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Pr="00ED0713">
        <w:rPr>
          <w:color w:val="000000"/>
        </w:rPr>
        <w:t>конкурса</w:t>
      </w:r>
      <w:r w:rsidR="005C1643" w:rsidRPr="00ED0713">
        <w:rPr>
          <w:color w:val="000000"/>
        </w:rPr>
        <w:t>;</w:t>
      </w:r>
    </w:p>
    <w:p w14:paraId="5B59012F"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1.7.3.3.</w:t>
      </w:r>
      <w:r w:rsidR="005C1643" w:rsidRPr="00ED0713">
        <w:rPr>
          <w:color w:val="000000"/>
        </w:rPr>
        <w:t xml:space="preserve"> о распределении между ними обязанности по внесению денежных средств в качестве обеспечения заявки на участие в </w:t>
      </w:r>
      <w:r w:rsidRPr="00ED0713">
        <w:rPr>
          <w:color w:val="000000"/>
        </w:rPr>
        <w:t>конкурсе</w:t>
      </w:r>
      <w:r w:rsidR="005C1643" w:rsidRPr="00ED0713">
        <w:rPr>
          <w:color w:val="000000"/>
        </w:rPr>
        <w:t xml:space="preserve"> в случае, если в </w:t>
      </w:r>
      <w:r w:rsidRPr="00ED0713">
        <w:rPr>
          <w:color w:val="000000"/>
        </w:rPr>
        <w:t xml:space="preserve">конкурсной </w:t>
      </w:r>
      <w:r w:rsidR="005C1643" w:rsidRPr="00ED0713">
        <w:rPr>
          <w:color w:val="000000"/>
        </w:rPr>
        <w:t xml:space="preserve">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Pr="00ED0713">
        <w:rPr>
          <w:color w:val="000000"/>
        </w:rPr>
        <w:t>конкурса</w:t>
      </w:r>
      <w:r w:rsidR="005C1643" w:rsidRPr="00ED0713">
        <w:rPr>
          <w:color w:val="000000"/>
        </w:rPr>
        <w:t>;</w:t>
      </w:r>
    </w:p>
    <w:p w14:paraId="5B590130" w14:textId="77777777" w:rsidR="005C1643" w:rsidRPr="00ED0713" w:rsidRDefault="007B7DDD" w:rsidP="00C1112A">
      <w:pPr>
        <w:widowControl w:val="0"/>
        <w:tabs>
          <w:tab w:val="left" w:pos="900"/>
          <w:tab w:val="left" w:pos="1080"/>
        </w:tabs>
        <w:spacing w:after="0"/>
        <w:ind w:firstLine="709"/>
        <w:contextualSpacing/>
        <w:rPr>
          <w:color w:val="000000"/>
        </w:rPr>
      </w:pPr>
      <w:r w:rsidRPr="00ED0713">
        <w:rPr>
          <w:color w:val="000000"/>
        </w:rPr>
        <w:t>1.7.3.4.</w:t>
      </w:r>
      <w:r w:rsidR="005C1643" w:rsidRPr="00ED0713">
        <w:rPr>
          <w:color w:val="000000"/>
        </w:rPr>
        <w:t xml:space="preserve"> о предоставляемом способе обеспечения исполнения договора, если Заказчиком в </w:t>
      </w:r>
      <w:r w:rsidRPr="00ED0713">
        <w:rPr>
          <w:color w:val="000000"/>
        </w:rPr>
        <w:t xml:space="preserve">конкурсной </w:t>
      </w:r>
      <w:r w:rsidR="005C1643" w:rsidRPr="00ED0713">
        <w:rPr>
          <w:color w:val="000000"/>
        </w:rPr>
        <w:t xml:space="preserve">документации предусмотрено несколько вариантов способа обеспечения исполнения договора, и лице (из числа лиц, выступающих на стороне одного участника </w:t>
      </w:r>
      <w:r w:rsidRPr="00ED0713">
        <w:rPr>
          <w:color w:val="000000"/>
        </w:rPr>
        <w:t>конкурса</w:t>
      </w:r>
      <w:r w:rsidR="005C1643" w:rsidRPr="00ED0713">
        <w:rPr>
          <w:color w:val="000000"/>
        </w:rPr>
        <w:t>), на которого возлагается обязанность по предоставлению такого обеспечения.</w:t>
      </w:r>
    </w:p>
    <w:p w14:paraId="5B590132" w14:textId="77777777" w:rsidR="00121B7F" w:rsidRPr="00ED0713" w:rsidRDefault="00121B7F" w:rsidP="00C1112A">
      <w:pPr>
        <w:widowControl w:val="0"/>
        <w:spacing w:after="0"/>
        <w:ind w:firstLine="709"/>
      </w:pPr>
    </w:p>
    <w:p w14:paraId="5B590133" w14:textId="77777777" w:rsidR="00173D9D" w:rsidRPr="00ED0713" w:rsidRDefault="00826BAA" w:rsidP="00C1112A">
      <w:pPr>
        <w:widowControl w:val="0"/>
        <w:spacing w:after="0"/>
        <w:ind w:firstLine="709"/>
        <w:rPr>
          <w:b/>
          <w:i/>
        </w:rPr>
      </w:pPr>
      <w:r w:rsidRPr="00ED0713">
        <w:rPr>
          <w:b/>
          <w:i/>
        </w:rPr>
        <w:t>1.</w:t>
      </w:r>
      <w:r w:rsidR="00E61036" w:rsidRPr="00ED0713">
        <w:rPr>
          <w:b/>
          <w:i/>
        </w:rPr>
        <w:t>8</w:t>
      </w:r>
      <w:r w:rsidRPr="00ED0713">
        <w:rPr>
          <w:b/>
          <w:i/>
        </w:rPr>
        <w:t>. Одна конкурсная заявка от каждого участника конкурса</w:t>
      </w:r>
    </w:p>
    <w:p w14:paraId="5B590134" w14:textId="77777777" w:rsidR="00826BAA" w:rsidRPr="00ED0713" w:rsidRDefault="00826BAA" w:rsidP="00C1112A">
      <w:pPr>
        <w:widowControl w:val="0"/>
        <w:tabs>
          <w:tab w:val="left" w:pos="900"/>
          <w:tab w:val="left" w:pos="1080"/>
        </w:tabs>
        <w:spacing w:after="0"/>
        <w:ind w:firstLine="709"/>
        <w:contextualSpacing/>
      </w:pPr>
      <w:r w:rsidRPr="00ED0713">
        <w:t xml:space="preserve">От каждого участника конкурса допускается </w:t>
      </w:r>
      <w:r w:rsidR="00714DE1" w:rsidRPr="00ED0713">
        <w:t xml:space="preserve">подача </w:t>
      </w:r>
      <w:r w:rsidRPr="00ED0713">
        <w:t>только одн</w:t>
      </w:r>
      <w:r w:rsidR="00714DE1" w:rsidRPr="00ED0713">
        <w:t>ой</w:t>
      </w:r>
      <w:r w:rsidRPr="00ED0713">
        <w:t xml:space="preserve"> конкурсн</w:t>
      </w:r>
      <w:r w:rsidR="00714DE1" w:rsidRPr="00ED0713">
        <w:t>ой</w:t>
      </w:r>
      <w:r w:rsidRPr="00ED0713">
        <w:t xml:space="preserve"> заявк</w:t>
      </w:r>
      <w:r w:rsidR="00714DE1" w:rsidRPr="00ED0713">
        <w:t>и</w:t>
      </w:r>
      <w:r w:rsidR="00147BAF" w:rsidRPr="00ED0713">
        <w:t xml:space="preserve"> </w:t>
      </w:r>
      <w:r w:rsidR="002C4D4D" w:rsidRPr="00ED0713">
        <w:t>по каждому из</w:t>
      </w:r>
      <w:r w:rsidR="00523FFC" w:rsidRPr="00ED0713">
        <w:t xml:space="preserve"> лот</w:t>
      </w:r>
      <w:r w:rsidR="002C4D4D" w:rsidRPr="00ED0713">
        <w:t>ов</w:t>
      </w:r>
      <w:r w:rsidRPr="00ED0713">
        <w:t xml:space="preserve">. В случае если участник подает более одной </w:t>
      </w:r>
      <w:r w:rsidR="00146804" w:rsidRPr="00ED0713">
        <w:t>конкурс</w:t>
      </w:r>
      <w:r w:rsidR="004778FD" w:rsidRPr="00ED0713">
        <w:t>ной</w:t>
      </w:r>
      <w:r w:rsidRPr="00ED0713">
        <w:t xml:space="preserve"> заявки</w:t>
      </w:r>
      <w:r w:rsidR="00147BAF" w:rsidRPr="00ED0713">
        <w:t xml:space="preserve"> </w:t>
      </w:r>
      <w:r w:rsidR="002C4D4D" w:rsidRPr="00ED0713">
        <w:t>на</w:t>
      </w:r>
      <w:r w:rsidR="00523FFC" w:rsidRPr="00ED0713">
        <w:t xml:space="preserve"> од</w:t>
      </w:r>
      <w:r w:rsidR="002C4D4D" w:rsidRPr="00ED0713">
        <w:t>и</w:t>
      </w:r>
      <w:r w:rsidR="00523FFC" w:rsidRPr="00ED0713">
        <w:t>н лот</w:t>
      </w:r>
      <w:r w:rsidR="004D43F2" w:rsidRPr="00ED0713">
        <w:t>,</w:t>
      </w:r>
      <w:r w:rsidR="00147BAF" w:rsidRPr="00ED0713">
        <w:t xml:space="preserve"> </w:t>
      </w:r>
      <w:r w:rsidRPr="00ED0713">
        <w:t xml:space="preserve">все конкурсные заявки с его участием </w:t>
      </w:r>
      <w:r w:rsidR="00523FFC" w:rsidRPr="00ED0713">
        <w:t xml:space="preserve">по </w:t>
      </w:r>
      <w:r w:rsidR="002C4D4D" w:rsidRPr="00ED0713">
        <w:t>данному</w:t>
      </w:r>
      <w:r w:rsidR="00523FFC" w:rsidRPr="00ED0713">
        <w:t xml:space="preserve"> лоту</w:t>
      </w:r>
      <w:r w:rsidR="00147BAF" w:rsidRPr="00ED0713">
        <w:t xml:space="preserve"> </w:t>
      </w:r>
      <w:r w:rsidRPr="00ED0713">
        <w:t>отклоняются, независимо от характера проведения и результатов конкурса</w:t>
      </w:r>
      <w:r w:rsidR="002C4D4D" w:rsidRPr="00ED0713">
        <w:t xml:space="preserve"> по этому лоту</w:t>
      </w:r>
      <w:r w:rsidRPr="00ED0713">
        <w:t>.</w:t>
      </w:r>
    </w:p>
    <w:p w14:paraId="5B590135" w14:textId="77777777" w:rsidR="00147BAF" w:rsidRPr="00ED0713" w:rsidRDefault="00147BAF" w:rsidP="00C1112A">
      <w:pPr>
        <w:widowControl w:val="0"/>
        <w:tabs>
          <w:tab w:val="left" w:pos="900"/>
          <w:tab w:val="left" w:pos="1080"/>
        </w:tabs>
        <w:spacing w:after="0"/>
        <w:ind w:firstLine="709"/>
        <w:contextualSpacing/>
      </w:pPr>
    </w:p>
    <w:p w14:paraId="5B590136" w14:textId="77777777" w:rsidR="006F73FD" w:rsidRPr="00ED0713" w:rsidRDefault="006F73FD" w:rsidP="00C1112A">
      <w:pPr>
        <w:widowControl w:val="0"/>
        <w:spacing w:after="0"/>
        <w:ind w:firstLine="709"/>
        <w:rPr>
          <w:b/>
          <w:i/>
        </w:rPr>
      </w:pPr>
      <w:r w:rsidRPr="00ED0713">
        <w:rPr>
          <w:b/>
          <w:i/>
        </w:rPr>
        <w:t>1.9. Затраты на подготовку заявки на участие в конкурсе</w:t>
      </w:r>
    </w:p>
    <w:p w14:paraId="5B590137" w14:textId="77777777" w:rsidR="006F73FD" w:rsidRPr="00ED0713" w:rsidRDefault="006F73FD" w:rsidP="00C1112A">
      <w:pPr>
        <w:widowControl w:val="0"/>
        <w:tabs>
          <w:tab w:val="left" w:pos="900"/>
          <w:tab w:val="left" w:pos="1080"/>
        </w:tabs>
        <w:spacing w:after="0"/>
        <w:ind w:firstLine="709"/>
        <w:contextualSpacing/>
      </w:pPr>
      <w:r w:rsidRPr="00ED0713">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14:paraId="5B590138" w14:textId="77777777" w:rsidR="00147BAF" w:rsidRPr="00ED0713" w:rsidRDefault="00147BAF" w:rsidP="00C1112A">
      <w:pPr>
        <w:widowControl w:val="0"/>
        <w:tabs>
          <w:tab w:val="left" w:pos="900"/>
          <w:tab w:val="left" w:pos="1080"/>
        </w:tabs>
        <w:spacing w:after="0"/>
        <w:ind w:firstLine="709"/>
        <w:contextualSpacing/>
      </w:pPr>
    </w:p>
    <w:p w14:paraId="5B590139" w14:textId="77777777" w:rsidR="00714DE1" w:rsidRPr="00ED0713" w:rsidRDefault="002F4F4B" w:rsidP="00C1112A">
      <w:pPr>
        <w:widowControl w:val="0"/>
        <w:spacing w:after="0"/>
        <w:ind w:firstLine="709"/>
        <w:rPr>
          <w:b/>
          <w:i/>
        </w:rPr>
      </w:pPr>
      <w:bookmarkStart w:id="10" w:name="_Toc122326940"/>
      <w:r w:rsidRPr="00ED0713">
        <w:rPr>
          <w:b/>
          <w:i/>
        </w:rPr>
        <w:t xml:space="preserve">1.10. </w:t>
      </w:r>
      <w:r w:rsidR="00714DE1" w:rsidRPr="00ED0713">
        <w:rPr>
          <w:b/>
          <w:i/>
        </w:rPr>
        <w:t>Предоставление пр</w:t>
      </w:r>
      <w:bookmarkEnd w:id="10"/>
      <w:r w:rsidR="00714DE1" w:rsidRPr="00ED0713">
        <w:rPr>
          <w:b/>
          <w:i/>
        </w:rPr>
        <w:t>еимуществ учреждениям уголовно-исправительной системы, организациям инвалидов, социально ориентированным некоммерческим организациям.</w:t>
      </w:r>
    </w:p>
    <w:p w14:paraId="5B59013A" w14:textId="77777777" w:rsidR="00714DE1" w:rsidRPr="00ED0713" w:rsidRDefault="00714DE1" w:rsidP="00C1112A">
      <w:pPr>
        <w:widowControl w:val="0"/>
        <w:spacing w:after="0"/>
        <w:ind w:firstLine="709"/>
      </w:pPr>
      <w:r w:rsidRPr="00ED0713">
        <w:t xml:space="preserve">Сведения о предоставлении преимуществ учреждениям уголовно-исполнительной системы, организациям инвалидов, социально ориентированным некоммерческим организациям содержатся в </w:t>
      </w:r>
      <w:hyperlink w:anchor="_РАЗДЕЛ_I.3_ИНФОРМАЦИОННАЯ_КАРТА КОН" w:history="1">
        <w:r w:rsidRPr="00ED0713">
          <w:t>Информационной карте конкурса</w:t>
        </w:r>
      </w:hyperlink>
      <w:r w:rsidRPr="00ED0713">
        <w:t xml:space="preserve">. </w:t>
      </w:r>
    </w:p>
    <w:p w14:paraId="5B59013B" w14:textId="77777777" w:rsidR="00D16825" w:rsidRPr="00ED0713" w:rsidRDefault="00D16825" w:rsidP="00C1112A">
      <w:pPr>
        <w:widowControl w:val="0"/>
        <w:spacing w:after="0"/>
        <w:ind w:firstLine="709"/>
        <w:rPr>
          <w:bCs/>
        </w:rPr>
      </w:pPr>
    </w:p>
    <w:p w14:paraId="5B59013C" w14:textId="77777777" w:rsidR="008E3279" w:rsidRPr="00ED0713" w:rsidRDefault="008E3279" w:rsidP="00C1112A">
      <w:pPr>
        <w:widowControl w:val="0"/>
        <w:spacing w:after="0"/>
        <w:ind w:firstLine="709"/>
        <w:rPr>
          <w:b/>
        </w:rPr>
      </w:pPr>
      <w:r w:rsidRPr="00ED0713">
        <w:rPr>
          <w:b/>
        </w:rPr>
        <w:t xml:space="preserve">2. ОСНОВНЫЕ ПОЛОЖЕНИЯ </w:t>
      </w:r>
      <w:r w:rsidR="00146804" w:rsidRPr="00ED0713">
        <w:rPr>
          <w:b/>
        </w:rPr>
        <w:t>КОНКУРС</w:t>
      </w:r>
      <w:r w:rsidR="004778FD" w:rsidRPr="00ED0713">
        <w:rPr>
          <w:b/>
        </w:rPr>
        <w:t>НОЙ</w:t>
      </w:r>
      <w:r w:rsidRPr="00ED0713">
        <w:rPr>
          <w:b/>
        </w:rPr>
        <w:t xml:space="preserve"> ДОКУМЕНТАЦИИ</w:t>
      </w:r>
    </w:p>
    <w:p w14:paraId="5B59013E" w14:textId="77777777" w:rsidR="008E3279" w:rsidRPr="00ED0713" w:rsidRDefault="008E3279" w:rsidP="00C1112A">
      <w:pPr>
        <w:widowControl w:val="0"/>
        <w:spacing w:after="0"/>
        <w:ind w:firstLine="709"/>
        <w:rPr>
          <w:b/>
          <w:i/>
        </w:rPr>
      </w:pPr>
      <w:r w:rsidRPr="00ED0713">
        <w:rPr>
          <w:b/>
          <w:i/>
        </w:rPr>
        <w:t>2.1. П</w:t>
      </w:r>
      <w:r w:rsidR="00CB2566" w:rsidRPr="00ED0713">
        <w:rPr>
          <w:b/>
          <w:i/>
        </w:rPr>
        <w:t xml:space="preserve">олучение </w:t>
      </w:r>
      <w:r w:rsidR="00146804" w:rsidRPr="00ED0713">
        <w:rPr>
          <w:b/>
          <w:i/>
        </w:rPr>
        <w:t>конкурс</w:t>
      </w:r>
      <w:r w:rsidR="004778FD" w:rsidRPr="00ED0713">
        <w:rPr>
          <w:b/>
          <w:i/>
        </w:rPr>
        <w:t>ной</w:t>
      </w:r>
      <w:r w:rsidR="00CB2566" w:rsidRPr="00ED0713">
        <w:rPr>
          <w:b/>
          <w:i/>
        </w:rPr>
        <w:t xml:space="preserve"> документаци</w:t>
      </w:r>
      <w:r w:rsidR="007A6DA4" w:rsidRPr="00ED0713">
        <w:rPr>
          <w:b/>
          <w:i/>
        </w:rPr>
        <w:t>и</w:t>
      </w:r>
    </w:p>
    <w:p w14:paraId="5B59013F" w14:textId="77777777" w:rsidR="003A09BF" w:rsidRPr="00ED0713" w:rsidRDefault="003A09BF" w:rsidP="00C1112A">
      <w:pPr>
        <w:widowControl w:val="0"/>
        <w:spacing w:after="0"/>
        <w:ind w:firstLine="709"/>
      </w:pPr>
      <w:r w:rsidRPr="00ED0713">
        <w:t>2.1.</w:t>
      </w:r>
      <w:r w:rsidR="00271471" w:rsidRPr="00ED0713">
        <w:t>1.</w:t>
      </w:r>
      <w:r w:rsidRPr="00ED0713">
        <w:t xml:space="preserve"> Заинтересованные лица могут скачать полный комплект настоящей конкурсной документации в </w:t>
      </w:r>
      <w:r w:rsidR="00D16825" w:rsidRPr="00ED0713">
        <w:t>ЕИС</w:t>
      </w:r>
      <w:r w:rsidRPr="00ED0713">
        <w:t xml:space="preserve"> </w:t>
      </w:r>
      <w:r w:rsidR="00147BAF" w:rsidRPr="00ED0713">
        <w:t xml:space="preserve">или на сайте Заказчика </w:t>
      </w:r>
      <w:r w:rsidRPr="00ED0713">
        <w:t>в электронном виде бесплатно.</w:t>
      </w:r>
    </w:p>
    <w:p w14:paraId="5B590140" w14:textId="77777777" w:rsidR="003A09BF" w:rsidRPr="00ED0713" w:rsidRDefault="003A09BF" w:rsidP="00C1112A">
      <w:pPr>
        <w:widowControl w:val="0"/>
        <w:autoSpaceDE w:val="0"/>
        <w:autoSpaceDN w:val="0"/>
        <w:adjustRightInd w:val="0"/>
        <w:spacing w:after="0"/>
        <w:ind w:firstLine="709"/>
      </w:pPr>
      <w:r w:rsidRPr="00ED0713">
        <w:t>2.</w:t>
      </w:r>
      <w:r w:rsidR="00271471" w:rsidRPr="00ED0713">
        <w:t>1.</w:t>
      </w:r>
      <w:r w:rsidRPr="00ED0713">
        <w:t xml:space="preserve">2. На основании поданного в письменной форме </w:t>
      </w:r>
      <w:r w:rsidR="0042629B" w:rsidRPr="00ED0713">
        <w:t>запроса любого претендента</w:t>
      </w:r>
      <w:r w:rsidRPr="00ED0713">
        <w:t xml:space="preserve"> в течение двух рабочих дней с даты получения</w:t>
      </w:r>
      <w:r w:rsidR="00147BAF" w:rsidRPr="00ED0713">
        <w:t xml:space="preserve"> </w:t>
      </w:r>
      <w:r w:rsidRPr="00ED0713">
        <w:t xml:space="preserve">Организатором соответствующего </w:t>
      </w:r>
      <w:r w:rsidR="00963E8C" w:rsidRPr="00ED0713">
        <w:t>запроса</w:t>
      </w:r>
      <w:r w:rsidRPr="00ED0713">
        <w:t xml:space="preserve">, экземпляр конкурсной документации на бумажном носителе будет предоставлен такому лицу. </w:t>
      </w:r>
    </w:p>
    <w:p w14:paraId="5B590141" w14:textId="77777777" w:rsidR="003A09BF" w:rsidRPr="00ED0713" w:rsidRDefault="003A09BF" w:rsidP="00C1112A">
      <w:pPr>
        <w:widowControl w:val="0"/>
        <w:spacing w:after="0"/>
        <w:ind w:firstLine="709"/>
      </w:pPr>
      <w:r w:rsidRPr="00ED0713">
        <w:t>2.</w:t>
      </w:r>
      <w:r w:rsidR="00271471" w:rsidRPr="00ED0713">
        <w:t>1.</w:t>
      </w:r>
      <w:r w:rsidRPr="00ED0713">
        <w:t xml:space="preserve">3. В </w:t>
      </w:r>
      <w:r w:rsidR="00115AA7" w:rsidRPr="00ED0713">
        <w:t>ЕИС</w:t>
      </w:r>
      <w:r w:rsidRPr="00ED0713">
        <w:t xml:space="preserve"> </w:t>
      </w:r>
      <w:r w:rsidR="00147BAF" w:rsidRPr="00ED0713">
        <w:t xml:space="preserve">и на сайте Заказчика </w:t>
      </w:r>
      <w:r w:rsidRPr="00ED0713">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14:paraId="5B590142" w14:textId="77777777" w:rsidR="003A09BF" w:rsidRPr="00ED0713" w:rsidRDefault="003A09BF" w:rsidP="00C1112A">
      <w:pPr>
        <w:widowControl w:val="0"/>
        <w:spacing w:after="0"/>
        <w:ind w:firstLine="709"/>
      </w:pPr>
      <w:r w:rsidRPr="00ED0713">
        <w:t>2.</w:t>
      </w:r>
      <w:r w:rsidR="00271471" w:rsidRPr="00ED0713">
        <w:t>1.</w:t>
      </w:r>
      <w:r w:rsidRPr="00ED0713">
        <w:t xml:space="preserve">4. </w:t>
      </w:r>
      <w:r w:rsidR="00147BAF" w:rsidRPr="00ED0713">
        <w:t>Претенденты</w:t>
      </w:r>
      <w:r w:rsidRPr="00ED0713">
        <w:t xml:space="preserve">, скачавшие комплект конкурсной документации и не направившие </w:t>
      </w:r>
      <w:r w:rsidR="00655154" w:rsidRPr="00ED0713">
        <w:t>запроса</w:t>
      </w:r>
      <w:r w:rsidRPr="00ED0713">
        <w:t xml:space="preserve"> на получение конкурсной документации на бумажном носителе, должны самостоятельно отслеживать появление в </w:t>
      </w:r>
      <w:r w:rsidR="00655154" w:rsidRPr="00ED0713">
        <w:t>ЕИС</w:t>
      </w:r>
      <w:r w:rsidRPr="00ED0713">
        <w:t xml:space="preserve"> </w:t>
      </w:r>
      <w:r w:rsidR="00147BAF" w:rsidRPr="00ED0713">
        <w:t xml:space="preserve">и на сайте Заказчика </w:t>
      </w:r>
      <w:r w:rsidRPr="00ED0713">
        <w:t xml:space="preserve">разъяснений, изменений или дополнений конкурсной документации. Заказчик и Организатор не несут обязательств или ответственности в случае неполучения такими </w:t>
      </w:r>
      <w:r w:rsidR="00147BAF" w:rsidRPr="00ED0713">
        <w:t>претендентами</w:t>
      </w:r>
      <w:r w:rsidRPr="00ED0713">
        <w:t xml:space="preserve"> разъяснений, изменений или дополнений к конкурсной документации.</w:t>
      </w:r>
    </w:p>
    <w:p w14:paraId="5B590143" w14:textId="77777777" w:rsidR="008E3279" w:rsidRPr="00ED0713" w:rsidRDefault="008E3279" w:rsidP="00C1112A">
      <w:pPr>
        <w:widowControl w:val="0"/>
        <w:spacing w:after="0"/>
        <w:ind w:firstLine="709"/>
      </w:pPr>
      <w:r w:rsidRPr="00ED0713">
        <w:t>2.</w:t>
      </w:r>
      <w:r w:rsidR="00271471" w:rsidRPr="00ED0713">
        <w:t>1.</w:t>
      </w:r>
      <w:r w:rsidR="003A09BF" w:rsidRPr="00ED0713">
        <w:t>5</w:t>
      </w:r>
      <w:r w:rsidRPr="00ED0713">
        <w:t xml:space="preserve">. </w:t>
      </w:r>
      <w:r w:rsidR="00537E98" w:rsidRPr="00ED0713">
        <w:t xml:space="preserve">Претенденту </w:t>
      </w:r>
      <w:r w:rsidR="006042D9" w:rsidRPr="00ED0713">
        <w:t xml:space="preserve">необходимо </w:t>
      </w:r>
      <w:r w:rsidRPr="00ED0713">
        <w:t>изучит</w:t>
      </w:r>
      <w:r w:rsidR="006042D9" w:rsidRPr="00ED0713">
        <w:t>ь настоящую</w:t>
      </w:r>
      <w:r w:rsidRPr="00ED0713">
        <w:t xml:space="preserve"> конкурсную документацию, включая все инструкции, формы, условия и спецификации. Непредставление полной </w:t>
      </w:r>
      <w:r w:rsidRPr="00ED0713">
        <w:lastRenderedPageBreak/>
        <w:t xml:space="preserve">информации, требуемой в </w:t>
      </w:r>
      <w:r w:rsidR="00146804" w:rsidRPr="00ED0713">
        <w:t>конкурс</w:t>
      </w:r>
      <w:r w:rsidR="004778FD" w:rsidRPr="00ED0713">
        <w:t>ной</w:t>
      </w:r>
      <w:r w:rsidRPr="00ED0713">
        <w:t xml:space="preserve"> документации, представление неверных сведений или подача заявки, не отвечающей требованиям, содержащимся в </w:t>
      </w:r>
      <w:r w:rsidR="00146804" w:rsidRPr="00ED0713">
        <w:t>конкурс</w:t>
      </w:r>
      <w:r w:rsidR="004778FD" w:rsidRPr="00ED0713">
        <w:t>ной</w:t>
      </w:r>
      <w:r w:rsidRPr="00ED0713">
        <w:t xml:space="preserve"> документации, может привести к отклонению заявки на участие в конкурсе.</w:t>
      </w:r>
    </w:p>
    <w:p w14:paraId="5B590144" w14:textId="77777777" w:rsidR="00147BAF" w:rsidRPr="00ED0713" w:rsidRDefault="00147BAF" w:rsidP="00C1112A">
      <w:pPr>
        <w:widowControl w:val="0"/>
        <w:spacing w:after="0"/>
        <w:ind w:firstLine="709"/>
      </w:pPr>
    </w:p>
    <w:p w14:paraId="5B590145" w14:textId="77777777" w:rsidR="00271471" w:rsidRPr="00ED0713" w:rsidRDefault="00271471" w:rsidP="00C1112A">
      <w:pPr>
        <w:widowControl w:val="0"/>
        <w:spacing w:after="0"/>
        <w:ind w:firstLine="709"/>
        <w:rPr>
          <w:b/>
          <w:i/>
        </w:rPr>
      </w:pPr>
      <w:r w:rsidRPr="00ED0713">
        <w:rPr>
          <w:b/>
          <w:i/>
        </w:rPr>
        <w:t>2.2. Разъяснение положений конкурсной документации</w:t>
      </w:r>
    </w:p>
    <w:p w14:paraId="5B590146" w14:textId="77777777" w:rsidR="005F560E" w:rsidRPr="00ED0713" w:rsidRDefault="00271471" w:rsidP="00C1112A">
      <w:pPr>
        <w:widowControl w:val="0"/>
        <w:spacing w:after="0"/>
        <w:ind w:firstLine="709"/>
      </w:pPr>
      <w:r w:rsidRPr="00ED0713">
        <w:t>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Информационной карте конкурса), Организатору запрос о разъяснении положений конкурсной документации</w:t>
      </w:r>
      <w:r w:rsidR="005F560E" w:rsidRPr="00ED0713">
        <w:t xml:space="preserve"> не позднее, чем за </w:t>
      </w:r>
      <w:r w:rsidR="00A5569C" w:rsidRPr="00ED0713">
        <w:t>5 (</w:t>
      </w:r>
      <w:r w:rsidR="005F560E" w:rsidRPr="00ED0713">
        <w:t>пять</w:t>
      </w:r>
      <w:r w:rsidR="00A5569C" w:rsidRPr="00ED0713">
        <w:t>)</w:t>
      </w:r>
      <w:r w:rsidR="005F560E" w:rsidRPr="00ED0713">
        <w:t xml:space="preserve"> рабочих дней до дня окончания подачи заявок на участие в конкурсе.</w:t>
      </w:r>
    </w:p>
    <w:p w14:paraId="5B590147" w14:textId="77777777" w:rsidR="005F560E" w:rsidRPr="00ED0713" w:rsidRDefault="005F560E" w:rsidP="00C1112A">
      <w:pPr>
        <w:widowControl w:val="0"/>
        <w:tabs>
          <w:tab w:val="left" w:pos="900"/>
          <w:tab w:val="left" w:pos="1080"/>
        </w:tabs>
        <w:spacing w:after="0"/>
        <w:ind w:firstLine="709"/>
        <w:contextualSpacing/>
        <w:rPr>
          <w:color w:val="000000"/>
        </w:rPr>
      </w:pPr>
      <w:r w:rsidRPr="00ED0713">
        <w:t xml:space="preserve">2.2.2. </w:t>
      </w:r>
      <w:r w:rsidRPr="00ED0713">
        <w:rPr>
          <w:color w:val="000000"/>
        </w:rPr>
        <w:t xml:space="preserve">Организатор в течение </w:t>
      </w:r>
      <w:r w:rsidR="00655154" w:rsidRPr="00ED0713">
        <w:rPr>
          <w:color w:val="000000"/>
        </w:rPr>
        <w:t>3 (</w:t>
      </w:r>
      <w:r w:rsidRPr="00ED0713">
        <w:rPr>
          <w:color w:val="000000"/>
        </w:rPr>
        <w:t>трех</w:t>
      </w:r>
      <w:r w:rsidR="00655154" w:rsidRPr="00ED0713">
        <w:rPr>
          <w:color w:val="000000"/>
        </w:rPr>
        <w:t>)</w:t>
      </w:r>
      <w:r w:rsidR="00686350" w:rsidRPr="00ED0713">
        <w:rPr>
          <w:color w:val="000000"/>
        </w:rPr>
        <w:t xml:space="preserve"> рабочих</w:t>
      </w:r>
      <w:r w:rsidRPr="00ED0713">
        <w:rPr>
          <w:color w:val="000000"/>
        </w:rPr>
        <w:t xml:space="preserve"> дней с даты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в </w:t>
      </w:r>
      <w:r w:rsidR="00655154" w:rsidRPr="00ED0713">
        <w:rPr>
          <w:color w:val="000000"/>
        </w:rPr>
        <w:t>ЕИС</w:t>
      </w:r>
      <w:r w:rsidR="00147BAF" w:rsidRPr="00ED0713">
        <w:rPr>
          <w:color w:val="000000"/>
        </w:rPr>
        <w:t xml:space="preserve"> </w:t>
      </w:r>
      <w:r w:rsidRPr="00ED0713">
        <w:rPr>
          <w:color w:val="000000"/>
        </w:rPr>
        <w:t>и на сайте Заказчика, а также направляет по электронной почте разъяснения положений конкурсной документации претендентам, которым</w:t>
      </w:r>
      <w:r w:rsidR="00147BAF" w:rsidRPr="00ED0713">
        <w:rPr>
          <w:color w:val="000000"/>
        </w:rPr>
        <w:t xml:space="preserve"> </w:t>
      </w:r>
      <w:r w:rsidRPr="00ED0713">
        <w:rPr>
          <w:color w:val="000000"/>
        </w:rPr>
        <w:t>Организатор предоставил конкурсную документацию на бумажном носителе. При необходимости, срок подачи заявок на участие в конкурсе может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14:paraId="5B590148" w14:textId="77777777" w:rsidR="00271471" w:rsidRPr="00ED0713" w:rsidRDefault="00271471" w:rsidP="00C1112A">
      <w:pPr>
        <w:widowControl w:val="0"/>
        <w:spacing w:after="0"/>
        <w:ind w:firstLine="709"/>
      </w:pPr>
      <w:r w:rsidRPr="00ED0713">
        <w:t>2.</w:t>
      </w:r>
      <w:r w:rsidR="00EA680F" w:rsidRPr="00ED0713">
        <w:t>2.</w:t>
      </w:r>
      <w:r w:rsidRPr="00ED0713">
        <w:t>3. Разъяснение положений конкурсной документации не должно изменять ее суть.</w:t>
      </w:r>
    </w:p>
    <w:p w14:paraId="5B590149" w14:textId="77777777" w:rsidR="006F73FD" w:rsidRPr="00ED0713" w:rsidRDefault="006F73FD" w:rsidP="00C1112A">
      <w:pPr>
        <w:widowControl w:val="0"/>
        <w:spacing w:after="0"/>
        <w:ind w:firstLine="709"/>
        <w:rPr>
          <w:b/>
          <w:i/>
        </w:rPr>
      </w:pPr>
    </w:p>
    <w:p w14:paraId="5B59014A" w14:textId="77777777" w:rsidR="00EA680F" w:rsidRPr="00ED0713" w:rsidRDefault="00EA680F" w:rsidP="00C1112A">
      <w:pPr>
        <w:widowControl w:val="0"/>
        <w:spacing w:after="0"/>
        <w:ind w:firstLine="709"/>
        <w:rPr>
          <w:b/>
          <w:i/>
        </w:rPr>
      </w:pPr>
      <w:r w:rsidRPr="00ED0713">
        <w:rPr>
          <w:b/>
          <w:i/>
        </w:rPr>
        <w:t>2.3. Внесение изменений в извещение о проведении конкурса и в конкурсную документацию</w:t>
      </w:r>
    </w:p>
    <w:p w14:paraId="5B59014B" w14:textId="77777777" w:rsidR="00EA680F" w:rsidRPr="00ED0713" w:rsidRDefault="00EA680F" w:rsidP="00C1112A">
      <w:pPr>
        <w:widowControl w:val="0"/>
        <w:spacing w:after="0"/>
        <w:ind w:firstLine="709"/>
      </w:pPr>
      <w:r w:rsidRPr="00ED0713">
        <w:t xml:space="preserve">2.3.1. Заказчик вправе принять решение о внесении изменений в извещение о проведении конкурса в любое время до окончания срока подачи заявок на участие в конкурсе. Не позднее чем в течение </w:t>
      </w:r>
      <w:r w:rsidR="004E042A" w:rsidRPr="00ED0713">
        <w:t>3 (</w:t>
      </w:r>
      <w:r w:rsidRPr="00ED0713">
        <w:t>трех</w:t>
      </w:r>
      <w:r w:rsidR="004E042A" w:rsidRPr="00ED0713">
        <w:t>)</w:t>
      </w:r>
      <w:r w:rsidRPr="00ED0713">
        <w:t xml:space="preserve"> дней со дня принятия указанного решения такие изменения размещаются </w:t>
      </w:r>
      <w:r w:rsidR="00661E83" w:rsidRPr="00ED0713">
        <w:t xml:space="preserve">Организатором в </w:t>
      </w:r>
      <w:r w:rsidR="004E042A" w:rsidRPr="00ED0713">
        <w:t>ЕИС</w:t>
      </w:r>
      <w:r w:rsidR="00661E83" w:rsidRPr="00ED0713">
        <w:t xml:space="preserve"> и на сайте Заказчика.</w:t>
      </w:r>
      <w:r w:rsidRPr="00ED0713">
        <w:t xml:space="preserve"> При этом срок подачи заявок на участие в конкурсе продлевается так, чтобы со дня размещения </w:t>
      </w:r>
      <w:r w:rsidR="00661E83" w:rsidRPr="00ED0713">
        <w:t xml:space="preserve">в </w:t>
      </w:r>
      <w:r w:rsidR="004E042A" w:rsidRPr="00ED0713">
        <w:t>ЕИС</w:t>
      </w:r>
      <w:r w:rsidRPr="00ED0713">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rsidRPr="00ED0713">
        <w:t>15 (</w:t>
      </w:r>
      <w:r w:rsidR="00661E83" w:rsidRPr="00ED0713">
        <w:t>пятнадцать</w:t>
      </w:r>
      <w:r w:rsidR="004E042A" w:rsidRPr="00ED0713">
        <w:t>)</w:t>
      </w:r>
      <w:r w:rsidRPr="00ED0713">
        <w:t xml:space="preserve"> дней.</w:t>
      </w:r>
    </w:p>
    <w:p w14:paraId="5B59014C" w14:textId="77777777" w:rsidR="00EA680F" w:rsidRPr="00ED0713" w:rsidRDefault="00EA680F" w:rsidP="00C1112A">
      <w:pPr>
        <w:widowControl w:val="0"/>
        <w:spacing w:after="0"/>
        <w:ind w:firstLine="709"/>
      </w:pPr>
      <w:r w:rsidRPr="00ED0713">
        <w:t>2.</w:t>
      </w:r>
      <w:r w:rsidR="00661E83" w:rsidRPr="00ED0713">
        <w:t>3</w:t>
      </w:r>
      <w:r w:rsidRPr="00ED0713">
        <w:t xml:space="preserve">.2. </w:t>
      </w:r>
      <w:r w:rsidR="00661E83" w:rsidRPr="00ED0713">
        <w:t>Заказчик</w:t>
      </w:r>
      <w:r w:rsidRPr="00ED0713">
        <w:t xml:space="preserve"> по собственной инициативе или в соответствии с запросом </w:t>
      </w:r>
      <w:r w:rsidR="00661E83" w:rsidRPr="00ED0713">
        <w:t>претендента</w:t>
      </w:r>
      <w:r w:rsidRPr="00ED0713">
        <w:t xml:space="preserve"> вправе принять решение о внесении изменений в конкурсную документацию в любое время до окончания срока подачи заявок на участие в конкурсе. Не позднее чем в течение </w:t>
      </w:r>
      <w:r w:rsidR="00AA6316" w:rsidRPr="00ED0713">
        <w:t>3 (</w:t>
      </w:r>
      <w:r w:rsidRPr="00ED0713">
        <w:t>трех</w:t>
      </w:r>
      <w:r w:rsidR="00AA6316" w:rsidRPr="00ED0713">
        <w:t>)</w:t>
      </w:r>
      <w:r w:rsidRPr="00ED0713">
        <w:t xml:space="preserve"> дней со дня принятия решения о внесении изменений в конкурсную документацию такие изменения размещаются </w:t>
      </w:r>
      <w:r w:rsidR="00661E83" w:rsidRPr="00ED0713">
        <w:t xml:space="preserve">Организатором в </w:t>
      </w:r>
      <w:r w:rsidR="00115AA7" w:rsidRPr="00ED0713">
        <w:t>ЕИС</w:t>
      </w:r>
      <w:r w:rsidR="00661E83" w:rsidRPr="00ED0713">
        <w:t xml:space="preserve"> и на сайте Заказчика</w:t>
      </w:r>
      <w:r w:rsidR="00AD6BD0" w:rsidRPr="00ED0713">
        <w:t xml:space="preserve">, а также </w:t>
      </w:r>
      <w:r w:rsidRPr="00ED0713">
        <w:t xml:space="preserve">направляются по электронной почте всем </w:t>
      </w:r>
      <w:r w:rsidR="00AD6BD0" w:rsidRPr="00ED0713">
        <w:t>претендентам</w:t>
      </w:r>
      <w:r w:rsidRPr="00ED0713">
        <w:t xml:space="preserve">, которым </w:t>
      </w:r>
      <w:r w:rsidR="00AD6BD0" w:rsidRPr="00ED0713">
        <w:t xml:space="preserve">Организатором </w:t>
      </w:r>
      <w:r w:rsidRPr="00ED0713">
        <w:t>была предоставлена конкурсная документация</w:t>
      </w:r>
      <w:r w:rsidR="00AD6BD0" w:rsidRPr="00ED0713">
        <w:t xml:space="preserve"> на бумажном носителе</w:t>
      </w:r>
      <w:r w:rsidRPr="00ED0713">
        <w:t xml:space="preserve">. При этом срок подачи заявок на участие в конкурсе продлевается так, чтобы со дня размещения </w:t>
      </w:r>
      <w:r w:rsidR="00AD6BD0" w:rsidRPr="00ED0713">
        <w:t xml:space="preserve">в </w:t>
      </w:r>
      <w:r w:rsidR="00115AA7" w:rsidRPr="00ED0713">
        <w:t>ЕИС</w:t>
      </w:r>
      <w:r w:rsidR="007B37B4" w:rsidRPr="00ED0713">
        <w:t xml:space="preserve"> </w:t>
      </w:r>
      <w:r w:rsidRPr="00ED0713">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rsidRPr="00ED0713">
        <w:t>15 (</w:t>
      </w:r>
      <w:r w:rsidR="00AD6BD0" w:rsidRPr="00ED0713">
        <w:t>пятнадцать</w:t>
      </w:r>
      <w:r w:rsidR="00C803C4" w:rsidRPr="00ED0713">
        <w:t>)</w:t>
      </w:r>
      <w:r w:rsidRPr="00ED0713">
        <w:t xml:space="preserve"> дней.</w:t>
      </w:r>
    </w:p>
    <w:p w14:paraId="5B59014D" w14:textId="77777777" w:rsidR="00661E83" w:rsidRPr="00ED0713" w:rsidRDefault="00661E83" w:rsidP="00C1112A">
      <w:pPr>
        <w:widowControl w:val="0"/>
        <w:spacing w:after="0"/>
        <w:ind w:firstLine="709"/>
      </w:pPr>
      <w:r w:rsidRPr="00ED0713">
        <w:t>2.3.3. Изменение предмета конкурса не допускается.</w:t>
      </w:r>
    </w:p>
    <w:p w14:paraId="5B59014E" w14:textId="77777777" w:rsidR="007B37B4" w:rsidRPr="00ED0713" w:rsidRDefault="007B37B4" w:rsidP="00C1112A">
      <w:pPr>
        <w:widowControl w:val="0"/>
        <w:spacing w:after="0"/>
        <w:ind w:firstLine="709"/>
      </w:pPr>
    </w:p>
    <w:p w14:paraId="5B59014F" w14:textId="77777777" w:rsidR="001714C9" w:rsidRPr="00ED0713" w:rsidRDefault="001714C9" w:rsidP="00C1112A">
      <w:pPr>
        <w:widowControl w:val="0"/>
        <w:spacing w:after="0"/>
        <w:ind w:firstLine="709"/>
        <w:rPr>
          <w:b/>
          <w:i/>
        </w:rPr>
      </w:pPr>
      <w:r w:rsidRPr="00ED0713">
        <w:rPr>
          <w:b/>
          <w:i/>
        </w:rPr>
        <w:t>2.4. Отказ от проведения конкурса</w:t>
      </w:r>
    </w:p>
    <w:p w14:paraId="5B590150" w14:textId="77777777" w:rsidR="001714C9" w:rsidRPr="00ED0713" w:rsidRDefault="001714C9" w:rsidP="00C1112A">
      <w:pPr>
        <w:widowControl w:val="0"/>
        <w:spacing w:after="0"/>
        <w:ind w:firstLine="709"/>
      </w:pPr>
      <w:r w:rsidRPr="00ED0713">
        <w:t xml:space="preserve">2.4.1. </w:t>
      </w:r>
      <w:r w:rsidR="001B1953" w:rsidRPr="00ED0713">
        <w:t xml:space="preserve">Организатор по согласованию с </w:t>
      </w:r>
      <w:r w:rsidRPr="00ED0713">
        <w:t>Заказчик</w:t>
      </w:r>
      <w:r w:rsidR="001B1953" w:rsidRPr="00ED0713">
        <w:t>ом</w:t>
      </w:r>
      <w:r w:rsidRPr="00ED0713">
        <w:t xml:space="preserve"> вправе </w:t>
      </w:r>
      <w:r w:rsidR="00C15FC9" w:rsidRPr="00ED0713">
        <w:t xml:space="preserve">принять решение об </w:t>
      </w:r>
      <w:r w:rsidRPr="00ED0713">
        <w:t>отказ</w:t>
      </w:r>
      <w:r w:rsidR="00C15FC9" w:rsidRPr="00ED0713">
        <w:t>е</w:t>
      </w:r>
      <w:r w:rsidRPr="00ED0713">
        <w:t xml:space="preserve"> от проведения конкурса в любое время до определения победителя конкурса.</w:t>
      </w:r>
    </w:p>
    <w:p w14:paraId="5B590151" w14:textId="77777777" w:rsidR="00C07BC1" w:rsidRPr="00ED0713" w:rsidRDefault="001714C9" w:rsidP="00C1112A">
      <w:pPr>
        <w:widowControl w:val="0"/>
        <w:spacing w:after="0"/>
        <w:ind w:firstLine="709"/>
      </w:pPr>
      <w:r w:rsidRPr="00ED0713">
        <w:t xml:space="preserve">2.4.2. Информация об отказе от проведения конкурса размещается </w:t>
      </w:r>
      <w:r w:rsidR="00C07BC1" w:rsidRPr="00ED0713">
        <w:t xml:space="preserve">Организатором в </w:t>
      </w:r>
      <w:r w:rsidR="005A0D2D" w:rsidRPr="00ED0713">
        <w:t>ЕИС</w:t>
      </w:r>
      <w:r w:rsidR="00C07BC1" w:rsidRPr="00ED0713">
        <w:t xml:space="preserve"> и на сайте Заказчика </w:t>
      </w:r>
      <w:r w:rsidRPr="00ED0713">
        <w:t xml:space="preserve">в день принятия </w:t>
      </w:r>
      <w:r w:rsidR="005A0D2D" w:rsidRPr="00ED0713">
        <w:t xml:space="preserve">такого </w:t>
      </w:r>
      <w:r w:rsidRPr="00ED0713">
        <w:t>решения</w:t>
      </w:r>
      <w:r w:rsidR="00C07BC1" w:rsidRPr="00ED0713">
        <w:t>.</w:t>
      </w:r>
    </w:p>
    <w:p w14:paraId="5B590152" w14:textId="77777777" w:rsidR="00177622" w:rsidRPr="00ED0713" w:rsidRDefault="00246A15" w:rsidP="00C1112A">
      <w:pPr>
        <w:widowControl w:val="0"/>
        <w:tabs>
          <w:tab w:val="left" w:pos="900"/>
          <w:tab w:val="left" w:pos="1080"/>
        </w:tabs>
        <w:spacing w:after="0"/>
        <w:ind w:firstLine="709"/>
        <w:contextualSpacing/>
        <w:rPr>
          <w:color w:val="000000"/>
        </w:rPr>
      </w:pPr>
      <w:r w:rsidRPr="00ED0713">
        <w:rPr>
          <w:color w:val="000000"/>
        </w:rPr>
        <w:t xml:space="preserve">2.4.3. В течение </w:t>
      </w:r>
      <w:r w:rsidR="00177622" w:rsidRPr="00ED0713">
        <w:rPr>
          <w:color w:val="000000"/>
        </w:rPr>
        <w:t>3 (</w:t>
      </w:r>
      <w:r w:rsidRPr="00ED0713">
        <w:rPr>
          <w:color w:val="000000"/>
        </w:rPr>
        <w:t>трех</w:t>
      </w:r>
      <w:r w:rsidR="00177622" w:rsidRPr="00ED0713">
        <w:rPr>
          <w:color w:val="000000"/>
        </w:rPr>
        <w:t>)</w:t>
      </w:r>
      <w:r w:rsidR="007B37B4" w:rsidRPr="00ED0713">
        <w:rPr>
          <w:color w:val="000000"/>
        </w:rPr>
        <w:t xml:space="preserve"> </w:t>
      </w:r>
      <w:r w:rsidRPr="00ED0713">
        <w:rPr>
          <w:color w:val="000000"/>
        </w:rPr>
        <w:t>рабочих дней с даты принятия решения об отказе от проведения конкурса Организатор направляет по электронной почте уведомления всем претендентам</w:t>
      </w:r>
      <w:r w:rsidR="00DB4365" w:rsidRPr="00ED0713">
        <w:rPr>
          <w:color w:val="000000"/>
        </w:rPr>
        <w:t>,</w:t>
      </w:r>
      <w:r w:rsidR="00177622" w:rsidRPr="00ED0713">
        <w:rPr>
          <w:color w:val="000000"/>
        </w:rPr>
        <w:t xml:space="preserve"> участникам конкурса. </w:t>
      </w:r>
    </w:p>
    <w:p w14:paraId="5B590153" w14:textId="77777777" w:rsidR="00246A15" w:rsidRPr="00ED0713" w:rsidRDefault="00246A15" w:rsidP="00C1112A">
      <w:pPr>
        <w:widowControl w:val="0"/>
        <w:tabs>
          <w:tab w:val="left" w:pos="900"/>
          <w:tab w:val="left" w:pos="1080"/>
        </w:tabs>
        <w:spacing w:after="0"/>
        <w:ind w:firstLine="709"/>
        <w:contextualSpacing/>
        <w:rPr>
          <w:color w:val="000000"/>
        </w:rPr>
      </w:pPr>
      <w:r w:rsidRPr="00ED0713">
        <w:rPr>
          <w:color w:val="000000"/>
        </w:rPr>
        <w:t xml:space="preserve">Заказчик и Организатор не несут обязательств или ответственности в случае не </w:t>
      </w:r>
      <w:r w:rsidRPr="00ED0713">
        <w:rPr>
          <w:color w:val="000000"/>
        </w:rPr>
        <w:lastRenderedPageBreak/>
        <w:t xml:space="preserve">ознакомления претендентами, участниками </w:t>
      </w:r>
      <w:r w:rsidR="007F2371" w:rsidRPr="00ED0713">
        <w:rPr>
          <w:color w:val="000000"/>
        </w:rPr>
        <w:t xml:space="preserve">конкурса </w:t>
      </w:r>
      <w:r w:rsidRPr="00ED0713">
        <w:rPr>
          <w:color w:val="000000"/>
        </w:rPr>
        <w:t xml:space="preserve">с </w:t>
      </w:r>
      <w:r w:rsidR="00177622" w:rsidRPr="00ED0713">
        <w:rPr>
          <w:color w:val="000000"/>
        </w:rPr>
        <w:t>извещением</w:t>
      </w:r>
      <w:r w:rsidRPr="00ED0713">
        <w:rPr>
          <w:color w:val="000000"/>
        </w:rPr>
        <w:t xml:space="preserve"> об отказе от проведения конкурса.</w:t>
      </w:r>
    </w:p>
    <w:p w14:paraId="5B590154" w14:textId="77777777" w:rsidR="00246A15" w:rsidRPr="00ED0713" w:rsidRDefault="007F2371" w:rsidP="00C1112A">
      <w:pPr>
        <w:widowControl w:val="0"/>
        <w:tabs>
          <w:tab w:val="left" w:pos="900"/>
          <w:tab w:val="left" w:pos="1080"/>
        </w:tabs>
        <w:spacing w:after="0"/>
        <w:ind w:firstLine="709"/>
        <w:contextualSpacing/>
        <w:rPr>
          <w:color w:val="000000"/>
        </w:rPr>
      </w:pPr>
      <w:r w:rsidRPr="00ED0713">
        <w:rPr>
          <w:color w:val="000000"/>
        </w:rPr>
        <w:t xml:space="preserve">2.4.4. </w:t>
      </w:r>
      <w:r w:rsidR="00246A15" w:rsidRPr="00ED0713">
        <w:rPr>
          <w:color w:val="000000"/>
        </w:rPr>
        <w:t xml:space="preserve">В случае если решение об отказе от проведения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sidRPr="00ED0713">
        <w:rPr>
          <w:color w:val="000000"/>
        </w:rPr>
        <w:t>конкурса</w:t>
      </w:r>
      <w:r w:rsidR="00246A15" w:rsidRPr="00ED0713">
        <w:rPr>
          <w:color w:val="000000"/>
        </w:rPr>
        <w:t>, подавшего заявку на участие в конкурсе, передаются данному участнику.</w:t>
      </w:r>
    </w:p>
    <w:p w14:paraId="5B590155" w14:textId="77777777" w:rsidR="007B37B4" w:rsidRPr="00ED0713" w:rsidRDefault="007B37B4" w:rsidP="00C1112A">
      <w:pPr>
        <w:widowControl w:val="0"/>
        <w:tabs>
          <w:tab w:val="left" w:pos="900"/>
          <w:tab w:val="left" w:pos="1080"/>
        </w:tabs>
        <w:spacing w:after="0"/>
        <w:ind w:firstLine="709"/>
        <w:contextualSpacing/>
        <w:rPr>
          <w:color w:val="000000"/>
        </w:rPr>
      </w:pPr>
    </w:p>
    <w:p w14:paraId="5B590156" w14:textId="77777777" w:rsidR="008E3279" w:rsidRPr="00ED0713" w:rsidRDefault="008E3279" w:rsidP="00C1112A">
      <w:pPr>
        <w:widowControl w:val="0"/>
        <w:spacing w:after="0"/>
        <w:ind w:firstLine="709"/>
        <w:rPr>
          <w:b/>
          <w:i/>
        </w:rPr>
      </w:pPr>
      <w:r w:rsidRPr="00ED0713">
        <w:rPr>
          <w:b/>
          <w:i/>
        </w:rPr>
        <w:t>2.</w:t>
      </w:r>
      <w:r w:rsidR="007F2371" w:rsidRPr="00ED0713">
        <w:rPr>
          <w:b/>
          <w:i/>
        </w:rPr>
        <w:t>5</w:t>
      </w:r>
      <w:r w:rsidRPr="00ED0713">
        <w:rPr>
          <w:b/>
          <w:i/>
        </w:rPr>
        <w:t xml:space="preserve">. </w:t>
      </w:r>
      <w:r w:rsidR="007F2371" w:rsidRPr="00ED0713">
        <w:rPr>
          <w:b/>
          <w:i/>
        </w:rPr>
        <w:t>О</w:t>
      </w:r>
      <w:r w:rsidRPr="00ED0713">
        <w:rPr>
          <w:b/>
          <w:i/>
        </w:rPr>
        <w:t>беспечени</w:t>
      </w:r>
      <w:r w:rsidR="007F2371" w:rsidRPr="00ED0713">
        <w:rPr>
          <w:b/>
          <w:i/>
        </w:rPr>
        <w:t>е</w:t>
      </w:r>
      <w:r w:rsidRPr="00ED0713">
        <w:rPr>
          <w:b/>
          <w:i/>
        </w:rPr>
        <w:t xml:space="preserve"> заявки</w:t>
      </w:r>
      <w:r w:rsidR="007F2371" w:rsidRPr="00ED0713">
        <w:rPr>
          <w:b/>
          <w:i/>
        </w:rPr>
        <w:t xml:space="preserve"> на участие в конкурсе </w:t>
      </w:r>
    </w:p>
    <w:p w14:paraId="5B590157" w14:textId="77777777" w:rsidR="004011CF" w:rsidRPr="00ED0713" w:rsidRDefault="004011CF" w:rsidP="00C1112A">
      <w:pPr>
        <w:widowControl w:val="0"/>
        <w:spacing w:after="0"/>
        <w:ind w:firstLine="709"/>
      </w:pPr>
      <w:r w:rsidRPr="00ED0713">
        <w:t xml:space="preserve">2.5.1. </w:t>
      </w:r>
      <w:r w:rsidR="007B37B4" w:rsidRPr="00ED0713">
        <w:t>Т</w:t>
      </w:r>
      <w:r w:rsidRPr="00ED0713">
        <w:t xml:space="preserve">ребование об обеспечении заявки на участие в конкурсе распространяется на всех </w:t>
      </w:r>
      <w:r w:rsidR="00537E98" w:rsidRPr="00ED0713">
        <w:t xml:space="preserve">претендентов / </w:t>
      </w:r>
      <w:r w:rsidRPr="00ED0713">
        <w:t>участников конкурса.</w:t>
      </w:r>
    </w:p>
    <w:p w14:paraId="5B590158" w14:textId="1F34BBFE" w:rsidR="004011CF" w:rsidRPr="00ED0713" w:rsidRDefault="004011CF" w:rsidP="00C1112A">
      <w:pPr>
        <w:widowControl w:val="0"/>
        <w:spacing w:after="0"/>
        <w:ind w:firstLine="709"/>
      </w:pPr>
      <w:r w:rsidRPr="00ED0713">
        <w:t xml:space="preserve">2.5.2. Исполнение обязательств участника конкурса в связи с подачей заявки на участие в конкурсе </w:t>
      </w:r>
      <w:r w:rsidR="00AB08B5" w:rsidRPr="00ED0713">
        <w:t xml:space="preserve">может предоставляться по его выбору путем внесения денежных средств на счет, указанный заказчиком в конкурсной </w:t>
      </w:r>
      <w:r w:rsidR="00DE4008" w:rsidRPr="00ED0713">
        <w:t xml:space="preserve">документации </w:t>
      </w:r>
      <w:r w:rsidR="00AB08B5" w:rsidRPr="00ED0713">
        <w:t xml:space="preserve">или путем предоставления </w:t>
      </w:r>
      <w:r w:rsidR="00AD3718" w:rsidRPr="00ED0713">
        <w:t>безотзывной независимой (</w:t>
      </w:r>
      <w:r w:rsidR="00AB08B5" w:rsidRPr="00ED0713">
        <w:t>банковской</w:t>
      </w:r>
      <w:r w:rsidR="00AD3718" w:rsidRPr="00ED0713">
        <w:t>)</w:t>
      </w:r>
      <w:r w:rsidR="00AB08B5" w:rsidRPr="00ED0713">
        <w:t xml:space="preserve"> гарантии</w:t>
      </w:r>
      <w:r w:rsidRPr="00ED0713">
        <w:t>. Размер обеспечения заявки на участие в конкурсе указывается в Информационной карте конкурса.</w:t>
      </w:r>
    </w:p>
    <w:p w14:paraId="5B590159" w14:textId="77777777" w:rsidR="005C5FD2" w:rsidRPr="00ED0713" w:rsidRDefault="005C5FD2" w:rsidP="00C1112A">
      <w:pPr>
        <w:widowControl w:val="0"/>
        <w:spacing w:after="0"/>
        <w:ind w:firstLine="709"/>
      </w:pPr>
      <w:r w:rsidRPr="00ED0713">
        <w:t xml:space="preserve">Денежные средства в качестве обеспечения заявки на участие в конкурсе перечисляются отдельно по каждому лоту. </w:t>
      </w:r>
    </w:p>
    <w:p w14:paraId="5B59015A" w14:textId="77777777" w:rsidR="00DE4008" w:rsidRPr="00ED0713" w:rsidRDefault="00DE4008" w:rsidP="00C1112A">
      <w:pPr>
        <w:widowControl w:val="0"/>
        <w:spacing w:after="0"/>
        <w:ind w:firstLine="709"/>
        <w:rPr>
          <w:b/>
          <w:i/>
          <w:spacing w:val="11"/>
        </w:rPr>
      </w:pPr>
      <w:r w:rsidRPr="00ED0713">
        <w:rPr>
          <w:b/>
          <w:i/>
          <w:spacing w:val="11"/>
        </w:rPr>
        <w:t>Безотзывная независимая (банковская) гарантия:</w:t>
      </w:r>
    </w:p>
    <w:p w14:paraId="5B59015B" w14:textId="77777777" w:rsidR="00DE4008" w:rsidRPr="00ED0713" w:rsidRDefault="00DE4008" w:rsidP="00C1112A">
      <w:pPr>
        <w:widowControl w:val="0"/>
        <w:spacing w:after="0"/>
        <w:ind w:firstLine="709"/>
      </w:pPr>
      <w:r w:rsidRPr="00ED0713">
        <w:t>Безотзывная независимая (банковская) гарантия должна соответствовать требованиям, установленным ст. 368 – 379 Гражданского кодекса Российской Федерации, а также иными законодательными актами Российской Федерации.</w:t>
      </w:r>
    </w:p>
    <w:p w14:paraId="5B59015C" w14:textId="77777777" w:rsidR="004011CF" w:rsidRPr="00ED0713" w:rsidRDefault="004011CF" w:rsidP="00C1112A">
      <w:pPr>
        <w:widowControl w:val="0"/>
        <w:spacing w:after="0"/>
        <w:ind w:firstLine="709"/>
      </w:pPr>
      <w:r w:rsidRPr="00ED0713">
        <w:t>2.5.3. Организатор вправе требовать предоставление участниками конкурса в составе заявки на участие в конкурсе</w:t>
      </w:r>
      <w:r w:rsidR="005C5FD2" w:rsidRPr="00ED0713">
        <w:t xml:space="preserve"> (лоте)</w:t>
      </w:r>
      <w:r w:rsidRPr="00ED0713">
        <w:t xml:space="preserve"> документа, подтверждающего обеспечение участником конкурса</w:t>
      </w:r>
      <w:r w:rsidR="007B37B4" w:rsidRPr="00ED0713">
        <w:t xml:space="preserve"> </w:t>
      </w:r>
      <w:r w:rsidRPr="00ED0713">
        <w:t xml:space="preserve">своих обязательств в связи с подачей заявки на участие в конкурсе, оформленного в соответствии с требованиями конкурсной документации. </w:t>
      </w:r>
    </w:p>
    <w:p w14:paraId="5B59015D" w14:textId="77777777" w:rsidR="004011CF" w:rsidRPr="00ED0713" w:rsidRDefault="004011CF" w:rsidP="00C1112A">
      <w:pPr>
        <w:widowControl w:val="0"/>
        <w:spacing w:after="0"/>
        <w:ind w:firstLine="709"/>
      </w:pPr>
      <w:r w:rsidRPr="00ED0713">
        <w:t>2.5.4. Обязательства участника конкурса, связанные с подачей заявки на участие в конкурсе, включают:</w:t>
      </w:r>
    </w:p>
    <w:p w14:paraId="5B59015E"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 xml:space="preserve">1) обязательство заключить договор на условиях, указанных в </w:t>
      </w:r>
      <w:r w:rsidR="006B741D" w:rsidRPr="00ED0713">
        <w:rPr>
          <w:color w:val="000000"/>
        </w:rPr>
        <w:t>проекте договора</w:t>
      </w:r>
      <w:r w:rsidRPr="00ED0713">
        <w:rPr>
          <w:color w:val="000000"/>
        </w:rPr>
        <w:t>,</w:t>
      </w:r>
      <w:r w:rsidR="006B741D" w:rsidRPr="00ED0713">
        <w:rPr>
          <w:color w:val="000000"/>
        </w:rPr>
        <w:t xml:space="preserve"> являющегося неотъемлемой частью конкурсной документации,</w:t>
      </w:r>
      <w:r w:rsidRPr="00ED0713">
        <w:rPr>
          <w:color w:val="000000"/>
        </w:rPr>
        <w:t xml:space="preserve"> и заявке на участие в конкурсе,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конкурсной документации; </w:t>
      </w:r>
    </w:p>
    <w:p w14:paraId="5B59015F"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 xml:space="preserve">2)  обязательство не изменять и (или) не отзывать заявку на участие в конкурсе в течение </w:t>
      </w:r>
      <w:r w:rsidR="006B741D" w:rsidRPr="00ED0713">
        <w:rPr>
          <w:color w:val="000000"/>
        </w:rPr>
        <w:t>2 (</w:t>
      </w:r>
      <w:r w:rsidRPr="00ED0713">
        <w:rPr>
          <w:color w:val="000000"/>
        </w:rPr>
        <w:t>двух</w:t>
      </w:r>
      <w:r w:rsidR="006B741D" w:rsidRPr="00ED0713">
        <w:rPr>
          <w:color w:val="000000"/>
        </w:rPr>
        <w:t>)</w:t>
      </w:r>
      <w:r w:rsidRPr="00ED0713">
        <w:rPr>
          <w:color w:val="000000"/>
        </w:rPr>
        <w:t xml:space="preserve"> месяцев после даты окончания срока подачи заявок на участие в конкурсе.</w:t>
      </w:r>
    </w:p>
    <w:p w14:paraId="5B590160"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2.5.5. 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w:t>
      </w:r>
      <w:r w:rsidR="007B37B4" w:rsidRPr="00ED0713">
        <w:rPr>
          <w:color w:val="000000"/>
        </w:rPr>
        <w:t xml:space="preserve"> </w:t>
      </w:r>
      <w:r w:rsidRPr="00ED0713">
        <w:rPr>
          <w:color w:val="000000"/>
        </w:rPr>
        <w:t>конкурсе.</w:t>
      </w:r>
    </w:p>
    <w:p w14:paraId="5B590161" w14:textId="77777777" w:rsidR="004011CF" w:rsidRPr="00ED0713" w:rsidRDefault="004011CF" w:rsidP="00C1112A">
      <w:pPr>
        <w:widowControl w:val="0"/>
        <w:tabs>
          <w:tab w:val="left" w:pos="900"/>
          <w:tab w:val="left" w:pos="1080"/>
        </w:tabs>
        <w:spacing w:after="0"/>
        <w:ind w:firstLine="709"/>
        <w:contextualSpacing/>
        <w:rPr>
          <w:color w:val="000000"/>
        </w:rPr>
      </w:pPr>
      <w:r w:rsidRPr="00ED0713">
        <w:rPr>
          <w:color w:val="000000"/>
        </w:rPr>
        <w:t>2.5.6.  Заказчик удерживает сумму обеспечения заявки на участие в конкурсе в случаях невыполнения участником конкурса обязательств, предусмотренных пунктом 2.5.4 настоящей конкурсной документации.</w:t>
      </w:r>
    </w:p>
    <w:p w14:paraId="5B590162" w14:textId="77777777" w:rsidR="00101EB6" w:rsidRPr="00ED0713" w:rsidRDefault="004011CF" w:rsidP="00C1112A">
      <w:pPr>
        <w:widowControl w:val="0"/>
        <w:spacing w:after="0"/>
        <w:ind w:firstLine="567"/>
      </w:pPr>
      <w:r w:rsidRPr="00ED0713">
        <w:rPr>
          <w:color w:val="000000"/>
        </w:rPr>
        <w:t xml:space="preserve">2.5.7. </w:t>
      </w:r>
      <w:r w:rsidR="003B60BF" w:rsidRPr="00ED0713">
        <w:rPr>
          <w:color w:val="000000"/>
        </w:rPr>
        <w:t>Д</w:t>
      </w:r>
      <w:r w:rsidR="00101EB6" w:rsidRPr="00ED0713">
        <w:t xml:space="preserve">енежные средства, внесенные в качестве обеспечения заявки на участие в </w:t>
      </w:r>
      <w:r w:rsidR="003B60BF" w:rsidRPr="00ED0713">
        <w:t>конкурсе</w:t>
      </w:r>
      <w:r w:rsidR="00101EB6" w:rsidRPr="00ED0713">
        <w:t xml:space="preserve">, </w:t>
      </w:r>
      <w:r w:rsidR="003B60BF" w:rsidRPr="00ED0713">
        <w:t xml:space="preserve">возвращаются </w:t>
      </w:r>
      <w:r w:rsidR="00101EB6" w:rsidRPr="00ED0713">
        <w:t>на счет, указанный в настоящей конкурсной документации</w:t>
      </w:r>
      <w:r w:rsidR="003B60BF" w:rsidRPr="00ED0713">
        <w:t xml:space="preserve"> в следующем порядке</w:t>
      </w:r>
      <w:r w:rsidR="00101EB6" w:rsidRPr="00ED0713">
        <w:t>:</w:t>
      </w:r>
    </w:p>
    <w:p w14:paraId="5B590163"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1) участникам </w:t>
      </w:r>
      <w:r w:rsidR="001E0882" w:rsidRPr="00ED0713">
        <w:rPr>
          <w:color w:val="000000"/>
        </w:rPr>
        <w:t>конкурса</w:t>
      </w:r>
      <w:r w:rsidRPr="00ED0713">
        <w:rPr>
          <w:color w:val="000000"/>
        </w:rPr>
        <w:t xml:space="preserve">, претендентам, внесшим обеспечение заявок на участие в </w:t>
      </w:r>
      <w:r w:rsidR="001E0882" w:rsidRPr="00ED0713">
        <w:rPr>
          <w:color w:val="000000"/>
        </w:rPr>
        <w:t>конкурсе</w:t>
      </w:r>
      <w:r w:rsidRPr="00ED0713">
        <w:rPr>
          <w:color w:val="000000"/>
        </w:rPr>
        <w:t xml:space="preserve"> – в течение 5 (пяти) рабочих дней с даты принятия решения об отказе от проведения </w:t>
      </w:r>
      <w:r w:rsidR="001E0882" w:rsidRPr="00ED0713">
        <w:rPr>
          <w:color w:val="000000"/>
        </w:rPr>
        <w:t>конкурса</w:t>
      </w:r>
      <w:r w:rsidRPr="00ED0713">
        <w:rPr>
          <w:color w:val="000000"/>
        </w:rPr>
        <w:t>;</w:t>
      </w:r>
    </w:p>
    <w:p w14:paraId="5B590164"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2)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полученную после окончания приема заявок на участие в </w:t>
      </w:r>
      <w:r w:rsidR="001E0882" w:rsidRPr="00ED0713">
        <w:rPr>
          <w:color w:val="000000"/>
        </w:rPr>
        <w:t>конкурс</w:t>
      </w:r>
      <w:r w:rsidRPr="00ED0713">
        <w:rPr>
          <w:color w:val="000000"/>
        </w:rPr>
        <w:t>е – в течение 5 (пяти) рабочих дней с даты получения такой заявки;</w:t>
      </w:r>
    </w:p>
    <w:p w14:paraId="5B590165"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lastRenderedPageBreak/>
        <w:t xml:space="preserve">3)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и отозвавшему такую заявку до дня и времени окончания срока подачи заявок на участие в </w:t>
      </w:r>
      <w:r w:rsidR="001E0882" w:rsidRPr="00ED0713">
        <w:rPr>
          <w:color w:val="000000"/>
        </w:rPr>
        <w:t>конкурс</w:t>
      </w:r>
      <w:r w:rsidRPr="00ED0713">
        <w:rPr>
          <w:color w:val="000000"/>
        </w:rPr>
        <w:t xml:space="preserve">е – в течение 5 (пяти) рабочих дней с даты поступления Организатору уведомления об отзыве заявки на участие в </w:t>
      </w:r>
      <w:r w:rsidR="001E0882" w:rsidRPr="00ED0713">
        <w:rPr>
          <w:color w:val="000000"/>
        </w:rPr>
        <w:t>конкурс</w:t>
      </w:r>
      <w:r w:rsidRPr="00ED0713">
        <w:rPr>
          <w:color w:val="000000"/>
        </w:rPr>
        <w:t>е;</w:t>
      </w:r>
    </w:p>
    <w:p w14:paraId="5B590166"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4) участнику </w:t>
      </w:r>
      <w:r w:rsidR="001E0882" w:rsidRPr="00ED0713">
        <w:rPr>
          <w:color w:val="000000"/>
        </w:rPr>
        <w:t>конкурса</w:t>
      </w:r>
      <w:r w:rsidRPr="00ED0713">
        <w:rPr>
          <w:color w:val="000000"/>
        </w:rPr>
        <w:t xml:space="preserve">, подавшему единственную заявку на участие в </w:t>
      </w:r>
      <w:r w:rsidR="001E0882" w:rsidRPr="00ED0713">
        <w:rPr>
          <w:color w:val="000000"/>
        </w:rPr>
        <w:t>конкурс</w:t>
      </w:r>
      <w:r w:rsidRPr="00ED0713">
        <w:rPr>
          <w:color w:val="000000"/>
        </w:rPr>
        <w:t xml:space="preserve">е, который и заявка которого соответствуют всем требованиям и условиям, предусмотренным </w:t>
      </w:r>
      <w:r w:rsidR="001E0882" w:rsidRPr="00ED0713">
        <w:rPr>
          <w:color w:val="000000"/>
        </w:rPr>
        <w:t xml:space="preserve">конкурсной </w:t>
      </w:r>
      <w:r w:rsidRPr="00ED0713">
        <w:rPr>
          <w:color w:val="000000"/>
        </w:rPr>
        <w:t>документаци</w:t>
      </w:r>
      <w:r w:rsidR="001E0882" w:rsidRPr="00ED0713">
        <w:rPr>
          <w:color w:val="000000"/>
        </w:rPr>
        <w:t>и</w:t>
      </w:r>
      <w:r w:rsidRPr="00ED0713">
        <w:rPr>
          <w:color w:val="000000"/>
        </w:rPr>
        <w:t xml:space="preserve"> – в течение 5 (пяти) рабочих дней с даты заключения договора с таким участником;</w:t>
      </w:r>
    </w:p>
    <w:p w14:paraId="5B590167"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5) участнику </w:t>
      </w:r>
      <w:r w:rsidR="001E0882" w:rsidRPr="00ED0713">
        <w:rPr>
          <w:color w:val="000000"/>
        </w:rPr>
        <w:t>конкурса</w:t>
      </w:r>
      <w:r w:rsidRPr="00ED0713">
        <w:rPr>
          <w:color w:val="000000"/>
        </w:rPr>
        <w:t xml:space="preserve">, подавшему заявку на участие в </w:t>
      </w:r>
      <w:r w:rsidR="001E0882" w:rsidRPr="00ED0713">
        <w:rPr>
          <w:color w:val="000000"/>
        </w:rPr>
        <w:t>конкурс</w:t>
      </w:r>
      <w:r w:rsidRPr="00ED0713">
        <w:rPr>
          <w:color w:val="000000"/>
        </w:rPr>
        <w:t xml:space="preserve">е и не допущенному к участию в </w:t>
      </w:r>
      <w:r w:rsidR="001E0882" w:rsidRPr="00ED0713">
        <w:rPr>
          <w:color w:val="000000"/>
        </w:rPr>
        <w:t>конкурс</w:t>
      </w:r>
      <w:r w:rsidRPr="00ED0713">
        <w:rPr>
          <w:color w:val="000000"/>
        </w:rPr>
        <w:t xml:space="preserve">е – в течение 5 (пяти) рабочих дней с даты подписания соответствующего протокола </w:t>
      </w:r>
      <w:r w:rsidR="001E0882" w:rsidRPr="00ED0713">
        <w:rPr>
          <w:color w:val="000000"/>
        </w:rPr>
        <w:t>конкурса</w:t>
      </w:r>
      <w:r w:rsidRPr="00ED0713">
        <w:rPr>
          <w:color w:val="000000"/>
        </w:rPr>
        <w:t>;</w:t>
      </w:r>
    </w:p>
    <w:p w14:paraId="5B590168"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6) единственному участнику </w:t>
      </w:r>
      <w:r w:rsidR="001E0882" w:rsidRPr="00ED0713">
        <w:rPr>
          <w:color w:val="000000"/>
        </w:rPr>
        <w:t>конкурса</w:t>
      </w:r>
      <w:r w:rsidRPr="00ED0713">
        <w:rPr>
          <w:color w:val="000000"/>
        </w:rPr>
        <w:t xml:space="preserve">, признанному участником </w:t>
      </w:r>
      <w:r w:rsidR="001E0882" w:rsidRPr="00ED0713">
        <w:rPr>
          <w:color w:val="000000"/>
        </w:rPr>
        <w:t>конкурса</w:t>
      </w:r>
      <w:r w:rsidRPr="00ED0713">
        <w:rPr>
          <w:color w:val="000000"/>
        </w:rPr>
        <w:t xml:space="preserve"> – в течение 5 (пяти) рабочих дней с даты заключения договора с таким участником;</w:t>
      </w:r>
    </w:p>
    <w:p w14:paraId="5B590169"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7) участнику </w:t>
      </w:r>
      <w:r w:rsidR="001E0882" w:rsidRPr="00ED0713">
        <w:rPr>
          <w:color w:val="000000"/>
        </w:rPr>
        <w:t>конкурса</w:t>
      </w:r>
      <w:r w:rsidRPr="00ED0713">
        <w:rPr>
          <w:color w:val="000000"/>
        </w:rPr>
        <w:t xml:space="preserve">, который участвовал в </w:t>
      </w:r>
      <w:r w:rsidR="001E0882" w:rsidRPr="00ED0713">
        <w:rPr>
          <w:color w:val="000000"/>
        </w:rPr>
        <w:t>конкурс</w:t>
      </w:r>
      <w:r w:rsidRPr="00ED0713">
        <w:rPr>
          <w:color w:val="000000"/>
        </w:rPr>
        <w:t xml:space="preserve">е, но не стал победителем </w:t>
      </w:r>
      <w:r w:rsidR="001E0882" w:rsidRPr="00ED0713">
        <w:rPr>
          <w:color w:val="000000"/>
        </w:rPr>
        <w:t>конкурса</w:t>
      </w:r>
      <w:r w:rsidRPr="00ED0713">
        <w:rPr>
          <w:color w:val="000000"/>
        </w:rPr>
        <w:t xml:space="preserve">, за исключением участника </w:t>
      </w:r>
      <w:r w:rsidR="001E0882" w:rsidRPr="00ED0713">
        <w:rPr>
          <w:color w:val="000000"/>
        </w:rPr>
        <w:t>конкурса</w:t>
      </w:r>
      <w:r w:rsidRPr="00ED0713">
        <w:rPr>
          <w:color w:val="000000"/>
        </w:rPr>
        <w:t xml:space="preserve">, в заявке на участие в </w:t>
      </w:r>
      <w:r w:rsidR="001E0882" w:rsidRPr="00ED0713">
        <w:rPr>
          <w:color w:val="000000"/>
        </w:rPr>
        <w:t>конкурс</w:t>
      </w:r>
      <w:r w:rsidRPr="00ED0713">
        <w:rPr>
          <w:color w:val="000000"/>
        </w:rPr>
        <w:t xml:space="preserve">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w:t>
      </w:r>
      <w:r w:rsidR="001E0882" w:rsidRPr="00ED0713">
        <w:rPr>
          <w:color w:val="000000"/>
        </w:rPr>
        <w:t>конкурса</w:t>
      </w:r>
      <w:r w:rsidRPr="00ED0713">
        <w:rPr>
          <w:color w:val="000000"/>
        </w:rPr>
        <w:t>;</w:t>
      </w:r>
    </w:p>
    <w:p w14:paraId="5B59016A"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8) участнику </w:t>
      </w:r>
      <w:r w:rsidR="001E0882" w:rsidRPr="00ED0713">
        <w:rPr>
          <w:color w:val="000000"/>
        </w:rPr>
        <w:t>конкурса</w:t>
      </w:r>
      <w:r w:rsidRPr="00ED0713">
        <w:rPr>
          <w:color w:val="000000"/>
        </w:rPr>
        <w:t xml:space="preserve">, в заявке на участие в </w:t>
      </w:r>
      <w:r w:rsidR="001E0882" w:rsidRPr="00ED0713">
        <w:rPr>
          <w:color w:val="000000"/>
        </w:rPr>
        <w:t>конкурс</w:t>
      </w:r>
      <w:r w:rsidRPr="00ED0713">
        <w:rPr>
          <w:color w:val="000000"/>
        </w:rPr>
        <w:t xml:space="preserve">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1E0882" w:rsidRPr="00ED0713">
        <w:rPr>
          <w:color w:val="000000"/>
        </w:rPr>
        <w:t>конкурса</w:t>
      </w:r>
      <w:r w:rsidRPr="00ED0713">
        <w:rPr>
          <w:color w:val="000000"/>
        </w:rPr>
        <w:t xml:space="preserve"> или с таким участником конкурса;</w:t>
      </w:r>
    </w:p>
    <w:p w14:paraId="5B59016B" w14:textId="77777777" w:rsidR="00970175" w:rsidRPr="00ED0713" w:rsidRDefault="00970175" w:rsidP="00C1112A">
      <w:pPr>
        <w:widowControl w:val="0"/>
        <w:tabs>
          <w:tab w:val="left" w:pos="900"/>
          <w:tab w:val="left" w:pos="1080"/>
        </w:tabs>
        <w:spacing w:after="0"/>
        <w:ind w:firstLine="709"/>
        <w:contextualSpacing/>
        <w:rPr>
          <w:color w:val="000000"/>
        </w:rPr>
      </w:pPr>
      <w:r w:rsidRPr="00ED0713">
        <w:rPr>
          <w:color w:val="000000"/>
        </w:rPr>
        <w:t xml:space="preserve">9) победителю </w:t>
      </w:r>
      <w:r w:rsidR="001E0882" w:rsidRPr="00ED0713">
        <w:rPr>
          <w:color w:val="000000"/>
        </w:rPr>
        <w:t>конкурса</w:t>
      </w:r>
      <w:r w:rsidRPr="00ED0713">
        <w:rPr>
          <w:color w:val="000000"/>
        </w:rPr>
        <w:t xml:space="preserve"> – в течение 5 (пяти) рабочих дней с даты заключения с ним договора.</w:t>
      </w:r>
    </w:p>
    <w:p w14:paraId="5B59016C" w14:textId="77777777" w:rsidR="00101EB6" w:rsidRPr="00ED0713" w:rsidRDefault="00101EB6" w:rsidP="00C1112A">
      <w:pPr>
        <w:widowControl w:val="0"/>
        <w:tabs>
          <w:tab w:val="left" w:pos="900"/>
          <w:tab w:val="left" w:pos="1080"/>
        </w:tabs>
        <w:spacing w:after="0"/>
        <w:ind w:firstLine="709"/>
        <w:contextualSpacing/>
      </w:pPr>
    </w:p>
    <w:bookmarkEnd w:id="8"/>
    <w:bookmarkEnd w:id="9"/>
    <w:p w14:paraId="5B59016D" w14:textId="77777777" w:rsidR="00AC4549" w:rsidRPr="00ED0713" w:rsidRDefault="00AC4549" w:rsidP="00C1112A">
      <w:pPr>
        <w:widowControl w:val="0"/>
        <w:spacing w:after="0"/>
        <w:ind w:firstLine="709"/>
        <w:rPr>
          <w:b/>
        </w:rPr>
      </w:pPr>
      <w:r w:rsidRPr="00ED0713">
        <w:rPr>
          <w:b/>
        </w:rPr>
        <w:t>3. ПОДГОТОВКА ЗАЯВКИ НА УЧАСТИЕ В КОНКУРСЕ</w:t>
      </w:r>
    </w:p>
    <w:p w14:paraId="5B59016E" w14:textId="77777777" w:rsidR="00AC4549" w:rsidRPr="00ED0713" w:rsidRDefault="00AC4549" w:rsidP="00C1112A">
      <w:pPr>
        <w:widowControl w:val="0"/>
        <w:spacing w:after="0"/>
        <w:ind w:firstLine="709"/>
        <w:rPr>
          <w:b/>
          <w:i/>
        </w:rPr>
      </w:pPr>
      <w:r w:rsidRPr="00ED0713">
        <w:rPr>
          <w:b/>
          <w:i/>
        </w:rPr>
        <w:t>3.1. Фор</w:t>
      </w:r>
      <w:r w:rsidR="003641F1" w:rsidRPr="00ED0713">
        <w:rPr>
          <w:b/>
          <w:i/>
        </w:rPr>
        <w:t>мы заявки на участие в конкурсе</w:t>
      </w:r>
    </w:p>
    <w:p w14:paraId="5B59016F" w14:textId="77777777" w:rsidR="00F77A38" w:rsidRPr="00ED0713" w:rsidRDefault="00883F62" w:rsidP="00C1112A">
      <w:pPr>
        <w:widowControl w:val="0"/>
        <w:spacing w:after="0"/>
        <w:ind w:firstLine="709"/>
      </w:pPr>
      <w:r w:rsidRPr="00ED0713">
        <w:t xml:space="preserve">3.1. </w:t>
      </w:r>
      <w:r w:rsidR="00C52687" w:rsidRPr="00ED0713">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r w:rsidR="000007A0" w:rsidRPr="00ED0713">
        <w:t xml:space="preserve"> </w:t>
      </w:r>
    </w:p>
    <w:p w14:paraId="5B590170" w14:textId="77777777" w:rsidR="00883F62" w:rsidRPr="00ED0713" w:rsidRDefault="00883F62" w:rsidP="00C1112A">
      <w:pPr>
        <w:widowControl w:val="0"/>
        <w:spacing w:after="0"/>
        <w:ind w:firstLine="709"/>
      </w:pPr>
      <w:r w:rsidRPr="00ED0713">
        <w:t xml:space="preserve">3.2. </w:t>
      </w:r>
      <w:r w:rsidR="00C52687" w:rsidRPr="00ED0713">
        <w:t>Претендент вправе подать только одну заявку на участие в конкурсе в отношении каждого предмета конкурса (лота).</w:t>
      </w:r>
    </w:p>
    <w:p w14:paraId="5B590171" w14:textId="77777777" w:rsidR="00020840" w:rsidRPr="00ED0713" w:rsidRDefault="00020840" w:rsidP="00C1112A">
      <w:pPr>
        <w:widowControl w:val="0"/>
        <w:spacing w:after="0"/>
        <w:ind w:firstLine="709"/>
      </w:pPr>
    </w:p>
    <w:p w14:paraId="5B590172" w14:textId="77777777" w:rsidR="00AC4549" w:rsidRPr="00ED0713" w:rsidRDefault="00AC4549" w:rsidP="00C1112A">
      <w:pPr>
        <w:widowControl w:val="0"/>
        <w:spacing w:after="0"/>
        <w:ind w:firstLine="709"/>
        <w:rPr>
          <w:b/>
          <w:i/>
        </w:rPr>
      </w:pPr>
      <w:r w:rsidRPr="00ED0713">
        <w:rPr>
          <w:b/>
          <w:i/>
        </w:rPr>
        <w:t xml:space="preserve">3.2. Язык документов, входящих в состав </w:t>
      </w:r>
      <w:r w:rsidR="00705752" w:rsidRPr="00ED0713">
        <w:rPr>
          <w:b/>
          <w:i/>
        </w:rPr>
        <w:t xml:space="preserve">тома </w:t>
      </w:r>
      <w:r w:rsidRPr="00ED0713">
        <w:rPr>
          <w:b/>
          <w:i/>
        </w:rPr>
        <w:t>заявки на</w:t>
      </w:r>
      <w:r w:rsidR="003641F1" w:rsidRPr="00ED0713">
        <w:rPr>
          <w:b/>
          <w:i/>
        </w:rPr>
        <w:t xml:space="preserve"> участие в конкурсе</w:t>
      </w:r>
    </w:p>
    <w:p w14:paraId="5B590173" w14:textId="77777777" w:rsidR="00AC4549" w:rsidRPr="00ED0713" w:rsidRDefault="00AC4549" w:rsidP="00C1112A">
      <w:pPr>
        <w:widowControl w:val="0"/>
        <w:spacing w:after="0"/>
        <w:ind w:firstLine="709"/>
      </w:pPr>
      <w:r w:rsidRPr="00ED0713">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представленные </w:t>
      </w:r>
      <w:r w:rsidR="00115AA7" w:rsidRPr="00ED0713">
        <w:t>претендентом</w:t>
      </w:r>
      <w:r w:rsidRPr="00ED0713">
        <w:t>, могут быть написаны на другом языке, если такие материалы сопровождаются точным, заверенным надлежащим образом, переводом на русский язык.</w:t>
      </w:r>
    </w:p>
    <w:p w14:paraId="5B590174" w14:textId="77777777" w:rsidR="00020840" w:rsidRPr="00ED0713" w:rsidRDefault="00020840" w:rsidP="00C1112A">
      <w:pPr>
        <w:widowControl w:val="0"/>
        <w:spacing w:after="0"/>
        <w:ind w:firstLine="709"/>
      </w:pPr>
    </w:p>
    <w:p w14:paraId="5B590175" w14:textId="77777777" w:rsidR="003641F1" w:rsidRPr="00ED0713" w:rsidRDefault="00AC4549" w:rsidP="00C1112A">
      <w:pPr>
        <w:widowControl w:val="0"/>
        <w:spacing w:after="0"/>
        <w:ind w:firstLine="709"/>
        <w:rPr>
          <w:b/>
          <w:i/>
        </w:rPr>
      </w:pPr>
      <w:r w:rsidRPr="00ED0713">
        <w:rPr>
          <w:b/>
          <w:i/>
        </w:rPr>
        <w:t>3.3. Требования к содержанию документов, входящих в сост</w:t>
      </w:r>
      <w:r w:rsidR="003641F1" w:rsidRPr="00ED0713">
        <w:rPr>
          <w:b/>
          <w:i/>
        </w:rPr>
        <w:t xml:space="preserve">ав заявки на участие в конкурсе </w:t>
      </w:r>
    </w:p>
    <w:p w14:paraId="5B590176" w14:textId="77777777" w:rsidR="00A37D77" w:rsidRPr="00ED0713" w:rsidRDefault="00A37D77" w:rsidP="00C1112A">
      <w:pPr>
        <w:widowControl w:val="0"/>
        <w:spacing w:after="0"/>
        <w:ind w:firstLine="709"/>
      </w:pPr>
      <w:r w:rsidRPr="00ED0713">
        <w:t>Для участия в конкурсе претендент должен подготовить заявку на участие в конкурсе</w:t>
      </w:r>
      <w:r w:rsidR="00153D90" w:rsidRPr="00ED0713">
        <w:t xml:space="preserve"> </w:t>
      </w:r>
      <w:r w:rsidR="00F77A38" w:rsidRPr="00ED0713">
        <w:t>(</w:t>
      </w:r>
      <w:r w:rsidR="00153D90" w:rsidRPr="00ED0713">
        <w:t>лот</w:t>
      </w:r>
      <w:r w:rsidR="00F77A38" w:rsidRPr="00ED0713">
        <w:t>е)</w:t>
      </w:r>
      <w:r w:rsidRPr="00ED0713">
        <w:t>, оформленную в соответствии с требованиями настоящей конкурсной документации.</w:t>
      </w:r>
    </w:p>
    <w:p w14:paraId="5B590177" w14:textId="77777777" w:rsidR="00AC4549" w:rsidRPr="00ED0713" w:rsidRDefault="00AC4549" w:rsidP="00C1112A">
      <w:pPr>
        <w:widowControl w:val="0"/>
        <w:spacing w:after="0"/>
        <w:ind w:firstLine="709"/>
      </w:pPr>
      <w:r w:rsidRPr="00ED0713">
        <w:t>Заявка на участие в конкурсе должн</w:t>
      </w:r>
      <w:r w:rsidR="003A38CA" w:rsidRPr="00ED0713">
        <w:t>а</w:t>
      </w:r>
      <w:r w:rsidRPr="00ED0713">
        <w:t xml:space="preserve"> содержать:</w:t>
      </w:r>
    </w:p>
    <w:p w14:paraId="5B590178" w14:textId="77777777" w:rsidR="002D3743" w:rsidRPr="00ED0713" w:rsidRDefault="002D3743" w:rsidP="00C1112A">
      <w:pPr>
        <w:widowControl w:val="0"/>
        <w:spacing w:after="0"/>
        <w:ind w:firstLine="709"/>
      </w:pPr>
      <w:r w:rsidRPr="00ED0713">
        <w:t>3.3.1. следующие информацию и документы об участнике конкурса:</w:t>
      </w:r>
    </w:p>
    <w:p w14:paraId="5B590179" w14:textId="77777777" w:rsidR="00F0202D" w:rsidRPr="00ED0713" w:rsidRDefault="002D3743" w:rsidP="00C1112A">
      <w:pPr>
        <w:widowControl w:val="0"/>
        <w:tabs>
          <w:tab w:val="left" w:pos="900"/>
          <w:tab w:val="left" w:pos="1080"/>
        </w:tabs>
        <w:spacing w:after="0"/>
        <w:ind w:firstLine="709"/>
        <w:contextualSpacing/>
      </w:pPr>
      <w:r w:rsidRPr="00ED0713">
        <w:t>1</w:t>
      </w:r>
      <w:r w:rsidR="00F0202D" w:rsidRPr="00ED0713">
        <w:t xml:space="preserve">) заполненную форму заявки на участие в конкурсе в соответствии с требованиями </w:t>
      </w:r>
      <w:r w:rsidR="00741B54" w:rsidRPr="00ED0713">
        <w:t>конкурс</w:t>
      </w:r>
      <w:r w:rsidR="004778FD" w:rsidRPr="00ED0713">
        <w:t>ной</w:t>
      </w:r>
      <w:r w:rsidR="00F0202D" w:rsidRPr="00ED0713">
        <w:t xml:space="preserve"> документации;</w:t>
      </w:r>
    </w:p>
    <w:p w14:paraId="5B59017A" w14:textId="77777777" w:rsidR="00F0202D" w:rsidRPr="00ED0713" w:rsidRDefault="002D3743" w:rsidP="00C1112A">
      <w:pPr>
        <w:widowControl w:val="0"/>
        <w:tabs>
          <w:tab w:val="left" w:pos="900"/>
          <w:tab w:val="left" w:pos="1080"/>
        </w:tabs>
        <w:spacing w:after="0"/>
        <w:ind w:firstLine="709"/>
        <w:contextualSpacing/>
      </w:pPr>
      <w:r w:rsidRPr="00ED0713">
        <w:t>2</w:t>
      </w:r>
      <w:r w:rsidR="00F0202D" w:rsidRPr="00ED0713">
        <w:t xml:space="preserve">) анкету </w:t>
      </w:r>
      <w:r w:rsidR="00EB66BF" w:rsidRPr="00ED0713">
        <w:t xml:space="preserve">участника </w:t>
      </w:r>
      <w:r w:rsidR="00883F62" w:rsidRPr="00ED0713">
        <w:t>конкурса</w:t>
      </w:r>
      <w:r w:rsidR="00F0202D" w:rsidRPr="00ED0713">
        <w:t xml:space="preserve"> по установленной в </w:t>
      </w:r>
      <w:r w:rsidR="00741B54" w:rsidRPr="00ED0713">
        <w:t>конкурсной</w:t>
      </w:r>
      <w:r w:rsidR="00F0202D" w:rsidRPr="00ED0713">
        <w:t xml:space="preserve"> документации форме;</w:t>
      </w:r>
    </w:p>
    <w:p w14:paraId="5B59017B" w14:textId="77777777" w:rsidR="00883F62" w:rsidRPr="00ED0713" w:rsidRDefault="00883F62" w:rsidP="00C1112A">
      <w:pPr>
        <w:widowControl w:val="0"/>
        <w:tabs>
          <w:tab w:val="left" w:pos="900"/>
          <w:tab w:val="left" w:pos="1080"/>
        </w:tabs>
        <w:spacing w:after="0"/>
        <w:ind w:firstLine="709"/>
        <w:contextualSpacing/>
      </w:pPr>
      <w:r w:rsidRPr="00ED0713">
        <w:t xml:space="preserve">3) </w:t>
      </w:r>
      <w:r w:rsidR="00171C68" w:rsidRPr="00ED0713">
        <w:t xml:space="preserve">заверенные участником конкурса копии </w:t>
      </w:r>
      <w:r w:rsidRPr="00ED0713">
        <w:t>учредительных документов с приложением имеющихся изменений (для юридического лица);</w:t>
      </w:r>
    </w:p>
    <w:p w14:paraId="5B59017C" w14:textId="51714DED" w:rsidR="00F0202D" w:rsidRPr="00ED0713" w:rsidRDefault="002D3743" w:rsidP="00C1112A">
      <w:pPr>
        <w:widowControl w:val="0"/>
        <w:tabs>
          <w:tab w:val="left" w:pos="900"/>
          <w:tab w:val="left" w:pos="1080"/>
        </w:tabs>
        <w:spacing w:after="0"/>
        <w:ind w:firstLine="709"/>
        <w:contextualSpacing/>
      </w:pPr>
      <w:r w:rsidRPr="00ED0713">
        <w:t>4</w:t>
      </w:r>
      <w:r w:rsidR="00F0202D" w:rsidRPr="00ED0713">
        <w:t xml:space="preserve">) </w:t>
      </w:r>
      <w:r w:rsidR="00B82C2C" w:rsidRPr="00ED0713">
        <w:t>оригинал выписки</w:t>
      </w:r>
      <w:r w:rsidR="000271B9" w:rsidRPr="00ED0713">
        <w:t xml:space="preserve"> из единого государственного реестра юридических лиц (выписку из единого государственного реестра индивидуальных предпринимателей),</w:t>
      </w:r>
      <w:r w:rsidR="00B82C2C" w:rsidRPr="00ED0713">
        <w:t xml:space="preserve"> </w:t>
      </w:r>
      <w:r w:rsidR="00F0202D" w:rsidRPr="00ED0713">
        <w:lastRenderedPageBreak/>
        <w:t>полученн</w:t>
      </w:r>
      <w:r w:rsidR="000271B9" w:rsidRPr="00ED0713">
        <w:t>ый</w:t>
      </w:r>
      <w:r w:rsidR="00F0202D" w:rsidRPr="00ED0713">
        <w:t xml:space="preserve"> </w:t>
      </w:r>
      <w:r w:rsidR="00B82C2C" w:rsidRPr="00ED0713">
        <w:t xml:space="preserve">в ФНС России </w:t>
      </w:r>
      <w:r w:rsidR="00F0202D" w:rsidRPr="00ED0713">
        <w:t xml:space="preserve">не ранее чем за 30 </w:t>
      </w:r>
      <w:r w:rsidR="00A37D77" w:rsidRPr="00ED0713">
        <w:t xml:space="preserve">(тридцать) </w:t>
      </w:r>
      <w:r w:rsidR="00F0202D" w:rsidRPr="00ED0713">
        <w:t xml:space="preserve">дней до дня размещения </w:t>
      </w:r>
      <w:r w:rsidR="00C07BC1" w:rsidRPr="00ED0713">
        <w:t xml:space="preserve">в </w:t>
      </w:r>
      <w:r w:rsidR="00A37D77" w:rsidRPr="00ED0713">
        <w:t xml:space="preserve">ЕИС </w:t>
      </w:r>
      <w:r w:rsidR="00F0202D" w:rsidRPr="00ED0713">
        <w:t xml:space="preserve">извещения о проведении конкурса </w:t>
      </w:r>
      <w:r w:rsidR="00EB66BF" w:rsidRPr="00ED0713">
        <w:t>и</w:t>
      </w:r>
      <w:r w:rsidR="00F0202D" w:rsidRPr="00ED0713">
        <w:t>ли нотариально заверенную копию такой выписки</w:t>
      </w:r>
      <w:r w:rsidR="00AE2A63" w:rsidRPr="00ED0713">
        <w:t xml:space="preserve">; копии документов, удостоверяющих личность (для иного физического лица); </w:t>
      </w:r>
    </w:p>
    <w:p w14:paraId="5B59017D" w14:textId="77777777" w:rsidR="00F0202D" w:rsidRPr="00ED0713" w:rsidRDefault="002D3743" w:rsidP="00C1112A">
      <w:pPr>
        <w:widowControl w:val="0"/>
        <w:tabs>
          <w:tab w:val="left" w:pos="900"/>
          <w:tab w:val="left" w:pos="1080"/>
        </w:tabs>
        <w:spacing w:after="0"/>
        <w:ind w:firstLine="709"/>
        <w:contextualSpacing/>
      </w:pPr>
      <w:r w:rsidRPr="00ED0713">
        <w:t>5</w:t>
      </w:r>
      <w:r w:rsidR="00F0202D" w:rsidRPr="00ED0713">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sidRPr="00ED0713">
        <w:t>конкурса</w:t>
      </w:r>
      <w:r w:rsidR="00F0202D" w:rsidRPr="00ED0713">
        <w:t xml:space="preserve"> поставка товаров, выполнение работ, </w:t>
      </w:r>
      <w:r w:rsidR="00AE2A63" w:rsidRPr="00ED0713">
        <w:t xml:space="preserve">оказание услуг, </w:t>
      </w:r>
      <w:r w:rsidR="00F0202D" w:rsidRPr="00ED0713">
        <w:t>являющихся предметом договора, или внесение денежных средств в качестве обеспечения заявки на участие в</w:t>
      </w:r>
      <w:r w:rsidR="00020840" w:rsidRPr="00ED0713">
        <w:t xml:space="preserve"> </w:t>
      </w:r>
      <w:r w:rsidR="00F0202D" w:rsidRPr="00ED0713">
        <w:t>конкурсе, обеспечения исполнения договора является крупной сделкой</w:t>
      </w:r>
      <w:r w:rsidR="00A37D77" w:rsidRPr="00ED0713">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ED0713">
        <w:t>;</w:t>
      </w:r>
    </w:p>
    <w:p w14:paraId="5B59017E" w14:textId="77777777" w:rsidR="002D3743" w:rsidRPr="00ED0713" w:rsidRDefault="002D3743" w:rsidP="00C1112A">
      <w:pPr>
        <w:widowControl w:val="0"/>
        <w:tabs>
          <w:tab w:val="left" w:pos="900"/>
          <w:tab w:val="left" w:pos="1080"/>
        </w:tabs>
        <w:spacing w:after="0"/>
        <w:ind w:firstLine="709"/>
        <w:contextualSpacing/>
      </w:pPr>
      <w:r w:rsidRPr="00ED0713">
        <w:t>6) 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p>
    <w:p w14:paraId="5B59017F" w14:textId="04F54F6D" w:rsidR="002D3743" w:rsidRPr="00ED0713" w:rsidRDefault="00A37D77" w:rsidP="00C1112A">
      <w:pPr>
        <w:widowControl w:val="0"/>
        <w:tabs>
          <w:tab w:val="left" w:pos="900"/>
          <w:tab w:val="left" w:pos="1080"/>
        </w:tabs>
        <w:spacing w:after="0"/>
        <w:ind w:firstLine="709"/>
        <w:contextualSpacing/>
      </w:pPr>
      <w:r w:rsidRPr="00ED0713">
        <w:t>7</w:t>
      </w:r>
      <w:r w:rsidR="002D3743" w:rsidRPr="00ED0713">
        <w:t>) в случае, если начальная цена договора превышает 1 (один) миллион рублей, участник конкурса представляет бухгалтерские балансы и отчеты о прибылях и убытках за последни</w:t>
      </w:r>
      <w:r w:rsidR="005C194A" w:rsidRPr="00ED0713">
        <w:t>е три года (2014, 2015, 2016) с электронным подтверждением о сдаче отчетности в налоговые службы</w:t>
      </w:r>
      <w:r w:rsidR="002D3743" w:rsidRPr="00ED0713">
        <w:t xml:space="preserve"> (копии, заверенные участником конкурса);</w:t>
      </w:r>
    </w:p>
    <w:p w14:paraId="5B590181" w14:textId="58F68ACF" w:rsidR="002D3743" w:rsidRPr="00ED0713" w:rsidRDefault="000271B9" w:rsidP="00C1112A">
      <w:pPr>
        <w:widowControl w:val="0"/>
        <w:tabs>
          <w:tab w:val="left" w:pos="900"/>
          <w:tab w:val="left" w:pos="1080"/>
        </w:tabs>
        <w:spacing w:after="0"/>
        <w:ind w:firstLine="709"/>
        <w:contextualSpacing/>
      </w:pPr>
      <w:r w:rsidRPr="00ED0713">
        <w:t>8</w:t>
      </w:r>
      <w:r w:rsidR="00E90499" w:rsidRPr="00ED0713">
        <w:t xml:space="preserve">) </w:t>
      </w:r>
      <w:r w:rsidR="002D3743" w:rsidRPr="00ED0713">
        <w:t>документ, подтверждающий полномочия лица на осуществление действий от имени участника конкурса - юридического лица (копи</w:t>
      </w:r>
      <w:r w:rsidR="0074569E" w:rsidRPr="00ED0713">
        <w:t>и, заверенные участником конкурса</w:t>
      </w:r>
      <w:r w:rsidR="002D3743" w:rsidRPr="00ED0713">
        <w:t xml:space="preserve">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также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(для юридических лиц)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14:paraId="5B590184" w14:textId="77777777" w:rsidR="002D3743" w:rsidRPr="00ED0713" w:rsidRDefault="002D3743" w:rsidP="00C1112A">
      <w:pPr>
        <w:widowControl w:val="0"/>
        <w:tabs>
          <w:tab w:val="left" w:pos="900"/>
          <w:tab w:val="left" w:pos="1080"/>
        </w:tabs>
        <w:spacing w:after="0"/>
        <w:ind w:firstLine="709"/>
        <w:contextualSpacing/>
      </w:pPr>
      <w:r w:rsidRPr="00ED0713">
        <w:t>3.3.2. сведения о функциональных характеристиках (потребительских свойствах) и каче</w:t>
      </w:r>
      <w:r w:rsidR="009C3373" w:rsidRPr="00ED0713">
        <w:t>ственных характеристиках товара</w:t>
      </w:r>
      <w:r w:rsidR="00DB4365" w:rsidRPr="00ED0713">
        <w:t>, работ</w:t>
      </w:r>
      <w:r w:rsidR="00B90516" w:rsidRPr="00ED0713">
        <w:t>ы</w:t>
      </w:r>
      <w:r w:rsidR="00DB4365" w:rsidRPr="00ED0713">
        <w:t>, услуг</w:t>
      </w:r>
      <w:r w:rsidR="00B90516" w:rsidRPr="00ED0713">
        <w:t>и</w:t>
      </w:r>
      <w:r w:rsidR="00DB4365" w:rsidRPr="00ED0713">
        <w:t>,</w:t>
      </w:r>
      <w:r w:rsidRPr="00ED0713">
        <w:t xml:space="preserve"> </w:t>
      </w:r>
      <w:r w:rsidR="00F40151" w:rsidRPr="00ED0713">
        <w:t xml:space="preserve">и иные предложения </w:t>
      </w:r>
      <w:r w:rsidRPr="00ED0713">
        <w:t>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r w:rsidR="00142E62" w:rsidRPr="00ED0713">
        <w:t xml:space="preserve">, </w:t>
      </w:r>
      <w:r w:rsidRPr="00ED0713">
        <w:t>если в соответствии с законодательством Российской Федерации установ</w:t>
      </w:r>
      <w:r w:rsidR="009C3373" w:rsidRPr="00ED0713">
        <w:t>лены требования к таким товарам</w:t>
      </w:r>
      <w:r w:rsidRPr="00ED0713">
        <w:t>.</w:t>
      </w:r>
    </w:p>
    <w:p w14:paraId="5B590185" w14:textId="77777777" w:rsidR="002D3743" w:rsidRPr="00ED0713" w:rsidRDefault="002D3743" w:rsidP="00C1112A">
      <w:pPr>
        <w:widowControl w:val="0"/>
        <w:tabs>
          <w:tab w:val="left" w:pos="900"/>
          <w:tab w:val="left" w:pos="1080"/>
        </w:tabs>
        <w:spacing w:after="0"/>
        <w:ind w:firstLine="709"/>
        <w:contextualSpacing/>
      </w:pPr>
      <w:r w:rsidRPr="00ED0713">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14:paraId="5B590186" w14:textId="77777777" w:rsidR="00CC7C19" w:rsidRPr="00ED0713" w:rsidRDefault="00CC7C19" w:rsidP="00C1112A">
      <w:pPr>
        <w:widowControl w:val="0"/>
        <w:tabs>
          <w:tab w:val="left" w:pos="900"/>
          <w:tab w:val="left" w:pos="1080"/>
        </w:tabs>
        <w:spacing w:after="0"/>
        <w:ind w:firstLine="709"/>
        <w:contextualSpacing/>
      </w:pPr>
      <w:r w:rsidRPr="00ED0713">
        <w:t>3.3.4. письменное согласие на обработку персональных данных</w:t>
      </w:r>
      <w:r w:rsidR="00E12870" w:rsidRPr="00ED0713">
        <w:t>;</w:t>
      </w:r>
      <w:r w:rsidR="00E12870" w:rsidRPr="00ED0713">
        <w:rPr>
          <w:rStyle w:val="affe"/>
        </w:rPr>
        <w:footnoteReference w:customMarkFollows="1" w:id="1"/>
        <w:t>*)</w:t>
      </w:r>
      <w:r w:rsidR="00E12870" w:rsidRPr="00ED0713">
        <w:t xml:space="preserve"> </w:t>
      </w:r>
    </w:p>
    <w:p w14:paraId="5B590187" w14:textId="77777777" w:rsidR="00E12870" w:rsidRPr="00ED0713" w:rsidRDefault="00E12870" w:rsidP="00C1112A">
      <w:pPr>
        <w:widowControl w:val="0"/>
        <w:tabs>
          <w:tab w:val="left" w:pos="900"/>
          <w:tab w:val="left" w:pos="1080"/>
        </w:tabs>
        <w:spacing w:after="0"/>
        <w:ind w:firstLine="709"/>
        <w:contextualSpacing/>
      </w:pPr>
      <w:r w:rsidRPr="00ED0713">
        <w:t>3.3.5.</w:t>
      </w:r>
      <w:r w:rsidR="00121B7F" w:rsidRPr="00ED0713">
        <w:t> </w:t>
      </w:r>
      <w:r w:rsidRPr="00ED0713">
        <w:t>иные документы или копии документов, перечень которых определен Информационной картой конкурса.</w:t>
      </w:r>
    </w:p>
    <w:p w14:paraId="5B590188" w14:textId="77777777" w:rsidR="00E12870" w:rsidRPr="00ED0713" w:rsidRDefault="00E12870" w:rsidP="00C1112A">
      <w:pPr>
        <w:widowControl w:val="0"/>
        <w:spacing w:after="0"/>
        <w:ind w:firstLine="709"/>
      </w:pPr>
      <w:r w:rsidRPr="00ED0713">
        <w:t>3.3.</w:t>
      </w:r>
      <w:r w:rsidR="00B55C50" w:rsidRPr="00ED0713">
        <w:t>6</w:t>
      </w:r>
      <w:r w:rsidRPr="00ED0713">
        <w:t>. При подготовке заявки на участие в конкурсе и документов, прилагаемых к заявке, не допускается применение факсимильных подписей.</w:t>
      </w:r>
    </w:p>
    <w:p w14:paraId="5B590189" w14:textId="77777777" w:rsidR="00A00983" w:rsidRPr="00ED0713" w:rsidRDefault="00A00983" w:rsidP="00C1112A">
      <w:pPr>
        <w:widowControl w:val="0"/>
        <w:autoSpaceDE w:val="0"/>
        <w:autoSpaceDN w:val="0"/>
        <w:adjustRightInd w:val="0"/>
        <w:spacing w:after="0"/>
        <w:ind w:firstLine="709"/>
        <w:outlineLvl w:val="2"/>
      </w:pPr>
      <w:r w:rsidRPr="00ED0713">
        <w:t>3.3.7.</w:t>
      </w:r>
      <w:r w:rsidRPr="00ED0713">
        <w:tab/>
        <w:t>В случае неполного представления документов, участник не допускается Единой комиссией по закупкам к участию в конкурсе.</w:t>
      </w:r>
    </w:p>
    <w:p w14:paraId="5B59018A" w14:textId="77777777" w:rsidR="00A00983" w:rsidRPr="00ED0713" w:rsidRDefault="00A00983" w:rsidP="00C1112A">
      <w:pPr>
        <w:widowControl w:val="0"/>
        <w:autoSpaceDE w:val="0"/>
        <w:autoSpaceDN w:val="0"/>
        <w:adjustRightInd w:val="0"/>
        <w:spacing w:after="0"/>
        <w:ind w:firstLine="709"/>
        <w:outlineLvl w:val="2"/>
      </w:pPr>
      <w:r w:rsidRPr="00ED0713">
        <w:t>3.3.8.</w:t>
      </w:r>
      <w:r w:rsidRPr="00ED0713">
        <w:tab/>
        <w:t xml:space="preserve">Представление заявки на участие в конкурсе с отклонением по форме, установленной конкурсной документацией, расценивается Единой комиссией по закупкам как несоответствие заявки на участие в конкурсе требованиям, установленным конкурсной </w:t>
      </w:r>
      <w:r w:rsidRPr="00ED0713">
        <w:lastRenderedPageBreak/>
        <w:t>документацией.</w:t>
      </w:r>
    </w:p>
    <w:p w14:paraId="5B59018B"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 xml:space="preserve">3.4. Предложение о цене </w:t>
      </w:r>
      <w:r w:rsidR="0091424C" w:rsidRPr="00ED0713">
        <w:rPr>
          <w:b/>
          <w:i/>
        </w:rPr>
        <w:t>договор</w:t>
      </w:r>
      <w:r w:rsidRPr="00ED0713">
        <w:rPr>
          <w:b/>
          <w:i/>
        </w:rPr>
        <w:t>а в заявке на участие в конкурсе</w:t>
      </w:r>
    </w:p>
    <w:p w14:paraId="5B59018C" w14:textId="77777777" w:rsidR="00A00983" w:rsidRPr="00ED0713" w:rsidRDefault="00AC4549" w:rsidP="00C1112A">
      <w:pPr>
        <w:widowControl w:val="0"/>
        <w:autoSpaceDE w:val="0"/>
        <w:autoSpaceDN w:val="0"/>
        <w:adjustRightInd w:val="0"/>
        <w:spacing w:after="0"/>
        <w:ind w:firstLine="709"/>
        <w:outlineLvl w:val="2"/>
      </w:pPr>
      <w:r w:rsidRPr="00ED0713">
        <w:t xml:space="preserve">3.4.1. Цена </w:t>
      </w:r>
      <w:r w:rsidR="0091424C" w:rsidRPr="00ED0713">
        <w:t>договор</w:t>
      </w:r>
      <w:r w:rsidRPr="00ED0713">
        <w:t xml:space="preserve">а, предлагаемая участником </w:t>
      </w:r>
      <w:r w:rsidR="00883F62" w:rsidRPr="00ED0713">
        <w:t>конкурса</w:t>
      </w:r>
      <w:r w:rsidRPr="00ED0713">
        <w:t xml:space="preserve"> в заявке на участие в конкурсе, не должна превышать начальную (максимальную) </w:t>
      </w:r>
      <w:r w:rsidR="003501AE" w:rsidRPr="00ED0713">
        <w:t xml:space="preserve">цену </w:t>
      </w:r>
      <w:r w:rsidR="0091424C" w:rsidRPr="00ED0713">
        <w:t>договор</w:t>
      </w:r>
      <w:r w:rsidR="003501AE" w:rsidRPr="00ED0713">
        <w:t>а</w:t>
      </w:r>
      <w:r w:rsidRPr="00ED0713">
        <w:t xml:space="preserve">, указанную в извещении о проведении конкурса и в Информационной карте конкурса. В случае если цена </w:t>
      </w:r>
      <w:r w:rsidR="0091424C" w:rsidRPr="00ED0713">
        <w:t>договор</w:t>
      </w:r>
      <w:r w:rsidRPr="00ED0713">
        <w:t xml:space="preserve">а, предлагаемая участником </w:t>
      </w:r>
      <w:r w:rsidR="00883F62" w:rsidRPr="00ED0713">
        <w:t>конкурса</w:t>
      </w:r>
      <w:r w:rsidRPr="00ED0713">
        <w:t xml:space="preserve"> в заявке на участие в конкурсе, превышает начальную (максимальную) цену </w:t>
      </w:r>
      <w:r w:rsidR="0091424C" w:rsidRPr="00ED0713">
        <w:t>договор</w:t>
      </w:r>
      <w:r w:rsidRPr="00ED0713">
        <w:t xml:space="preserve">а, данная заявка отклоняется </w:t>
      </w:r>
      <w:r w:rsidR="00895FDF" w:rsidRPr="00ED0713">
        <w:t>Организатором</w:t>
      </w:r>
      <w:r w:rsidRPr="00ED0713">
        <w:t xml:space="preserve"> на этапе рассмотрения заявок на основании ее несоответствия требованиям, установленным </w:t>
      </w:r>
      <w:r w:rsidR="00895FDF" w:rsidRPr="00ED0713">
        <w:t>конкурсной</w:t>
      </w:r>
      <w:r w:rsidRPr="00ED0713">
        <w:t xml:space="preserve"> документацией.</w:t>
      </w:r>
    </w:p>
    <w:p w14:paraId="5B59018D" w14:textId="77777777" w:rsidR="00A00983" w:rsidRPr="00ED0713" w:rsidRDefault="00AC4549" w:rsidP="00C1112A">
      <w:pPr>
        <w:widowControl w:val="0"/>
        <w:autoSpaceDE w:val="0"/>
        <w:autoSpaceDN w:val="0"/>
        <w:adjustRightInd w:val="0"/>
        <w:spacing w:after="0"/>
        <w:ind w:firstLine="709"/>
        <w:outlineLvl w:val="2"/>
      </w:pPr>
      <w:r w:rsidRPr="00ED0713">
        <w:t xml:space="preserve">3.4.2. В цену </w:t>
      </w:r>
      <w:r w:rsidR="00895FDF" w:rsidRPr="00ED0713">
        <w:t xml:space="preserve">конкурсной </w:t>
      </w:r>
      <w:r w:rsidRPr="00ED0713">
        <w:t xml:space="preserve">заявки должны быть включены все расходы, связанные с исполнением </w:t>
      </w:r>
      <w:r w:rsidR="0091424C" w:rsidRPr="00ED0713">
        <w:t>договор</w:t>
      </w:r>
      <w:r w:rsidRPr="00ED0713">
        <w:t>а, в том числе пошлины, налоги, сборы и иные платежи.</w:t>
      </w:r>
    </w:p>
    <w:p w14:paraId="5B59018E" w14:textId="77777777" w:rsidR="00A00983" w:rsidRPr="00ED0713" w:rsidRDefault="00AC4549" w:rsidP="00C1112A">
      <w:pPr>
        <w:widowControl w:val="0"/>
        <w:autoSpaceDE w:val="0"/>
        <w:autoSpaceDN w:val="0"/>
        <w:adjustRightInd w:val="0"/>
        <w:spacing w:after="0"/>
        <w:ind w:firstLine="709"/>
        <w:outlineLvl w:val="2"/>
      </w:pPr>
      <w:r w:rsidRPr="00ED0713">
        <w:t xml:space="preserve">3.4.3. Неучтенные расходы </w:t>
      </w:r>
      <w:r w:rsidR="00FD7A23" w:rsidRPr="00ED0713">
        <w:t xml:space="preserve">поставщика (подрядчика, </w:t>
      </w:r>
      <w:r w:rsidRPr="00ED0713">
        <w:t>исполнителя</w:t>
      </w:r>
      <w:r w:rsidR="00FD7A23" w:rsidRPr="00ED0713">
        <w:t>)</w:t>
      </w:r>
      <w:r w:rsidRPr="00ED0713">
        <w:t xml:space="preserve"> по </w:t>
      </w:r>
      <w:r w:rsidR="0091424C" w:rsidRPr="00ED0713">
        <w:t>договор</w:t>
      </w:r>
      <w:r w:rsidRPr="00ED0713">
        <w:t xml:space="preserve">у, связанные с </w:t>
      </w:r>
      <w:r w:rsidR="00E756A6" w:rsidRPr="00ED0713">
        <w:t>вы</w:t>
      </w:r>
      <w:r w:rsidRPr="00ED0713">
        <w:t xml:space="preserve">полнением </w:t>
      </w:r>
      <w:r w:rsidR="0091424C" w:rsidRPr="00ED0713">
        <w:t>договор</w:t>
      </w:r>
      <w:r w:rsidRPr="00ED0713">
        <w:t xml:space="preserve">а, но не включенные в предлагаемую цену </w:t>
      </w:r>
      <w:r w:rsidR="0091424C" w:rsidRPr="00ED0713">
        <w:t>договор</w:t>
      </w:r>
      <w:r w:rsidRPr="00ED0713">
        <w:t xml:space="preserve">а, не подлежат возмещению </w:t>
      </w:r>
      <w:r w:rsidR="00DC6D72" w:rsidRPr="00ED0713">
        <w:t>З</w:t>
      </w:r>
      <w:r w:rsidRPr="00ED0713">
        <w:t>аказчиком.</w:t>
      </w:r>
    </w:p>
    <w:p w14:paraId="5B59018F" w14:textId="77777777" w:rsidR="00A00983" w:rsidRPr="00ED0713" w:rsidRDefault="00AC4549" w:rsidP="00C1112A">
      <w:pPr>
        <w:widowControl w:val="0"/>
        <w:autoSpaceDE w:val="0"/>
        <w:autoSpaceDN w:val="0"/>
        <w:adjustRightInd w:val="0"/>
        <w:spacing w:after="0"/>
        <w:ind w:firstLine="709"/>
        <w:outlineLvl w:val="2"/>
        <w:rPr>
          <w:b/>
        </w:rPr>
      </w:pPr>
      <w:r w:rsidRPr="00ED0713">
        <w:t xml:space="preserve">3.4.4. Валютой, используемой для формирования цены </w:t>
      </w:r>
      <w:r w:rsidR="0091424C" w:rsidRPr="00ED0713">
        <w:t>договор</w:t>
      </w:r>
      <w:r w:rsidRPr="00ED0713">
        <w:t xml:space="preserve">а и расчетов </w:t>
      </w:r>
      <w:r w:rsidR="00FD7A23" w:rsidRPr="00ED0713">
        <w:t>по договору</w:t>
      </w:r>
      <w:r w:rsidR="004E0BB8" w:rsidRPr="00ED0713">
        <w:t>,</w:t>
      </w:r>
      <w:r w:rsidRPr="00ED0713">
        <w:t xml:space="preserve"> является российский рубль, если иное не предусмотрено в Информационной карте конкурса</w:t>
      </w:r>
      <w:r w:rsidRPr="00ED0713">
        <w:rPr>
          <w:b/>
        </w:rPr>
        <w:t>.</w:t>
      </w:r>
    </w:p>
    <w:p w14:paraId="5B590190" w14:textId="77777777" w:rsidR="00A00983" w:rsidRPr="00ED0713" w:rsidRDefault="00AC4549" w:rsidP="00C1112A">
      <w:pPr>
        <w:widowControl w:val="0"/>
        <w:autoSpaceDE w:val="0"/>
        <w:autoSpaceDN w:val="0"/>
        <w:adjustRightInd w:val="0"/>
        <w:spacing w:after="0"/>
        <w:ind w:firstLine="709"/>
        <w:outlineLvl w:val="2"/>
      </w:pPr>
      <w:r w:rsidRPr="00ED0713">
        <w:t xml:space="preserve">3.4.5. Предлагаемая участником </w:t>
      </w:r>
      <w:r w:rsidR="00883F62" w:rsidRPr="00ED0713">
        <w:t>конкурса</w:t>
      </w:r>
      <w:r w:rsidRPr="00ED0713">
        <w:t xml:space="preserve"> цена </w:t>
      </w:r>
      <w:r w:rsidR="0091424C" w:rsidRPr="00ED0713">
        <w:t>договор</w:t>
      </w:r>
      <w:r w:rsidRPr="00ED0713">
        <w:t xml:space="preserve">а является твердой и не может изменяться в процессе </w:t>
      </w:r>
      <w:r w:rsidR="002F46E1" w:rsidRPr="00ED0713">
        <w:t>вы</w:t>
      </w:r>
      <w:r w:rsidRPr="00ED0713">
        <w:t xml:space="preserve">полнения </w:t>
      </w:r>
      <w:r w:rsidR="0091424C" w:rsidRPr="00ED0713">
        <w:t>договор</w:t>
      </w:r>
      <w:r w:rsidRPr="00ED0713">
        <w:t xml:space="preserve">а, за исключением случаев, предусмотренных законодательством Российской Федерации и настоящей </w:t>
      </w:r>
      <w:r w:rsidR="004778FD" w:rsidRPr="00ED0713">
        <w:t>конкурсной</w:t>
      </w:r>
      <w:r w:rsidRPr="00ED0713">
        <w:t xml:space="preserve"> документацией.</w:t>
      </w:r>
    </w:p>
    <w:p w14:paraId="5B590191"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 xml:space="preserve">3.5. Требования к описанию </w:t>
      </w:r>
      <w:r w:rsidR="004778FD" w:rsidRPr="00ED0713">
        <w:rPr>
          <w:b/>
          <w:i/>
        </w:rPr>
        <w:t xml:space="preserve">поставляемых товаров, выполняемых </w:t>
      </w:r>
      <w:r w:rsidR="00C42275" w:rsidRPr="00ED0713">
        <w:rPr>
          <w:b/>
          <w:i/>
        </w:rPr>
        <w:t>работ,</w:t>
      </w:r>
      <w:r w:rsidR="00142E62" w:rsidRPr="00ED0713">
        <w:rPr>
          <w:b/>
          <w:i/>
        </w:rPr>
        <w:t xml:space="preserve"> </w:t>
      </w:r>
      <w:r w:rsidR="00895FDF" w:rsidRPr="00ED0713">
        <w:rPr>
          <w:b/>
          <w:i/>
        </w:rPr>
        <w:t xml:space="preserve">оказываемых услуг, </w:t>
      </w:r>
      <w:r w:rsidRPr="00ED0713">
        <w:rPr>
          <w:b/>
          <w:i/>
        </w:rPr>
        <w:t>являющихся предметом конку</w:t>
      </w:r>
      <w:r w:rsidR="00684721" w:rsidRPr="00ED0713">
        <w:rPr>
          <w:b/>
          <w:i/>
        </w:rPr>
        <w:t>рса</w:t>
      </w:r>
    </w:p>
    <w:p w14:paraId="5B590192" w14:textId="77777777" w:rsidR="00A00983" w:rsidRPr="00ED0713" w:rsidRDefault="00AC4549" w:rsidP="00C1112A">
      <w:pPr>
        <w:widowControl w:val="0"/>
        <w:autoSpaceDE w:val="0"/>
        <w:autoSpaceDN w:val="0"/>
        <w:adjustRightInd w:val="0"/>
        <w:spacing w:after="0"/>
        <w:ind w:firstLine="709"/>
        <w:outlineLvl w:val="2"/>
      </w:pPr>
      <w:r w:rsidRPr="00ED0713">
        <w:t>Описание</w:t>
      </w:r>
      <w:r w:rsidR="00FD7A23" w:rsidRPr="00ED0713">
        <w:t xml:space="preserve"> </w:t>
      </w:r>
      <w:r w:rsidR="004778FD" w:rsidRPr="00ED0713">
        <w:t xml:space="preserve">поставляемых товаров, </w:t>
      </w:r>
      <w:r w:rsidR="00C42275" w:rsidRPr="00ED0713">
        <w:t>выполня</w:t>
      </w:r>
      <w:r w:rsidR="004E0BB8" w:rsidRPr="00ED0713">
        <w:t>емых</w:t>
      </w:r>
      <w:r w:rsidR="00C42275" w:rsidRPr="00ED0713">
        <w:t xml:space="preserve"> работ, </w:t>
      </w:r>
      <w:r w:rsidR="00895FDF" w:rsidRPr="00ED0713">
        <w:t xml:space="preserve">оказываемых услуг, </w:t>
      </w:r>
      <w:r w:rsidRPr="00ED0713">
        <w:t>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карте конкурса.</w:t>
      </w:r>
    </w:p>
    <w:p w14:paraId="5B590193" w14:textId="77777777" w:rsidR="00A00983" w:rsidRPr="00ED0713" w:rsidRDefault="00AC4549" w:rsidP="00C1112A">
      <w:pPr>
        <w:widowControl w:val="0"/>
        <w:autoSpaceDE w:val="0"/>
        <w:autoSpaceDN w:val="0"/>
        <w:adjustRightInd w:val="0"/>
        <w:spacing w:after="0"/>
        <w:ind w:firstLine="709"/>
        <w:outlineLvl w:val="2"/>
        <w:rPr>
          <w:b/>
          <w:i/>
        </w:rPr>
      </w:pPr>
      <w:r w:rsidRPr="00ED0713">
        <w:rPr>
          <w:b/>
          <w:i/>
        </w:rPr>
        <w:t>3.6. Требования к оформлению заявк</w:t>
      </w:r>
      <w:r w:rsidR="007336B5" w:rsidRPr="00ED0713">
        <w:rPr>
          <w:b/>
          <w:i/>
        </w:rPr>
        <w:t xml:space="preserve">и </w:t>
      </w:r>
    </w:p>
    <w:p w14:paraId="5B590194" w14:textId="77777777" w:rsidR="00A00983" w:rsidRPr="00ED0713" w:rsidRDefault="00AC4549" w:rsidP="00C1112A">
      <w:pPr>
        <w:widowControl w:val="0"/>
        <w:autoSpaceDE w:val="0"/>
        <w:autoSpaceDN w:val="0"/>
        <w:adjustRightInd w:val="0"/>
        <w:spacing w:after="0"/>
        <w:ind w:firstLine="709"/>
        <w:outlineLvl w:val="2"/>
        <w:rPr>
          <w:rStyle w:val="aff1"/>
        </w:rPr>
      </w:pPr>
      <w:r w:rsidRPr="00ED0713">
        <w:rPr>
          <w:rStyle w:val="aff1"/>
        </w:rPr>
        <w:t xml:space="preserve">3.6.1. При подготовке заявки на участие в конкурсе </w:t>
      </w:r>
      <w:r w:rsidR="00537E98" w:rsidRPr="00ED0713">
        <w:rPr>
          <w:rStyle w:val="aff1"/>
        </w:rPr>
        <w:t>претендентами</w:t>
      </w:r>
      <w:r w:rsidRPr="00ED0713">
        <w:rPr>
          <w:rStyle w:val="aff1"/>
        </w:rPr>
        <w:t xml:space="preserve"> должны применяться общепринятые обозначения и наименования в соответствии с требованиями действующих нормативных документов и настоящей </w:t>
      </w:r>
      <w:r w:rsidR="004778FD" w:rsidRPr="00ED0713">
        <w:rPr>
          <w:rStyle w:val="aff1"/>
        </w:rPr>
        <w:t>конкурсной</w:t>
      </w:r>
      <w:r w:rsidRPr="00ED0713">
        <w:rPr>
          <w:rStyle w:val="aff1"/>
        </w:rPr>
        <w:t xml:space="preserve"> документации.</w:t>
      </w:r>
    </w:p>
    <w:p w14:paraId="5B590195" w14:textId="77777777" w:rsidR="00A00983" w:rsidRPr="00ED0713" w:rsidRDefault="00AC4549" w:rsidP="00C1112A">
      <w:pPr>
        <w:widowControl w:val="0"/>
        <w:autoSpaceDE w:val="0"/>
        <w:autoSpaceDN w:val="0"/>
        <w:adjustRightInd w:val="0"/>
        <w:spacing w:after="0"/>
        <w:ind w:firstLine="709"/>
        <w:outlineLvl w:val="2"/>
      </w:pPr>
      <w:r w:rsidRPr="00ED0713">
        <w:t>3.6.2.</w:t>
      </w:r>
      <w:r w:rsidR="00F90C17" w:rsidRPr="00ED0713">
        <w:t> </w:t>
      </w:r>
      <w:r w:rsidRPr="00ED0713">
        <w:t xml:space="preserve">Сведения, содержащиеся в заявках </w:t>
      </w:r>
      <w:r w:rsidR="00537E98" w:rsidRPr="00ED0713">
        <w:t>претендентов</w:t>
      </w:r>
      <w:r w:rsidRPr="00ED0713">
        <w:t>, не должны допускать двусмысленных толкований.</w:t>
      </w:r>
    </w:p>
    <w:p w14:paraId="5B590196" w14:textId="77777777" w:rsidR="00A00983" w:rsidRPr="00ED0713" w:rsidRDefault="00AC4549" w:rsidP="00C1112A">
      <w:pPr>
        <w:widowControl w:val="0"/>
        <w:autoSpaceDE w:val="0"/>
        <w:autoSpaceDN w:val="0"/>
        <w:adjustRightInd w:val="0"/>
        <w:spacing w:after="0"/>
        <w:ind w:firstLine="709"/>
        <w:outlineLvl w:val="2"/>
      </w:pPr>
      <w:r w:rsidRPr="00ED0713">
        <w:t xml:space="preserve">3.6.3. </w:t>
      </w:r>
      <w:r w:rsidR="003F3656" w:rsidRPr="00ED0713">
        <w:t xml:space="preserve">Все документы, содержащиеся в </w:t>
      </w:r>
      <w:r w:rsidR="001F0102" w:rsidRPr="00ED0713">
        <w:t xml:space="preserve">томе </w:t>
      </w:r>
      <w:r w:rsidR="003F3656" w:rsidRPr="00ED0713">
        <w:t>заявк</w:t>
      </w:r>
      <w:r w:rsidR="001F0102" w:rsidRPr="00ED0713">
        <w:t>и</w:t>
      </w:r>
      <w:r w:rsidR="003F3656" w:rsidRPr="00ED0713">
        <w:t xml:space="preserve">, должны быть представлены в порядке, указанном в </w:t>
      </w:r>
      <w:r w:rsidR="001B6FBD" w:rsidRPr="00ED0713">
        <w:t>о</w:t>
      </w:r>
      <w:r w:rsidR="003F3656" w:rsidRPr="00ED0713">
        <w:t xml:space="preserve">писи документов. </w:t>
      </w:r>
    </w:p>
    <w:p w14:paraId="5B590197" w14:textId="77777777" w:rsidR="00A00983" w:rsidRPr="00ED0713" w:rsidRDefault="000A76F7" w:rsidP="00C1112A">
      <w:pPr>
        <w:widowControl w:val="0"/>
        <w:autoSpaceDE w:val="0"/>
        <w:autoSpaceDN w:val="0"/>
        <w:adjustRightInd w:val="0"/>
        <w:spacing w:after="0"/>
        <w:ind w:firstLine="709"/>
        <w:outlineLvl w:val="2"/>
      </w:pPr>
      <w:r w:rsidRPr="00ED0713">
        <w:t xml:space="preserve">3.6.4. </w:t>
      </w:r>
      <w:r w:rsidR="003F3656" w:rsidRPr="00ED0713">
        <w:t>Все листы тома заявки на участие в конкурсе, включая приложения, должны быть прошиты, скреплены печатью (опечатаны) на обороте с указанием количества страниц</w:t>
      </w:r>
      <w:r w:rsidR="00895FDF" w:rsidRPr="00ED0713">
        <w:t>,</w:t>
      </w:r>
      <w:r w:rsidR="00142E62" w:rsidRPr="00ED0713">
        <w:t xml:space="preserve"> </w:t>
      </w:r>
      <w:r w:rsidR="003F3656" w:rsidRPr="00ED0713">
        <w:t xml:space="preserve">заверены подписью уполномоченного лица </w:t>
      </w:r>
      <w:r w:rsidR="006918B6" w:rsidRPr="00ED0713">
        <w:t>претендента</w:t>
      </w:r>
      <w:r w:rsidR="004778FD" w:rsidRPr="00ED0713">
        <w:t>,</w:t>
      </w:r>
      <w:r w:rsidR="003F3656" w:rsidRPr="00ED0713">
        <w:t xml:space="preserve"> и иметь сквозную нумерацию страниц. </w:t>
      </w:r>
    </w:p>
    <w:p w14:paraId="5B590198" w14:textId="77777777" w:rsidR="00A00983" w:rsidRPr="00ED0713" w:rsidRDefault="000A76F7" w:rsidP="00C1112A">
      <w:pPr>
        <w:widowControl w:val="0"/>
        <w:autoSpaceDE w:val="0"/>
        <w:autoSpaceDN w:val="0"/>
        <w:adjustRightInd w:val="0"/>
        <w:spacing w:after="0"/>
        <w:ind w:firstLine="709"/>
        <w:outlineLvl w:val="2"/>
      </w:pPr>
      <w:r w:rsidRPr="00ED0713">
        <w:t xml:space="preserve">3.6.5. </w:t>
      </w:r>
      <w:r w:rsidR="003F3656" w:rsidRPr="00ED0713">
        <w:t xml:space="preserve">Копии документов должны быть заверены в нотариальном порядке в случае, если указание на это содержится в п.3.3. настоящего </w:t>
      </w:r>
      <w:r w:rsidR="006518AE" w:rsidRPr="00ED0713">
        <w:t>Р</w:t>
      </w:r>
      <w:r w:rsidR="003F3656" w:rsidRPr="00ED0713">
        <w:t xml:space="preserve">аздела и в </w:t>
      </w:r>
      <w:r w:rsidR="00332BE6" w:rsidRPr="00ED0713">
        <w:t>о</w:t>
      </w:r>
      <w:r w:rsidR="003F3656" w:rsidRPr="00ED0713">
        <w:t xml:space="preserve">писи документов, представляемых </w:t>
      </w:r>
      <w:r w:rsidR="006518AE" w:rsidRPr="00ED0713">
        <w:t xml:space="preserve">в томе заявки </w:t>
      </w:r>
      <w:r w:rsidR="003F3656" w:rsidRPr="00ED0713">
        <w:t xml:space="preserve">для участия в </w:t>
      </w:r>
      <w:r w:rsidR="006518AE" w:rsidRPr="00ED0713">
        <w:t>конкурсе</w:t>
      </w:r>
      <w:r w:rsidR="003F3656" w:rsidRPr="00ED0713">
        <w:t>.</w:t>
      </w:r>
    </w:p>
    <w:p w14:paraId="5655E962" w14:textId="77777777" w:rsidR="00C84382" w:rsidRPr="00ED0713" w:rsidRDefault="00AC4549" w:rsidP="00C1112A">
      <w:pPr>
        <w:widowControl w:val="0"/>
        <w:autoSpaceDE w:val="0"/>
        <w:autoSpaceDN w:val="0"/>
        <w:adjustRightInd w:val="0"/>
        <w:spacing w:after="0"/>
        <w:ind w:firstLine="709"/>
        <w:outlineLvl w:val="2"/>
      </w:pPr>
      <w:r w:rsidRPr="00ED0713">
        <w:t>Подчистки и исправления не допускаются, за исключением исправлений, парафированных лиц</w:t>
      </w:r>
      <w:r w:rsidR="006518AE" w:rsidRPr="00ED0713">
        <w:t>ом</w:t>
      </w:r>
      <w:r w:rsidRPr="00ED0713">
        <w:t>, подписавшим заявку на участие в конкурсе. Все экземпляры документ</w:t>
      </w:r>
      <w:r w:rsidR="006518AE" w:rsidRPr="00ED0713">
        <w:t>ов</w:t>
      </w:r>
      <w:r w:rsidRPr="00ED0713">
        <w:t xml:space="preserve"> должны иметь четкую печать текстов. </w:t>
      </w:r>
    </w:p>
    <w:p w14:paraId="272C7B07" w14:textId="77777777" w:rsidR="00C84382" w:rsidRPr="00ED0713" w:rsidRDefault="00AC4549" w:rsidP="00C1112A">
      <w:pPr>
        <w:widowControl w:val="0"/>
        <w:autoSpaceDE w:val="0"/>
        <w:autoSpaceDN w:val="0"/>
        <w:adjustRightInd w:val="0"/>
        <w:spacing w:after="0"/>
        <w:ind w:firstLine="709"/>
        <w:outlineLvl w:val="2"/>
      </w:pPr>
      <w:r w:rsidRPr="00ED0713">
        <w:t>3.6.</w:t>
      </w:r>
      <w:r w:rsidR="000A76F7" w:rsidRPr="00ED0713">
        <w:t>6</w:t>
      </w:r>
      <w:r w:rsidRPr="00ED0713">
        <w:t xml:space="preserve">. Все документы, представляемые </w:t>
      </w:r>
      <w:r w:rsidR="006918B6" w:rsidRPr="00ED0713">
        <w:t>претендентами</w:t>
      </w:r>
      <w:r w:rsidRPr="00ED0713">
        <w:t xml:space="preserve"> в </w:t>
      </w:r>
      <w:r w:rsidR="00F27A18" w:rsidRPr="00ED0713">
        <w:t>составе тома заявки</w:t>
      </w:r>
      <w:r w:rsidRPr="00ED0713">
        <w:t xml:space="preserve"> на участие в конкурсе, должны быть заполнены по всем пунктам.</w:t>
      </w:r>
    </w:p>
    <w:p w14:paraId="32CBB806" w14:textId="451CB05A" w:rsidR="00C84382" w:rsidRPr="00ED0713" w:rsidRDefault="00AC4549" w:rsidP="00C1112A">
      <w:pPr>
        <w:widowControl w:val="0"/>
        <w:autoSpaceDE w:val="0"/>
        <w:autoSpaceDN w:val="0"/>
        <w:adjustRightInd w:val="0"/>
        <w:spacing w:after="0"/>
        <w:ind w:firstLine="709"/>
        <w:outlineLvl w:val="2"/>
      </w:pPr>
      <w:r w:rsidRPr="00ED0713">
        <w:t>3.6.</w:t>
      </w:r>
      <w:r w:rsidR="000A76F7" w:rsidRPr="00ED0713">
        <w:t>7</w:t>
      </w:r>
      <w:r w:rsidRPr="00ED0713">
        <w:t xml:space="preserve">. Заявка на участие в конкурсе составляется по </w:t>
      </w:r>
      <w:r w:rsidR="00895FDF" w:rsidRPr="00ED0713">
        <w:t>форме, представленной в</w:t>
      </w:r>
      <w:r w:rsidR="00332BE6" w:rsidRPr="00ED0713">
        <w:t xml:space="preserve"> настоящей конкурсной документации.</w:t>
      </w:r>
      <w:r w:rsidR="0091369D" w:rsidRPr="00ED0713">
        <w:t xml:space="preserve"> </w:t>
      </w:r>
      <w:r w:rsidR="006518AE" w:rsidRPr="00ED0713">
        <w:t>Том заявки, включая форму заявки,</w:t>
      </w:r>
      <w:r w:rsidRPr="00ED0713">
        <w:t xml:space="preserve"> подается в запечатанном конверте. При этом на таком конверте указывается наименование </w:t>
      </w:r>
      <w:r w:rsidR="00BE646B" w:rsidRPr="00ED0713">
        <w:t xml:space="preserve">и номер </w:t>
      </w:r>
      <w:r w:rsidRPr="00ED0713">
        <w:t>конкурса</w:t>
      </w:r>
      <w:r w:rsidR="00AD1494" w:rsidRPr="00ED0713">
        <w:t>,</w:t>
      </w:r>
      <w:r w:rsidR="00FD7A23" w:rsidRPr="00ED0713">
        <w:t xml:space="preserve"> </w:t>
      </w:r>
      <w:r w:rsidRPr="00ED0713">
        <w:t xml:space="preserve">на участие в котором подается данная заявка. </w:t>
      </w:r>
      <w:r w:rsidR="006918B6" w:rsidRPr="00ED0713">
        <w:t xml:space="preserve">Претендент </w:t>
      </w:r>
      <w:r w:rsidRPr="00ED0713">
        <w:t>вправе не указывать на таком конверте свое фирменное на</w:t>
      </w:r>
      <w:r w:rsidR="0009041C" w:rsidRPr="00ED0713">
        <w:t>именование и почтовый адрес</w:t>
      </w:r>
      <w:r w:rsidRPr="00ED0713">
        <w:t>.</w:t>
      </w:r>
    </w:p>
    <w:p w14:paraId="2A749FB6" w14:textId="77777777" w:rsidR="00C84382" w:rsidRPr="00ED0713" w:rsidRDefault="0091085D" w:rsidP="00C1112A">
      <w:pPr>
        <w:widowControl w:val="0"/>
        <w:autoSpaceDE w:val="0"/>
        <w:autoSpaceDN w:val="0"/>
        <w:adjustRightInd w:val="0"/>
        <w:spacing w:after="0"/>
        <w:ind w:firstLine="709"/>
        <w:outlineLvl w:val="2"/>
      </w:pPr>
      <w:r w:rsidRPr="00ED0713">
        <w:t xml:space="preserve">3.6.8. Соблюдение </w:t>
      </w:r>
      <w:r w:rsidR="006918B6" w:rsidRPr="00ED0713">
        <w:t>претендентом</w:t>
      </w:r>
      <w:r w:rsidR="00FD7A23" w:rsidRPr="00ED0713">
        <w:t xml:space="preserve"> </w:t>
      </w:r>
      <w:r w:rsidRPr="00ED0713">
        <w:t xml:space="preserve">указанных требований означает, что информация и </w:t>
      </w:r>
      <w:r w:rsidRPr="00ED0713">
        <w:lastRenderedPageBreak/>
        <w:t>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14:paraId="2417F8C9" w14:textId="77777777" w:rsidR="00C84382" w:rsidRPr="00ED0713" w:rsidRDefault="00AC4549" w:rsidP="00C1112A">
      <w:pPr>
        <w:widowControl w:val="0"/>
        <w:autoSpaceDE w:val="0"/>
        <w:autoSpaceDN w:val="0"/>
        <w:adjustRightInd w:val="0"/>
        <w:spacing w:after="0"/>
        <w:ind w:firstLine="709"/>
        <w:outlineLvl w:val="2"/>
      </w:pPr>
      <w:r w:rsidRPr="00ED0713">
        <w:t>3.6.</w:t>
      </w:r>
      <w:r w:rsidR="0091085D" w:rsidRPr="00ED0713">
        <w:t>9</w:t>
      </w:r>
      <w:r w:rsidRPr="00ED0713">
        <w:t xml:space="preserve">. Если конверт с заявкой на участие в конкурсе не запечатан и не маркирован в соответствии с требованиями настоящей </w:t>
      </w:r>
      <w:r w:rsidR="00577AD7" w:rsidRPr="00ED0713">
        <w:t xml:space="preserve">конкурсной </w:t>
      </w:r>
      <w:r w:rsidRPr="00ED0713">
        <w:t xml:space="preserve">документации, </w:t>
      </w:r>
      <w:r w:rsidR="00746714" w:rsidRPr="00ED0713">
        <w:t xml:space="preserve">Организатор </w:t>
      </w:r>
      <w:r w:rsidRPr="00ED0713">
        <w:t xml:space="preserve">не несет ответственности за утерю конверта, или его содержимого, или досрочное вскрытие такого конверта. </w:t>
      </w:r>
    </w:p>
    <w:p w14:paraId="5B59019F" w14:textId="67DA83C0" w:rsidR="00FD7A23" w:rsidRPr="00ED0713" w:rsidRDefault="00AC4549" w:rsidP="00C1112A">
      <w:pPr>
        <w:widowControl w:val="0"/>
        <w:autoSpaceDE w:val="0"/>
        <w:autoSpaceDN w:val="0"/>
        <w:adjustRightInd w:val="0"/>
        <w:spacing w:after="0"/>
        <w:ind w:firstLine="709"/>
        <w:outlineLvl w:val="2"/>
      </w:pPr>
      <w:r w:rsidRPr="00ED0713">
        <w:t>3.6.</w:t>
      </w:r>
      <w:r w:rsidR="0091085D" w:rsidRPr="00ED0713">
        <w:t>10</w:t>
      </w:r>
      <w:r w:rsidRPr="00ED0713">
        <w:t>. Представленн</w:t>
      </w:r>
      <w:r w:rsidR="006518AE" w:rsidRPr="00ED0713">
        <w:t>ая</w:t>
      </w:r>
      <w:r w:rsidRPr="00ED0713">
        <w:t xml:space="preserve"> заявк</w:t>
      </w:r>
      <w:r w:rsidR="006518AE" w:rsidRPr="00ED0713">
        <w:t>а</w:t>
      </w:r>
      <w:r w:rsidRPr="00ED0713">
        <w:t xml:space="preserve"> на участие в конкурсе и документы в составе </w:t>
      </w:r>
      <w:r w:rsidR="006518AE" w:rsidRPr="00ED0713">
        <w:t xml:space="preserve">тома </w:t>
      </w:r>
      <w:r w:rsidRPr="00ED0713">
        <w:t xml:space="preserve">заявки на участие в конкурсе не возвращаются </w:t>
      </w:r>
      <w:r w:rsidR="006918B6" w:rsidRPr="00ED0713">
        <w:t>претенденту</w:t>
      </w:r>
      <w:r w:rsidRPr="00ED0713">
        <w:t xml:space="preserve">, </w:t>
      </w:r>
      <w:r w:rsidR="00FD7A23" w:rsidRPr="00ED0713">
        <w:t xml:space="preserve">независимо от результатов конкурса, </w:t>
      </w:r>
      <w:r w:rsidR="00746714" w:rsidRPr="00ED0713">
        <w:t>если иное не предусмотрено настоящей конкурсной документацией</w:t>
      </w:r>
      <w:r w:rsidRPr="00ED0713">
        <w:t>.</w:t>
      </w:r>
    </w:p>
    <w:p w14:paraId="5AD1FE8E" w14:textId="77777777" w:rsidR="001D28FB" w:rsidRPr="00ED0713" w:rsidRDefault="001D28FB" w:rsidP="00C1112A">
      <w:pPr>
        <w:widowControl w:val="0"/>
        <w:spacing w:after="0"/>
        <w:ind w:firstLine="709"/>
        <w:rPr>
          <w:b/>
        </w:rPr>
      </w:pPr>
    </w:p>
    <w:p w14:paraId="5B5901A0" w14:textId="77777777" w:rsidR="006D0FA5" w:rsidRPr="00ED0713" w:rsidRDefault="006D0FA5" w:rsidP="00C1112A">
      <w:pPr>
        <w:widowControl w:val="0"/>
        <w:spacing w:after="0"/>
        <w:ind w:firstLine="709"/>
        <w:rPr>
          <w:b/>
        </w:rPr>
      </w:pPr>
      <w:r w:rsidRPr="00ED0713">
        <w:rPr>
          <w:b/>
        </w:rPr>
        <w:t>4. ПОДАЧА ЗАЯВКИ НА УЧАСТИЕ В КОНКУРСЕ</w:t>
      </w:r>
    </w:p>
    <w:p w14:paraId="5B5901A2" w14:textId="77777777" w:rsidR="006D0FA5" w:rsidRPr="00ED0713" w:rsidRDefault="006D0FA5" w:rsidP="00C1112A">
      <w:pPr>
        <w:widowControl w:val="0"/>
        <w:spacing w:after="0"/>
        <w:ind w:firstLine="709"/>
        <w:rPr>
          <w:b/>
          <w:i/>
        </w:rPr>
      </w:pPr>
      <w:r w:rsidRPr="00ED0713">
        <w:rPr>
          <w:b/>
          <w:i/>
        </w:rPr>
        <w:t>4.1. Место, дат</w:t>
      </w:r>
      <w:r w:rsidR="00FD7A23" w:rsidRPr="00ED0713">
        <w:rPr>
          <w:b/>
          <w:i/>
        </w:rPr>
        <w:t>ы</w:t>
      </w:r>
      <w:r w:rsidRPr="00ED0713">
        <w:rPr>
          <w:b/>
          <w:i/>
        </w:rPr>
        <w:t xml:space="preserve"> начала и окончания подачи заявок на участие в конкурсе</w:t>
      </w:r>
    </w:p>
    <w:p w14:paraId="5B5901A3" w14:textId="77777777" w:rsidR="006D0FA5" w:rsidRPr="00ED0713" w:rsidRDefault="006D0FA5"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sidR="00FD7A23" w:rsidRPr="00ED0713">
        <w:rPr>
          <w:rFonts w:ascii="Times New Roman" w:hAnsi="Times New Roman" w:cs="Times New Roman"/>
          <w:sz w:val="24"/>
          <w:szCs w:val="24"/>
        </w:rPr>
        <w:t xml:space="preserve"> </w:t>
      </w:r>
      <w:r w:rsidRPr="00ED0713">
        <w:rPr>
          <w:rFonts w:ascii="Times New Roman" w:hAnsi="Times New Roman" w:cs="Times New Roman"/>
          <w:sz w:val="24"/>
          <w:szCs w:val="24"/>
        </w:rPr>
        <w:t>Информационной карте конкурса.</w:t>
      </w:r>
    </w:p>
    <w:p w14:paraId="5B5901A4" w14:textId="77777777" w:rsidR="00CF72FA" w:rsidRPr="00ED0713" w:rsidRDefault="006D0FA5" w:rsidP="00C1112A">
      <w:pPr>
        <w:widowControl w:val="0"/>
        <w:tabs>
          <w:tab w:val="left" w:pos="227"/>
          <w:tab w:val="left" w:pos="1080"/>
        </w:tabs>
        <w:spacing w:after="0"/>
        <w:ind w:firstLine="709"/>
      </w:pPr>
      <w:r w:rsidRPr="00ED0713">
        <w:t xml:space="preserve">4.1.2. </w:t>
      </w:r>
      <w:r w:rsidR="00CF72FA" w:rsidRPr="00ED0713">
        <w:t xml:space="preserve">Прием заявок осуществляется со дня размещения извещения о проведении конкурса в </w:t>
      </w:r>
      <w:r w:rsidR="00115AA7" w:rsidRPr="00ED0713">
        <w:t>ЕИС</w:t>
      </w:r>
      <w:r w:rsidR="00CF72FA" w:rsidRPr="00ED0713">
        <w:t xml:space="preserve"> и до окончания срока подачи заявок на участие в конкурсе, установленного в извещении о проведении конкурса.</w:t>
      </w:r>
    </w:p>
    <w:p w14:paraId="5B5901A5" w14:textId="77777777" w:rsidR="00FD7A23" w:rsidRPr="00ED0713" w:rsidRDefault="00FD7A23" w:rsidP="00C1112A">
      <w:pPr>
        <w:widowControl w:val="0"/>
        <w:tabs>
          <w:tab w:val="left" w:pos="227"/>
          <w:tab w:val="left" w:pos="1080"/>
        </w:tabs>
        <w:spacing w:after="0"/>
        <w:ind w:firstLine="709"/>
      </w:pPr>
    </w:p>
    <w:p w14:paraId="5B5901A6" w14:textId="77777777" w:rsidR="006D0FA5" w:rsidRPr="00ED0713" w:rsidRDefault="006D0FA5" w:rsidP="00C1112A">
      <w:pPr>
        <w:pStyle w:val="39"/>
        <w:tabs>
          <w:tab w:val="left" w:pos="1080"/>
        </w:tabs>
        <w:ind w:left="0" w:firstLine="709"/>
        <w:rPr>
          <w:b/>
          <w:i/>
          <w:szCs w:val="24"/>
        </w:rPr>
      </w:pPr>
      <w:r w:rsidRPr="00ED0713">
        <w:rPr>
          <w:b/>
          <w:i/>
          <w:szCs w:val="24"/>
        </w:rPr>
        <w:t>4.2. Порядок подачи заявок на участие в конкурсе</w:t>
      </w:r>
    </w:p>
    <w:p w14:paraId="5B5901A7" w14:textId="77777777" w:rsidR="006D0FA5" w:rsidRPr="00ED0713" w:rsidRDefault="006D0FA5" w:rsidP="00C1112A">
      <w:pPr>
        <w:widowControl w:val="0"/>
        <w:tabs>
          <w:tab w:val="left" w:pos="227"/>
          <w:tab w:val="left" w:pos="1080"/>
        </w:tabs>
        <w:spacing w:after="0"/>
        <w:ind w:firstLine="709"/>
      </w:pPr>
      <w:r w:rsidRPr="00ED0713">
        <w:t xml:space="preserve">4.2.1. Заявки на участие в конкурсе подаются </w:t>
      </w:r>
      <w:r w:rsidR="00681DEF" w:rsidRPr="00ED0713">
        <w:t>претендентами</w:t>
      </w:r>
      <w:r w:rsidRPr="00ED0713">
        <w:t xml:space="preserve"> в письменной форме по адресу, указанному в Информационной карте конкурса.</w:t>
      </w:r>
      <w:r w:rsidR="00FD7A23" w:rsidRPr="00ED0713">
        <w:t xml:space="preserve"> </w:t>
      </w:r>
      <w:r w:rsidR="00681DEF" w:rsidRPr="00ED0713">
        <w:t>Претендент</w:t>
      </w:r>
      <w:r w:rsidRPr="00ED0713">
        <w:t xml:space="preserve"> вправе подать только одну заявку на участие в конкурсе</w:t>
      </w:r>
      <w:r w:rsidR="00F55354" w:rsidRPr="00ED0713">
        <w:t xml:space="preserve"> (лоте)</w:t>
      </w:r>
      <w:r w:rsidRPr="00ED0713">
        <w:t>.</w:t>
      </w:r>
    </w:p>
    <w:p w14:paraId="5B5901A8" w14:textId="77777777" w:rsidR="00F55354" w:rsidRPr="00ED0713" w:rsidRDefault="006D0FA5" w:rsidP="00C1112A">
      <w:pPr>
        <w:widowControl w:val="0"/>
        <w:tabs>
          <w:tab w:val="left" w:pos="227"/>
          <w:tab w:val="left" w:pos="1080"/>
        </w:tabs>
        <w:spacing w:after="0"/>
        <w:ind w:firstLine="709"/>
      </w:pPr>
      <w:r w:rsidRPr="00ED0713">
        <w:t xml:space="preserve">4.2.2. </w:t>
      </w:r>
      <w:r w:rsidR="00F55354" w:rsidRPr="00ED0713">
        <w:t>Все заявки на участие в конкурсе</w:t>
      </w:r>
      <w:r w:rsidR="00294D1E" w:rsidRPr="00ED0713">
        <w:t xml:space="preserve"> (лоте)</w:t>
      </w:r>
      <w:r w:rsidR="00F55354" w:rsidRPr="00ED0713">
        <w:t>, полученные до истечения срока подачи заявок на участие в конкурсе, регистрируются</w:t>
      </w:r>
      <w:r w:rsidR="00FD7A23" w:rsidRPr="00ED0713">
        <w:t xml:space="preserve"> Организатором</w:t>
      </w:r>
      <w:r w:rsidR="00F55354" w:rsidRPr="00ED0713">
        <w:t xml:space="preserve">, и по требованию </w:t>
      </w:r>
      <w:r w:rsidR="006918B6" w:rsidRPr="00ED0713">
        <w:t>претендента</w:t>
      </w:r>
      <w:r w:rsidR="00F55354" w:rsidRPr="00ED0713">
        <w:t xml:space="preserve"> выдается расписка о получении конверта с заявкой на участие в конкурсе </w:t>
      </w:r>
      <w:r w:rsidR="000007A0" w:rsidRPr="00ED0713">
        <w:t xml:space="preserve">(лоте) </w:t>
      </w:r>
      <w:r w:rsidR="00F55354" w:rsidRPr="00ED0713">
        <w:t>с указанием даты и времени его получения.</w:t>
      </w:r>
    </w:p>
    <w:p w14:paraId="5B5901A9" w14:textId="77777777" w:rsidR="00F55354" w:rsidRPr="00ED0713" w:rsidRDefault="00F55354" w:rsidP="00C1112A">
      <w:pPr>
        <w:pStyle w:val="39"/>
        <w:tabs>
          <w:tab w:val="left" w:pos="1080"/>
        </w:tabs>
        <w:ind w:left="0" w:firstLine="709"/>
        <w:rPr>
          <w:szCs w:val="24"/>
        </w:rPr>
      </w:pPr>
      <w:r w:rsidRPr="00ED0713">
        <w:rPr>
          <w:szCs w:val="24"/>
        </w:rPr>
        <w:t xml:space="preserve">4.2.3. </w:t>
      </w:r>
      <w:r w:rsidR="006918B6" w:rsidRPr="00ED0713">
        <w:rPr>
          <w:szCs w:val="24"/>
        </w:rPr>
        <w:t>Претендент</w:t>
      </w:r>
      <w:r w:rsidRPr="00ED0713">
        <w:rPr>
          <w:szCs w:val="24"/>
        </w:rPr>
        <w:t xml:space="preserve"> при отправке заявки на участие в конкурсе </w:t>
      </w:r>
      <w:r w:rsidR="000007A0" w:rsidRPr="00ED0713">
        <w:rPr>
          <w:szCs w:val="24"/>
        </w:rPr>
        <w:t xml:space="preserve">(лоте) </w:t>
      </w:r>
      <w:r w:rsidRPr="00ED0713">
        <w:rPr>
          <w:szCs w:val="24"/>
        </w:rPr>
        <w:t>по почте несет риск того, что его заявка будет доставлена по неправильному адресу и(или) признана опоздавшей в соответствии с п.4.4. настоящего Раздела.</w:t>
      </w:r>
    </w:p>
    <w:p w14:paraId="5B5901AA" w14:textId="77777777" w:rsidR="006D0FA5" w:rsidRPr="00ED0713" w:rsidRDefault="006D0FA5" w:rsidP="00C1112A">
      <w:pPr>
        <w:widowControl w:val="0"/>
        <w:tabs>
          <w:tab w:val="left" w:pos="227"/>
          <w:tab w:val="left" w:pos="1080"/>
        </w:tabs>
        <w:spacing w:after="0"/>
        <w:ind w:firstLine="709"/>
      </w:pPr>
      <w:r w:rsidRPr="00ED0713">
        <w:t>4.2.</w:t>
      </w:r>
      <w:r w:rsidR="00F55354" w:rsidRPr="00ED0713">
        <w:t>4</w:t>
      </w:r>
      <w:r w:rsidRPr="00ED0713">
        <w:t xml:space="preserve">. </w:t>
      </w:r>
      <w:r w:rsidR="00DB4365" w:rsidRPr="00ED0713">
        <w:t>Организатор</w:t>
      </w:r>
      <w:r w:rsidRPr="00ED0713">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5B5901AB" w14:textId="77777777" w:rsidR="00FD7A23" w:rsidRPr="00ED0713" w:rsidRDefault="00FD7A23" w:rsidP="00C1112A">
      <w:pPr>
        <w:widowControl w:val="0"/>
        <w:tabs>
          <w:tab w:val="left" w:pos="227"/>
          <w:tab w:val="left" w:pos="1080"/>
        </w:tabs>
        <w:spacing w:after="0"/>
        <w:ind w:firstLine="709"/>
      </w:pPr>
    </w:p>
    <w:p w14:paraId="5B5901AC" w14:textId="77777777" w:rsidR="006D0FA5" w:rsidRPr="00ED0713" w:rsidRDefault="006D0FA5" w:rsidP="00C1112A">
      <w:pPr>
        <w:widowControl w:val="0"/>
        <w:tabs>
          <w:tab w:val="left" w:pos="227"/>
          <w:tab w:val="left" w:pos="1080"/>
        </w:tabs>
        <w:spacing w:after="0"/>
        <w:ind w:firstLine="709"/>
        <w:rPr>
          <w:b/>
          <w:i/>
        </w:rPr>
      </w:pPr>
      <w:r w:rsidRPr="00ED0713">
        <w:rPr>
          <w:b/>
          <w:i/>
        </w:rPr>
        <w:t>4.3. Порядок и срок отзыва заявок на участие в конкурсе, порядок внесения изменений в заявки</w:t>
      </w:r>
      <w:r w:rsidR="00A223B0" w:rsidRPr="00ED0713">
        <w:rPr>
          <w:b/>
          <w:i/>
        </w:rPr>
        <w:t xml:space="preserve"> на участие в конкурсе</w:t>
      </w:r>
      <w:r w:rsidR="000007A0" w:rsidRPr="00ED0713">
        <w:rPr>
          <w:b/>
          <w:i/>
        </w:rPr>
        <w:t xml:space="preserve"> (лоте)</w:t>
      </w:r>
    </w:p>
    <w:p w14:paraId="5B5901AD" w14:textId="77777777" w:rsidR="00F55354" w:rsidRPr="00ED0713" w:rsidRDefault="006D0FA5" w:rsidP="00C1112A">
      <w:pPr>
        <w:widowControl w:val="0"/>
        <w:tabs>
          <w:tab w:val="left" w:pos="227"/>
          <w:tab w:val="left" w:pos="1080"/>
        </w:tabs>
        <w:spacing w:after="0"/>
        <w:ind w:firstLine="709"/>
      </w:pPr>
      <w:r w:rsidRPr="00ED0713">
        <w:t xml:space="preserve">4.3.1. </w:t>
      </w:r>
      <w:r w:rsidR="006918B6" w:rsidRPr="00ED0713">
        <w:t xml:space="preserve">Претендент </w:t>
      </w:r>
      <w:r w:rsidR="00F55354" w:rsidRPr="00ED0713">
        <w:t xml:space="preserve">вправе изменить или отозвать ранее поданную заявку на участие в конкурсе </w:t>
      </w:r>
      <w:r w:rsidR="000007A0" w:rsidRPr="00ED0713">
        <w:t xml:space="preserve">(лоте) </w:t>
      </w:r>
      <w:r w:rsidR="00F55354" w:rsidRPr="00ED0713">
        <w:t xml:space="preserve">в порядке, предусмотренном настоящей конкурсной документацией. Изменение и (или) отзыв заявок на участие в конкурсе </w:t>
      </w:r>
      <w:r w:rsidR="000007A0" w:rsidRPr="00ED0713">
        <w:t xml:space="preserve">(лоте) </w:t>
      </w:r>
      <w:r w:rsidR="00F55354" w:rsidRPr="00ED0713">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ED0713">
        <w:t>ю</w:t>
      </w:r>
      <w:r w:rsidR="00F55354" w:rsidRPr="00ED0713">
        <w:t>тся.</w:t>
      </w:r>
    </w:p>
    <w:p w14:paraId="5B5901AE" w14:textId="77777777" w:rsidR="006D0FA5" w:rsidRPr="00ED0713" w:rsidRDefault="006D0FA5" w:rsidP="00C1112A">
      <w:pPr>
        <w:widowControl w:val="0"/>
        <w:tabs>
          <w:tab w:val="left" w:pos="227"/>
          <w:tab w:val="left" w:pos="1080"/>
        </w:tabs>
        <w:spacing w:after="0"/>
        <w:ind w:firstLine="709"/>
      </w:pPr>
      <w:r w:rsidRPr="00ED0713">
        <w:t>4.3.2. Изменения заявки на участие в конкурсе готов</w:t>
      </w:r>
      <w:r w:rsidR="00F55354" w:rsidRPr="00ED0713">
        <w:t>я</w:t>
      </w:r>
      <w:r w:rsidRPr="00ED0713">
        <w:t xml:space="preserve">тся и </w:t>
      </w:r>
      <w:r w:rsidR="00F55354" w:rsidRPr="00ED0713">
        <w:t>оформляются</w:t>
      </w:r>
      <w:r w:rsidRPr="00ED0713">
        <w:t xml:space="preserve"> в соответствии с п</w:t>
      </w:r>
      <w:r w:rsidR="00F55354" w:rsidRPr="00ED0713">
        <w:t>.</w:t>
      </w:r>
      <w:r w:rsidRPr="00ED0713">
        <w:t>3.6</w:t>
      </w:r>
      <w:r w:rsidR="006518AE" w:rsidRPr="00ED0713">
        <w:t>.</w:t>
      </w:r>
      <w:r w:rsidRPr="00ED0713">
        <w:t xml:space="preserve">настоящего Раздела. Конверт с комплектом документов маркируется </w:t>
      </w:r>
      <w:r w:rsidR="004B7448" w:rsidRPr="00ED0713">
        <w:t xml:space="preserve">дополнительной </w:t>
      </w:r>
      <w:r w:rsidRPr="00ED0713">
        <w:t>надписью: «ИЗМЕНЕНИЕ ЗАЯВКИ НА УЧАСТИЕ В КОНКУРСЕ</w:t>
      </w:r>
      <w:r w:rsidR="000007A0" w:rsidRPr="00ED0713">
        <w:t xml:space="preserve"> №__</w:t>
      </w:r>
      <w:r w:rsidRPr="00ED0713">
        <w:t xml:space="preserve">» и направляется </w:t>
      </w:r>
      <w:r w:rsidR="00F32332" w:rsidRPr="00ED0713">
        <w:t>З</w:t>
      </w:r>
      <w:r w:rsidRPr="00ED0713">
        <w:t>аказчику до окончания срока подачи заявок на участие в конкурсе в порядке, предусмотренном п</w:t>
      </w:r>
      <w:r w:rsidR="004B7448" w:rsidRPr="00ED0713">
        <w:t>.</w:t>
      </w:r>
      <w:r w:rsidRPr="00ED0713">
        <w:t>4.</w:t>
      </w:r>
      <w:r w:rsidR="001A5E4C" w:rsidRPr="00ED0713">
        <w:t>2</w:t>
      </w:r>
      <w:r w:rsidR="006518AE" w:rsidRPr="00ED0713">
        <w:t>.</w:t>
      </w:r>
      <w:r w:rsidRPr="00ED0713">
        <w:t xml:space="preserve"> настоящего Раздела.</w:t>
      </w:r>
    </w:p>
    <w:p w14:paraId="5B5901AF" w14:textId="78A6458F" w:rsidR="006D0FA5" w:rsidRPr="00ED0713" w:rsidRDefault="006D0FA5" w:rsidP="00C1112A">
      <w:pPr>
        <w:widowControl w:val="0"/>
        <w:tabs>
          <w:tab w:val="left" w:pos="227"/>
          <w:tab w:val="left" w:pos="1080"/>
        </w:tabs>
        <w:spacing w:after="0"/>
        <w:ind w:firstLine="709"/>
      </w:pPr>
      <w:r w:rsidRPr="00ED0713">
        <w:t xml:space="preserve">4.3.3. </w:t>
      </w:r>
      <w:r w:rsidR="006918B6" w:rsidRPr="00ED0713">
        <w:t>Претендент</w:t>
      </w:r>
      <w:r w:rsidRPr="00ED0713">
        <w:t>,</w:t>
      </w:r>
      <w:r w:rsidR="006918B6" w:rsidRPr="00ED0713">
        <w:t xml:space="preserve"> </w:t>
      </w:r>
      <w:r w:rsidRPr="00ED0713">
        <w:t xml:space="preserve">желающий отозвать свою заявку на участие в конкурсе, уведомляет </w:t>
      </w:r>
      <w:r w:rsidR="00F32332" w:rsidRPr="00ED0713">
        <w:t>З</w:t>
      </w:r>
      <w:r w:rsidRPr="00ED0713">
        <w:t>аказчика в письменной форме до окончания срока подачи заявок на участие в конкурсе. В уведомлени</w:t>
      </w:r>
      <w:r w:rsidR="00BE646B" w:rsidRPr="00ED0713">
        <w:t>и в обязательном порядке указывается</w:t>
      </w:r>
      <w:r w:rsidRPr="00ED0713">
        <w:t xml:space="preserve"> </w:t>
      </w:r>
      <w:r w:rsidR="00B82C2C" w:rsidRPr="00ED0713">
        <w:t>наименование и номер конкурса</w:t>
      </w:r>
      <w:r w:rsidR="00AD1494" w:rsidRPr="00ED0713">
        <w:t>,</w:t>
      </w:r>
      <w:r w:rsidR="00B82C2C" w:rsidRPr="00ED0713">
        <w:t xml:space="preserve"> на участие в котором </w:t>
      </w:r>
      <w:r w:rsidR="00C60D1F" w:rsidRPr="00ED0713">
        <w:t xml:space="preserve">была </w:t>
      </w:r>
      <w:r w:rsidR="00B82C2C" w:rsidRPr="00ED0713">
        <w:t>пода</w:t>
      </w:r>
      <w:r w:rsidR="00C60D1F" w:rsidRPr="00ED0713">
        <w:t>на</w:t>
      </w:r>
      <w:r w:rsidR="00B82C2C" w:rsidRPr="00ED0713">
        <w:t xml:space="preserve"> данная заявка</w:t>
      </w:r>
      <w:r w:rsidR="00C60D1F" w:rsidRPr="00ED0713">
        <w:t>,</w:t>
      </w:r>
      <w:r w:rsidR="00B82C2C" w:rsidRPr="00ED0713">
        <w:t xml:space="preserve"> </w:t>
      </w:r>
      <w:r w:rsidRPr="00ED0713">
        <w:t xml:space="preserve">фирменное наименование, почтовый адрес </w:t>
      </w:r>
      <w:r w:rsidR="006918B6" w:rsidRPr="00ED0713">
        <w:t>претендента</w:t>
      </w:r>
      <w:r w:rsidR="00FD7A23" w:rsidRPr="00ED0713">
        <w:t xml:space="preserve"> </w:t>
      </w:r>
      <w:r w:rsidR="00735C90" w:rsidRPr="00ED0713">
        <w:t>- юридического лица</w:t>
      </w:r>
      <w:r w:rsidR="004B7448" w:rsidRPr="00ED0713">
        <w:t xml:space="preserve"> (индивидуального предпринимателя)</w:t>
      </w:r>
      <w:r w:rsidRPr="00ED0713">
        <w:t xml:space="preserve">, </w:t>
      </w:r>
      <w:r w:rsidR="004B7448" w:rsidRPr="00ED0713">
        <w:t xml:space="preserve">ФИО и почтовый адрес </w:t>
      </w:r>
      <w:r w:rsidR="006918B6" w:rsidRPr="00ED0713">
        <w:t>претендента</w:t>
      </w:r>
      <w:r w:rsidR="004B7448" w:rsidRPr="00ED0713">
        <w:t xml:space="preserve"> - физического лица, </w:t>
      </w:r>
      <w:r w:rsidRPr="00ED0713">
        <w:t>отзывающего заявку</w:t>
      </w:r>
      <w:r w:rsidR="00BE646B" w:rsidRPr="00ED0713">
        <w:t xml:space="preserve">, </w:t>
      </w:r>
      <w:r w:rsidR="00BE646B" w:rsidRPr="00ED0713">
        <w:lastRenderedPageBreak/>
        <w:t xml:space="preserve">регистрационный номер, присвоенный </w:t>
      </w:r>
      <w:r w:rsidR="00643342" w:rsidRPr="00ED0713">
        <w:t xml:space="preserve">такой </w:t>
      </w:r>
      <w:r w:rsidR="00BE646B" w:rsidRPr="00ED0713">
        <w:t>заявке Заказчиком согласно Журналу регистрации заявок</w:t>
      </w:r>
      <w:r w:rsidR="00C60D1F" w:rsidRPr="00ED0713">
        <w:t>, оригинал расписки, выданной Заказчиком при приеме заявки на участие в конкурсе</w:t>
      </w:r>
      <w:r w:rsidR="001A5E4C" w:rsidRPr="00ED0713">
        <w:t>.</w:t>
      </w:r>
    </w:p>
    <w:p w14:paraId="5B5901B0" w14:textId="77777777" w:rsidR="006D0FA5" w:rsidRPr="00ED0713" w:rsidRDefault="006D0FA5" w:rsidP="00C1112A">
      <w:pPr>
        <w:widowControl w:val="0"/>
        <w:tabs>
          <w:tab w:val="left" w:pos="227"/>
          <w:tab w:val="left" w:pos="1080"/>
        </w:tabs>
        <w:spacing w:after="0"/>
        <w:ind w:firstLine="709"/>
      </w:pPr>
      <w:r w:rsidRPr="00ED0713">
        <w:t>4.3.4. Возврат отозванных заявок осуществляется следующим образом:</w:t>
      </w:r>
    </w:p>
    <w:p w14:paraId="5B5901B1" w14:textId="77777777" w:rsidR="006D0FA5" w:rsidRPr="00ED0713" w:rsidRDefault="006D0FA5" w:rsidP="00C1112A">
      <w:pPr>
        <w:widowControl w:val="0"/>
        <w:tabs>
          <w:tab w:val="left" w:pos="227"/>
          <w:tab w:val="left" w:pos="1080"/>
        </w:tabs>
        <w:spacing w:after="0"/>
        <w:ind w:firstLine="709"/>
      </w:pPr>
      <w:r w:rsidRPr="00ED0713">
        <w:t>- если на конверте с заявкой на участие в конкурсе указаны фирменное наименование</w:t>
      </w:r>
      <w:r w:rsidR="004B7448" w:rsidRPr="00ED0713">
        <w:t xml:space="preserve"> (для физических лиц - ФИО) и</w:t>
      </w:r>
      <w:r w:rsidRPr="00ED0713">
        <w:t xml:space="preserve"> почтовый адрес </w:t>
      </w:r>
      <w:r w:rsidR="00993735" w:rsidRPr="00ED0713">
        <w:t xml:space="preserve">участника </w:t>
      </w:r>
      <w:r w:rsidR="00883F62" w:rsidRPr="00ED0713">
        <w:t>конкурса</w:t>
      </w:r>
      <w:r w:rsidR="00993735" w:rsidRPr="00ED0713">
        <w:t xml:space="preserve">, </w:t>
      </w:r>
      <w:r w:rsidRPr="00ED0713">
        <w:t xml:space="preserve">отзывающего заявку, такой конверт с заявкой возвращается невскрытым </w:t>
      </w:r>
      <w:r w:rsidR="001A5E4C" w:rsidRPr="00ED0713">
        <w:t>уполномоченному представителю</w:t>
      </w:r>
      <w:r w:rsidRPr="00ED0713">
        <w:t xml:space="preserve"> </w:t>
      </w:r>
      <w:r w:rsidR="006918B6" w:rsidRPr="00ED0713">
        <w:t>претендента</w:t>
      </w:r>
      <w:r w:rsidRPr="00ED0713">
        <w:t>;</w:t>
      </w:r>
    </w:p>
    <w:p w14:paraId="5B5901B2" w14:textId="77777777" w:rsidR="001A5E4C" w:rsidRPr="00ED0713" w:rsidRDefault="006D0FA5" w:rsidP="00C1112A">
      <w:pPr>
        <w:widowControl w:val="0"/>
        <w:tabs>
          <w:tab w:val="left" w:pos="227"/>
          <w:tab w:val="left" w:pos="1080"/>
        </w:tabs>
        <w:spacing w:after="0"/>
        <w:ind w:firstLine="709"/>
      </w:pPr>
      <w:r w:rsidRPr="00ED0713">
        <w:t>- если на конверте с заявкой на участие в конкурсе не указаны фирменное наименование</w:t>
      </w:r>
      <w:r w:rsidR="004B7448" w:rsidRPr="00ED0713">
        <w:t xml:space="preserve"> (для физических лиц - ФИО) и</w:t>
      </w:r>
      <w:r w:rsidRPr="00ED0713">
        <w:t xml:space="preserve"> почтовый адрес </w:t>
      </w:r>
      <w:r w:rsidR="006918B6" w:rsidRPr="00ED0713">
        <w:t>претендента</w:t>
      </w:r>
      <w:r w:rsidR="003F67DC" w:rsidRPr="00ED0713">
        <w:t>,</w:t>
      </w:r>
      <w:r w:rsidRPr="00ED0713">
        <w:t xml:space="preserve"> отзывающего заявку, но представлена расписка в получении конверта с заявкой на участие в конкурсе, выданная </w:t>
      </w:r>
      <w:r w:rsidR="00FD7A23" w:rsidRPr="00ED0713">
        <w:t>Организатором</w:t>
      </w:r>
      <w:r w:rsidRPr="00ED0713">
        <w:t xml:space="preserve">, такой конверт с заявкой на участие в конкурсе возвращается невскрытым </w:t>
      </w:r>
      <w:r w:rsidR="001A5E4C" w:rsidRPr="00ED0713">
        <w:t xml:space="preserve">уполномоченному представителю </w:t>
      </w:r>
      <w:r w:rsidR="006918B6" w:rsidRPr="00ED0713">
        <w:t>претендента</w:t>
      </w:r>
      <w:r w:rsidR="001A5E4C" w:rsidRPr="00ED0713">
        <w:t>;</w:t>
      </w:r>
    </w:p>
    <w:p w14:paraId="5B5901B3" w14:textId="77777777" w:rsidR="001A5E4C" w:rsidRPr="00ED0713" w:rsidRDefault="006D0FA5" w:rsidP="00C1112A">
      <w:pPr>
        <w:widowControl w:val="0"/>
        <w:tabs>
          <w:tab w:val="left" w:pos="227"/>
          <w:tab w:val="left" w:pos="1080"/>
        </w:tabs>
        <w:spacing w:after="0"/>
        <w:ind w:firstLine="709"/>
      </w:pPr>
      <w:r w:rsidRPr="00ED0713">
        <w:t>- если на конверте с заявкой на участие в конкурсе не указаны фирменное наименование</w:t>
      </w:r>
      <w:r w:rsidR="004B7448" w:rsidRPr="00ED0713">
        <w:t xml:space="preserve"> (для физических лиц - ФИО) и</w:t>
      </w:r>
      <w:r w:rsidRPr="00ED0713">
        <w:t xml:space="preserve"> почтовый адрес </w:t>
      </w:r>
      <w:r w:rsidR="006918B6" w:rsidRPr="00ED0713">
        <w:t>претендента</w:t>
      </w:r>
      <w:r w:rsidR="008314AF" w:rsidRPr="00ED0713">
        <w:t xml:space="preserve">, </w:t>
      </w:r>
      <w:r w:rsidRPr="00ED0713">
        <w:t>отзывающего заявку, и не представлена расписка в получении конверта с заявк</w:t>
      </w:r>
      <w:r w:rsidR="00E653F4" w:rsidRPr="00ED0713">
        <w:t>ой</w:t>
      </w:r>
      <w:r w:rsidRPr="00ED0713">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rsidRPr="00ED0713">
        <w:t xml:space="preserve">уполномоченному представителю </w:t>
      </w:r>
      <w:r w:rsidR="006918B6" w:rsidRPr="00ED0713">
        <w:t>претендента</w:t>
      </w:r>
      <w:r w:rsidR="001A5E4C" w:rsidRPr="00ED0713">
        <w:t>.</w:t>
      </w:r>
    </w:p>
    <w:p w14:paraId="5B5901B4" w14:textId="77777777" w:rsidR="006D0FA5" w:rsidRPr="00ED0713" w:rsidRDefault="006D0FA5" w:rsidP="00C1112A">
      <w:pPr>
        <w:widowControl w:val="0"/>
        <w:tabs>
          <w:tab w:val="left" w:pos="227"/>
          <w:tab w:val="left" w:pos="1080"/>
        </w:tabs>
        <w:spacing w:after="0"/>
        <w:ind w:firstLine="709"/>
      </w:pPr>
      <w:r w:rsidRPr="00ED0713">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14:paraId="5B5901B5" w14:textId="77777777" w:rsidR="00FD7A23" w:rsidRPr="00ED0713" w:rsidRDefault="00FD7A23" w:rsidP="00C1112A">
      <w:pPr>
        <w:widowControl w:val="0"/>
        <w:tabs>
          <w:tab w:val="left" w:pos="227"/>
          <w:tab w:val="left" w:pos="1080"/>
        </w:tabs>
        <w:spacing w:after="0"/>
        <w:ind w:firstLine="709"/>
      </w:pPr>
    </w:p>
    <w:p w14:paraId="5B5901B6" w14:textId="77777777" w:rsidR="006D0FA5" w:rsidRPr="00ED0713" w:rsidRDefault="006D0FA5" w:rsidP="00C1112A">
      <w:pPr>
        <w:widowControl w:val="0"/>
        <w:spacing w:after="0"/>
        <w:ind w:firstLine="709"/>
        <w:rPr>
          <w:b/>
          <w:i/>
        </w:rPr>
      </w:pPr>
      <w:r w:rsidRPr="00ED0713">
        <w:rPr>
          <w:b/>
          <w:i/>
        </w:rPr>
        <w:t xml:space="preserve">4.4. Заявки на участие в </w:t>
      </w:r>
      <w:r w:rsidR="003B3EB5" w:rsidRPr="00ED0713">
        <w:rPr>
          <w:b/>
          <w:i/>
        </w:rPr>
        <w:t>конкурсе, поданные с опозданием</w:t>
      </w:r>
    </w:p>
    <w:p w14:paraId="5B5901B7" w14:textId="77777777" w:rsidR="006D0FA5" w:rsidRPr="00ED0713" w:rsidRDefault="006D0FA5" w:rsidP="00C1112A">
      <w:pPr>
        <w:widowControl w:val="0"/>
        <w:autoSpaceDE w:val="0"/>
        <w:spacing w:after="0"/>
        <w:ind w:firstLine="709"/>
      </w:pPr>
      <w:r w:rsidRPr="00ED0713">
        <w:t xml:space="preserve">Полученные после окончания срока подачи заявок на участие в конкурсе, указанного в </w:t>
      </w:r>
      <w:r w:rsidR="004B7448" w:rsidRPr="00ED0713">
        <w:t xml:space="preserve">извещении о проведении конкурса и в </w:t>
      </w:r>
      <w:r w:rsidRPr="00ED0713">
        <w:t>Информационной карте конкурса, конверты с заявками на участие в конкурсе вскрываются (в случае, если на конверте не указан</w:t>
      </w:r>
      <w:r w:rsidR="004B7448" w:rsidRPr="00ED0713">
        <w:t>ы фирменное на</w:t>
      </w:r>
      <w:r w:rsidR="006948BF" w:rsidRPr="00ED0713">
        <w:t>именование (для физических лиц - ФИО)</w:t>
      </w:r>
      <w:r w:rsidR="00FD7A23" w:rsidRPr="00ED0713">
        <w:t xml:space="preserve"> </w:t>
      </w:r>
      <w:r w:rsidR="006948BF" w:rsidRPr="00ED0713">
        <w:t xml:space="preserve">и </w:t>
      </w:r>
      <w:r w:rsidRPr="00ED0713">
        <w:t xml:space="preserve">почтовый адрес </w:t>
      </w:r>
      <w:r w:rsidR="006918B6" w:rsidRPr="00ED0713">
        <w:t>претендента</w:t>
      </w:r>
      <w:r w:rsidR="008B3DFD" w:rsidRPr="00ED0713">
        <w:t>)</w:t>
      </w:r>
      <w:r w:rsidRPr="00ED0713">
        <w:t xml:space="preserve">, и такие конверты с заявками возвращаются </w:t>
      </w:r>
      <w:r w:rsidR="006918B6" w:rsidRPr="00ED0713">
        <w:t>претендентам</w:t>
      </w:r>
      <w:r w:rsidRPr="00ED0713">
        <w:t>.</w:t>
      </w:r>
    </w:p>
    <w:p w14:paraId="5B5901B8" w14:textId="77777777" w:rsidR="006D0FA5" w:rsidRPr="00ED0713" w:rsidRDefault="006D0FA5" w:rsidP="00C1112A">
      <w:pPr>
        <w:widowControl w:val="0"/>
        <w:autoSpaceDE w:val="0"/>
        <w:spacing w:after="0"/>
        <w:ind w:firstLine="709"/>
      </w:pPr>
    </w:p>
    <w:p w14:paraId="5B5901B9" w14:textId="77777777" w:rsidR="006D0FA5" w:rsidRPr="00ED0713" w:rsidRDefault="006D0FA5" w:rsidP="00C1112A">
      <w:pPr>
        <w:widowControl w:val="0"/>
        <w:spacing w:after="0"/>
        <w:ind w:firstLine="709"/>
        <w:rPr>
          <w:b/>
        </w:rPr>
      </w:pPr>
      <w:r w:rsidRPr="00ED0713">
        <w:rPr>
          <w:b/>
        </w:rPr>
        <w:t>5. ВСКРЫТИЕ КОНВЕРТОВ С ЗАЯВКАМИ НА УЧАСТИЕ В КОНКУРСЕ</w:t>
      </w:r>
    </w:p>
    <w:p w14:paraId="5B5901BB" w14:textId="77777777" w:rsidR="006D0FA5" w:rsidRPr="00ED0713" w:rsidRDefault="003B3EB5" w:rsidP="00C1112A">
      <w:pPr>
        <w:widowControl w:val="0"/>
        <w:spacing w:after="0"/>
        <w:ind w:firstLine="709"/>
        <w:rPr>
          <w:b/>
          <w:i/>
        </w:rPr>
      </w:pPr>
      <w:r w:rsidRPr="00ED0713">
        <w:rPr>
          <w:b/>
          <w:i/>
        </w:rPr>
        <w:t>5.1. Порядок вскрытия конвертов</w:t>
      </w:r>
      <w:r w:rsidR="008068D2" w:rsidRPr="00ED0713">
        <w:rPr>
          <w:b/>
          <w:i/>
        </w:rPr>
        <w:t xml:space="preserve"> </w:t>
      </w:r>
      <w:r w:rsidR="005F3934" w:rsidRPr="00ED0713">
        <w:rPr>
          <w:b/>
          <w:i/>
        </w:rPr>
        <w:t>с заявками на участие в конкурсе</w:t>
      </w:r>
    </w:p>
    <w:p w14:paraId="5B5901BC" w14:textId="77777777" w:rsidR="006D0FA5" w:rsidRPr="00ED0713" w:rsidRDefault="006D0FA5" w:rsidP="00C1112A">
      <w:pPr>
        <w:widowControl w:val="0"/>
        <w:tabs>
          <w:tab w:val="left" w:pos="227"/>
          <w:tab w:val="left" w:pos="1080"/>
        </w:tabs>
        <w:spacing w:after="0"/>
        <w:ind w:firstLine="709"/>
      </w:pPr>
      <w:r w:rsidRPr="00ED0713">
        <w:t xml:space="preserve">5.1.1. Публично в день, во время и в месте, указанные в извещении о проведении конкурса и в Информационной карте конкурса, </w:t>
      </w:r>
      <w:r w:rsidR="00035959" w:rsidRPr="00ED0713">
        <w:t>Организатором</w:t>
      </w:r>
      <w:r w:rsidRPr="00ED0713">
        <w:t xml:space="preserve"> вскрываются конверты с заявками на участие в конкурсе.</w:t>
      </w:r>
      <w:r w:rsidR="00551521" w:rsidRPr="00ED0713">
        <w:t xml:space="preserve"> </w:t>
      </w:r>
    </w:p>
    <w:p w14:paraId="5B5901BD" w14:textId="77777777" w:rsidR="006D0FA5" w:rsidRPr="00ED0713" w:rsidRDefault="006D0FA5"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5.1.</w:t>
      </w:r>
      <w:r w:rsidR="007914FB" w:rsidRPr="00ED0713">
        <w:rPr>
          <w:rFonts w:ascii="Times New Roman" w:hAnsi="Times New Roman" w:cs="Times New Roman"/>
          <w:sz w:val="24"/>
          <w:szCs w:val="24"/>
        </w:rPr>
        <w:t>2</w:t>
      </w:r>
      <w:r w:rsidRPr="00ED0713">
        <w:rPr>
          <w:rFonts w:ascii="Times New Roman" w:hAnsi="Times New Roman" w:cs="Times New Roman"/>
          <w:sz w:val="24"/>
          <w:szCs w:val="24"/>
        </w:rPr>
        <w:t xml:space="preserve">. </w:t>
      </w:r>
      <w:r w:rsidR="00035959" w:rsidRPr="00ED0713">
        <w:rPr>
          <w:rFonts w:ascii="Times New Roman" w:hAnsi="Times New Roman" w:cs="Times New Roman"/>
          <w:sz w:val="24"/>
          <w:szCs w:val="24"/>
        </w:rPr>
        <w:t>Организатором</w:t>
      </w:r>
      <w:r w:rsidRPr="00ED0713">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sidRPr="00ED0713">
        <w:rPr>
          <w:rFonts w:ascii="Times New Roman" w:hAnsi="Times New Roman" w:cs="Times New Roman"/>
          <w:sz w:val="24"/>
          <w:szCs w:val="24"/>
        </w:rPr>
        <w:t xml:space="preserve">до окончания срока приема заявок, указанного в </w:t>
      </w:r>
      <w:r w:rsidRPr="00ED0713">
        <w:rPr>
          <w:rFonts w:ascii="Times New Roman" w:hAnsi="Times New Roman" w:cs="Times New Roman"/>
          <w:sz w:val="24"/>
          <w:szCs w:val="24"/>
        </w:rPr>
        <w:t xml:space="preserve">извещении </w:t>
      </w:r>
      <w:r w:rsidR="008E78F5" w:rsidRPr="00ED0713">
        <w:rPr>
          <w:rFonts w:ascii="Times New Roman" w:hAnsi="Times New Roman" w:cs="Times New Roman"/>
          <w:sz w:val="24"/>
          <w:szCs w:val="24"/>
        </w:rPr>
        <w:t xml:space="preserve">о проведении конкурса </w:t>
      </w:r>
      <w:r w:rsidR="00B5502C" w:rsidRPr="00ED0713">
        <w:rPr>
          <w:rFonts w:ascii="Times New Roman" w:hAnsi="Times New Roman" w:cs="Times New Roman"/>
          <w:sz w:val="24"/>
          <w:szCs w:val="24"/>
        </w:rPr>
        <w:t>и конкурсной документации</w:t>
      </w:r>
      <w:r w:rsidRPr="00ED0713">
        <w:rPr>
          <w:rFonts w:ascii="Times New Roman" w:hAnsi="Times New Roman" w:cs="Times New Roman"/>
          <w:sz w:val="24"/>
          <w:szCs w:val="24"/>
        </w:rPr>
        <w:t xml:space="preserve">. В случае установления факта подачи одним </w:t>
      </w:r>
      <w:r w:rsidR="006918B6" w:rsidRPr="00ED0713">
        <w:rPr>
          <w:rFonts w:ascii="Times New Roman" w:hAnsi="Times New Roman" w:cs="Times New Roman"/>
          <w:sz w:val="24"/>
          <w:szCs w:val="24"/>
        </w:rPr>
        <w:t>претендентом</w:t>
      </w:r>
      <w:r w:rsidRPr="00ED0713">
        <w:rPr>
          <w:rFonts w:ascii="Times New Roman" w:hAnsi="Times New Roman" w:cs="Times New Roman"/>
          <w:sz w:val="24"/>
          <w:szCs w:val="24"/>
        </w:rPr>
        <w:t xml:space="preserve"> двух и более заявок на участие в конкурсе </w:t>
      </w:r>
      <w:r w:rsidR="00035959" w:rsidRPr="00ED0713">
        <w:rPr>
          <w:rFonts w:ascii="Times New Roman" w:hAnsi="Times New Roman" w:cs="Times New Roman"/>
          <w:sz w:val="24"/>
          <w:szCs w:val="24"/>
        </w:rPr>
        <w:t xml:space="preserve">(лоте) </w:t>
      </w:r>
      <w:r w:rsidRPr="00ED0713">
        <w:rPr>
          <w:rFonts w:ascii="Times New Roman" w:hAnsi="Times New Roman" w:cs="Times New Roman"/>
          <w:sz w:val="24"/>
          <w:szCs w:val="24"/>
        </w:rPr>
        <w:t xml:space="preserve">при условии, что поданные ранее заявки таким </w:t>
      </w:r>
      <w:r w:rsidR="006918B6" w:rsidRPr="00ED0713">
        <w:rPr>
          <w:rFonts w:ascii="Times New Roman" w:hAnsi="Times New Roman" w:cs="Times New Roman"/>
          <w:sz w:val="24"/>
          <w:szCs w:val="24"/>
        </w:rPr>
        <w:t>претендентом</w:t>
      </w:r>
      <w:r w:rsidRPr="00ED0713">
        <w:rPr>
          <w:rFonts w:ascii="Times New Roman" w:hAnsi="Times New Roman" w:cs="Times New Roman"/>
          <w:sz w:val="24"/>
          <w:szCs w:val="24"/>
        </w:rPr>
        <w:t xml:space="preserve"> не отозваны</w:t>
      </w:r>
      <w:r w:rsidR="00DB4365" w:rsidRPr="00ED0713">
        <w:rPr>
          <w:rFonts w:ascii="Times New Roman" w:hAnsi="Times New Roman" w:cs="Times New Roman"/>
          <w:sz w:val="24"/>
          <w:szCs w:val="24"/>
        </w:rPr>
        <w:t xml:space="preserve"> в порядке, предусмотренном в п. 4.3 настоящей конкурсной документации</w:t>
      </w:r>
      <w:r w:rsidRPr="00ED0713">
        <w:rPr>
          <w:rFonts w:ascii="Times New Roman" w:hAnsi="Times New Roman" w:cs="Times New Roman"/>
          <w:sz w:val="24"/>
          <w:szCs w:val="24"/>
        </w:rPr>
        <w:t>, все заявки на участие в конкурсе</w:t>
      </w:r>
      <w:r w:rsidR="008E78F5" w:rsidRPr="00ED0713">
        <w:rPr>
          <w:rFonts w:ascii="Times New Roman" w:hAnsi="Times New Roman" w:cs="Times New Roman"/>
          <w:sz w:val="24"/>
          <w:szCs w:val="24"/>
        </w:rPr>
        <w:t xml:space="preserve"> (лоте) </w:t>
      </w:r>
      <w:r w:rsidRPr="00ED0713">
        <w:rPr>
          <w:rFonts w:ascii="Times New Roman" w:hAnsi="Times New Roman" w:cs="Times New Roman"/>
          <w:sz w:val="24"/>
          <w:szCs w:val="24"/>
        </w:rPr>
        <w:t xml:space="preserve">такого </w:t>
      </w:r>
      <w:r w:rsidR="006918B6" w:rsidRPr="00ED0713">
        <w:rPr>
          <w:rFonts w:ascii="Times New Roman" w:hAnsi="Times New Roman" w:cs="Times New Roman"/>
          <w:sz w:val="24"/>
          <w:szCs w:val="24"/>
        </w:rPr>
        <w:t>претендента</w:t>
      </w:r>
      <w:r w:rsidRPr="00ED0713">
        <w:rPr>
          <w:rFonts w:ascii="Times New Roman" w:hAnsi="Times New Roman" w:cs="Times New Roman"/>
          <w:sz w:val="24"/>
          <w:szCs w:val="24"/>
        </w:rPr>
        <w:t xml:space="preserve"> не рассматриваются и возвращаются такому </w:t>
      </w:r>
      <w:r w:rsidR="006918B6" w:rsidRPr="00ED0713">
        <w:rPr>
          <w:rFonts w:ascii="Times New Roman" w:hAnsi="Times New Roman" w:cs="Times New Roman"/>
          <w:sz w:val="24"/>
          <w:szCs w:val="24"/>
        </w:rPr>
        <w:t>претенденту</w:t>
      </w:r>
      <w:r w:rsidRPr="00ED0713">
        <w:rPr>
          <w:rFonts w:ascii="Times New Roman" w:hAnsi="Times New Roman" w:cs="Times New Roman"/>
          <w:sz w:val="24"/>
          <w:szCs w:val="24"/>
        </w:rPr>
        <w:t>.</w:t>
      </w:r>
    </w:p>
    <w:p w14:paraId="5B5901BE" w14:textId="77777777" w:rsidR="00FB0568" w:rsidRPr="00ED0713" w:rsidRDefault="00FB0568" w:rsidP="00C1112A">
      <w:pPr>
        <w:widowControl w:val="0"/>
        <w:tabs>
          <w:tab w:val="left" w:pos="1080"/>
        </w:tabs>
        <w:spacing w:after="0"/>
        <w:ind w:firstLine="709"/>
      </w:pPr>
      <w:r w:rsidRPr="00ED0713">
        <w:t xml:space="preserve">5.1.3. </w:t>
      </w:r>
      <w:r w:rsidR="006918B6" w:rsidRPr="00ED0713">
        <w:t>Претенденты</w:t>
      </w:r>
      <w:r w:rsidRPr="00ED0713">
        <w:t>, подавшие заявки на участие в конкурсе, или их представители вправе присутствовать при вскрытии конвертов с заявками на участие в конкурсе.</w:t>
      </w:r>
    </w:p>
    <w:p w14:paraId="5B5901BF" w14:textId="77777777" w:rsidR="00FB0568" w:rsidRPr="00ED0713" w:rsidRDefault="00FB0568" w:rsidP="00C1112A">
      <w:pPr>
        <w:widowControl w:val="0"/>
        <w:numPr>
          <w:ilvl w:val="12"/>
          <w:numId w:val="0"/>
        </w:numPr>
        <w:spacing w:after="0"/>
        <w:ind w:firstLine="709"/>
      </w:pPr>
      <w:r w:rsidRPr="00ED0713">
        <w:t xml:space="preserve">Представители </w:t>
      </w:r>
      <w:r w:rsidR="006918B6" w:rsidRPr="00ED0713">
        <w:t>претендентом</w:t>
      </w:r>
      <w:r w:rsidRPr="00ED0713">
        <w:t>, опоздавшие на процедуру вскрытия конвертов с конкурсными заявками, на данную процедуру не допускаются.</w:t>
      </w:r>
    </w:p>
    <w:p w14:paraId="5B5901C0" w14:textId="77777777" w:rsidR="00FB0568" w:rsidRPr="00ED0713" w:rsidRDefault="00FB0568" w:rsidP="00C1112A">
      <w:pPr>
        <w:widowControl w:val="0"/>
        <w:numPr>
          <w:ilvl w:val="12"/>
          <w:numId w:val="0"/>
        </w:numPr>
        <w:spacing w:after="0"/>
        <w:ind w:firstLine="709"/>
      </w:pPr>
      <w:r w:rsidRPr="00ED0713">
        <w:t xml:space="preserve">Присутствующие представители </w:t>
      </w:r>
      <w:r w:rsidR="006918B6" w:rsidRPr="00ED0713">
        <w:rPr>
          <w:bCs/>
        </w:rPr>
        <w:t>претендентов</w:t>
      </w:r>
      <w:r w:rsidRPr="00ED0713">
        <w:t xml:space="preserve"> должны иметь при себе </w:t>
      </w:r>
      <w:r w:rsidR="008E78F5" w:rsidRPr="00ED0713">
        <w:t xml:space="preserve">документ, удостоверяющий личность, </w:t>
      </w:r>
      <w:r w:rsidRPr="00ED0713">
        <w:t>доверенность на участие в процедуре вскрытия конвертов и зарегистрироваться в журнале, подтвердив тем самым свое присутствие.</w:t>
      </w:r>
    </w:p>
    <w:p w14:paraId="5B5901C1" w14:textId="77777777" w:rsidR="00FB0568" w:rsidRPr="00ED0713" w:rsidRDefault="00FB0568" w:rsidP="00C1112A">
      <w:pPr>
        <w:widowControl w:val="0"/>
        <w:tabs>
          <w:tab w:val="left" w:pos="1080"/>
        </w:tabs>
        <w:spacing w:after="0"/>
        <w:ind w:firstLine="709"/>
      </w:pPr>
      <w:r w:rsidRPr="00ED0713">
        <w:t xml:space="preserve">5.1.4. Наименование (для юридического лица), фамилия, имя, отчество (при наличии)  (для физического лица) и почтовый адрес каждого </w:t>
      </w:r>
      <w:r w:rsidR="006918B6" w:rsidRPr="00ED0713">
        <w:t>претендента</w:t>
      </w:r>
      <w:r w:rsidRPr="00ED0713">
        <w:t xml:space="preserve">,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w:t>
      </w:r>
      <w:r w:rsidRPr="00ED0713">
        <w:lastRenderedPageBreak/>
        <w:t>при вскрытии конвертов с заявками на участие в конкурсе и заносятся в протокол вскрытия конвертов с заявками на участие в конкурсе.</w:t>
      </w:r>
    </w:p>
    <w:p w14:paraId="5B5901C2" w14:textId="77777777" w:rsidR="00FB0568" w:rsidRPr="00ED0713" w:rsidRDefault="00FB0568" w:rsidP="00C1112A">
      <w:pPr>
        <w:widowControl w:val="0"/>
        <w:tabs>
          <w:tab w:val="left" w:pos="1080"/>
        </w:tabs>
        <w:spacing w:after="0"/>
        <w:ind w:firstLine="709"/>
        <w:rPr>
          <w:b/>
        </w:rPr>
      </w:pPr>
      <w:r w:rsidRPr="00ED0713">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sidR="00EF3101" w:rsidRPr="00ED0713">
        <w:t xml:space="preserve"> </w:t>
      </w:r>
    </w:p>
    <w:p w14:paraId="5B5901C3" w14:textId="77777777" w:rsidR="00FB0568" w:rsidRPr="00ED0713" w:rsidRDefault="00FB0568" w:rsidP="00C1112A">
      <w:pPr>
        <w:widowControl w:val="0"/>
        <w:tabs>
          <w:tab w:val="left" w:pos="1080"/>
        </w:tabs>
        <w:spacing w:after="0"/>
        <w:ind w:firstLine="709"/>
      </w:pPr>
      <w:r w:rsidRPr="00ED0713">
        <w:t>5.1.</w:t>
      </w:r>
      <w:r w:rsidR="00951CC8" w:rsidRPr="00ED0713">
        <w:t>5</w:t>
      </w:r>
      <w:r w:rsidRPr="00ED0713">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rsidRPr="00ED0713">
        <w:t>Единой</w:t>
      </w:r>
      <w:r w:rsidRPr="00ED0713">
        <w:t xml:space="preserve"> комиссии и утверждается Заказчиком. Указанный протокол размещается в </w:t>
      </w:r>
      <w:r w:rsidR="0069771B" w:rsidRPr="00ED0713">
        <w:t>ЕИС</w:t>
      </w:r>
      <w:r w:rsidRPr="00ED0713">
        <w:t xml:space="preserve"> и на сайте Заказчика не позднее чем через </w:t>
      </w:r>
      <w:r w:rsidR="0069771B" w:rsidRPr="00ED0713">
        <w:t>3 (</w:t>
      </w:r>
      <w:r w:rsidRPr="00ED0713">
        <w:t>три</w:t>
      </w:r>
      <w:r w:rsidR="0069771B" w:rsidRPr="00ED0713">
        <w:t>)</w:t>
      </w:r>
      <w:r w:rsidRPr="00ED0713">
        <w:t xml:space="preserve"> дня с даты его подписания.</w:t>
      </w:r>
    </w:p>
    <w:p w14:paraId="5B5901C4" w14:textId="77777777" w:rsidR="00951CC8" w:rsidRPr="00ED0713" w:rsidRDefault="00951CC8" w:rsidP="00C1112A">
      <w:pPr>
        <w:widowControl w:val="0"/>
        <w:tabs>
          <w:tab w:val="left" w:pos="900"/>
          <w:tab w:val="left" w:pos="1080"/>
        </w:tabs>
        <w:spacing w:after="0"/>
        <w:ind w:firstLine="709"/>
        <w:contextualSpacing/>
        <w:rPr>
          <w:color w:val="000000"/>
        </w:rPr>
      </w:pPr>
      <w:r w:rsidRPr="00ED0713">
        <w:t xml:space="preserve">5.1.6. В случае если по окончании срока подачи заявок на участие в конкурсе не подано ни одной заявки на участие в конкурсе, и конкурс признан несостоявшимся, </w:t>
      </w:r>
      <w:r w:rsidRPr="00ED0713">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186C73" w:rsidRPr="00ED0713">
        <w:rPr>
          <w:color w:val="000000"/>
        </w:rPr>
        <w:t>5</w:t>
      </w:r>
      <w:r w:rsidRPr="00ED0713">
        <w:rPr>
          <w:color w:val="000000"/>
        </w:rPr>
        <w:t xml:space="preserve"> подпункта 5.</w:t>
      </w:r>
      <w:r w:rsidR="001E29C2" w:rsidRPr="00ED0713">
        <w:rPr>
          <w:color w:val="000000"/>
        </w:rPr>
        <w:t>7</w:t>
      </w:r>
      <w:r w:rsidRPr="00ED0713">
        <w:rPr>
          <w:color w:val="000000"/>
        </w:rPr>
        <w:t>.2. Положения.</w:t>
      </w:r>
    </w:p>
    <w:p w14:paraId="5B5901C5" w14:textId="77777777" w:rsidR="006D0FA5" w:rsidRPr="00ED0713" w:rsidRDefault="006D0FA5" w:rsidP="00C1112A">
      <w:pPr>
        <w:widowControl w:val="0"/>
        <w:spacing w:after="0"/>
        <w:ind w:firstLine="709"/>
      </w:pPr>
    </w:p>
    <w:p w14:paraId="5B5901C6" w14:textId="77777777" w:rsidR="006D0FA5" w:rsidRPr="00ED0713" w:rsidRDefault="006D0FA5" w:rsidP="00C1112A">
      <w:pPr>
        <w:widowControl w:val="0"/>
        <w:spacing w:after="0"/>
        <w:ind w:firstLine="709"/>
        <w:rPr>
          <w:b/>
        </w:rPr>
      </w:pPr>
      <w:r w:rsidRPr="00ED0713">
        <w:rPr>
          <w:b/>
        </w:rPr>
        <w:t xml:space="preserve">6. РАССМОТРЕНИЕ </w:t>
      </w:r>
      <w:r w:rsidR="00CD0FEF" w:rsidRPr="00ED0713">
        <w:rPr>
          <w:b/>
        </w:rPr>
        <w:t xml:space="preserve">И </w:t>
      </w:r>
      <w:r w:rsidR="00142E62" w:rsidRPr="00ED0713">
        <w:rPr>
          <w:b/>
        </w:rPr>
        <w:t xml:space="preserve">ОЦЕНКА </w:t>
      </w:r>
      <w:r w:rsidRPr="00ED0713">
        <w:rPr>
          <w:b/>
        </w:rPr>
        <w:t xml:space="preserve">ЗАЯВОК НА УЧАСТИЕ В КОНКУРСЕ </w:t>
      </w:r>
    </w:p>
    <w:p w14:paraId="5B5901C8" w14:textId="77777777" w:rsidR="006D0FA5" w:rsidRPr="00ED0713" w:rsidRDefault="006D0FA5" w:rsidP="00C1112A">
      <w:pPr>
        <w:widowControl w:val="0"/>
        <w:spacing w:after="0"/>
        <w:ind w:firstLine="709"/>
        <w:rPr>
          <w:b/>
          <w:i/>
        </w:rPr>
      </w:pPr>
      <w:r w:rsidRPr="00ED0713">
        <w:rPr>
          <w:b/>
          <w:i/>
        </w:rPr>
        <w:t>6.1. Порядок рассмотре</w:t>
      </w:r>
      <w:r w:rsidR="003B3EB5" w:rsidRPr="00ED0713">
        <w:rPr>
          <w:b/>
          <w:i/>
        </w:rPr>
        <w:t>ния заявок на участие в конкурсе</w:t>
      </w:r>
    </w:p>
    <w:p w14:paraId="5B5901C9" w14:textId="77777777" w:rsidR="009D586E" w:rsidRPr="00ED0713" w:rsidRDefault="009D586E" w:rsidP="00C1112A">
      <w:pPr>
        <w:widowControl w:val="0"/>
        <w:spacing w:after="0"/>
        <w:ind w:firstLine="709"/>
      </w:pPr>
      <w:r w:rsidRPr="00ED0713">
        <w:t xml:space="preserve">6.1.1. Организатор рассматривает поданные заявки на участие в конкурсе с целью определения соответствия каждого </w:t>
      </w:r>
      <w:r w:rsidR="006918B6" w:rsidRPr="00ED0713">
        <w:t>претендента</w:t>
      </w:r>
      <w:r w:rsidR="008E78F5" w:rsidRPr="00ED0713">
        <w:t xml:space="preserve"> </w:t>
      </w:r>
      <w:r w:rsidR="00817056" w:rsidRPr="00ED0713">
        <w:t xml:space="preserve">и поданной им заявки </w:t>
      </w:r>
      <w:r w:rsidRPr="00ED0713">
        <w:t>требованиям, установленным конкурсной документацией</w:t>
      </w:r>
      <w:r w:rsidR="00817056" w:rsidRPr="00ED0713">
        <w:t>.</w:t>
      </w:r>
      <w:r w:rsidRPr="00ED0713">
        <w:t xml:space="preserve"> По результатам рассмотрения заявок на участие в конкурсе Организатором принимается решение о допуске / не допуске каждого из </w:t>
      </w:r>
      <w:r w:rsidR="006918B6" w:rsidRPr="00ED0713">
        <w:t>претендентов</w:t>
      </w:r>
      <w:r w:rsidR="001E29C2" w:rsidRPr="00ED0713">
        <w:t xml:space="preserve"> к участию в конкурсе.</w:t>
      </w:r>
    </w:p>
    <w:p w14:paraId="5B5901CA" w14:textId="77777777" w:rsidR="006D0FA5" w:rsidRPr="00ED0713" w:rsidRDefault="006D0FA5" w:rsidP="00C1112A">
      <w:pPr>
        <w:widowControl w:val="0"/>
        <w:spacing w:after="0"/>
        <w:ind w:firstLine="709"/>
      </w:pPr>
      <w:r w:rsidRPr="00ED0713">
        <w:t xml:space="preserve">6.1.2. Срок рассмотрения </w:t>
      </w:r>
      <w:r w:rsidR="009D586E" w:rsidRPr="00ED0713">
        <w:t xml:space="preserve">и оценки </w:t>
      </w:r>
      <w:r w:rsidRPr="00ED0713">
        <w:t xml:space="preserve">заявок на участие в конкурсе не может превышать </w:t>
      </w:r>
      <w:r w:rsidR="00817056" w:rsidRPr="00ED0713">
        <w:t>15 (</w:t>
      </w:r>
      <w:r w:rsidR="009D586E" w:rsidRPr="00ED0713">
        <w:t>пятнадцати</w:t>
      </w:r>
      <w:r w:rsidR="00817056" w:rsidRPr="00ED0713">
        <w:t>)</w:t>
      </w:r>
      <w:r w:rsidR="007914FB" w:rsidRPr="00ED0713">
        <w:t xml:space="preserve"> рабочих </w:t>
      </w:r>
      <w:r w:rsidRPr="00ED0713">
        <w:t>дней со дня вскрытия конвертов с заявками на участие в конкурсе.</w:t>
      </w:r>
    </w:p>
    <w:p w14:paraId="5B5901CB" w14:textId="77777777" w:rsidR="006D0FA5" w:rsidRPr="00ED0713" w:rsidRDefault="006D0FA5" w:rsidP="00C1112A">
      <w:pPr>
        <w:widowControl w:val="0"/>
        <w:spacing w:after="0"/>
        <w:ind w:firstLine="709"/>
      </w:pPr>
      <w:r w:rsidRPr="00ED0713">
        <w:t xml:space="preserve">6.1.3. Для проверки соответствия участников </w:t>
      </w:r>
      <w:r w:rsidR="00883F62" w:rsidRPr="00ED0713">
        <w:t>конкурса</w:t>
      </w:r>
      <w:r w:rsidRPr="00ED0713">
        <w:t xml:space="preserve"> требованиям, установленным в п</w:t>
      </w:r>
      <w:r w:rsidR="009D586E" w:rsidRPr="00ED0713">
        <w:t>.</w:t>
      </w:r>
      <w:r w:rsidRPr="00ED0713">
        <w:t>1.</w:t>
      </w:r>
      <w:r w:rsidR="00C34DE8" w:rsidRPr="00ED0713">
        <w:t>7.</w:t>
      </w:r>
      <w:r w:rsidRPr="00ED0713">
        <w:t xml:space="preserve"> настоящего Раздела, </w:t>
      </w:r>
      <w:r w:rsidR="002C0E06" w:rsidRPr="00ED0713">
        <w:t>Организатор</w:t>
      </w:r>
      <w:r w:rsidRPr="00ED0713">
        <w:t xml:space="preserve"> вправе запросить у соответствующих органов и организаций сведения о </w:t>
      </w:r>
      <w:r w:rsidR="00D37466" w:rsidRPr="00ED0713">
        <w:t>не</w:t>
      </w:r>
      <w:r w:rsidRPr="00ED0713">
        <w:t xml:space="preserve">проведении ликвидации участника </w:t>
      </w:r>
      <w:r w:rsidR="00883F62" w:rsidRPr="00ED0713">
        <w:t>конкурса</w:t>
      </w:r>
      <w:r w:rsidRPr="00ED0713">
        <w:t xml:space="preserve"> - юридического лица, подавшего заявку, </w:t>
      </w:r>
      <w:r w:rsidR="001D3DE4" w:rsidRPr="00ED0713">
        <w:t xml:space="preserve">о </w:t>
      </w:r>
      <w:r w:rsidR="00D37466" w:rsidRPr="00ED0713">
        <w:t>не</w:t>
      </w:r>
      <w:r w:rsidRPr="00ED0713">
        <w:t>проведении в отношении такого участника - юридического лица</w:t>
      </w:r>
      <w:r w:rsidR="008E78F5" w:rsidRPr="00ED0713">
        <w:t xml:space="preserve"> </w:t>
      </w:r>
      <w:r w:rsidRPr="00ED0713">
        <w:t xml:space="preserve">процедуры банкротства, о </w:t>
      </w:r>
      <w:r w:rsidR="00D37466" w:rsidRPr="00ED0713">
        <w:t>не</w:t>
      </w:r>
      <w:r w:rsidRPr="00ED0713">
        <w:t xml:space="preserve">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w:t>
      </w:r>
      <w:r w:rsidR="00883F62" w:rsidRPr="00ED0713">
        <w:t>конкурса</w:t>
      </w:r>
      <w:r w:rsidRPr="00ED0713">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5B5901CC" w14:textId="77777777" w:rsidR="00DA6590" w:rsidRPr="00ED0713" w:rsidRDefault="00DA6590" w:rsidP="00C1112A">
      <w:pPr>
        <w:widowControl w:val="0"/>
        <w:tabs>
          <w:tab w:val="left" w:pos="900"/>
          <w:tab w:val="left" w:pos="1080"/>
        </w:tabs>
        <w:spacing w:after="0"/>
        <w:ind w:firstLine="709"/>
        <w:contextualSpacing/>
      </w:pPr>
      <w:r w:rsidRPr="00ED0713">
        <w:t>6.1.4.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p w14:paraId="5B5901CD" w14:textId="77777777" w:rsidR="002C0E06" w:rsidRPr="00ED0713" w:rsidRDefault="006D0FA5" w:rsidP="00C1112A">
      <w:pPr>
        <w:widowControl w:val="0"/>
        <w:tabs>
          <w:tab w:val="left" w:pos="900"/>
          <w:tab w:val="left" w:pos="1080"/>
        </w:tabs>
        <w:spacing w:after="0"/>
        <w:ind w:firstLine="709"/>
        <w:contextualSpacing/>
        <w:rPr>
          <w:color w:val="000000"/>
        </w:rPr>
      </w:pPr>
      <w:r w:rsidRPr="00ED0713">
        <w:t>6.1.</w:t>
      </w:r>
      <w:r w:rsidR="00DA6590" w:rsidRPr="00ED0713">
        <w:t>5</w:t>
      </w:r>
      <w:r w:rsidRPr="00ED0713">
        <w:t xml:space="preserve">. </w:t>
      </w:r>
      <w:r w:rsidR="002C0E06" w:rsidRPr="00ED0713">
        <w:t>В случае установления недостоверности сведений, содержащихся в заявке на участие в конкурсе, установления факта проведения ликвидации участника конкурса или принятия арбитражным судом решения о признании участника конкурса банкротом и об открытии конкурсного производства, факта приостановления деятельности участника конкурса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r w:rsidR="008E78F5" w:rsidRPr="00ED0713">
        <w:t xml:space="preserve"> </w:t>
      </w:r>
      <w:r w:rsidR="002C0E06" w:rsidRPr="00ED0713">
        <w:t>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конкурса - юридическом</w:t>
      </w:r>
      <w:r w:rsidR="002C0E06" w:rsidRPr="00ED0713">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w:t>
      </w:r>
      <w:r w:rsidR="008E78F5" w:rsidRPr="00ED0713">
        <w:rPr>
          <w:color w:val="000000"/>
        </w:rPr>
        <w:t xml:space="preserve"> </w:t>
      </w:r>
      <w:r w:rsidR="002C0E06" w:rsidRPr="00ED0713">
        <w:rPr>
          <w:color w:val="000000"/>
        </w:rPr>
        <w:t>такой  участник конкурса  должен быть отстранен от участия в конкурсе на любом этапе его проведения.</w:t>
      </w:r>
    </w:p>
    <w:p w14:paraId="5B5901CE" w14:textId="77777777" w:rsidR="00B74E1F" w:rsidRPr="00ED0713" w:rsidRDefault="00B74E1F" w:rsidP="00C1112A">
      <w:pPr>
        <w:widowControl w:val="0"/>
        <w:spacing w:after="0"/>
        <w:ind w:firstLine="709"/>
      </w:pPr>
      <w:r w:rsidRPr="00ED0713">
        <w:t>6.1.</w:t>
      </w:r>
      <w:r w:rsidR="00DA6590" w:rsidRPr="00ED0713">
        <w:t>6</w:t>
      </w:r>
      <w:r w:rsidRPr="00ED0713">
        <w:t xml:space="preserve">.  При необходимости в ходе рассмотрения и оценки заявок на участие в </w:t>
      </w:r>
      <w:r w:rsidRPr="00ED0713">
        <w:lastRenderedPageBreak/>
        <w:t>конкурсе Организатор вправе потребовать от участников конкурса разъяснения сведений, содержащихся в заявках на участие в конкурсе. Требования Организатора, направленные на изменение содержания конкурсной заявки, а также разъяснения участника конкурса, изменяющие суть предложения, содержащегося в поданной таким участником конкурсной 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14:paraId="5B5901CF" w14:textId="77777777" w:rsidR="00B74E1F" w:rsidRPr="00ED0713" w:rsidRDefault="00B74E1F" w:rsidP="00C1112A">
      <w:pPr>
        <w:widowControl w:val="0"/>
        <w:spacing w:after="0"/>
        <w:ind w:firstLine="709"/>
      </w:pPr>
      <w:r w:rsidRPr="00ED0713">
        <w:t>6.1.</w:t>
      </w:r>
      <w:r w:rsidR="00DA6590" w:rsidRPr="00ED0713">
        <w:t>7</w:t>
      </w:r>
      <w:r w:rsidRPr="00ED0713">
        <w:t xml:space="preserve">. В случае если цена договора, предложенная участником конкурса, снижена на </w:t>
      </w:r>
      <w:r w:rsidR="008D523A" w:rsidRPr="00ED0713">
        <w:t>25 (</w:t>
      </w:r>
      <w:r w:rsidRPr="00ED0713">
        <w:t>двадцать пять</w:t>
      </w:r>
      <w:r w:rsidR="008D523A" w:rsidRPr="00ED0713">
        <w:t>)</w:t>
      </w:r>
      <w:r w:rsidRPr="00ED0713">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конкурса о необходимости представления обоснования возможности исполнения договора по цене договора, предложенной таким участником конкурса. Запрос о необходимости представления обоснования возможности исполнения договора по цене договора, предложенной участником конкурса, и ответ на такой запрос должны оформляться в письменном виде.</w:t>
      </w:r>
      <w:r w:rsidR="009F3ABA" w:rsidRPr="00ED0713">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rsidRPr="00ED0713">
        <w:t>о</w:t>
      </w:r>
      <w:r w:rsidR="009F3ABA" w:rsidRPr="00ED0713">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14:paraId="5B5901D0" w14:textId="77777777" w:rsidR="00B74E1F" w:rsidRPr="00ED0713" w:rsidRDefault="00B74E1F" w:rsidP="00C1112A">
      <w:pPr>
        <w:widowControl w:val="0"/>
        <w:spacing w:after="0"/>
        <w:ind w:firstLine="709"/>
      </w:pPr>
      <w:r w:rsidRPr="00ED0713">
        <w:t>6.1.</w:t>
      </w:r>
      <w:r w:rsidR="00DA6590" w:rsidRPr="00ED0713">
        <w:t>8</w:t>
      </w:r>
      <w:r w:rsidRPr="00ED0713">
        <w:t xml:space="preserve">. В течение </w:t>
      </w:r>
      <w:r w:rsidR="00115AA7" w:rsidRPr="00ED0713">
        <w:t>3 (</w:t>
      </w:r>
      <w:r w:rsidRPr="00ED0713">
        <w:t>трех</w:t>
      </w:r>
      <w:r w:rsidR="00115AA7" w:rsidRPr="00ED0713">
        <w:t>)</w:t>
      </w:r>
      <w:r w:rsidRPr="00ED0713">
        <w:t xml:space="preserve"> рабочих дней с даты представления участником конкурса обоснования возможности исполнения договора по цене договора, предложенной таким участником конкурса, запрашиваемого в соответствии с п.6.1.</w:t>
      </w:r>
      <w:r w:rsidR="0088176B" w:rsidRPr="00ED0713">
        <w:t>7</w:t>
      </w:r>
      <w:r w:rsidRPr="00ED0713">
        <w:t>. настоящего Раздела,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конкурса, представившего обоснование цены договора.</w:t>
      </w:r>
    </w:p>
    <w:p w14:paraId="5B5901D1" w14:textId="77777777" w:rsidR="00B74E1F" w:rsidRPr="00ED0713" w:rsidRDefault="00B74E1F" w:rsidP="00C1112A">
      <w:pPr>
        <w:widowControl w:val="0"/>
        <w:spacing w:after="0"/>
        <w:ind w:firstLine="709"/>
      </w:pPr>
      <w:r w:rsidRPr="00ED0713">
        <w:t>6.1.</w:t>
      </w:r>
      <w:r w:rsidR="00DA6590" w:rsidRPr="00ED0713">
        <w:t>9</w:t>
      </w:r>
      <w:r w:rsidRPr="00ED0713">
        <w:t>.  В случае если участник конкурса, которому был направлен запрос о разъяснении сведений, содержащихся в заявке на участие в конкурсе, или запрос в соответствии с п.6.1.</w:t>
      </w:r>
      <w:r w:rsidR="0088176B" w:rsidRPr="00ED0713">
        <w:t>7</w:t>
      </w:r>
      <w:r w:rsidRPr="00ED0713">
        <w:t>. настоящего Раздела,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14:paraId="5B5901D2" w14:textId="77777777" w:rsidR="006D0FA5" w:rsidRPr="00ED0713" w:rsidRDefault="006D0FA5" w:rsidP="00C1112A">
      <w:pPr>
        <w:widowControl w:val="0"/>
        <w:spacing w:after="0"/>
        <w:ind w:firstLine="709"/>
      </w:pPr>
      <w:r w:rsidRPr="00ED0713">
        <w:t>6.1.</w:t>
      </w:r>
      <w:r w:rsidR="00DA6590" w:rsidRPr="00ED0713">
        <w:t>10</w:t>
      </w:r>
      <w:r w:rsidRPr="00ED0713">
        <w:t xml:space="preserve">. Заявкой, отвечающей требованиям </w:t>
      </w:r>
      <w:r w:rsidR="007914FB" w:rsidRPr="00ED0713">
        <w:t>конкурсной</w:t>
      </w:r>
      <w:r w:rsidRPr="00ED0713">
        <w:t xml:space="preserve"> документации, признается та, которая соответствует всем требованиям </w:t>
      </w:r>
      <w:r w:rsidR="007914FB" w:rsidRPr="00ED0713">
        <w:t>конкурсной</w:t>
      </w:r>
      <w:r w:rsidRPr="00ED0713">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14:paraId="5B5901D3" w14:textId="77777777" w:rsidR="006D0FA5" w:rsidRPr="00ED0713" w:rsidRDefault="00530433" w:rsidP="00C1112A">
      <w:pPr>
        <w:widowControl w:val="0"/>
        <w:spacing w:after="0"/>
        <w:ind w:firstLine="709"/>
      </w:pPr>
      <w:r w:rsidRPr="00ED0713">
        <w:t>1</w:t>
      </w:r>
      <w:r w:rsidR="006D0FA5" w:rsidRPr="00ED0713">
        <w:t>) которые любым существенным образом оказывают влияние на количество (объем), сроки, качество и другие существенные характеристики</w:t>
      </w:r>
      <w:r w:rsidR="008E78F5" w:rsidRPr="00ED0713">
        <w:t xml:space="preserve"> </w:t>
      </w:r>
      <w:r w:rsidR="007914FB" w:rsidRPr="00ED0713">
        <w:t>товаров, р</w:t>
      </w:r>
      <w:r w:rsidR="001D3DE4" w:rsidRPr="00ED0713">
        <w:t>абот</w:t>
      </w:r>
      <w:r w:rsidR="006D0FA5" w:rsidRPr="00ED0713">
        <w:t xml:space="preserve">, </w:t>
      </w:r>
      <w:r w:rsidR="00B74E1F" w:rsidRPr="00ED0713">
        <w:t xml:space="preserve">услуг, </w:t>
      </w:r>
      <w:r w:rsidR="006D0FA5" w:rsidRPr="00ED0713">
        <w:t xml:space="preserve">являющихся предметом </w:t>
      </w:r>
      <w:r w:rsidR="0091424C" w:rsidRPr="00ED0713">
        <w:t>договор</w:t>
      </w:r>
      <w:r w:rsidR="006D0FA5" w:rsidRPr="00ED0713">
        <w:t>а;</w:t>
      </w:r>
    </w:p>
    <w:p w14:paraId="5B5901D4" w14:textId="77777777" w:rsidR="006D0FA5" w:rsidRPr="00ED0713" w:rsidRDefault="00530433" w:rsidP="00C1112A">
      <w:pPr>
        <w:widowControl w:val="0"/>
        <w:spacing w:after="0"/>
        <w:ind w:firstLine="709"/>
      </w:pPr>
      <w:r w:rsidRPr="00ED0713">
        <w:t>2</w:t>
      </w:r>
      <w:r w:rsidR="006D0FA5" w:rsidRPr="00ED0713">
        <w:t>) исправление которых может повлиять на определение победителя конкурса.</w:t>
      </w:r>
    </w:p>
    <w:p w14:paraId="5B5901D5" w14:textId="77777777" w:rsidR="006D0FA5" w:rsidRPr="00ED0713" w:rsidRDefault="006D0FA5" w:rsidP="00C1112A">
      <w:pPr>
        <w:widowControl w:val="0"/>
        <w:spacing w:after="0"/>
        <w:ind w:firstLine="709"/>
      </w:pPr>
      <w:r w:rsidRPr="00ED0713">
        <w:t>6.1.</w:t>
      </w:r>
      <w:r w:rsidR="00B74E1F" w:rsidRPr="00ED0713">
        <w:t>1</w:t>
      </w:r>
      <w:r w:rsidR="00DA6590" w:rsidRPr="00ED0713">
        <w:t>1</w:t>
      </w:r>
      <w:r w:rsidRPr="00ED0713">
        <w:t xml:space="preserve">. </w:t>
      </w:r>
      <w:r w:rsidR="00B74E1F" w:rsidRPr="00ED0713">
        <w:t>Организатор</w:t>
      </w:r>
      <w:r w:rsidRPr="00ED0713">
        <w:t xml:space="preserve"> может не принимать во внимание мелкие погрешности, несоответствия, неточности </w:t>
      </w:r>
      <w:r w:rsidR="00B74E1F" w:rsidRPr="00ED0713">
        <w:t xml:space="preserve">конкурсной </w:t>
      </w:r>
      <w:r w:rsidRPr="00ED0713">
        <w:t xml:space="preserve">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w:t>
      </w:r>
    </w:p>
    <w:p w14:paraId="5B5901D6" w14:textId="77777777" w:rsidR="006D0FA5" w:rsidRPr="00ED0713" w:rsidRDefault="006D0FA5" w:rsidP="00C1112A">
      <w:pPr>
        <w:widowControl w:val="0"/>
        <w:spacing w:after="0"/>
        <w:ind w:firstLine="709"/>
      </w:pPr>
      <w:r w:rsidRPr="00ED0713">
        <w:t>6.1.</w:t>
      </w:r>
      <w:r w:rsidR="00B74E1F" w:rsidRPr="00ED0713">
        <w:t>1</w:t>
      </w:r>
      <w:r w:rsidR="00DA6590" w:rsidRPr="00ED0713">
        <w:t>2</w:t>
      </w:r>
      <w:r w:rsidRPr="00ED0713">
        <w:t xml:space="preserve">. Если в </w:t>
      </w:r>
      <w:r w:rsidR="00B74E1F" w:rsidRPr="00ED0713">
        <w:t xml:space="preserve">конкурсной </w:t>
      </w:r>
      <w:r w:rsidRPr="00ED0713">
        <w:t xml:space="preserve">заявке имеются расхождения между обозначением </w:t>
      </w:r>
      <w:r w:rsidR="008E78F5" w:rsidRPr="00ED0713">
        <w:t>цены договора</w:t>
      </w:r>
      <w:r w:rsidRPr="00ED0713">
        <w:t xml:space="preserve"> словами и цифрами, то </w:t>
      </w:r>
      <w:r w:rsidR="00B74E1F" w:rsidRPr="00ED0713">
        <w:t>Организатором</w:t>
      </w:r>
      <w:r w:rsidRPr="00ED0713">
        <w:t xml:space="preserve"> принимается к рассмотрению сумма, указанная словами.</w:t>
      </w:r>
    </w:p>
    <w:p w14:paraId="5B5901D7" w14:textId="77777777" w:rsidR="008E78F5" w:rsidRPr="00ED0713" w:rsidRDefault="008E78F5" w:rsidP="00C1112A">
      <w:pPr>
        <w:widowControl w:val="0"/>
        <w:spacing w:after="0"/>
        <w:ind w:firstLine="709"/>
      </w:pPr>
      <w:r w:rsidRPr="00ED0713">
        <w:t>Если участник конкурса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14:paraId="5B5901D8" w14:textId="77777777" w:rsidR="008E78F5" w:rsidRPr="00ED0713" w:rsidRDefault="008E78F5" w:rsidP="00C1112A">
      <w:pPr>
        <w:widowControl w:val="0"/>
        <w:spacing w:after="0"/>
        <w:ind w:firstLine="709"/>
      </w:pPr>
    </w:p>
    <w:p w14:paraId="5B5901D9" w14:textId="77777777" w:rsidR="000922C1" w:rsidRPr="00ED0713" w:rsidRDefault="000922C1" w:rsidP="00C1112A">
      <w:pPr>
        <w:widowControl w:val="0"/>
        <w:spacing w:after="0"/>
        <w:ind w:firstLine="709"/>
        <w:rPr>
          <w:b/>
          <w:i/>
        </w:rPr>
      </w:pPr>
      <w:r w:rsidRPr="00ED0713">
        <w:rPr>
          <w:b/>
          <w:i/>
        </w:rPr>
        <w:t>6.2. Допуск к участию в конкурсе</w:t>
      </w:r>
    </w:p>
    <w:p w14:paraId="5B5901DA" w14:textId="77777777" w:rsidR="000922C1" w:rsidRPr="00ED0713" w:rsidRDefault="000922C1" w:rsidP="00C1112A">
      <w:pPr>
        <w:widowControl w:val="0"/>
        <w:spacing w:after="0"/>
        <w:ind w:firstLine="709"/>
      </w:pPr>
      <w:r w:rsidRPr="00ED0713">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w:t>
      </w:r>
      <w:r w:rsidRPr="00ED0713">
        <w:lastRenderedPageBreak/>
        <w:t xml:space="preserve">конкурса к участию в конкурсе. </w:t>
      </w:r>
    </w:p>
    <w:p w14:paraId="5B5901DB" w14:textId="77777777" w:rsidR="006D0FA5" w:rsidRPr="00ED0713" w:rsidRDefault="006D0FA5" w:rsidP="00C1112A">
      <w:pPr>
        <w:widowControl w:val="0"/>
        <w:spacing w:after="0"/>
        <w:ind w:firstLine="709"/>
      </w:pPr>
      <w:r w:rsidRPr="00ED0713">
        <w:t xml:space="preserve">6.2.2. </w:t>
      </w:r>
      <w:r w:rsidR="0003355F" w:rsidRPr="00ED0713">
        <w:t xml:space="preserve">Организатор вправе отказать участнику </w:t>
      </w:r>
      <w:r w:rsidR="00883F62" w:rsidRPr="00ED0713">
        <w:t>конкурса</w:t>
      </w:r>
      <w:r w:rsidR="008E78F5" w:rsidRPr="00ED0713">
        <w:t xml:space="preserve"> </w:t>
      </w:r>
      <w:r w:rsidR="0003355F" w:rsidRPr="00ED0713">
        <w:t>в</w:t>
      </w:r>
      <w:r w:rsidRPr="00ED0713">
        <w:t xml:space="preserve"> допуске</w:t>
      </w:r>
      <w:r w:rsidR="0003355F" w:rsidRPr="00ED0713">
        <w:t xml:space="preserve"> его </w:t>
      </w:r>
      <w:r w:rsidR="00D37466" w:rsidRPr="00ED0713">
        <w:t>к</w:t>
      </w:r>
      <w:r w:rsidRPr="00ED0713">
        <w:t xml:space="preserve"> участи</w:t>
      </w:r>
      <w:r w:rsidR="00D37466" w:rsidRPr="00ED0713">
        <w:t>ю</w:t>
      </w:r>
      <w:r w:rsidRPr="00ED0713">
        <w:t xml:space="preserve"> в конкурсе</w:t>
      </w:r>
      <w:r w:rsidR="008E78F5" w:rsidRPr="00ED0713">
        <w:t xml:space="preserve"> </w:t>
      </w:r>
      <w:r w:rsidR="004B79BE" w:rsidRPr="00ED0713">
        <w:rPr>
          <w:color w:val="000000"/>
        </w:rPr>
        <w:t>в случаях</w:t>
      </w:r>
      <w:r w:rsidRPr="00ED0713">
        <w:t>:</w:t>
      </w:r>
    </w:p>
    <w:p w14:paraId="5B5901DC" w14:textId="77777777" w:rsidR="007914FB" w:rsidRPr="00ED0713" w:rsidRDefault="00530433" w:rsidP="00C1112A">
      <w:pPr>
        <w:widowControl w:val="0"/>
        <w:spacing w:after="0"/>
        <w:ind w:firstLine="709"/>
      </w:pPr>
      <w:r w:rsidRPr="00ED0713">
        <w:t>1</w:t>
      </w:r>
      <w:r w:rsidR="007914FB" w:rsidRPr="00ED0713">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sidRPr="00ED0713">
        <w:t>,</w:t>
      </w:r>
      <w:r w:rsidR="007914FB" w:rsidRPr="00ED0713">
        <w:t xml:space="preserve"> либо наличи</w:t>
      </w:r>
      <w:r w:rsidR="004B79BE" w:rsidRPr="00ED0713">
        <w:t>я</w:t>
      </w:r>
      <w:r w:rsidR="007914FB" w:rsidRPr="00ED0713">
        <w:t xml:space="preserve"> в таких документах недостоверных сведений об участнике </w:t>
      </w:r>
      <w:r w:rsidR="00883F62" w:rsidRPr="00ED0713">
        <w:t>конкурса</w:t>
      </w:r>
      <w:r w:rsidR="004B79BE" w:rsidRPr="00ED0713">
        <w:t xml:space="preserve"> или о товарах,</w:t>
      </w:r>
      <w:r w:rsidR="00241AEB" w:rsidRPr="00ED0713">
        <w:t xml:space="preserve"> </w:t>
      </w:r>
      <w:r w:rsidR="004C42AE" w:rsidRPr="00ED0713">
        <w:t xml:space="preserve">работах, услугах, </w:t>
      </w:r>
      <w:r w:rsidR="004B79BE" w:rsidRPr="00ED0713">
        <w:t xml:space="preserve">являющихся предметом </w:t>
      </w:r>
      <w:r w:rsidR="00476D76" w:rsidRPr="00ED0713">
        <w:t>конкурса</w:t>
      </w:r>
      <w:r w:rsidR="007914FB" w:rsidRPr="00ED0713">
        <w:t>;</w:t>
      </w:r>
    </w:p>
    <w:p w14:paraId="5B5901DD" w14:textId="77777777" w:rsidR="007914FB" w:rsidRPr="00ED0713" w:rsidRDefault="00530433" w:rsidP="00C1112A">
      <w:pPr>
        <w:widowControl w:val="0"/>
        <w:spacing w:after="0"/>
        <w:ind w:firstLine="709"/>
      </w:pPr>
      <w:r w:rsidRPr="00ED0713">
        <w:t>2</w:t>
      </w:r>
      <w:r w:rsidR="007914FB" w:rsidRPr="00ED0713">
        <w:t xml:space="preserve">) несоответствия участника </w:t>
      </w:r>
      <w:r w:rsidR="00883F62" w:rsidRPr="00ED0713">
        <w:t>конкурса</w:t>
      </w:r>
      <w:r w:rsidR="007914FB" w:rsidRPr="00ED0713">
        <w:t xml:space="preserve"> требованиям к участникам конкурса, установленным конкурсной документацией;</w:t>
      </w:r>
    </w:p>
    <w:p w14:paraId="5B5901DE" w14:textId="77777777" w:rsidR="00F978CE" w:rsidRPr="00ED0713" w:rsidRDefault="00530433" w:rsidP="00C1112A">
      <w:pPr>
        <w:widowControl w:val="0"/>
        <w:spacing w:after="0"/>
        <w:ind w:firstLine="709"/>
      </w:pPr>
      <w:r w:rsidRPr="00ED0713">
        <w:t>3</w:t>
      </w:r>
      <w:r w:rsidR="007914FB" w:rsidRPr="00ED0713">
        <w:t xml:space="preserve">) несоответствия заявки на участие в конкурсе требованиям </w:t>
      </w:r>
      <w:r w:rsidR="00F978CE" w:rsidRPr="00ED0713">
        <w:t>к заявкам на участие в конкурсе</w:t>
      </w:r>
      <w:r w:rsidR="007914FB" w:rsidRPr="00ED0713">
        <w:t>, установленным конкурсной документацией, в том числе</w:t>
      </w:r>
      <w:r w:rsidR="00F978CE" w:rsidRPr="00ED0713">
        <w:t>:</w:t>
      </w:r>
    </w:p>
    <w:p w14:paraId="5B5901DF" w14:textId="77777777" w:rsidR="00530433" w:rsidRPr="00ED0713" w:rsidRDefault="00F978CE" w:rsidP="00C1112A">
      <w:pPr>
        <w:widowControl w:val="0"/>
        <w:spacing w:after="0"/>
        <w:ind w:firstLine="709"/>
      </w:pPr>
      <w:r w:rsidRPr="00ED0713">
        <w:t>-</w:t>
      </w:r>
      <w:r w:rsidR="007F3122" w:rsidRPr="00ED0713">
        <w:t xml:space="preserve"> </w:t>
      </w:r>
      <w:r w:rsidR="004B79BE" w:rsidRPr="00ED0713">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sidRPr="00ED0713">
        <w:t>;</w:t>
      </w:r>
    </w:p>
    <w:p w14:paraId="5B5901E0" w14:textId="77777777" w:rsidR="00F978CE" w:rsidRPr="00ED0713" w:rsidRDefault="00F978CE" w:rsidP="00C1112A">
      <w:pPr>
        <w:widowControl w:val="0"/>
        <w:spacing w:after="0"/>
        <w:ind w:firstLine="709"/>
      </w:pPr>
      <w:r w:rsidRPr="00ED0713">
        <w:t>-</w:t>
      </w:r>
      <w:r w:rsidR="003A644C" w:rsidRPr="00ED0713">
        <w:t xml:space="preserve"> </w:t>
      </w:r>
      <w:r w:rsidRPr="00ED0713">
        <w:t xml:space="preserve">заявка </w:t>
      </w:r>
      <w:r w:rsidR="004B79BE" w:rsidRPr="00ED0713">
        <w:t xml:space="preserve">на участие в конкурсе и документы, представленные в составе заявки, не заверены подписями уполномоченных лиц и печатью участника </w:t>
      </w:r>
      <w:r w:rsidRPr="00ED0713">
        <w:t>конкур</w:t>
      </w:r>
      <w:r w:rsidR="004B79BE" w:rsidRPr="00ED0713">
        <w:t>с</w:t>
      </w:r>
      <w:r w:rsidRPr="00ED0713">
        <w:t>а</w:t>
      </w:r>
      <w:r w:rsidR="0064251A" w:rsidRPr="00ED0713">
        <w:t>, в т.ч. не представлен оригинал или нотариально засвидетельствованная копия выписки из единого государственного реестра юридических лиц</w:t>
      </w:r>
      <w:r w:rsidR="00521D3E" w:rsidRPr="00ED0713">
        <w:t>, выданной ФНС России</w:t>
      </w:r>
      <w:r w:rsidR="004B79BE" w:rsidRPr="00ED0713">
        <w:t>.</w:t>
      </w:r>
    </w:p>
    <w:p w14:paraId="5B5901E1" w14:textId="77777777" w:rsidR="005426DA" w:rsidRPr="00ED0713" w:rsidRDefault="00530433" w:rsidP="00C1112A">
      <w:pPr>
        <w:widowControl w:val="0"/>
        <w:spacing w:after="0"/>
        <w:ind w:firstLine="709"/>
      </w:pPr>
      <w:r w:rsidRPr="00ED0713">
        <w:t>4)</w:t>
      </w:r>
      <w:r w:rsidR="005426DA" w:rsidRPr="00ED0713">
        <w:t xml:space="preserve"> непредставления обеспечения заявки на участие в конкурсе в случае, если в конкурсной документации содержалось требование о предоставлении такого обеспечения;</w:t>
      </w:r>
    </w:p>
    <w:p w14:paraId="5B5901E2" w14:textId="77777777" w:rsidR="005426DA" w:rsidRPr="00ED0713" w:rsidRDefault="005426DA" w:rsidP="00C1112A">
      <w:pPr>
        <w:widowControl w:val="0"/>
        <w:spacing w:after="0"/>
        <w:ind w:firstLine="709"/>
      </w:pPr>
      <w:r w:rsidRPr="00ED0713">
        <w:t>5) подачи одним участником двух и более заявок при условии, что ранее поданные заявки не отозваны;</w:t>
      </w:r>
      <w:r w:rsidR="00530433" w:rsidRPr="00ED0713">
        <w:t xml:space="preserve"> </w:t>
      </w:r>
    </w:p>
    <w:p w14:paraId="5B5901E3" w14:textId="77777777" w:rsidR="007914FB" w:rsidRPr="00ED0713" w:rsidRDefault="005426DA" w:rsidP="00C1112A">
      <w:pPr>
        <w:widowControl w:val="0"/>
        <w:spacing w:after="0"/>
        <w:ind w:firstLine="709"/>
      </w:pPr>
      <w:r w:rsidRPr="00ED0713">
        <w:t xml:space="preserve">6) </w:t>
      </w:r>
      <w:r w:rsidR="00530433" w:rsidRPr="00ED0713">
        <w:t>в иных случаях, прямо оговоренных в настоящей конкурсной документации</w:t>
      </w:r>
      <w:r w:rsidR="007914FB" w:rsidRPr="00ED0713">
        <w:t>.</w:t>
      </w:r>
    </w:p>
    <w:p w14:paraId="5B5901E4" w14:textId="4048EC7F" w:rsidR="004412B6" w:rsidRPr="00ED0713" w:rsidRDefault="0004614B" w:rsidP="00C1112A">
      <w:pPr>
        <w:widowControl w:val="0"/>
        <w:spacing w:after="0"/>
        <w:ind w:firstLine="709"/>
      </w:pPr>
      <w:r w:rsidRPr="00ED0713">
        <w:t>6.2.</w:t>
      </w:r>
      <w:r w:rsidR="004412B6" w:rsidRPr="00ED0713">
        <w:t>3</w:t>
      </w:r>
      <w:r w:rsidRPr="00ED0713">
        <w:t>.</w:t>
      </w:r>
      <w:r w:rsidR="007F3122" w:rsidRPr="00ED0713">
        <w:t xml:space="preserve"> </w:t>
      </w:r>
      <w:r w:rsidR="00F747F1" w:rsidRPr="00ED0713">
        <w:t>Если по результатам рассмотрения заявок на участие в конкурсе Организатором принято решение о несоответствии всех участников конкурса требованиям, предъявляемым к участникам конкурса,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конкурса и поданной им заявки на участие в конкурсе установленным требованиям, конкурс признается несостоявшимся.</w:t>
      </w:r>
    </w:p>
    <w:p w14:paraId="5B5901E5" w14:textId="77777777" w:rsidR="004412B6" w:rsidRPr="00ED0713" w:rsidRDefault="004412B6" w:rsidP="00C1112A">
      <w:pPr>
        <w:widowControl w:val="0"/>
        <w:tabs>
          <w:tab w:val="left" w:pos="900"/>
          <w:tab w:val="left" w:pos="1080"/>
        </w:tabs>
        <w:spacing w:after="0"/>
        <w:ind w:firstLine="709"/>
        <w:contextualSpacing/>
        <w:rPr>
          <w:color w:val="000000"/>
        </w:rPr>
      </w:pPr>
      <w:r w:rsidRPr="00ED0713">
        <w:rPr>
          <w:color w:val="000000"/>
        </w:rPr>
        <w:t xml:space="preserve">6.2.4. </w:t>
      </w:r>
      <w:r w:rsidR="00F747F1" w:rsidRPr="00ED0713">
        <w:rPr>
          <w:color w:val="000000"/>
        </w:rPr>
        <w:t>Если по результатам рассмотрения заявок на участие в</w:t>
      </w:r>
      <w:r w:rsidR="007F3122" w:rsidRPr="00ED0713">
        <w:rPr>
          <w:color w:val="000000"/>
        </w:rPr>
        <w:t xml:space="preserve"> </w:t>
      </w:r>
      <w:r w:rsidR="00F747F1" w:rsidRPr="00ED0713">
        <w:rPr>
          <w:color w:val="000000"/>
        </w:rPr>
        <w:t>конкурсе</w:t>
      </w:r>
      <w:r w:rsidR="007F3122" w:rsidRPr="00ED0713">
        <w:rPr>
          <w:color w:val="000000"/>
        </w:rPr>
        <w:t xml:space="preserve"> </w:t>
      </w:r>
      <w:r w:rsidR="00F747F1" w:rsidRPr="00ED0713">
        <w:rPr>
          <w:color w:val="000000"/>
        </w:rPr>
        <w:t>только один участник конкурса будет допущен к участию в конкурсе, конкурс признается несостоявшимся и Заказчик заключит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14:paraId="5B5901E6" w14:textId="77777777" w:rsidR="00954754" w:rsidRPr="00ED0713" w:rsidRDefault="0004614B" w:rsidP="00C1112A">
      <w:pPr>
        <w:widowControl w:val="0"/>
        <w:tabs>
          <w:tab w:val="left" w:pos="900"/>
          <w:tab w:val="left" w:pos="1080"/>
        </w:tabs>
        <w:spacing w:after="0"/>
        <w:ind w:firstLine="709"/>
        <w:contextualSpacing/>
        <w:rPr>
          <w:color w:val="000000"/>
        </w:rPr>
      </w:pPr>
      <w:r w:rsidRPr="00ED0713">
        <w:t>6.2.</w:t>
      </w:r>
      <w:r w:rsidR="00954754" w:rsidRPr="00ED0713">
        <w:t>5</w:t>
      </w:r>
      <w:r w:rsidRPr="00ED0713">
        <w:t>.</w:t>
      </w:r>
      <w:r w:rsidR="007F3122" w:rsidRPr="00ED0713">
        <w:t xml:space="preserve"> </w:t>
      </w:r>
      <w:r w:rsidR="00F747F1" w:rsidRPr="00ED0713">
        <w:rPr>
          <w:color w:val="000000"/>
        </w:rPr>
        <w:t>Если по результатам рассмотрения заявок на участие в конкурсе конкурс признан 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w:t>
      </w:r>
      <w:r w:rsidR="0007372C" w:rsidRPr="00ED0713">
        <w:rPr>
          <w:color w:val="000000"/>
        </w:rPr>
        <w:t>, подрядчиком, исполнителем</w:t>
      </w:r>
      <w:r w:rsidR="00F747F1" w:rsidRPr="00ED0713">
        <w:rPr>
          <w:color w:val="000000"/>
        </w:rPr>
        <w:t xml:space="preserve"> в соответствии с частью </w:t>
      </w:r>
      <w:r w:rsidR="000F72DF" w:rsidRPr="00ED0713">
        <w:rPr>
          <w:color w:val="000000"/>
        </w:rPr>
        <w:t>5</w:t>
      </w:r>
      <w:r w:rsidR="00F747F1" w:rsidRPr="00ED0713">
        <w:rPr>
          <w:color w:val="000000"/>
        </w:rPr>
        <w:t xml:space="preserve"> подпункта 5.</w:t>
      </w:r>
      <w:r w:rsidR="0088176B" w:rsidRPr="00ED0713">
        <w:rPr>
          <w:color w:val="000000"/>
        </w:rPr>
        <w:t>7</w:t>
      </w:r>
      <w:r w:rsidR="00F747F1" w:rsidRPr="00ED0713">
        <w:rPr>
          <w:color w:val="000000"/>
        </w:rPr>
        <w:t>.2. Положения.</w:t>
      </w:r>
    </w:p>
    <w:p w14:paraId="5B5901E7" w14:textId="77777777" w:rsidR="0007372C" w:rsidRPr="00ED0713" w:rsidRDefault="0007372C" w:rsidP="00C1112A">
      <w:pPr>
        <w:widowControl w:val="0"/>
        <w:tabs>
          <w:tab w:val="left" w:pos="900"/>
          <w:tab w:val="left" w:pos="1080"/>
        </w:tabs>
        <w:spacing w:after="0"/>
        <w:ind w:firstLine="709"/>
        <w:contextualSpacing/>
        <w:rPr>
          <w:color w:val="000000"/>
        </w:rPr>
      </w:pPr>
    </w:p>
    <w:p w14:paraId="5B5901E8" w14:textId="77777777" w:rsidR="00F238DC" w:rsidRPr="00ED0713" w:rsidRDefault="00543D48" w:rsidP="00C1112A">
      <w:pPr>
        <w:widowControl w:val="0"/>
        <w:spacing w:after="0"/>
        <w:ind w:firstLine="709"/>
        <w:rPr>
          <w:b/>
          <w:i/>
        </w:rPr>
      </w:pPr>
      <w:r w:rsidRPr="00ED0713">
        <w:rPr>
          <w:b/>
          <w:i/>
        </w:rPr>
        <w:t>6.3.</w:t>
      </w:r>
      <w:r w:rsidR="007F3122" w:rsidRPr="00ED0713">
        <w:rPr>
          <w:b/>
          <w:i/>
        </w:rPr>
        <w:t xml:space="preserve"> </w:t>
      </w:r>
      <w:r w:rsidR="00F238DC" w:rsidRPr="00ED0713">
        <w:rPr>
          <w:b/>
          <w:i/>
        </w:rPr>
        <w:t>Оценка заявок на участие в конкурсе</w:t>
      </w:r>
    </w:p>
    <w:p w14:paraId="5B5901E9" w14:textId="77777777" w:rsidR="00F238DC" w:rsidRPr="00ED0713" w:rsidRDefault="006C4124" w:rsidP="00C1112A">
      <w:pPr>
        <w:widowControl w:val="0"/>
        <w:tabs>
          <w:tab w:val="left" w:pos="900"/>
          <w:tab w:val="left" w:pos="1080"/>
        </w:tabs>
        <w:spacing w:after="0"/>
        <w:ind w:firstLine="709"/>
        <w:contextualSpacing/>
      </w:pPr>
      <w:r w:rsidRPr="00ED0713">
        <w:t xml:space="preserve">6.3.1. </w:t>
      </w:r>
      <w:r w:rsidR="00F238DC" w:rsidRPr="00ED0713">
        <w:t>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Информационной картой конкурса.</w:t>
      </w:r>
    </w:p>
    <w:p w14:paraId="5B5901EA" w14:textId="77777777" w:rsidR="00950FDA" w:rsidRPr="00ED0713" w:rsidRDefault="006C4124" w:rsidP="00C1112A">
      <w:pPr>
        <w:widowControl w:val="0"/>
        <w:tabs>
          <w:tab w:val="left" w:pos="900"/>
          <w:tab w:val="left" w:pos="1080"/>
        </w:tabs>
        <w:spacing w:after="0"/>
        <w:ind w:firstLine="709"/>
        <w:contextualSpacing/>
        <w:rPr>
          <w:color w:val="000000"/>
        </w:rPr>
      </w:pPr>
      <w:r w:rsidRPr="00ED0713">
        <w:rPr>
          <w:color w:val="000000"/>
        </w:rPr>
        <w:t xml:space="preserve">6.3.2. </w:t>
      </w:r>
      <w:r w:rsidR="00784DC4" w:rsidRPr="00ED0713">
        <w:rPr>
          <w:color w:val="000000"/>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14:paraId="5B5901EB"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sidRPr="00ED0713">
        <w:rPr>
          <w:color w:val="000000"/>
        </w:rPr>
        <w:t>.</w:t>
      </w:r>
    </w:p>
    <w:p w14:paraId="5B5901EC"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Нестоимостные (неколичественные) критерии оценки заявок могут иметь в своем составе несколько показателей.</w:t>
      </w:r>
    </w:p>
    <w:p w14:paraId="5B5901ED"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 xml:space="preserve">В конкурсной документации устанавливается также коэффициент значимости </w:t>
      </w:r>
      <w:r w:rsidRPr="00ED0713">
        <w:rPr>
          <w:color w:val="000000"/>
        </w:rPr>
        <w:lastRenderedPageBreak/>
        <w:t xml:space="preserve">(удельный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w:t>
      </w:r>
      <w:r w:rsidR="00364389" w:rsidRPr="00ED0713">
        <w:rPr>
          <w:color w:val="000000"/>
        </w:rPr>
        <w:t>«</w:t>
      </w:r>
      <w:r w:rsidRPr="00ED0713">
        <w:rPr>
          <w:color w:val="000000"/>
        </w:rPr>
        <w:t>Цена договора</w:t>
      </w:r>
      <w:r w:rsidR="009A0749" w:rsidRPr="00ED0713">
        <w:rPr>
          <w:color w:val="000000"/>
        </w:rPr>
        <w:t xml:space="preserve"> </w:t>
      </w:r>
      <w:r w:rsidR="00364389" w:rsidRPr="00ED0713">
        <w:rPr>
          <w:color w:val="000000"/>
        </w:rPr>
        <w:t>(</w:t>
      </w:r>
      <w:r w:rsidR="009A0749" w:rsidRPr="00ED0713">
        <w:rPr>
          <w:color w:val="000000"/>
        </w:rPr>
        <w:t>цена единицы продукции)</w:t>
      </w:r>
      <w:r w:rsidR="00364389" w:rsidRPr="00ED0713">
        <w:rPr>
          <w:color w:val="000000"/>
        </w:rPr>
        <w:t>»</w:t>
      </w:r>
      <w:r w:rsidRPr="00ED0713">
        <w:rPr>
          <w:color w:val="000000"/>
        </w:rPr>
        <w:t xml:space="preserve"> должен составлять не менее 20 процентов.</w:t>
      </w:r>
    </w:p>
    <w:p w14:paraId="5B5901EE" w14:textId="77777777" w:rsidR="008C4808" w:rsidRPr="00ED0713" w:rsidRDefault="008C4808" w:rsidP="00C1112A">
      <w:pPr>
        <w:widowControl w:val="0"/>
        <w:tabs>
          <w:tab w:val="left" w:pos="900"/>
          <w:tab w:val="left" w:pos="1080"/>
        </w:tabs>
        <w:spacing w:after="0"/>
        <w:ind w:firstLine="709"/>
        <w:contextualSpacing/>
        <w:rPr>
          <w:color w:val="000000"/>
        </w:rPr>
      </w:pPr>
      <w:r w:rsidRPr="00ED0713">
        <w:rPr>
          <w:color w:val="000000"/>
        </w:rPr>
        <w:t xml:space="preserve">В случае если количество применяемых критериев не превышает 2 (двух), значимость </w:t>
      </w:r>
      <w:r w:rsidR="009A0749" w:rsidRPr="00ED0713">
        <w:rPr>
          <w:color w:val="000000"/>
        </w:rPr>
        <w:t>критерия «цена договора (цена единицы продукции)» не может составлять менее 40 (сорока) процентов.</w:t>
      </w:r>
    </w:p>
    <w:p w14:paraId="5B5901EF" w14:textId="77777777" w:rsidR="00950FDA" w:rsidRPr="00ED0713" w:rsidRDefault="00950FDA" w:rsidP="00C1112A">
      <w:pPr>
        <w:widowControl w:val="0"/>
        <w:tabs>
          <w:tab w:val="left" w:pos="900"/>
          <w:tab w:val="left" w:pos="1080"/>
        </w:tabs>
        <w:spacing w:after="0"/>
        <w:ind w:firstLine="709"/>
        <w:contextualSpacing/>
        <w:rPr>
          <w:color w:val="000000"/>
        </w:rPr>
      </w:pPr>
      <w:r w:rsidRPr="00ED0713">
        <w:rPr>
          <w:color w:val="000000"/>
        </w:rPr>
        <w:t xml:space="preserve">Порядок оценки заявок (порядок расчета баллов по стоимостным критериям, порядок начисления баллов по нестоимостным (неколичественным) критериям) прописывается в </w:t>
      </w:r>
      <w:r w:rsidR="004B5F28" w:rsidRPr="00ED0713">
        <w:rPr>
          <w:color w:val="000000"/>
        </w:rPr>
        <w:t>Информационной карте конкурса</w:t>
      </w:r>
      <w:r w:rsidRPr="00ED0713">
        <w:rPr>
          <w:color w:val="000000"/>
        </w:rPr>
        <w:t>.</w:t>
      </w:r>
    </w:p>
    <w:p w14:paraId="5B5901F3" w14:textId="3FC7D886"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3</w:t>
      </w:r>
      <w:r w:rsidR="006C4124" w:rsidRPr="00ED0713">
        <w:rPr>
          <w:color w:val="000000"/>
        </w:rPr>
        <w:t>.</w:t>
      </w:r>
      <w:r w:rsidR="003A644C" w:rsidRPr="00ED0713">
        <w:rPr>
          <w:color w:val="000000"/>
        </w:rPr>
        <w:t xml:space="preserve"> </w:t>
      </w:r>
      <w:r w:rsidR="00F238DC" w:rsidRPr="00ED0713">
        <w:rPr>
          <w:color w:val="000000"/>
        </w:rPr>
        <w:t xml:space="preserve">На основании </w:t>
      </w:r>
      <w:r w:rsidR="00950FDA" w:rsidRPr="00ED0713">
        <w:rPr>
          <w:color w:val="000000"/>
        </w:rPr>
        <w:t xml:space="preserve">результатов </w:t>
      </w:r>
      <w:r w:rsidR="00F238DC" w:rsidRPr="00ED0713">
        <w:rPr>
          <w:color w:val="000000"/>
        </w:rPr>
        <w:t>оценки заявок на участие в конкурсе Организатор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 порядковые номера.</w:t>
      </w:r>
    </w:p>
    <w:p w14:paraId="5B5901F4" w14:textId="208C6553"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4</w:t>
      </w:r>
      <w:r w:rsidR="006C4124" w:rsidRPr="00ED0713">
        <w:rPr>
          <w:color w:val="000000"/>
        </w:rPr>
        <w:t>.</w:t>
      </w:r>
      <w:r w:rsidR="00D516C3" w:rsidRPr="00ED0713">
        <w:rPr>
          <w:color w:val="000000"/>
        </w:rPr>
        <w:t xml:space="preserve"> </w:t>
      </w:r>
      <w:r w:rsidR="00F238DC" w:rsidRPr="00ED0713">
        <w:rPr>
          <w:color w:val="000000"/>
        </w:rPr>
        <w:t>Заявке на участие в конкурсе, в которой содерж</w:t>
      </w:r>
      <w:r w:rsidR="00D516C3" w:rsidRPr="00ED0713">
        <w:rPr>
          <w:color w:val="000000"/>
        </w:rPr>
        <w:t>а</w:t>
      </w:r>
      <w:r w:rsidR="00F238DC" w:rsidRPr="00ED0713">
        <w:rPr>
          <w:color w:val="000000"/>
        </w:rPr>
        <w:t>тся лучшие условия исполнения договора</w:t>
      </w:r>
      <w:r w:rsidR="00950FDA" w:rsidRPr="00ED0713">
        <w:rPr>
          <w:color w:val="000000"/>
        </w:rPr>
        <w:t xml:space="preserve"> в соответствии с критериями и порядком оценки заявок</w:t>
      </w:r>
      <w:r w:rsidR="00F238DC" w:rsidRPr="00ED0713">
        <w:rPr>
          <w:color w:val="000000"/>
        </w:rPr>
        <w:t>, Организатор присваивает первый номер. Победителем конкурса признается участник конкурса, предложивший лучшие условия исполнения договора</w:t>
      </w:r>
      <w:r w:rsidR="00D516C3" w:rsidRPr="00ED0713">
        <w:rPr>
          <w:color w:val="000000"/>
        </w:rPr>
        <w:t xml:space="preserve"> </w:t>
      </w:r>
      <w:r w:rsidR="00950FDA" w:rsidRPr="00ED0713">
        <w:rPr>
          <w:color w:val="000000"/>
        </w:rPr>
        <w:t xml:space="preserve">и заявке на участие в конкурсе которого по результатам оценки заявок на участие в конкурсе </w:t>
      </w:r>
      <w:r w:rsidR="00F238DC" w:rsidRPr="00ED0713">
        <w:rPr>
          <w:color w:val="000000"/>
        </w:rPr>
        <w:t xml:space="preserve">присвоен первый номер. </w:t>
      </w:r>
    </w:p>
    <w:p w14:paraId="5B5901F5" w14:textId="42D401A7" w:rsidR="00F238DC"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F238DC" w:rsidRPr="00ED0713">
        <w:rPr>
          <w:color w:val="000000"/>
        </w:rPr>
        <w:t>.</w:t>
      </w:r>
      <w:r w:rsidR="006C4124" w:rsidRPr="00ED0713">
        <w:rPr>
          <w:color w:val="000000"/>
        </w:rPr>
        <w:t>3.</w:t>
      </w:r>
      <w:r w:rsidR="004B7697" w:rsidRPr="00ED0713">
        <w:rPr>
          <w:color w:val="000000"/>
        </w:rPr>
        <w:t>5</w:t>
      </w:r>
      <w:r w:rsidR="00D516C3" w:rsidRPr="00ED0713">
        <w:rPr>
          <w:color w:val="000000"/>
        </w:rPr>
        <w:t xml:space="preserve">. </w:t>
      </w:r>
      <w:r w:rsidR="00F238DC" w:rsidRPr="00ED0713">
        <w:rPr>
          <w:color w:val="000000"/>
        </w:rPr>
        <w:t>В случае если в нескольких заявках на участие в конкурсе содержатся одинаковые (равнозначные) условия исполнения договора, меньший порядковый номер присваивается заявке</w:t>
      </w:r>
      <w:r w:rsidR="00950FDA" w:rsidRPr="00ED0713">
        <w:rPr>
          <w:color w:val="000000"/>
        </w:rPr>
        <w:t xml:space="preserve"> на участие в конкурсе</w:t>
      </w:r>
      <w:r w:rsidR="00F238DC" w:rsidRPr="00ED0713">
        <w:rPr>
          <w:color w:val="000000"/>
        </w:rPr>
        <w:t>, которая поступила ранее других заявок на участие в конкурсе, содержащих такие же условия.</w:t>
      </w:r>
    </w:p>
    <w:p w14:paraId="5B5901F6" w14:textId="557C5D11"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6</w:t>
      </w:r>
      <w:r w:rsidR="00D516C3" w:rsidRPr="00ED0713">
        <w:rPr>
          <w:color w:val="000000"/>
        </w:rPr>
        <w:t xml:space="preserve">. </w:t>
      </w:r>
      <w:r w:rsidR="00CF3E5D" w:rsidRPr="00ED0713">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14:paraId="5B5901F7"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1) место, дата и время проведения рассмотрения и оценки заявок на участие в конкурсе;</w:t>
      </w:r>
    </w:p>
    <w:p w14:paraId="5B5901F8" w14:textId="77777777" w:rsidR="00541DA8" w:rsidRPr="00ED0713" w:rsidRDefault="00CF3E5D" w:rsidP="00C1112A">
      <w:pPr>
        <w:widowControl w:val="0"/>
        <w:tabs>
          <w:tab w:val="left" w:pos="900"/>
          <w:tab w:val="left" w:pos="1080"/>
        </w:tabs>
        <w:spacing w:after="0"/>
        <w:ind w:firstLine="709"/>
        <w:contextualSpacing/>
        <w:rPr>
          <w:color w:val="000000"/>
        </w:rPr>
      </w:pPr>
      <w:r w:rsidRPr="00ED0713">
        <w:rPr>
          <w:color w:val="000000"/>
        </w:rPr>
        <w:t xml:space="preserve">2) </w:t>
      </w:r>
      <w:r w:rsidR="00541DA8" w:rsidRPr="00ED0713">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5B5901F9"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3) </w:t>
      </w:r>
      <w:r w:rsidR="00CF3E5D" w:rsidRPr="00ED0713">
        <w:rPr>
          <w:color w:val="000000"/>
        </w:rPr>
        <w:t>информация об участниках конкурса, заявки на участие в конкурсе которых были рассмотрены;</w:t>
      </w:r>
    </w:p>
    <w:p w14:paraId="5B5901FA"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4</w:t>
      </w:r>
      <w:r w:rsidR="00CF3E5D" w:rsidRPr="00ED0713">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14:paraId="5B5901FB"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5</w:t>
      </w:r>
      <w:r w:rsidR="00CF3E5D" w:rsidRPr="00ED0713">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14:paraId="5B5901FC"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6) принятое на основании результатов оценки заявок на участие в конкурсе решение о присвоении таким заявкам порядковых номеров;</w:t>
      </w:r>
    </w:p>
    <w:p w14:paraId="5B5901FD"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B5901FE" w14:textId="0D2E2613"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7</w:t>
      </w:r>
      <w:r w:rsidR="00CF3E5D" w:rsidRPr="00ED0713">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14:paraId="5B5901FF" w14:textId="77777777" w:rsidR="00CF3E5D" w:rsidRPr="00ED0713" w:rsidRDefault="00CF3E5D" w:rsidP="00C1112A">
      <w:pPr>
        <w:widowControl w:val="0"/>
        <w:tabs>
          <w:tab w:val="left" w:pos="900"/>
          <w:tab w:val="left" w:pos="1080"/>
        </w:tabs>
        <w:spacing w:after="0"/>
        <w:ind w:firstLine="709"/>
        <w:contextualSpacing/>
        <w:rPr>
          <w:color w:val="000000"/>
        </w:rPr>
      </w:pPr>
      <w:r w:rsidRPr="00ED0713">
        <w:rPr>
          <w:color w:val="000000"/>
        </w:rPr>
        <w:t>1) место, дата и время проведения рассмотрения такой заявки на участие в конкурсе;</w:t>
      </w:r>
    </w:p>
    <w:p w14:paraId="5B590200" w14:textId="77777777" w:rsidR="00B63F8B" w:rsidRPr="00ED0713" w:rsidRDefault="00CF3E5D" w:rsidP="00C1112A">
      <w:pPr>
        <w:widowControl w:val="0"/>
        <w:tabs>
          <w:tab w:val="left" w:pos="900"/>
          <w:tab w:val="left" w:pos="1080"/>
        </w:tabs>
        <w:spacing w:after="0"/>
        <w:ind w:firstLine="709"/>
        <w:contextualSpacing/>
        <w:rPr>
          <w:color w:val="000000"/>
        </w:rPr>
      </w:pPr>
      <w:r w:rsidRPr="00ED0713">
        <w:rPr>
          <w:color w:val="000000"/>
        </w:rPr>
        <w:t xml:space="preserve">2) </w:t>
      </w:r>
      <w:r w:rsidR="00B63F8B" w:rsidRPr="00ED0713">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14:paraId="5B590201"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3) </w:t>
      </w:r>
      <w:r w:rsidR="00CF3E5D" w:rsidRPr="00ED0713">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5B590202"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4) </w:t>
      </w:r>
      <w:r w:rsidR="00CF3E5D" w:rsidRPr="00ED0713">
        <w:rPr>
          <w:color w:val="000000"/>
        </w:rPr>
        <w:t>решение о соответствии такой заявки требованиям конкурсной документации;</w:t>
      </w:r>
    </w:p>
    <w:p w14:paraId="5B590203" w14:textId="77777777" w:rsidR="00CF3E5D" w:rsidRPr="00ED0713" w:rsidRDefault="00B63F8B" w:rsidP="00C1112A">
      <w:pPr>
        <w:widowControl w:val="0"/>
        <w:tabs>
          <w:tab w:val="left" w:pos="900"/>
          <w:tab w:val="left" w:pos="1080"/>
        </w:tabs>
        <w:spacing w:after="0"/>
        <w:ind w:firstLine="709"/>
        <w:contextualSpacing/>
        <w:rPr>
          <w:color w:val="000000"/>
        </w:rPr>
      </w:pPr>
      <w:r w:rsidRPr="00ED0713">
        <w:rPr>
          <w:color w:val="000000"/>
        </w:rPr>
        <w:t xml:space="preserve">5) </w:t>
      </w:r>
      <w:r w:rsidR="00CF3E5D" w:rsidRPr="00ED0713">
        <w:rPr>
          <w:color w:val="000000"/>
        </w:rPr>
        <w:t>решение о возможности заключения договора с участником конкурса, подавш</w:t>
      </w:r>
      <w:r w:rsidR="00D516C3" w:rsidRPr="00ED0713">
        <w:rPr>
          <w:color w:val="000000"/>
        </w:rPr>
        <w:t>им</w:t>
      </w:r>
      <w:r w:rsidR="00CF3E5D" w:rsidRPr="00ED0713">
        <w:rPr>
          <w:color w:val="000000"/>
        </w:rPr>
        <w:t xml:space="preserve"> </w:t>
      </w:r>
      <w:r w:rsidR="00CF3E5D" w:rsidRPr="00ED0713">
        <w:rPr>
          <w:color w:val="000000"/>
        </w:rPr>
        <w:lastRenderedPageBreak/>
        <w:t>единственную заявку на участие в конкурсе.</w:t>
      </w:r>
    </w:p>
    <w:p w14:paraId="5B590204" w14:textId="08C0E86F" w:rsidR="00CF3E5D"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F3E5D" w:rsidRPr="00ED0713">
        <w:rPr>
          <w:color w:val="000000"/>
        </w:rPr>
        <w:t>.</w:t>
      </w:r>
      <w:r w:rsidR="006C4124" w:rsidRPr="00ED0713">
        <w:rPr>
          <w:color w:val="000000"/>
        </w:rPr>
        <w:t>3.</w:t>
      </w:r>
      <w:r w:rsidR="004B7697" w:rsidRPr="00ED0713">
        <w:rPr>
          <w:color w:val="000000"/>
        </w:rPr>
        <w:t>8</w:t>
      </w:r>
      <w:r w:rsidR="006C4124" w:rsidRPr="00ED0713">
        <w:rPr>
          <w:color w:val="000000"/>
        </w:rPr>
        <w:t>.</w:t>
      </w:r>
      <w:r w:rsidR="00D516C3" w:rsidRPr="00ED0713">
        <w:rPr>
          <w:color w:val="000000"/>
        </w:rPr>
        <w:t xml:space="preserve"> </w:t>
      </w:r>
      <w:r w:rsidR="00CF3E5D" w:rsidRPr="00ED0713">
        <w:rPr>
          <w:color w:val="000000"/>
        </w:rPr>
        <w:t>Протоколы рассмотрения и оценки заявок на участие в конкурсе, указанные в п</w:t>
      </w:r>
      <w:r w:rsidR="00BF3802" w:rsidRPr="00ED0713">
        <w:rPr>
          <w:color w:val="000000"/>
        </w:rPr>
        <w:t>.п.</w:t>
      </w:r>
      <w:r w:rsidRPr="00ED0713">
        <w:rPr>
          <w:color w:val="000000"/>
        </w:rPr>
        <w:t>6.</w:t>
      </w:r>
      <w:r w:rsidR="006C4124" w:rsidRPr="00ED0713">
        <w:rPr>
          <w:color w:val="000000"/>
        </w:rPr>
        <w:t>3.</w:t>
      </w:r>
      <w:r w:rsidR="004B7697" w:rsidRPr="00ED0713">
        <w:rPr>
          <w:color w:val="000000"/>
        </w:rPr>
        <w:t>6</w:t>
      </w:r>
      <w:r w:rsidR="00CF3E5D" w:rsidRPr="00ED0713">
        <w:rPr>
          <w:color w:val="000000"/>
        </w:rPr>
        <w:t>. и</w:t>
      </w:r>
      <w:r w:rsidR="00BF3802" w:rsidRPr="00ED0713">
        <w:rPr>
          <w:color w:val="000000"/>
        </w:rPr>
        <w:t xml:space="preserve"> 6.</w:t>
      </w:r>
      <w:r w:rsidR="006C4124" w:rsidRPr="00ED0713">
        <w:rPr>
          <w:color w:val="000000"/>
        </w:rPr>
        <w:t>3.</w:t>
      </w:r>
      <w:r w:rsidR="004B7697" w:rsidRPr="00ED0713">
        <w:rPr>
          <w:color w:val="000000"/>
        </w:rPr>
        <w:t>7</w:t>
      </w:r>
      <w:r w:rsidRPr="00ED0713">
        <w:rPr>
          <w:color w:val="000000"/>
        </w:rPr>
        <w:t>.</w:t>
      </w:r>
      <w:r w:rsidR="00CF3E5D" w:rsidRPr="00ED0713">
        <w:rPr>
          <w:color w:val="000000"/>
        </w:rPr>
        <w:t xml:space="preserve"> настоящего </w:t>
      </w:r>
      <w:r w:rsidR="00BF3802" w:rsidRPr="00ED0713">
        <w:rPr>
          <w:color w:val="000000"/>
        </w:rPr>
        <w:t>Раздела</w:t>
      </w:r>
      <w:r w:rsidR="00CF3E5D" w:rsidRPr="00ED0713">
        <w:rPr>
          <w:color w:val="000000"/>
        </w:rPr>
        <w:t xml:space="preserve">, формируются Организатором, подписываются всеми присутствующими членами </w:t>
      </w:r>
      <w:r w:rsidR="00B63F8B" w:rsidRPr="00ED0713">
        <w:rPr>
          <w:color w:val="000000"/>
        </w:rPr>
        <w:t>Единой</w:t>
      </w:r>
      <w:r w:rsidR="00D516C3" w:rsidRPr="00ED0713">
        <w:rPr>
          <w:color w:val="000000"/>
        </w:rPr>
        <w:t xml:space="preserve"> </w:t>
      </w:r>
      <w:r w:rsidR="00CF3E5D" w:rsidRPr="00ED0713">
        <w:rPr>
          <w:color w:val="000000"/>
        </w:rPr>
        <w:t xml:space="preserve">комиссии и утверждаются Заказчиком. Указанные протоколы размещаются </w:t>
      </w:r>
      <w:r w:rsidR="00BF3802" w:rsidRPr="00ED0713">
        <w:rPr>
          <w:color w:val="000000"/>
        </w:rPr>
        <w:t xml:space="preserve">в </w:t>
      </w:r>
      <w:r w:rsidR="007677CA" w:rsidRPr="00ED0713">
        <w:rPr>
          <w:color w:val="000000"/>
        </w:rPr>
        <w:t>ЕИС</w:t>
      </w:r>
      <w:r w:rsidR="00CF3E5D" w:rsidRPr="00ED0713">
        <w:rPr>
          <w:color w:val="000000"/>
        </w:rPr>
        <w:t xml:space="preserve"> и на сайте Заказчика не позднее чем через </w:t>
      </w:r>
      <w:r w:rsidR="007677CA" w:rsidRPr="00ED0713">
        <w:rPr>
          <w:color w:val="000000"/>
        </w:rPr>
        <w:t>3 (</w:t>
      </w:r>
      <w:r w:rsidR="00CF3E5D" w:rsidRPr="00ED0713">
        <w:rPr>
          <w:color w:val="000000"/>
        </w:rPr>
        <w:t>три</w:t>
      </w:r>
      <w:r w:rsidR="007677CA" w:rsidRPr="00ED0713">
        <w:rPr>
          <w:color w:val="000000"/>
        </w:rPr>
        <w:t>)</w:t>
      </w:r>
      <w:r w:rsidR="00CF3E5D" w:rsidRPr="00ED0713">
        <w:rPr>
          <w:color w:val="000000"/>
        </w:rPr>
        <w:t xml:space="preserve"> дня с</w:t>
      </w:r>
      <w:r w:rsidR="005426DA" w:rsidRPr="00ED0713">
        <w:rPr>
          <w:color w:val="000000"/>
        </w:rPr>
        <w:t>о дня</w:t>
      </w:r>
      <w:r w:rsidR="00CF3E5D" w:rsidRPr="00ED0713">
        <w:rPr>
          <w:color w:val="000000"/>
        </w:rPr>
        <w:t xml:space="preserve"> их подписания</w:t>
      </w:r>
      <w:r w:rsidR="00BF3802" w:rsidRPr="00ED0713">
        <w:rPr>
          <w:color w:val="000000"/>
        </w:rPr>
        <w:t>.</w:t>
      </w:r>
    </w:p>
    <w:p w14:paraId="5B590205" w14:textId="77890A9E" w:rsidR="00CE4C3E"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CE4C3E" w:rsidRPr="00ED0713">
        <w:rPr>
          <w:color w:val="000000"/>
        </w:rPr>
        <w:t>.</w:t>
      </w:r>
      <w:r w:rsidR="006C4124" w:rsidRPr="00ED0713">
        <w:rPr>
          <w:color w:val="000000"/>
        </w:rPr>
        <w:t>3.</w:t>
      </w:r>
      <w:r w:rsidR="004B7697" w:rsidRPr="00ED0713">
        <w:rPr>
          <w:color w:val="000000"/>
        </w:rPr>
        <w:t>9</w:t>
      </w:r>
      <w:r w:rsidR="00CE4C3E" w:rsidRPr="00ED0713">
        <w:rPr>
          <w:color w:val="000000"/>
        </w:rPr>
        <w:t xml:space="preserve">. </w:t>
      </w:r>
      <w:r w:rsidR="007677CA" w:rsidRPr="00ED0713">
        <w:rPr>
          <w:color w:val="000000"/>
        </w:rPr>
        <w:t>Организатор</w:t>
      </w:r>
      <w:r w:rsidR="00CE4C3E" w:rsidRPr="00ED0713">
        <w:rPr>
          <w:color w:val="000000"/>
        </w:rPr>
        <w:t xml:space="preserve"> до подписания протокола </w:t>
      </w:r>
      <w:r w:rsidR="0047620E" w:rsidRPr="00ED0713">
        <w:rPr>
          <w:color w:val="000000"/>
        </w:rPr>
        <w:t xml:space="preserve">рассмотрения и </w:t>
      </w:r>
      <w:r w:rsidR="00CE4C3E" w:rsidRPr="00ED0713">
        <w:rPr>
          <w:color w:val="000000"/>
        </w:rPr>
        <w:t xml:space="preserve">оценки заявок на участие в конкурсе вправе </w:t>
      </w:r>
      <w:r w:rsidR="002D0E7E" w:rsidRPr="00ED0713">
        <w:rPr>
          <w:color w:val="000000"/>
        </w:rPr>
        <w:t xml:space="preserve">по согласованию с Заказчиком </w:t>
      </w:r>
      <w:r w:rsidR="00CE4C3E" w:rsidRPr="00ED0713">
        <w:rPr>
          <w:color w:val="000000"/>
        </w:rPr>
        <w:t xml:space="preserve">отказаться от проведения конкурса.  В случае принятия такого решения </w:t>
      </w:r>
      <w:r w:rsidR="00B62666" w:rsidRPr="00ED0713">
        <w:rPr>
          <w:color w:val="000000"/>
        </w:rPr>
        <w:t>Организатор</w:t>
      </w:r>
      <w:r w:rsidR="00CE4C3E" w:rsidRPr="00ED0713">
        <w:rPr>
          <w:color w:val="000000"/>
        </w:rPr>
        <w:t xml:space="preserve"> в течение </w:t>
      </w:r>
      <w:r w:rsidR="002D0E7E" w:rsidRPr="00ED0713">
        <w:rPr>
          <w:color w:val="000000"/>
        </w:rPr>
        <w:t>3 (</w:t>
      </w:r>
      <w:r w:rsidR="00CE4C3E" w:rsidRPr="00ED0713">
        <w:rPr>
          <w:color w:val="000000"/>
        </w:rPr>
        <w:t>трех</w:t>
      </w:r>
      <w:r w:rsidR="002D0E7E" w:rsidRPr="00ED0713">
        <w:rPr>
          <w:color w:val="000000"/>
        </w:rPr>
        <w:t>)</w:t>
      </w:r>
      <w:r w:rsidR="00CE4C3E" w:rsidRPr="00ED0713">
        <w:rPr>
          <w:color w:val="000000"/>
        </w:rPr>
        <w:t xml:space="preserve"> </w:t>
      </w:r>
      <w:r w:rsidR="00203C62" w:rsidRPr="00ED0713">
        <w:rPr>
          <w:color w:val="000000"/>
        </w:rPr>
        <w:t xml:space="preserve">рабочих </w:t>
      </w:r>
      <w:r w:rsidR="00CE4C3E" w:rsidRPr="00ED0713">
        <w:rPr>
          <w:color w:val="000000"/>
        </w:rPr>
        <w:t xml:space="preserve">дней со дня принятия решения уведомляет всех участников </w:t>
      </w:r>
      <w:r w:rsidR="00883F62" w:rsidRPr="00ED0713">
        <w:rPr>
          <w:color w:val="000000"/>
        </w:rPr>
        <w:t>конкурса</w:t>
      </w:r>
      <w:r w:rsidR="00CE4C3E" w:rsidRPr="00ED0713">
        <w:rPr>
          <w:color w:val="000000"/>
        </w:rPr>
        <w:t xml:space="preserve"> об отказе от проведения конкурса</w:t>
      </w:r>
      <w:r w:rsidR="00B62666" w:rsidRPr="00ED0713">
        <w:rPr>
          <w:color w:val="000000"/>
        </w:rPr>
        <w:t xml:space="preserve"> и размещает данную информацию в </w:t>
      </w:r>
      <w:r w:rsidR="002D0E7E" w:rsidRPr="00ED0713">
        <w:rPr>
          <w:color w:val="000000"/>
        </w:rPr>
        <w:t>ЕИС</w:t>
      </w:r>
      <w:r w:rsidR="00B62666" w:rsidRPr="00ED0713">
        <w:rPr>
          <w:color w:val="000000"/>
        </w:rPr>
        <w:t xml:space="preserve"> и на сайте Заказчика</w:t>
      </w:r>
      <w:r w:rsidR="00CE4C3E" w:rsidRPr="00ED0713">
        <w:rPr>
          <w:color w:val="000000"/>
        </w:rPr>
        <w:t>.</w:t>
      </w:r>
    </w:p>
    <w:p w14:paraId="5B590206" w14:textId="63C6D3CB" w:rsidR="006D0FA5"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6D0FA5" w:rsidRPr="00ED0713">
        <w:rPr>
          <w:color w:val="000000"/>
        </w:rPr>
        <w:t>.</w:t>
      </w:r>
      <w:r w:rsidR="006C4124" w:rsidRPr="00ED0713">
        <w:rPr>
          <w:color w:val="000000"/>
        </w:rPr>
        <w:t>3.</w:t>
      </w:r>
      <w:r w:rsidRPr="00ED0713">
        <w:rPr>
          <w:color w:val="000000"/>
        </w:rPr>
        <w:t>1</w:t>
      </w:r>
      <w:r w:rsidR="004B7697" w:rsidRPr="00ED0713">
        <w:rPr>
          <w:color w:val="000000"/>
        </w:rPr>
        <w:t>0</w:t>
      </w:r>
      <w:r w:rsidR="006D0FA5" w:rsidRPr="00ED0713">
        <w:rPr>
          <w:color w:val="000000"/>
        </w:rPr>
        <w:t xml:space="preserve">. Любой участник конкурса после размещения протокола </w:t>
      </w:r>
      <w:r w:rsidR="00B62666" w:rsidRPr="00ED0713">
        <w:rPr>
          <w:color w:val="000000"/>
        </w:rPr>
        <w:t xml:space="preserve">рассмотрения и </w:t>
      </w:r>
      <w:r w:rsidR="006D0FA5" w:rsidRPr="00ED0713">
        <w:rPr>
          <w:color w:val="000000"/>
        </w:rPr>
        <w:t>оценки заявок на участие в конкурсе</w:t>
      </w:r>
      <w:r w:rsidR="004C42AE" w:rsidRPr="00ED0713">
        <w:rPr>
          <w:color w:val="000000"/>
        </w:rPr>
        <w:t xml:space="preserve"> в ЕИС и на сайте Заказчика </w:t>
      </w:r>
      <w:r w:rsidR="006D0FA5" w:rsidRPr="00ED0713">
        <w:rPr>
          <w:color w:val="000000"/>
        </w:rPr>
        <w:t xml:space="preserve">вправе направить </w:t>
      </w:r>
      <w:r w:rsidR="00B62666" w:rsidRPr="00ED0713">
        <w:rPr>
          <w:color w:val="000000"/>
        </w:rPr>
        <w:t>Организатору</w:t>
      </w:r>
      <w:r w:rsidR="006D0FA5" w:rsidRPr="00ED0713">
        <w:rPr>
          <w:color w:val="000000"/>
        </w:rPr>
        <w:t xml:space="preserve"> в письменной форме запрос о разъяснении результатов конкурса. </w:t>
      </w:r>
      <w:r w:rsidR="00B62666" w:rsidRPr="00ED0713">
        <w:rPr>
          <w:color w:val="000000"/>
        </w:rPr>
        <w:t>Организатор</w:t>
      </w:r>
      <w:r w:rsidR="006D0FA5" w:rsidRPr="00ED0713">
        <w:rPr>
          <w:color w:val="000000"/>
        </w:rPr>
        <w:t xml:space="preserve"> в течение </w:t>
      </w:r>
      <w:r w:rsidR="002D0E7E" w:rsidRPr="00ED0713">
        <w:rPr>
          <w:color w:val="000000"/>
        </w:rPr>
        <w:t>3 (</w:t>
      </w:r>
      <w:r w:rsidR="00C6160D" w:rsidRPr="00ED0713">
        <w:rPr>
          <w:color w:val="000000"/>
        </w:rPr>
        <w:t>трех</w:t>
      </w:r>
      <w:r w:rsidR="002D0E7E" w:rsidRPr="00ED0713">
        <w:rPr>
          <w:color w:val="000000"/>
        </w:rPr>
        <w:t>)</w:t>
      </w:r>
      <w:r w:rsidR="006D0FA5" w:rsidRPr="00ED0713">
        <w:rPr>
          <w:color w:val="000000"/>
        </w:rPr>
        <w:t xml:space="preserve"> рабочих дней </w:t>
      </w:r>
      <w:r w:rsidR="00C6160D" w:rsidRPr="00ED0713">
        <w:rPr>
          <w:color w:val="000000"/>
        </w:rPr>
        <w:t>со</w:t>
      </w:r>
      <w:r w:rsidR="006D0FA5" w:rsidRPr="00ED0713">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w:t>
      </w:r>
      <w:r w:rsidR="00203C62" w:rsidRPr="00ED0713">
        <w:rPr>
          <w:color w:val="000000"/>
        </w:rPr>
        <w:t>официальные</w:t>
      </w:r>
      <w:r w:rsidR="006D0FA5" w:rsidRPr="00ED0713">
        <w:rPr>
          <w:color w:val="000000"/>
        </w:rPr>
        <w:t xml:space="preserve"> разъяснения.</w:t>
      </w:r>
    </w:p>
    <w:p w14:paraId="5B590207" w14:textId="78997302" w:rsidR="00E80BC3" w:rsidRPr="00ED0713" w:rsidRDefault="00543D48" w:rsidP="00C1112A">
      <w:pPr>
        <w:widowControl w:val="0"/>
        <w:tabs>
          <w:tab w:val="left" w:pos="900"/>
          <w:tab w:val="left" w:pos="1080"/>
        </w:tabs>
        <w:spacing w:after="0"/>
        <w:ind w:firstLine="709"/>
        <w:contextualSpacing/>
        <w:rPr>
          <w:color w:val="000000"/>
        </w:rPr>
      </w:pPr>
      <w:r w:rsidRPr="00ED0713">
        <w:rPr>
          <w:color w:val="000000"/>
        </w:rPr>
        <w:t>6</w:t>
      </w:r>
      <w:r w:rsidR="00E80BC3" w:rsidRPr="00ED0713">
        <w:rPr>
          <w:color w:val="000000"/>
        </w:rPr>
        <w:t>.</w:t>
      </w:r>
      <w:r w:rsidR="006C4124" w:rsidRPr="00ED0713">
        <w:rPr>
          <w:color w:val="000000"/>
        </w:rPr>
        <w:t>3.1</w:t>
      </w:r>
      <w:r w:rsidR="004B7697" w:rsidRPr="00ED0713">
        <w:rPr>
          <w:color w:val="000000"/>
        </w:rPr>
        <w:t>1</w:t>
      </w:r>
      <w:r w:rsidR="00E80BC3" w:rsidRPr="00ED0713">
        <w:rPr>
          <w:color w:val="000000"/>
        </w:rPr>
        <w:t xml:space="preserve">. В случае если после объявления победителя конкурса Организатору и(или) Заказчику станут известны факты несоответствия победителя конкурса требованиям, предъявляемым к участникам конкурса и установленным </w:t>
      </w:r>
      <w:r w:rsidR="0057428C" w:rsidRPr="00ED0713">
        <w:rPr>
          <w:color w:val="000000"/>
        </w:rPr>
        <w:t>настоящей конкурсной документацией</w:t>
      </w:r>
      <w:r w:rsidR="00E80BC3" w:rsidRPr="00ED0713">
        <w:rPr>
          <w:color w:val="000000"/>
        </w:rPr>
        <w:t>, заявка победителя на участие в конкурсе отклоняется и новым победителем конкурса признается участник конкурса, заявке которого присвоен второй номер согласно протокол</w:t>
      </w:r>
      <w:r w:rsidR="002D0E7E" w:rsidRPr="00ED0713">
        <w:rPr>
          <w:color w:val="000000"/>
        </w:rPr>
        <w:t>у</w:t>
      </w:r>
      <w:r w:rsidR="00D516C3" w:rsidRPr="00ED0713">
        <w:rPr>
          <w:color w:val="000000"/>
        </w:rPr>
        <w:t xml:space="preserve"> </w:t>
      </w:r>
      <w:r w:rsidR="00E80BC3" w:rsidRPr="00ED0713">
        <w:rPr>
          <w:color w:val="000000"/>
        </w:rPr>
        <w:t>рассмотрения и оценки заявок на участие в конкурсе.</w:t>
      </w:r>
    </w:p>
    <w:p w14:paraId="5B590208" w14:textId="77777777" w:rsidR="00E80BC3" w:rsidRPr="00ED0713" w:rsidRDefault="00E80BC3" w:rsidP="00C1112A">
      <w:pPr>
        <w:widowControl w:val="0"/>
        <w:tabs>
          <w:tab w:val="left" w:pos="900"/>
          <w:tab w:val="left" w:pos="1080"/>
        </w:tabs>
        <w:spacing w:after="0"/>
        <w:ind w:firstLine="709"/>
        <w:contextualSpacing/>
        <w:rPr>
          <w:color w:val="000000"/>
        </w:rPr>
      </w:pPr>
    </w:p>
    <w:p w14:paraId="5B590209" w14:textId="77777777" w:rsidR="006D0FA5" w:rsidRPr="00ED0713" w:rsidRDefault="00543D48" w:rsidP="00C1112A">
      <w:pPr>
        <w:widowControl w:val="0"/>
        <w:spacing w:after="0"/>
        <w:ind w:firstLine="709"/>
        <w:rPr>
          <w:b/>
        </w:rPr>
      </w:pPr>
      <w:r w:rsidRPr="00ED0713">
        <w:rPr>
          <w:b/>
        </w:rPr>
        <w:t>7</w:t>
      </w:r>
      <w:r w:rsidR="006D0FA5" w:rsidRPr="00ED0713">
        <w:rPr>
          <w:b/>
        </w:rPr>
        <w:t>. ЗАКЛЮЧЕНИЕ, РАСТОРЖЕНИЕ</w:t>
      </w:r>
      <w:r w:rsidR="00C4668C" w:rsidRPr="00ED0713">
        <w:rPr>
          <w:b/>
        </w:rPr>
        <w:t xml:space="preserve"> </w:t>
      </w:r>
      <w:r w:rsidR="0091424C" w:rsidRPr="00ED0713">
        <w:rPr>
          <w:b/>
        </w:rPr>
        <w:t>ДОГОВОР</w:t>
      </w:r>
      <w:r w:rsidR="006D0FA5" w:rsidRPr="00ED0713">
        <w:rPr>
          <w:b/>
        </w:rPr>
        <w:t>А</w:t>
      </w:r>
    </w:p>
    <w:p w14:paraId="5B59020B" w14:textId="77777777" w:rsidR="006D0FA5" w:rsidRPr="00ED0713" w:rsidRDefault="00543D48" w:rsidP="00C1112A">
      <w:pPr>
        <w:pStyle w:val="3"/>
        <w:keepNext w:val="0"/>
        <w:widowControl w:val="0"/>
        <w:numPr>
          <w:ilvl w:val="0"/>
          <w:numId w:val="0"/>
        </w:numPr>
        <w:spacing w:before="0" w:after="0"/>
        <w:ind w:firstLine="709"/>
        <w:rPr>
          <w:rFonts w:ascii="Times New Roman" w:hAnsi="Times New Roman"/>
          <w:i/>
          <w:szCs w:val="24"/>
        </w:rPr>
      </w:pPr>
      <w:r w:rsidRPr="00ED0713">
        <w:rPr>
          <w:rFonts w:ascii="Times New Roman" w:hAnsi="Times New Roman"/>
          <w:i/>
          <w:szCs w:val="24"/>
        </w:rPr>
        <w:t>7</w:t>
      </w:r>
      <w:r w:rsidR="006D0FA5" w:rsidRPr="00ED0713">
        <w:rPr>
          <w:rFonts w:ascii="Times New Roman" w:hAnsi="Times New Roman"/>
          <w:i/>
          <w:szCs w:val="24"/>
        </w:rPr>
        <w:t xml:space="preserve">.1. Отказ от заключения </w:t>
      </w:r>
      <w:r w:rsidR="0091424C" w:rsidRPr="00ED0713">
        <w:rPr>
          <w:rFonts w:ascii="Times New Roman" w:hAnsi="Times New Roman"/>
          <w:i/>
          <w:szCs w:val="24"/>
        </w:rPr>
        <w:t>договор</w:t>
      </w:r>
      <w:r w:rsidR="006D0FA5" w:rsidRPr="00ED0713">
        <w:rPr>
          <w:rFonts w:ascii="Times New Roman" w:hAnsi="Times New Roman"/>
          <w:i/>
          <w:szCs w:val="24"/>
        </w:rPr>
        <w:t>а</w:t>
      </w:r>
    </w:p>
    <w:p w14:paraId="5B59020C" w14:textId="77777777" w:rsidR="006D0FA5" w:rsidRPr="00ED0713" w:rsidRDefault="00543D48" w:rsidP="00C1112A">
      <w:pPr>
        <w:pStyle w:val="3"/>
        <w:keepNext w:val="0"/>
        <w:widowControl w:val="0"/>
        <w:numPr>
          <w:ilvl w:val="0"/>
          <w:numId w:val="0"/>
        </w:numPr>
        <w:spacing w:before="0" w:after="0"/>
        <w:ind w:firstLine="709"/>
        <w:rPr>
          <w:rFonts w:ascii="Times New Roman" w:hAnsi="Times New Roman"/>
          <w:b w:val="0"/>
          <w:szCs w:val="24"/>
        </w:rPr>
      </w:pPr>
      <w:r w:rsidRPr="00ED0713">
        <w:rPr>
          <w:rFonts w:ascii="Times New Roman" w:hAnsi="Times New Roman"/>
          <w:b w:val="0"/>
          <w:szCs w:val="24"/>
        </w:rPr>
        <w:t>7</w:t>
      </w:r>
      <w:r w:rsidR="00B6587B" w:rsidRPr="00ED0713">
        <w:rPr>
          <w:rFonts w:ascii="Times New Roman" w:hAnsi="Times New Roman"/>
          <w:b w:val="0"/>
          <w:szCs w:val="24"/>
        </w:rPr>
        <w:t xml:space="preserve">.1.1. </w:t>
      </w:r>
      <w:r w:rsidR="006D0FA5" w:rsidRPr="00ED0713">
        <w:rPr>
          <w:rFonts w:ascii="Times New Roman" w:hAnsi="Times New Roman"/>
          <w:b w:val="0"/>
          <w:szCs w:val="24"/>
        </w:rPr>
        <w:t xml:space="preserve">После определения </w:t>
      </w:r>
      <w:r w:rsidR="00F8301C" w:rsidRPr="00ED0713">
        <w:rPr>
          <w:rFonts w:ascii="Times New Roman" w:hAnsi="Times New Roman"/>
          <w:b w:val="0"/>
          <w:szCs w:val="24"/>
        </w:rPr>
        <w:t xml:space="preserve">участника, с которым в соответствии с настоящей </w:t>
      </w:r>
      <w:r w:rsidR="00C4668C" w:rsidRPr="00ED0713">
        <w:rPr>
          <w:rFonts w:ascii="Times New Roman" w:hAnsi="Times New Roman"/>
          <w:b w:val="0"/>
          <w:szCs w:val="24"/>
        </w:rPr>
        <w:t xml:space="preserve">конкурсной </w:t>
      </w:r>
      <w:r w:rsidR="00F8301C" w:rsidRPr="00ED0713">
        <w:rPr>
          <w:rFonts w:ascii="Times New Roman" w:hAnsi="Times New Roman"/>
          <w:b w:val="0"/>
          <w:szCs w:val="24"/>
        </w:rPr>
        <w:t>документацией должен быть заключен договор,</w:t>
      </w:r>
      <w:r w:rsidR="006D0FA5" w:rsidRPr="00ED0713">
        <w:rPr>
          <w:rFonts w:ascii="Times New Roman" w:hAnsi="Times New Roman"/>
          <w:b w:val="0"/>
          <w:szCs w:val="24"/>
        </w:rPr>
        <w:t xml:space="preserve"> в срок, предусмотренный для заключения </w:t>
      </w:r>
      <w:r w:rsidR="0091424C" w:rsidRPr="00ED0713">
        <w:rPr>
          <w:rFonts w:ascii="Times New Roman" w:hAnsi="Times New Roman"/>
          <w:b w:val="0"/>
          <w:szCs w:val="24"/>
        </w:rPr>
        <w:t>договор</w:t>
      </w:r>
      <w:r w:rsidR="006D0FA5" w:rsidRPr="00ED0713">
        <w:rPr>
          <w:rFonts w:ascii="Times New Roman" w:hAnsi="Times New Roman"/>
          <w:b w:val="0"/>
          <w:szCs w:val="24"/>
        </w:rPr>
        <w:t xml:space="preserve">а, </w:t>
      </w:r>
      <w:r w:rsidR="00F32332" w:rsidRPr="00ED0713">
        <w:rPr>
          <w:rFonts w:ascii="Times New Roman" w:hAnsi="Times New Roman"/>
          <w:b w:val="0"/>
          <w:szCs w:val="24"/>
        </w:rPr>
        <w:t>З</w:t>
      </w:r>
      <w:r w:rsidR="006D0FA5" w:rsidRPr="00ED0713">
        <w:rPr>
          <w:rFonts w:ascii="Times New Roman" w:hAnsi="Times New Roman"/>
          <w:b w:val="0"/>
          <w:szCs w:val="24"/>
        </w:rPr>
        <w:t xml:space="preserve">аказчик </w:t>
      </w:r>
      <w:r w:rsidR="00F8301C" w:rsidRPr="00ED0713">
        <w:rPr>
          <w:rFonts w:ascii="Times New Roman" w:hAnsi="Times New Roman"/>
          <w:b w:val="0"/>
          <w:szCs w:val="24"/>
        </w:rPr>
        <w:t>вправе</w:t>
      </w:r>
      <w:r w:rsidR="006D0FA5" w:rsidRPr="00ED0713">
        <w:rPr>
          <w:rFonts w:ascii="Times New Roman" w:hAnsi="Times New Roman"/>
          <w:b w:val="0"/>
          <w:szCs w:val="24"/>
        </w:rPr>
        <w:t xml:space="preserve"> отказаться от заключения </w:t>
      </w:r>
      <w:r w:rsidR="0091424C" w:rsidRPr="00ED0713">
        <w:rPr>
          <w:rFonts w:ascii="Times New Roman" w:hAnsi="Times New Roman"/>
          <w:b w:val="0"/>
          <w:szCs w:val="24"/>
        </w:rPr>
        <w:t>договор</w:t>
      </w:r>
      <w:r w:rsidR="006D0FA5" w:rsidRPr="00ED0713">
        <w:rPr>
          <w:rFonts w:ascii="Times New Roman" w:hAnsi="Times New Roman"/>
          <w:b w:val="0"/>
          <w:szCs w:val="24"/>
        </w:rPr>
        <w:t xml:space="preserve">а с </w:t>
      </w:r>
      <w:r w:rsidR="00F8301C" w:rsidRPr="00ED0713">
        <w:rPr>
          <w:rFonts w:ascii="Times New Roman" w:hAnsi="Times New Roman"/>
          <w:b w:val="0"/>
          <w:szCs w:val="24"/>
        </w:rPr>
        <w:t>таким участником</w:t>
      </w:r>
      <w:r w:rsidR="006D0FA5" w:rsidRPr="00ED0713">
        <w:rPr>
          <w:rFonts w:ascii="Times New Roman" w:hAnsi="Times New Roman"/>
          <w:b w:val="0"/>
          <w:szCs w:val="24"/>
        </w:rPr>
        <w:t xml:space="preserve">, в случае установления </w:t>
      </w:r>
      <w:r w:rsidR="00F8301C" w:rsidRPr="00ED0713">
        <w:rPr>
          <w:rFonts w:ascii="Times New Roman" w:hAnsi="Times New Roman"/>
          <w:b w:val="0"/>
          <w:szCs w:val="24"/>
        </w:rPr>
        <w:t>следующих фактов</w:t>
      </w:r>
      <w:r w:rsidR="006D0FA5" w:rsidRPr="00ED0713">
        <w:rPr>
          <w:rFonts w:ascii="Times New Roman" w:hAnsi="Times New Roman"/>
          <w:b w:val="0"/>
          <w:szCs w:val="24"/>
        </w:rPr>
        <w:t>:</w:t>
      </w:r>
    </w:p>
    <w:p w14:paraId="5B59020D"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.1.1.1. проведения ликвидации участник</w:t>
      </w:r>
      <w:r w:rsidR="00B6587B"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883F62" w:rsidRPr="00ED0713">
        <w:rPr>
          <w:rFonts w:ascii="Times New Roman" w:hAnsi="Times New Roman" w:cs="Times New Roman"/>
          <w:sz w:val="24"/>
          <w:szCs w:val="24"/>
        </w:rPr>
        <w:t>конкурса</w:t>
      </w:r>
      <w:r w:rsidR="006D0FA5" w:rsidRPr="00ED0713">
        <w:rPr>
          <w:rFonts w:ascii="Times New Roman" w:hAnsi="Times New Roman" w:cs="Times New Roman"/>
          <w:sz w:val="24"/>
          <w:szCs w:val="24"/>
        </w:rPr>
        <w:t xml:space="preserve"> или принятия арбитражным судом решения о признании участник</w:t>
      </w:r>
      <w:r w:rsidR="00B6587B"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883F62" w:rsidRPr="00ED0713">
        <w:rPr>
          <w:rFonts w:ascii="Times New Roman" w:hAnsi="Times New Roman" w:cs="Times New Roman"/>
          <w:sz w:val="24"/>
          <w:szCs w:val="24"/>
        </w:rPr>
        <w:t>конкурса</w:t>
      </w:r>
      <w:r w:rsidR="00C4668C" w:rsidRPr="00ED0713">
        <w:rPr>
          <w:rFonts w:ascii="Times New Roman" w:hAnsi="Times New Roman" w:cs="Times New Roman"/>
          <w:sz w:val="24"/>
          <w:szCs w:val="24"/>
        </w:rPr>
        <w:t xml:space="preserve"> </w:t>
      </w:r>
      <w:r w:rsidR="00B6587B" w:rsidRPr="00ED0713">
        <w:rPr>
          <w:rFonts w:ascii="Times New Roman" w:hAnsi="Times New Roman" w:cs="Times New Roman"/>
          <w:sz w:val="24"/>
          <w:szCs w:val="24"/>
        </w:rPr>
        <w:t>несостоятельным</w:t>
      </w:r>
      <w:r w:rsidR="00C4668C" w:rsidRPr="00ED0713">
        <w:rPr>
          <w:rFonts w:ascii="Times New Roman" w:hAnsi="Times New Roman" w:cs="Times New Roman"/>
          <w:sz w:val="24"/>
          <w:szCs w:val="24"/>
        </w:rPr>
        <w:t xml:space="preserve"> </w:t>
      </w:r>
      <w:r w:rsidR="00B6587B" w:rsidRPr="00ED0713">
        <w:rPr>
          <w:rFonts w:ascii="Times New Roman" w:hAnsi="Times New Roman" w:cs="Times New Roman"/>
          <w:sz w:val="24"/>
          <w:szCs w:val="24"/>
        </w:rPr>
        <w:t>(</w:t>
      </w:r>
      <w:r w:rsidR="006D0FA5" w:rsidRPr="00ED0713">
        <w:rPr>
          <w:rFonts w:ascii="Times New Roman" w:hAnsi="Times New Roman" w:cs="Times New Roman"/>
          <w:sz w:val="24"/>
          <w:szCs w:val="24"/>
        </w:rPr>
        <w:t>банкрот</w:t>
      </w:r>
      <w:r w:rsidR="00B6587B" w:rsidRPr="00ED0713">
        <w:rPr>
          <w:rFonts w:ascii="Times New Roman" w:hAnsi="Times New Roman" w:cs="Times New Roman"/>
          <w:sz w:val="24"/>
          <w:szCs w:val="24"/>
        </w:rPr>
        <w:t>о</w:t>
      </w:r>
      <w:r w:rsidR="006D0FA5" w:rsidRPr="00ED0713">
        <w:rPr>
          <w:rFonts w:ascii="Times New Roman" w:hAnsi="Times New Roman" w:cs="Times New Roman"/>
          <w:sz w:val="24"/>
          <w:szCs w:val="24"/>
        </w:rPr>
        <w:t>м</w:t>
      </w:r>
      <w:r w:rsidR="00B6587B" w:rsidRPr="00ED0713">
        <w:rPr>
          <w:rFonts w:ascii="Times New Roman" w:hAnsi="Times New Roman" w:cs="Times New Roman"/>
          <w:sz w:val="24"/>
          <w:szCs w:val="24"/>
        </w:rPr>
        <w:t>)</w:t>
      </w:r>
      <w:r w:rsidR="006D0FA5" w:rsidRPr="00ED0713">
        <w:rPr>
          <w:rFonts w:ascii="Times New Roman" w:hAnsi="Times New Roman" w:cs="Times New Roman"/>
          <w:sz w:val="24"/>
          <w:szCs w:val="24"/>
        </w:rPr>
        <w:t xml:space="preserve"> и об открытии конкурсного производства;</w:t>
      </w:r>
    </w:p>
    <w:p w14:paraId="5B59020E"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.1.1.2. приостановления деятельности у</w:t>
      </w:r>
      <w:r w:rsidR="00B6587B" w:rsidRPr="00ED0713">
        <w:rPr>
          <w:rFonts w:ascii="Times New Roman" w:hAnsi="Times New Roman" w:cs="Times New Roman"/>
          <w:sz w:val="24"/>
          <w:szCs w:val="24"/>
        </w:rPr>
        <w:t>частника конкурс</w:t>
      </w:r>
      <w:r w:rsidR="009D7417" w:rsidRPr="00ED0713">
        <w:rPr>
          <w:rFonts w:ascii="Times New Roman" w:hAnsi="Times New Roman" w:cs="Times New Roman"/>
          <w:sz w:val="24"/>
          <w:szCs w:val="24"/>
        </w:rPr>
        <w:t>а</w:t>
      </w:r>
      <w:r w:rsidR="006D0FA5" w:rsidRPr="00ED0713">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14:paraId="5B59020F" w14:textId="77777777" w:rsidR="006D0FA5"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 xml:space="preserve">.1.1.3. </w:t>
      </w:r>
      <w:r w:rsidR="009D7417" w:rsidRPr="00ED0713">
        <w:rPr>
          <w:rFonts w:ascii="Times New Roman" w:hAnsi="Times New Roman" w:cs="Times New Roman"/>
          <w:sz w:val="24"/>
          <w:szCs w:val="24"/>
        </w:rPr>
        <w:t>недостоверности</w:t>
      </w:r>
      <w:r w:rsidR="006D0FA5" w:rsidRPr="00ED0713">
        <w:rPr>
          <w:rFonts w:ascii="Times New Roman" w:hAnsi="Times New Roman" w:cs="Times New Roman"/>
          <w:sz w:val="24"/>
          <w:szCs w:val="24"/>
        </w:rPr>
        <w:t xml:space="preserve"> сведений, содержащихся в </w:t>
      </w:r>
      <w:r w:rsidR="009D7417" w:rsidRPr="00ED0713">
        <w:rPr>
          <w:rFonts w:ascii="Times New Roman" w:hAnsi="Times New Roman" w:cs="Times New Roman"/>
          <w:sz w:val="24"/>
          <w:szCs w:val="24"/>
        </w:rPr>
        <w:t xml:space="preserve">заявке на участие в </w:t>
      </w:r>
      <w:r w:rsidR="00476D76" w:rsidRPr="00ED0713">
        <w:rPr>
          <w:rFonts w:ascii="Times New Roman" w:hAnsi="Times New Roman" w:cs="Times New Roman"/>
          <w:sz w:val="24"/>
          <w:szCs w:val="24"/>
        </w:rPr>
        <w:t>конкурсе</w:t>
      </w:r>
      <w:r w:rsidR="00B6587B" w:rsidRPr="00ED0713">
        <w:rPr>
          <w:rFonts w:ascii="Times New Roman" w:hAnsi="Times New Roman" w:cs="Times New Roman"/>
          <w:sz w:val="24"/>
          <w:szCs w:val="24"/>
        </w:rPr>
        <w:t xml:space="preserve">, </w:t>
      </w:r>
      <w:r w:rsidR="009D7417" w:rsidRPr="00ED0713">
        <w:rPr>
          <w:rFonts w:ascii="Times New Roman" w:hAnsi="Times New Roman" w:cs="Times New Roman"/>
          <w:sz w:val="24"/>
          <w:szCs w:val="24"/>
        </w:rPr>
        <w:t xml:space="preserve">представленных участником </w:t>
      </w:r>
      <w:r w:rsidR="00476D76" w:rsidRPr="00ED0713">
        <w:rPr>
          <w:rFonts w:ascii="Times New Roman" w:hAnsi="Times New Roman" w:cs="Times New Roman"/>
          <w:sz w:val="24"/>
          <w:szCs w:val="24"/>
        </w:rPr>
        <w:t>конкурса</w:t>
      </w:r>
      <w:r w:rsidR="00D37466" w:rsidRPr="00ED0713">
        <w:rPr>
          <w:rFonts w:ascii="Times New Roman" w:hAnsi="Times New Roman" w:cs="Times New Roman"/>
          <w:sz w:val="24"/>
          <w:szCs w:val="24"/>
        </w:rPr>
        <w:t>;</w:t>
      </w:r>
    </w:p>
    <w:p w14:paraId="5B590210" w14:textId="77777777" w:rsidR="004C42AE"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.1.1.</w:t>
      </w:r>
      <w:r w:rsidR="00FF62D2" w:rsidRPr="00ED0713">
        <w:rPr>
          <w:rFonts w:ascii="Times New Roman" w:hAnsi="Times New Roman" w:cs="Times New Roman"/>
          <w:sz w:val="24"/>
          <w:szCs w:val="24"/>
        </w:rPr>
        <w:t>4</w:t>
      </w:r>
      <w:r w:rsidR="006D0FA5" w:rsidRPr="00ED0713">
        <w:rPr>
          <w:rFonts w:ascii="Times New Roman" w:hAnsi="Times New Roman" w:cs="Times New Roman"/>
          <w:sz w:val="24"/>
          <w:szCs w:val="24"/>
        </w:rPr>
        <w:t xml:space="preserve">. </w:t>
      </w:r>
      <w:r w:rsidR="004C42AE" w:rsidRPr="00ED0713">
        <w:rPr>
          <w:rFonts w:ascii="Times New Roman" w:hAnsi="Times New Roman" w:cs="Times New Roman"/>
          <w:sz w:val="24"/>
          <w:szCs w:val="24"/>
        </w:rPr>
        <w:t>наличия</w:t>
      </w:r>
      <w:r w:rsidR="00D261B8" w:rsidRPr="00ED0713">
        <w:rPr>
          <w:rFonts w:ascii="Times New Roman" w:hAnsi="Times New Roman" w:cs="Times New Roman"/>
          <w:sz w:val="24"/>
          <w:szCs w:val="24"/>
        </w:rPr>
        <w:t xml:space="preserve"> у участника конкурса недоимки по налогам, сборам, задолженности по иным обязательным платежам в бюджеты бюджетной системы Российской Федерации </w:t>
      </w:r>
      <w:r w:rsidR="004C42AE" w:rsidRPr="00ED0713">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sidRPr="00ED0713">
        <w:rPr>
          <w:rFonts w:ascii="Times New Roman" w:hAnsi="Times New Roman" w:cs="Times New Roman"/>
          <w:sz w:val="24"/>
          <w:szCs w:val="24"/>
        </w:rPr>
        <w:t>;</w:t>
      </w:r>
    </w:p>
    <w:p w14:paraId="5B590211" w14:textId="77777777" w:rsidR="00D261B8"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D261B8" w:rsidRPr="00ED0713">
        <w:rPr>
          <w:rFonts w:ascii="Times New Roman" w:hAnsi="Times New Roman" w:cs="Times New Roman"/>
          <w:sz w:val="24"/>
          <w:szCs w:val="24"/>
        </w:rPr>
        <w:t>.1.1.</w:t>
      </w:r>
      <w:r w:rsidR="00FF62D2" w:rsidRPr="00ED0713">
        <w:rPr>
          <w:rFonts w:ascii="Times New Roman" w:hAnsi="Times New Roman" w:cs="Times New Roman"/>
          <w:sz w:val="24"/>
          <w:szCs w:val="24"/>
        </w:rPr>
        <w:t>5</w:t>
      </w:r>
      <w:r w:rsidR="00D261B8" w:rsidRPr="00ED0713">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sidRPr="00ED0713">
        <w:rPr>
          <w:rFonts w:ascii="Times New Roman" w:hAnsi="Times New Roman" w:cs="Times New Roman"/>
          <w:sz w:val="24"/>
          <w:szCs w:val="24"/>
        </w:rPr>
        <w:t>конкурса</w:t>
      </w:r>
      <w:r w:rsidR="00D261B8" w:rsidRPr="00ED0713">
        <w:rPr>
          <w:rFonts w:ascii="Times New Roman" w:hAnsi="Times New Roman" w:cs="Times New Roman"/>
          <w:sz w:val="24"/>
          <w:szCs w:val="24"/>
        </w:rPr>
        <w:t xml:space="preserve">; </w:t>
      </w:r>
    </w:p>
    <w:p w14:paraId="5B590212" w14:textId="77777777" w:rsidR="00FF62D2" w:rsidRPr="00ED0713" w:rsidRDefault="009D7417"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7.1.1.</w:t>
      </w:r>
      <w:r w:rsidR="00FF62D2" w:rsidRPr="00ED0713">
        <w:rPr>
          <w:rFonts w:ascii="Times New Roman" w:hAnsi="Times New Roman" w:cs="Times New Roman"/>
          <w:sz w:val="24"/>
          <w:szCs w:val="24"/>
        </w:rPr>
        <w:t>6</w:t>
      </w:r>
      <w:r w:rsidRPr="00ED0713">
        <w:rPr>
          <w:rFonts w:ascii="Times New Roman" w:hAnsi="Times New Roman" w:cs="Times New Roman"/>
          <w:sz w:val="24"/>
          <w:szCs w:val="24"/>
        </w:rPr>
        <w:t xml:space="preserve">. непредставления участником </w:t>
      </w:r>
      <w:r w:rsidR="00FF62D2" w:rsidRPr="00ED0713">
        <w:rPr>
          <w:rFonts w:ascii="Times New Roman" w:hAnsi="Times New Roman" w:cs="Times New Roman"/>
          <w:sz w:val="24"/>
          <w:szCs w:val="24"/>
        </w:rPr>
        <w:t>конкурса</w:t>
      </w:r>
      <w:r w:rsidRPr="00ED0713">
        <w:rPr>
          <w:rFonts w:ascii="Times New Roman" w:hAnsi="Times New Roman" w:cs="Times New Roman"/>
          <w:sz w:val="24"/>
          <w:szCs w:val="24"/>
        </w:rPr>
        <w:t xml:space="preserve"> обоснован</w:t>
      </w:r>
      <w:r w:rsidR="00D665AF" w:rsidRPr="00ED0713">
        <w:rPr>
          <w:rFonts w:ascii="Times New Roman" w:hAnsi="Times New Roman" w:cs="Times New Roman"/>
          <w:sz w:val="24"/>
          <w:szCs w:val="24"/>
        </w:rPr>
        <w:t>ия цены договора или признания О</w:t>
      </w:r>
      <w:r w:rsidRPr="00ED0713">
        <w:rPr>
          <w:rFonts w:ascii="Times New Roman" w:hAnsi="Times New Roman" w:cs="Times New Roman"/>
          <w:sz w:val="24"/>
          <w:szCs w:val="24"/>
        </w:rPr>
        <w:t>рганизатором такой цены необоснованной в соответствии с условиями настоящей конкурсной документации</w:t>
      </w:r>
      <w:r w:rsidR="00FF62D2" w:rsidRPr="00ED0713">
        <w:rPr>
          <w:rFonts w:ascii="Times New Roman" w:hAnsi="Times New Roman" w:cs="Times New Roman"/>
          <w:sz w:val="24"/>
          <w:szCs w:val="24"/>
        </w:rPr>
        <w:t>;</w:t>
      </w:r>
    </w:p>
    <w:p w14:paraId="5B590213" w14:textId="77777777" w:rsidR="009D7417" w:rsidRPr="00ED0713" w:rsidRDefault="00FF62D2"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7.1.1</w:t>
      </w:r>
      <w:r w:rsidR="009D7417" w:rsidRPr="00ED0713">
        <w:rPr>
          <w:rFonts w:ascii="Times New Roman" w:hAnsi="Times New Roman" w:cs="Times New Roman"/>
          <w:sz w:val="24"/>
          <w:szCs w:val="24"/>
        </w:rPr>
        <w:t>.</w:t>
      </w:r>
      <w:r w:rsidRPr="00ED0713">
        <w:rPr>
          <w:rFonts w:ascii="Times New Roman" w:hAnsi="Times New Roman" w:cs="Times New Roman"/>
          <w:sz w:val="24"/>
          <w:szCs w:val="24"/>
        </w:rPr>
        <w:t>7. иных случаях, прямо оговоренных в Положении.</w:t>
      </w:r>
    </w:p>
    <w:p w14:paraId="5B590214" w14:textId="77777777" w:rsidR="00F431FE" w:rsidRPr="00ED0713" w:rsidRDefault="00543D48" w:rsidP="00C1112A">
      <w:pPr>
        <w:pStyle w:val="ConsPlusNormal"/>
        <w:ind w:firstLine="709"/>
        <w:jc w:val="both"/>
        <w:rPr>
          <w:rFonts w:ascii="Times New Roman" w:hAnsi="Times New Roman" w:cs="Times New Roman"/>
          <w:sz w:val="24"/>
          <w:szCs w:val="24"/>
        </w:rPr>
      </w:pPr>
      <w:r w:rsidRPr="00ED0713">
        <w:rPr>
          <w:rFonts w:ascii="Times New Roman" w:hAnsi="Times New Roman" w:cs="Times New Roman"/>
          <w:sz w:val="24"/>
          <w:szCs w:val="24"/>
        </w:rPr>
        <w:t>7</w:t>
      </w:r>
      <w:r w:rsidR="006D0FA5" w:rsidRPr="00ED0713">
        <w:rPr>
          <w:rFonts w:ascii="Times New Roman" w:hAnsi="Times New Roman" w:cs="Times New Roman"/>
          <w:sz w:val="24"/>
          <w:szCs w:val="24"/>
        </w:rPr>
        <w:t xml:space="preserve">.1.2. В случае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а,</w:t>
      </w:r>
      <w:r w:rsidR="00C4668C" w:rsidRPr="00ED0713">
        <w:rPr>
          <w:rFonts w:ascii="Times New Roman" w:hAnsi="Times New Roman" w:cs="Times New Roman"/>
          <w:sz w:val="24"/>
          <w:szCs w:val="24"/>
        </w:rPr>
        <w:t xml:space="preserve"> </w:t>
      </w:r>
      <w:r w:rsidR="00D261B8" w:rsidRPr="00ED0713">
        <w:rPr>
          <w:rFonts w:ascii="Times New Roman" w:hAnsi="Times New Roman" w:cs="Times New Roman"/>
          <w:sz w:val="24"/>
          <w:szCs w:val="24"/>
        </w:rPr>
        <w:t>Организатором</w:t>
      </w:r>
      <w:r w:rsidR="00C4668C" w:rsidRPr="00ED0713">
        <w:rPr>
          <w:rFonts w:ascii="Times New Roman" w:hAnsi="Times New Roman" w:cs="Times New Roman"/>
          <w:sz w:val="24"/>
          <w:szCs w:val="24"/>
        </w:rPr>
        <w:t xml:space="preserve"> </w:t>
      </w:r>
      <w:r w:rsidR="00A223B0" w:rsidRPr="00ED0713">
        <w:rPr>
          <w:rFonts w:ascii="Times New Roman" w:hAnsi="Times New Roman" w:cs="Times New Roman"/>
          <w:sz w:val="24"/>
          <w:szCs w:val="24"/>
        </w:rPr>
        <w:t xml:space="preserve">в </w:t>
      </w:r>
      <w:r w:rsidR="006D0FA5" w:rsidRPr="00ED0713">
        <w:rPr>
          <w:rFonts w:ascii="Times New Roman" w:hAnsi="Times New Roman" w:cs="Times New Roman"/>
          <w:sz w:val="24"/>
          <w:szCs w:val="24"/>
        </w:rPr>
        <w:t xml:space="preserve">срок не позднее </w:t>
      </w:r>
      <w:r w:rsidR="006D0FA5" w:rsidRPr="00ED0713">
        <w:rPr>
          <w:rFonts w:ascii="Times New Roman" w:hAnsi="Times New Roman" w:cs="Times New Roman"/>
          <w:sz w:val="24"/>
          <w:szCs w:val="24"/>
        </w:rPr>
        <w:lastRenderedPageBreak/>
        <w:t>одного рабочего дня, следующего после дня установления фактов, предусмо</w:t>
      </w:r>
      <w:r w:rsidR="008D7799" w:rsidRPr="00ED0713">
        <w:rPr>
          <w:rFonts w:ascii="Times New Roman" w:hAnsi="Times New Roman" w:cs="Times New Roman"/>
          <w:sz w:val="24"/>
          <w:szCs w:val="24"/>
        </w:rPr>
        <w:t>тренных п</w:t>
      </w:r>
      <w:r w:rsidR="00D261B8" w:rsidRPr="00ED0713">
        <w:rPr>
          <w:rFonts w:ascii="Times New Roman" w:hAnsi="Times New Roman" w:cs="Times New Roman"/>
          <w:sz w:val="24"/>
          <w:szCs w:val="24"/>
        </w:rPr>
        <w:t>.</w:t>
      </w:r>
      <w:r w:rsidR="009961D2" w:rsidRPr="00ED0713">
        <w:rPr>
          <w:rFonts w:ascii="Times New Roman" w:hAnsi="Times New Roman" w:cs="Times New Roman"/>
          <w:sz w:val="24"/>
          <w:szCs w:val="24"/>
        </w:rPr>
        <w:t>7</w:t>
      </w:r>
      <w:r w:rsidR="008D7799" w:rsidRPr="00ED0713">
        <w:rPr>
          <w:rFonts w:ascii="Times New Roman" w:hAnsi="Times New Roman" w:cs="Times New Roman"/>
          <w:sz w:val="24"/>
          <w:szCs w:val="24"/>
        </w:rPr>
        <w:t>.1.1. настоящего Раздела настоящей</w:t>
      </w:r>
      <w:r w:rsidR="00C4668C" w:rsidRPr="00ED0713">
        <w:rPr>
          <w:rFonts w:ascii="Times New Roman" w:hAnsi="Times New Roman" w:cs="Times New Roman"/>
          <w:sz w:val="24"/>
          <w:szCs w:val="24"/>
        </w:rPr>
        <w:t xml:space="preserve"> </w:t>
      </w:r>
      <w:r w:rsidR="00F431FE" w:rsidRPr="00ED0713">
        <w:rPr>
          <w:rFonts w:ascii="Times New Roman" w:hAnsi="Times New Roman" w:cs="Times New Roman"/>
          <w:sz w:val="24"/>
          <w:szCs w:val="24"/>
        </w:rPr>
        <w:t>конкурсной</w:t>
      </w:r>
      <w:r w:rsidR="006D0FA5" w:rsidRPr="00ED0713">
        <w:rPr>
          <w:rFonts w:ascii="Times New Roman" w:hAnsi="Times New Roman" w:cs="Times New Roman"/>
          <w:sz w:val="24"/>
          <w:szCs w:val="24"/>
        </w:rPr>
        <w:t xml:space="preserve"> документации и являющихся основанием для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составляется протокол об отказе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в котором содержатся сведения о месте, дате и времени его составления, о лице, с которым </w:t>
      </w:r>
      <w:r w:rsidR="00F32332" w:rsidRPr="00ED0713">
        <w:rPr>
          <w:rFonts w:ascii="Times New Roman" w:hAnsi="Times New Roman" w:cs="Times New Roman"/>
          <w:sz w:val="24"/>
          <w:szCs w:val="24"/>
        </w:rPr>
        <w:t>З</w:t>
      </w:r>
      <w:r w:rsidR="006D0FA5" w:rsidRPr="00ED0713">
        <w:rPr>
          <w:rFonts w:ascii="Times New Roman" w:hAnsi="Times New Roman" w:cs="Times New Roman"/>
          <w:sz w:val="24"/>
          <w:szCs w:val="24"/>
        </w:rPr>
        <w:t xml:space="preserve">аказчик отказывается заключить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 сведения о фактах, являющихся основанием для отказа от заключения </w:t>
      </w:r>
      <w:r w:rsidR="0091424C" w:rsidRPr="00ED0713">
        <w:rPr>
          <w:rFonts w:ascii="Times New Roman" w:hAnsi="Times New Roman" w:cs="Times New Roman"/>
          <w:sz w:val="24"/>
          <w:szCs w:val="24"/>
        </w:rPr>
        <w:t>договор</w:t>
      </w:r>
      <w:r w:rsidR="006D0FA5" w:rsidRPr="00ED0713">
        <w:rPr>
          <w:rFonts w:ascii="Times New Roman" w:hAnsi="Times New Roman" w:cs="Times New Roman"/>
          <w:sz w:val="24"/>
          <w:szCs w:val="24"/>
        </w:rPr>
        <w:t xml:space="preserve">а, а также реквизиты документов, подтверждающих такие факты. Протокол </w:t>
      </w:r>
      <w:r w:rsidR="00D261B8" w:rsidRPr="00ED0713">
        <w:rPr>
          <w:rFonts w:ascii="Times New Roman" w:hAnsi="Times New Roman" w:cs="Times New Roman"/>
          <w:sz w:val="24"/>
          <w:szCs w:val="24"/>
        </w:rPr>
        <w:t>утверждается</w:t>
      </w:r>
      <w:r w:rsidR="00C4668C" w:rsidRPr="00ED0713">
        <w:rPr>
          <w:rFonts w:ascii="Times New Roman" w:hAnsi="Times New Roman" w:cs="Times New Roman"/>
          <w:sz w:val="24"/>
          <w:szCs w:val="24"/>
        </w:rPr>
        <w:t xml:space="preserve"> </w:t>
      </w:r>
      <w:r w:rsidR="00F32332" w:rsidRPr="00ED0713">
        <w:rPr>
          <w:rFonts w:ascii="Times New Roman" w:hAnsi="Times New Roman" w:cs="Times New Roman"/>
          <w:sz w:val="24"/>
          <w:szCs w:val="24"/>
        </w:rPr>
        <w:t>З</w:t>
      </w:r>
      <w:r w:rsidR="006D0FA5" w:rsidRPr="00ED0713">
        <w:rPr>
          <w:rFonts w:ascii="Times New Roman" w:hAnsi="Times New Roman" w:cs="Times New Roman"/>
          <w:sz w:val="24"/>
          <w:szCs w:val="24"/>
        </w:rPr>
        <w:t xml:space="preserve">аказчиком в день составления такого протокола. Указанный протокол размещается </w:t>
      </w:r>
      <w:r w:rsidR="00D261B8" w:rsidRPr="00ED0713">
        <w:rPr>
          <w:rFonts w:ascii="Times New Roman" w:hAnsi="Times New Roman" w:cs="Times New Roman"/>
          <w:sz w:val="24"/>
          <w:szCs w:val="24"/>
        </w:rPr>
        <w:t>Организатором</w:t>
      </w:r>
      <w:r w:rsidR="00C4668C" w:rsidRPr="00ED0713">
        <w:rPr>
          <w:rFonts w:ascii="Times New Roman" w:hAnsi="Times New Roman" w:cs="Times New Roman"/>
          <w:sz w:val="24"/>
          <w:szCs w:val="24"/>
        </w:rPr>
        <w:t xml:space="preserve"> </w:t>
      </w:r>
      <w:r w:rsidR="00C07BC1" w:rsidRPr="00ED0713">
        <w:rPr>
          <w:rFonts w:ascii="Times New Roman" w:hAnsi="Times New Roman" w:cs="Times New Roman"/>
          <w:sz w:val="24"/>
          <w:szCs w:val="24"/>
        </w:rPr>
        <w:t xml:space="preserve">в </w:t>
      </w:r>
      <w:r w:rsidR="009D7417" w:rsidRPr="00ED0713">
        <w:rPr>
          <w:rFonts w:ascii="Times New Roman" w:hAnsi="Times New Roman" w:cs="Times New Roman"/>
          <w:sz w:val="24"/>
          <w:szCs w:val="24"/>
        </w:rPr>
        <w:t>ЕИС</w:t>
      </w:r>
      <w:r w:rsidR="006D0FA5" w:rsidRPr="00ED0713">
        <w:rPr>
          <w:rFonts w:ascii="Times New Roman" w:hAnsi="Times New Roman" w:cs="Times New Roman"/>
          <w:sz w:val="24"/>
          <w:szCs w:val="24"/>
        </w:rPr>
        <w:t xml:space="preserve"> </w:t>
      </w:r>
      <w:r w:rsidR="00C4668C" w:rsidRPr="00ED0713">
        <w:rPr>
          <w:rFonts w:ascii="Times New Roman" w:hAnsi="Times New Roman" w:cs="Times New Roman"/>
          <w:sz w:val="24"/>
          <w:szCs w:val="24"/>
        </w:rPr>
        <w:t xml:space="preserve">и на сайте Заказчика </w:t>
      </w:r>
      <w:r w:rsidR="006D0FA5" w:rsidRPr="00ED0713">
        <w:rPr>
          <w:rFonts w:ascii="Times New Roman" w:hAnsi="Times New Roman" w:cs="Times New Roman"/>
          <w:sz w:val="24"/>
          <w:szCs w:val="24"/>
        </w:rPr>
        <w:t>в течение</w:t>
      </w:r>
      <w:r w:rsidR="000F72DF" w:rsidRPr="00ED0713">
        <w:rPr>
          <w:rFonts w:ascii="Times New Roman" w:hAnsi="Times New Roman" w:cs="Times New Roman"/>
          <w:sz w:val="24"/>
          <w:szCs w:val="24"/>
        </w:rPr>
        <w:t xml:space="preserve"> </w:t>
      </w:r>
      <w:r w:rsidR="009D7417" w:rsidRPr="00ED0713">
        <w:rPr>
          <w:rFonts w:ascii="Times New Roman" w:hAnsi="Times New Roman" w:cs="Times New Roman"/>
          <w:sz w:val="24"/>
          <w:szCs w:val="24"/>
        </w:rPr>
        <w:t>3 (</w:t>
      </w:r>
      <w:r w:rsidR="00F431FE" w:rsidRPr="00ED0713">
        <w:rPr>
          <w:rFonts w:ascii="Times New Roman" w:hAnsi="Times New Roman" w:cs="Times New Roman"/>
          <w:sz w:val="24"/>
          <w:szCs w:val="24"/>
        </w:rPr>
        <w:t>трех</w:t>
      </w:r>
      <w:r w:rsidR="009D7417" w:rsidRPr="00ED0713">
        <w:rPr>
          <w:rFonts w:ascii="Times New Roman" w:hAnsi="Times New Roman" w:cs="Times New Roman"/>
          <w:sz w:val="24"/>
          <w:szCs w:val="24"/>
        </w:rPr>
        <w:t>)</w:t>
      </w:r>
      <w:r w:rsidR="00C4668C" w:rsidRPr="00ED0713">
        <w:rPr>
          <w:rFonts w:ascii="Times New Roman" w:hAnsi="Times New Roman" w:cs="Times New Roman"/>
          <w:sz w:val="24"/>
          <w:szCs w:val="24"/>
        </w:rPr>
        <w:t xml:space="preserve"> </w:t>
      </w:r>
      <w:r w:rsidR="006D0FA5" w:rsidRPr="00ED0713">
        <w:rPr>
          <w:rFonts w:ascii="Times New Roman" w:hAnsi="Times New Roman" w:cs="Times New Roman"/>
          <w:sz w:val="24"/>
          <w:szCs w:val="24"/>
        </w:rPr>
        <w:t>дн</w:t>
      </w:r>
      <w:r w:rsidR="00F431FE" w:rsidRPr="00ED0713">
        <w:rPr>
          <w:rFonts w:ascii="Times New Roman" w:hAnsi="Times New Roman" w:cs="Times New Roman"/>
          <w:sz w:val="24"/>
          <w:szCs w:val="24"/>
        </w:rPr>
        <w:t>ей со</w:t>
      </w:r>
      <w:r w:rsidR="006D0FA5" w:rsidRPr="00ED0713">
        <w:rPr>
          <w:rFonts w:ascii="Times New Roman" w:hAnsi="Times New Roman" w:cs="Times New Roman"/>
          <w:sz w:val="24"/>
          <w:szCs w:val="24"/>
        </w:rPr>
        <w:t xml:space="preserve"> дня </w:t>
      </w:r>
      <w:r w:rsidR="00F431FE" w:rsidRPr="00ED0713">
        <w:rPr>
          <w:rFonts w:ascii="Times New Roman" w:hAnsi="Times New Roman" w:cs="Times New Roman"/>
          <w:sz w:val="24"/>
          <w:szCs w:val="24"/>
        </w:rPr>
        <w:t xml:space="preserve">его </w:t>
      </w:r>
      <w:r w:rsidR="006D0FA5" w:rsidRPr="00ED0713">
        <w:rPr>
          <w:rFonts w:ascii="Times New Roman" w:hAnsi="Times New Roman" w:cs="Times New Roman"/>
          <w:sz w:val="24"/>
          <w:szCs w:val="24"/>
        </w:rPr>
        <w:t>подписания</w:t>
      </w:r>
      <w:r w:rsidR="00F431FE" w:rsidRPr="00ED0713">
        <w:rPr>
          <w:rFonts w:ascii="Times New Roman" w:hAnsi="Times New Roman" w:cs="Times New Roman"/>
          <w:sz w:val="24"/>
          <w:szCs w:val="24"/>
        </w:rPr>
        <w:t>.</w:t>
      </w:r>
    </w:p>
    <w:p w14:paraId="5B590215" w14:textId="77777777" w:rsidR="00E110D0" w:rsidRPr="00ED0713" w:rsidRDefault="00543D48" w:rsidP="00C1112A">
      <w:pPr>
        <w:pStyle w:val="3a"/>
        <w:widowControl w:val="0"/>
        <w:suppressAutoHyphens w:val="0"/>
        <w:ind w:firstLine="709"/>
      </w:pPr>
      <w:r w:rsidRPr="00ED0713">
        <w:t>7</w:t>
      </w:r>
      <w:r w:rsidR="00D261B8" w:rsidRPr="00ED0713">
        <w:t xml:space="preserve">.1.3. </w:t>
      </w:r>
      <w:r w:rsidR="00B6587B" w:rsidRPr="00ED0713">
        <w:t xml:space="preserve">Заказчик вправе обратиться в суд с иском о возмещении убытков, причиненных </w:t>
      </w:r>
      <w:r w:rsidR="00D261B8" w:rsidRPr="00ED0713">
        <w:t>отказом</w:t>
      </w:r>
      <w:r w:rsidR="00B6587B" w:rsidRPr="00ED0713">
        <w:t xml:space="preserve"> от заключения </w:t>
      </w:r>
      <w:r w:rsidR="00D261B8" w:rsidRPr="00ED0713">
        <w:t>договора</w:t>
      </w:r>
      <w:r w:rsidR="00B6587B" w:rsidRPr="00ED0713">
        <w:t xml:space="preserve"> в части, не покрытой суммой обеспечения заявки на участие в конкурсе, и заключить контракт с </w:t>
      </w:r>
      <w:r w:rsidR="00D261B8" w:rsidRPr="00ED0713">
        <w:t>у</w:t>
      </w:r>
      <w:r w:rsidR="00B6587B" w:rsidRPr="00ED0713">
        <w:t xml:space="preserve">частником конкурса, </w:t>
      </w:r>
      <w:r w:rsidR="008F7405" w:rsidRPr="00ED0713">
        <w:t xml:space="preserve">конкурсной </w:t>
      </w:r>
      <w:r w:rsidR="00B6587B" w:rsidRPr="00ED0713">
        <w:t>заявке которого присвоен второй номер.</w:t>
      </w:r>
      <w:r w:rsidR="00E110D0" w:rsidRPr="00ED0713">
        <w:t xml:space="preserve"> При этом заключение договора для участника конкурса, конкурсной заявке которого присвоен второй номер, является обязательным.</w:t>
      </w:r>
    </w:p>
    <w:p w14:paraId="5B590216" w14:textId="77777777" w:rsidR="00C4668C" w:rsidRPr="00ED0713" w:rsidRDefault="00C4668C" w:rsidP="00C1112A">
      <w:pPr>
        <w:pStyle w:val="3a"/>
        <w:widowControl w:val="0"/>
        <w:suppressAutoHyphens w:val="0"/>
        <w:ind w:firstLine="709"/>
      </w:pPr>
    </w:p>
    <w:p w14:paraId="5B590217" w14:textId="77777777" w:rsidR="006D0FA5" w:rsidRPr="00ED0713" w:rsidRDefault="009961D2" w:rsidP="00C1112A">
      <w:pPr>
        <w:pStyle w:val="3"/>
        <w:keepNext w:val="0"/>
        <w:widowControl w:val="0"/>
        <w:numPr>
          <w:ilvl w:val="0"/>
          <w:numId w:val="0"/>
        </w:numPr>
        <w:spacing w:before="0" w:after="0"/>
        <w:ind w:firstLine="709"/>
        <w:rPr>
          <w:rFonts w:ascii="Times New Roman" w:hAnsi="Times New Roman"/>
          <w:i/>
          <w:szCs w:val="24"/>
        </w:rPr>
      </w:pPr>
      <w:r w:rsidRPr="00ED0713">
        <w:rPr>
          <w:rFonts w:ascii="Times New Roman" w:hAnsi="Times New Roman"/>
          <w:i/>
          <w:szCs w:val="24"/>
        </w:rPr>
        <w:t>7</w:t>
      </w:r>
      <w:r w:rsidR="006D0FA5" w:rsidRPr="00ED0713">
        <w:rPr>
          <w:rFonts w:ascii="Times New Roman" w:hAnsi="Times New Roman"/>
          <w:i/>
          <w:szCs w:val="24"/>
        </w:rPr>
        <w:t xml:space="preserve">.2. Порядок и сроки заключения </w:t>
      </w:r>
      <w:r w:rsidR="0091424C" w:rsidRPr="00ED0713">
        <w:rPr>
          <w:rFonts w:ascii="Times New Roman" w:hAnsi="Times New Roman"/>
          <w:i/>
          <w:szCs w:val="24"/>
        </w:rPr>
        <w:t>договор</w:t>
      </w:r>
      <w:r w:rsidR="006D0FA5" w:rsidRPr="00ED0713">
        <w:rPr>
          <w:rFonts w:ascii="Times New Roman" w:hAnsi="Times New Roman"/>
          <w:i/>
          <w:szCs w:val="24"/>
        </w:rPr>
        <w:t>а</w:t>
      </w:r>
    </w:p>
    <w:p w14:paraId="5B590218" w14:textId="77777777" w:rsidR="00F431FE" w:rsidRPr="00ED0713" w:rsidRDefault="009961D2" w:rsidP="00C1112A">
      <w:pPr>
        <w:widowControl w:val="0"/>
        <w:spacing w:after="0"/>
        <w:ind w:firstLine="709"/>
      </w:pPr>
      <w:r w:rsidRPr="00ED0713">
        <w:t>7</w:t>
      </w:r>
      <w:r w:rsidR="00F431FE" w:rsidRPr="00ED0713">
        <w:t xml:space="preserve">.2.1. Заказчик в течение </w:t>
      </w:r>
      <w:r w:rsidR="004B5F28" w:rsidRPr="00ED0713">
        <w:t>3 (</w:t>
      </w:r>
      <w:r w:rsidR="00F431FE" w:rsidRPr="00ED0713">
        <w:t>трех</w:t>
      </w:r>
      <w:r w:rsidR="004B5F28" w:rsidRPr="00ED0713">
        <w:t>)</w:t>
      </w:r>
      <w:r w:rsidR="00F431FE" w:rsidRPr="00ED0713">
        <w:t xml:space="preserve"> рабочих дней </w:t>
      </w:r>
      <w:r w:rsidR="00D261B8" w:rsidRPr="00ED0713">
        <w:t xml:space="preserve">после даты размещения в </w:t>
      </w:r>
      <w:r w:rsidR="004B5F28" w:rsidRPr="00ED0713">
        <w:t>ЕИС</w:t>
      </w:r>
      <w:r w:rsidR="00C4668C" w:rsidRPr="00ED0713">
        <w:t xml:space="preserve"> </w:t>
      </w:r>
      <w:r w:rsidR="00F431FE" w:rsidRPr="00ED0713">
        <w:t xml:space="preserve">протокола </w:t>
      </w:r>
      <w:r w:rsidR="00D261B8" w:rsidRPr="00ED0713">
        <w:t xml:space="preserve">рассмотрения и </w:t>
      </w:r>
      <w:r w:rsidR="00F431FE" w:rsidRPr="00ED0713">
        <w:t xml:space="preserve">оценки заявок на участие в конкурсе направляет </w:t>
      </w:r>
      <w:r w:rsidR="00850B5D" w:rsidRPr="00ED0713">
        <w:t xml:space="preserve">по электронной почте </w:t>
      </w:r>
      <w:r w:rsidR="00F431FE" w:rsidRPr="00ED0713">
        <w:t xml:space="preserve">победителю конкурса </w:t>
      </w:r>
      <w:r w:rsidR="00D47547" w:rsidRPr="00ED0713">
        <w:t xml:space="preserve">(или единственному участнику конкурса) </w:t>
      </w:r>
      <w:r w:rsidR="00B00E1B" w:rsidRPr="00ED0713">
        <w:t xml:space="preserve">проект </w:t>
      </w:r>
      <w:r w:rsidR="00F431FE" w:rsidRPr="00ED0713">
        <w:t>договор</w:t>
      </w:r>
      <w:r w:rsidR="00B00E1B" w:rsidRPr="00ED0713">
        <w:t>а</w:t>
      </w:r>
      <w:r w:rsidR="00F431FE" w:rsidRPr="00ED0713">
        <w:t xml:space="preserve">, который составляется путем включения условий исполнения договора, предложенных победителем конкурса </w:t>
      </w:r>
      <w:r w:rsidR="0099738F" w:rsidRPr="00ED0713">
        <w:t xml:space="preserve">(или единственным участником конкурса) </w:t>
      </w:r>
      <w:r w:rsidR="00F431FE" w:rsidRPr="00ED0713">
        <w:t xml:space="preserve">в заявке на участие в конкурсе, в проект договора, прилагаемый к конкурсной документации. Победитель </w:t>
      </w:r>
      <w:r w:rsidR="0099738F" w:rsidRPr="00ED0713">
        <w:t xml:space="preserve">(или единственный участник конкурса) </w:t>
      </w:r>
      <w:r w:rsidR="00F431FE" w:rsidRPr="00ED0713">
        <w:t xml:space="preserve">должен подписать переданный Заказчиком договор </w:t>
      </w:r>
      <w:r w:rsidR="00D95995" w:rsidRPr="00ED0713">
        <w:t xml:space="preserve">и представить его Заказчику </w:t>
      </w:r>
      <w:r w:rsidR="00F431FE" w:rsidRPr="00ED0713">
        <w:t xml:space="preserve">в течение срока, установленного в </w:t>
      </w:r>
      <w:r w:rsidR="000D190A" w:rsidRPr="00ED0713">
        <w:t>Информационной карте конкурс</w:t>
      </w:r>
      <w:r w:rsidR="00850B5D" w:rsidRPr="00ED0713">
        <w:t>а</w:t>
      </w:r>
      <w:r w:rsidR="00F431FE" w:rsidRPr="00ED0713">
        <w:t>.</w:t>
      </w:r>
    </w:p>
    <w:p w14:paraId="5B590219" w14:textId="77777777" w:rsidR="00F431FE" w:rsidRPr="00ED0713" w:rsidRDefault="009961D2" w:rsidP="00C1112A">
      <w:pPr>
        <w:widowControl w:val="0"/>
        <w:autoSpaceDE w:val="0"/>
        <w:spacing w:after="0"/>
        <w:ind w:firstLine="709"/>
        <w:rPr>
          <w:color w:val="000000"/>
        </w:rPr>
      </w:pPr>
      <w:r w:rsidRPr="00ED0713">
        <w:t>7</w:t>
      </w:r>
      <w:r w:rsidR="006D0FA5" w:rsidRPr="00ED0713">
        <w:t>.2.</w:t>
      </w:r>
      <w:r w:rsidR="00F431FE" w:rsidRPr="00ED0713">
        <w:t>2</w:t>
      </w:r>
      <w:r w:rsidR="006D0FA5" w:rsidRPr="00ED0713">
        <w:t xml:space="preserve">. </w:t>
      </w:r>
      <w:r w:rsidR="00F431FE" w:rsidRPr="00ED0713">
        <w:rPr>
          <w:color w:val="000000"/>
        </w:rPr>
        <w:t xml:space="preserve">Заказчик подписывает в сроки, установленные внутренними административными регламентами, переданный ему подписанный победителем </w:t>
      </w:r>
      <w:r w:rsidR="0099738F" w:rsidRPr="00ED0713">
        <w:rPr>
          <w:color w:val="000000"/>
        </w:rPr>
        <w:t xml:space="preserve">(или единственным участником конкурса) </w:t>
      </w:r>
      <w:r w:rsidR="00F431FE" w:rsidRPr="00ED0713">
        <w:rPr>
          <w:color w:val="000000"/>
        </w:rPr>
        <w:t>договор.</w:t>
      </w:r>
    </w:p>
    <w:p w14:paraId="5B59021A" w14:textId="77777777" w:rsidR="00C64DA2" w:rsidRPr="00ED0713" w:rsidRDefault="00C64DA2" w:rsidP="00C1112A">
      <w:pPr>
        <w:widowControl w:val="0"/>
        <w:autoSpaceDE w:val="0"/>
        <w:spacing w:after="0"/>
        <w:ind w:firstLine="709"/>
        <w:rPr>
          <w:color w:val="000000"/>
        </w:rPr>
      </w:pPr>
      <w:r w:rsidRPr="00ED0713">
        <w:rPr>
          <w:color w:val="000000"/>
        </w:rPr>
        <w:t xml:space="preserve">Срок подписания договора обеими сторонами должен составлять не менее 10 (десяти) </w:t>
      </w:r>
      <w:r w:rsidR="00F831EB" w:rsidRPr="00ED0713">
        <w:rPr>
          <w:color w:val="000000"/>
        </w:rPr>
        <w:t xml:space="preserve">календарных дней </w:t>
      </w:r>
      <w:r w:rsidRPr="00ED0713">
        <w:rPr>
          <w:color w:val="000000"/>
        </w:rPr>
        <w:t xml:space="preserve">и не более 20 (двадцати) </w:t>
      </w:r>
      <w:r w:rsidR="00D95995" w:rsidRPr="00ED0713">
        <w:rPr>
          <w:color w:val="000000"/>
        </w:rPr>
        <w:t>календарных</w:t>
      </w:r>
      <w:r w:rsidRPr="00ED0713">
        <w:rPr>
          <w:color w:val="000000"/>
        </w:rPr>
        <w:t xml:space="preserve"> дней со дня опубликования в ЕИС и на сайте Заказчика протокола рассмотрения и оценки заявок на участие в конкурсе.</w:t>
      </w:r>
    </w:p>
    <w:p w14:paraId="5B59021B" w14:textId="77777777" w:rsidR="006D0FA5" w:rsidRPr="00ED0713" w:rsidRDefault="00180817" w:rsidP="00C1112A">
      <w:pPr>
        <w:widowControl w:val="0"/>
        <w:tabs>
          <w:tab w:val="left" w:pos="318"/>
        </w:tabs>
        <w:autoSpaceDE w:val="0"/>
        <w:autoSpaceDN w:val="0"/>
        <w:spacing w:after="0"/>
        <w:ind w:firstLine="709"/>
      </w:pPr>
      <w:r w:rsidRPr="00ED0713">
        <w:t>7</w:t>
      </w:r>
      <w:r w:rsidR="006D0FA5" w:rsidRPr="00ED0713">
        <w:t>.2.</w:t>
      </w:r>
      <w:r w:rsidR="00880055" w:rsidRPr="00ED0713">
        <w:t>3</w:t>
      </w:r>
      <w:r w:rsidR="006D0FA5" w:rsidRPr="00ED0713">
        <w:t xml:space="preserve">. В случае если победитель конкурса </w:t>
      </w:r>
      <w:r w:rsidR="0099738F" w:rsidRPr="00ED0713">
        <w:t xml:space="preserve">(или единственный участник конкурса) </w:t>
      </w:r>
      <w:r w:rsidR="006D0FA5" w:rsidRPr="00ED0713">
        <w:t xml:space="preserve">в срок, указанный в Информационной карте конкурса, не представил </w:t>
      </w:r>
      <w:r w:rsidR="00F32332" w:rsidRPr="00ED0713">
        <w:t>З</w:t>
      </w:r>
      <w:r w:rsidR="006D0FA5" w:rsidRPr="00ED0713">
        <w:t xml:space="preserve">аказчику подписанный </w:t>
      </w:r>
      <w:r w:rsidR="0091424C" w:rsidRPr="00ED0713">
        <w:t>договор</w:t>
      </w:r>
      <w:r w:rsidR="006D0FA5" w:rsidRPr="00ED0713">
        <w:t>, переданный ему в соответствии с п</w:t>
      </w:r>
      <w:r w:rsidR="00D261B8" w:rsidRPr="00ED0713">
        <w:t>.</w:t>
      </w:r>
      <w:r w:rsidR="009961D2" w:rsidRPr="00ED0713">
        <w:t>7</w:t>
      </w:r>
      <w:r w:rsidR="006D0FA5" w:rsidRPr="00ED0713">
        <w:t xml:space="preserve">.2.1. настоящего Раздела, </w:t>
      </w:r>
      <w:r w:rsidR="007B003F" w:rsidRPr="00ED0713">
        <w:t xml:space="preserve">и (или) </w:t>
      </w:r>
      <w:r w:rsidR="007B003F" w:rsidRPr="00ED0713">
        <w:rPr>
          <w:bCs/>
        </w:rPr>
        <w:t>обеспечени</w:t>
      </w:r>
      <w:r w:rsidR="00850B5D" w:rsidRPr="00ED0713">
        <w:rPr>
          <w:bCs/>
        </w:rPr>
        <w:t>е</w:t>
      </w:r>
      <w:r w:rsidR="007B003F" w:rsidRPr="00ED0713">
        <w:rPr>
          <w:bCs/>
        </w:rPr>
        <w:t xml:space="preserve"> исполнения </w:t>
      </w:r>
      <w:r w:rsidR="0091424C" w:rsidRPr="00ED0713">
        <w:rPr>
          <w:bCs/>
        </w:rPr>
        <w:t>договор</w:t>
      </w:r>
      <w:r w:rsidR="007B003F" w:rsidRPr="00ED0713">
        <w:rPr>
          <w:bCs/>
        </w:rPr>
        <w:t>а, если такое требование содержится в Информационной карте конкурса</w:t>
      </w:r>
      <w:r w:rsidR="007B003F" w:rsidRPr="00ED0713">
        <w:rPr>
          <w:b/>
          <w:bCs/>
        </w:rPr>
        <w:t>,</w:t>
      </w:r>
      <w:r w:rsidR="00C4668C" w:rsidRPr="00ED0713">
        <w:rPr>
          <w:b/>
          <w:bCs/>
        </w:rPr>
        <w:t xml:space="preserve"> </w:t>
      </w:r>
      <w:r w:rsidR="007B003F" w:rsidRPr="00ED0713">
        <w:rPr>
          <w:bCs/>
        </w:rPr>
        <w:t>то</w:t>
      </w:r>
      <w:r w:rsidR="00C4668C" w:rsidRPr="00ED0713">
        <w:rPr>
          <w:bCs/>
        </w:rPr>
        <w:t xml:space="preserve"> </w:t>
      </w:r>
      <w:r w:rsidR="006D0FA5" w:rsidRPr="00ED0713">
        <w:t xml:space="preserve">победитель конкурса </w:t>
      </w:r>
      <w:r w:rsidR="0099738F" w:rsidRPr="00ED0713">
        <w:t xml:space="preserve">(или единственный участник конкурса) </w:t>
      </w:r>
      <w:r w:rsidR="006D0FA5" w:rsidRPr="00ED0713">
        <w:t xml:space="preserve">признается уклонившимся от заключения </w:t>
      </w:r>
      <w:r w:rsidR="0091424C" w:rsidRPr="00ED0713">
        <w:t>договор</w:t>
      </w:r>
      <w:r w:rsidR="006D0FA5" w:rsidRPr="00ED0713">
        <w:t>а.</w:t>
      </w:r>
    </w:p>
    <w:p w14:paraId="5B59021C" w14:textId="77777777" w:rsidR="00B00E1B" w:rsidRPr="00ED0713" w:rsidRDefault="00B00E1B" w:rsidP="00C1112A">
      <w:pPr>
        <w:pStyle w:val="3a"/>
        <w:widowControl w:val="0"/>
        <w:suppressAutoHyphens w:val="0"/>
        <w:ind w:firstLine="709"/>
        <w:rPr>
          <w:color w:val="000000"/>
        </w:rPr>
      </w:pPr>
      <w:r w:rsidRPr="00ED0713">
        <w:rPr>
          <w:color w:val="000000"/>
        </w:rPr>
        <w:t>7.2.</w:t>
      </w:r>
      <w:r w:rsidR="00FF62D2" w:rsidRPr="00ED0713">
        <w:rPr>
          <w:color w:val="000000"/>
        </w:rPr>
        <w:t>4</w:t>
      </w:r>
      <w:r w:rsidRPr="00ED0713">
        <w:rPr>
          <w:color w:val="000000"/>
        </w:rPr>
        <w:t>. При уклонении победителя конкурса (</w:t>
      </w:r>
      <w:r w:rsidR="00106725" w:rsidRPr="00ED0713">
        <w:t>или единственного участника конкурса</w:t>
      </w:r>
      <w:r w:rsidRPr="00ED0713">
        <w:rPr>
          <w:color w:val="000000"/>
        </w:rPr>
        <w:t>) от подписания договора, Заказчик удерживает обеспечение заявки на участие в конкурсе, представленное победителем</w:t>
      </w:r>
      <w:r w:rsidR="00C4668C" w:rsidRPr="00ED0713">
        <w:rPr>
          <w:color w:val="000000"/>
        </w:rPr>
        <w:t xml:space="preserve"> </w:t>
      </w:r>
      <w:r w:rsidR="00106725" w:rsidRPr="00ED0713">
        <w:rPr>
          <w:color w:val="000000"/>
        </w:rPr>
        <w:t xml:space="preserve">конкурса </w:t>
      </w:r>
      <w:r w:rsidRPr="00ED0713">
        <w:rPr>
          <w:color w:val="000000"/>
        </w:rPr>
        <w:t>(</w:t>
      </w:r>
      <w:r w:rsidR="00106725" w:rsidRPr="00ED0713">
        <w:t>или единственным участником конкурса</w:t>
      </w:r>
      <w:r w:rsidRPr="00ED0713">
        <w:rPr>
          <w:color w:val="000000"/>
        </w:rPr>
        <w:t xml:space="preserve">). </w:t>
      </w:r>
    </w:p>
    <w:p w14:paraId="5B59021D" w14:textId="77777777" w:rsidR="006D0FA5" w:rsidRPr="00ED0713" w:rsidRDefault="009961D2" w:rsidP="00C1112A">
      <w:pPr>
        <w:pStyle w:val="3a"/>
        <w:widowControl w:val="0"/>
        <w:suppressAutoHyphens w:val="0"/>
        <w:ind w:firstLine="709"/>
      </w:pPr>
      <w:r w:rsidRPr="00ED0713">
        <w:t>7</w:t>
      </w:r>
      <w:r w:rsidR="006D0FA5" w:rsidRPr="00ED0713">
        <w:t>.2.</w:t>
      </w:r>
      <w:r w:rsidR="00FF62D2" w:rsidRPr="00ED0713">
        <w:t>5</w:t>
      </w:r>
      <w:r w:rsidR="006D0FA5" w:rsidRPr="00ED0713">
        <w:t xml:space="preserve">. В случае </w:t>
      </w:r>
      <w:r w:rsidR="00850B5D" w:rsidRPr="00ED0713">
        <w:t xml:space="preserve">уклонения </w:t>
      </w:r>
      <w:r w:rsidR="006D0FA5" w:rsidRPr="00ED0713">
        <w:t>победител</w:t>
      </w:r>
      <w:r w:rsidR="00850B5D" w:rsidRPr="00ED0713">
        <w:t>я</w:t>
      </w:r>
      <w:r w:rsidR="006D0FA5" w:rsidRPr="00ED0713">
        <w:t xml:space="preserve"> конкурса от заключения </w:t>
      </w:r>
      <w:r w:rsidR="0091424C" w:rsidRPr="00ED0713">
        <w:t>договор</w:t>
      </w:r>
      <w:r w:rsidR="006D0FA5" w:rsidRPr="00ED0713">
        <w:t xml:space="preserve">а, </w:t>
      </w:r>
      <w:r w:rsidR="00F32332" w:rsidRPr="00ED0713">
        <w:t>З</w:t>
      </w:r>
      <w:r w:rsidR="006D0FA5" w:rsidRPr="00ED0713">
        <w:t xml:space="preserve">аказчик вправе заключить </w:t>
      </w:r>
      <w:r w:rsidR="0091424C" w:rsidRPr="00ED0713">
        <w:t>договор</w:t>
      </w:r>
      <w:r w:rsidR="00850B5D" w:rsidRPr="00ED0713">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rsidRPr="00ED0713">
        <w:t xml:space="preserve">настоящей </w:t>
      </w:r>
      <w:r w:rsidR="00850B5D" w:rsidRPr="00ED0713">
        <w:t xml:space="preserve">конкурсной документации, и условиях исполнения договора, предложенных данным участником в его заявке на участие в конкурсе. </w:t>
      </w:r>
      <w:r w:rsidR="006D0FA5" w:rsidRPr="00ED0713">
        <w:t xml:space="preserve">При этом заключение </w:t>
      </w:r>
      <w:r w:rsidR="0091424C" w:rsidRPr="00ED0713">
        <w:t>договор</w:t>
      </w:r>
      <w:r w:rsidR="006D0FA5" w:rsidRPr="00ED0713">
        <w:t xml:space="preserve">а для </w:t>
      </w:r>
      <w:r w:rsidR="00016867" w:rsidRPr="00ED0713">
        <w:t xml:space="preserve">такого </w:t>
      </w:r>
      <w:r w:rsidR="006D0FA5" w:rsidRPr="00ED0713">
        <w:t>участника является обязательным.</w:t>
      </w:r>
    </w:p>
    <w:p w14:paraId="5B59021E" w14:textId="77777777" w:rsidR="00607615" w:rsidRPr="00ED0713" w:rsidRDefault="0099738F" w:rsidP="00C1112A">
      <w:pPr>
        <w:pStyle w:val="3a"/>
        <w:widowControl w:val="0"/>
        <w:suppressAutoHyphens w:val="0"/>
        <w:ind w:firstLine="709"/>
      </w:pPr>
      <w:r w:rsidRPr="00ED0713">
        <w:t xml:space="preserve">В случае уклонения </w:t>
      </w:r>
      <w:r w:rsidR="00AE0758" w:rsidRPr="00ED0713">
        <w:t xml:space="preserve">такого </w:t>
      </w:r>
      <w:r w:rsidR="00013713" w:rsidRPr="00ED0713">
        <w:t xml:space="preserve">участника </w:t>
      </w:r>
      <w:r w:rsidRPr="00ED0713">
        <w:t xml:space="preserve">от </w:t>
      </w:r>
      <w:r w:rsidR="00AE0758" w:rsidRPr="00ED0713">
        <w:t>подписания</w:t>
      </w:r>
      <w:r w:rsidRPr="00ED0713">
        <w:t xml:space="preserve"> договора</w:t>
      </w:r>
      <w:r w:rsidR="00AE0758" w:rsidRPr="00ED0713">
        <w:t xml:space="preserve"> с</w:t>
      </w:r>
      <w:r w:rsidRPr="00ED0713">
        <w:t xml:space="preserve"> Заказчик</w:t>
      </w:r>
      <w:r w:rsidR="00AE0758" w:rsidRPr="00ED0713">
        <w:t>ом, такой участник теряет право на возврат обеспечения заявки на участие в конкурсе.</w:t>
      </w:r>
      <w:r w:rsidR="00C4668C" w:rsidRPr="00ED0713">
        <w:t xml:space="preserve"> </w:t>
      </w:r>
      <w:r w:rsidR="00607615" w:rsidRPr="00ED0713">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sidRPr="00ED0713">
        <w:rPr>
          <w:color w:val="000000"/>
        </w:rPr>
        <w:t>я</w:t>
      </w:r>
      <w:r w:rsidR="00607615" w:rsidRPr="00ED0713">
        <w:rPr>
          <w:color w:val="000000"/>
        </w:rPr>
        <w:t xml:space="preserve"> конкурса, направил по электронной почте договор</w:t>
      </w:r>
      <w:r w:rsidR="00F9582A" w:rsidRPr="00ED0713">
        <w:rPr>
          <w:color w:val="000000"/>
        </w:rPr>
        <w:t>,</w:t>
      </w:r>
      <w:r w:rsidR="00607615" w:rsidRPr="00ED0713">
        <w:rPr>
          <w:color w:val="000000"/>
        </w:rPr>
        <w:t xml:space="preserve"> и который не представил в срок, установленный в </w:t>
      </w:r>
      <w:r w:rsidR="00476D76" w:rsidRPr="00ED0713">
        <w:rPr>
          <w:color w:val="000000"/>
        </w:rPr>
        <w:t>И</w:t>
      </w:r>
      <w:r w:rsidR="00FF62D2" w:rsidRPr="00ED0713">
        <w:rPr>
          <w:color w:val="000000"/>
        </w:rPr>
        <w:t>нформационной карте конкурс</w:t>
      </w:r>
      <w:r w:rsidR="00476D76" w:rsidRPr="00ED0713">
        <w:rPr>
          <w:color w:val="000000"/>
        </w:rPr>
        <w:t>а</w:t>
      </w:r>
      <w:r w:rsidR="00607615" w:rsidRPr="00ED0713">
        <w:rPr>
          <w:color w:val="000000"/>
        </w:rPr>
        <w:t xml:space="preserve">, </w:t>
      </w:r>
      <w:r w:rsidR="00607615" w:rsidRPr="00ED0713">
        <w:rPr>
          <w:color w:val="000000"/>
        </w:rPr>
        <w:lastRenderedPageBreak/>
        <w:t xml:space="preserve">направленный ему подписанный договор и (или) не представивший обеспечения исполнения договора, </w:t>
      </w:r>
    </w:p>
    <w:p w14:paraId="5B59021F" w14:textId="77777777" w:rsidR="00880055" w:rsidRPr="00ED0713" w:rsidRDefault="00880055" w:rsidP="00C1112A">
      <w:pPr>
        <w:widowControl w:val="0"/>
        <w:tabs>
          <w:tab w:val="left" w:pos="900"/>
          <w:tab w:val="left" w:pos="1080"/>
        </w:tabs>
        <w:spacing w:after="0"/>
        <w:ind w:firstLine="709"/>
        <w:contextualSpacing/>
        <w:rPr>
          <w:color w:val="000000"/>
        </w:rPr>
      </w:pPr>
      <w:r w:rsidRPr="00ED0713">
        <w:rPr>
          <w:color w:val="000000"/>
        </w:rPr>
        <w:t>7.2.</w:t>
      </w:r>
      <w:r w:rsidR="00FF62D2" w:rsidRPr="00ED0713">
        <w:rPr>
          <w:color w:val="000000"/>
        </w:rPr>
        <w:t>6</w:t>
      </w:r>
      <w:r w:rsidRPr="00ED0713">
        <w:rPr>
          <w:color w:val="000000"/>
        </w:rPr>
        <w:t xml:space="preserve">. 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w:t>
      </w:r>
      <w:r w:rsidR="00D40C68" w:rsidRPr="00ED0713">
        <w:rPr>
          <w:color w:val="000000"/>
        </w:rPr>
        <w:t>22</w:t>
      </w:r>
      <w:r w:rsidR="00C4668C" w:rsidRPr="00ED0713">
        <w:rPr>
          <w:color w:val="000000"/>
        </w:rPr>
        <w:t xml:space="preserve"> </w:t>
      </w:r>
      <w:r w:rsidRPr="00ED0713">
        <w:rPr>
          <w:color w:val="000000"/>
        </w:rPr>
        <w:t>подпункта 5.</w:t>
      </w:r>
      <w:r w:rsidR="0088176B" w:rsidRPr="00ED0713">
        <w:rPr>
          <w:color w:val="000000"/>
        </w:rPr>
        <w:t>7</w:t>
      </w:r>
      <w:r w:rsidRPr="00ED0713">
        <w:rPr>
          <w:color w:val="000000"/>
        </w:rPr>
        <w:t xml:space="preserve">.2. настоящего Положения. </w:t>
      </w:r>
    </w:p>
    <w:p w14:paraId="5B590220" w14:textId="77777777" w:rsidR="003D2BE6" w:rsidRPr="00ED0713" w:rsidRDefault="009961D2" w:rsidP="00C1112A">
      <w:pPr>
        <w:pStyle w:val="3a"/>
        <w:widowControl w:val="0"/>
        <w:suppressAutoHyphens w:val="0"/>
        <w:ind w:firstLine="709"/>
      </w:pPr>
      <w:r w:rsidRPr="00ED0713">
        <w:t>7</w:t>
      </w:r>
      <w:r w:rsidR="006D0FA5" w:rsidRPr="00ED0713">
        <w:t>.2.</w:t>
      </w:r>
      <w:r w:rsidR="00FF62D2" w:rsidRPr="00ED0713">
        <w:t>7</w:t>
      </w:r>
      <w:r w:rsidR="006D0FA5" w:rsidRPr="00ED0713">
        <w:t xml:space="preserve">. </w:t>
      </w:r>
      <w:r w:rsidR="003D2BE6" w:rsidRPr="00ED0713">
        <w:t>Закупка признается осуществленной со дня заключения договора.</w:t>
      </w:r>
    </w:p>
    <w:p w14:paraId="5B590221" w14:textId="77777777" w:rsidR="006D0FA5" w:rsidRPr="00ED0713" w:rsidRDefault="003D2BE6" w:rsidP="00C1112A">
      <w:pPr>
        <w:pStyle w:val="3a"/>
        <w:widowControl w:val="0"/>
        <w:suppressAutoHyphens w:val="0"/>
        <w:ind w:firstLine="709"/>
      </w:pPr>
      <w:r w:rsidRPr="00ED0713">
        <w:t>7.2.8. Заказчик по согласованию с контрагентом в ходе исполнения Договора вправе внести изменения в условия Договора при изменении потребности в товарах, работах, услугах на поставку, выполнение, оказание которых заключен Договор, или иных условий Договора.</w:t>
      </w:r>
    </w:p>
    <w:p w14:paraId="5B590222" w14:textId="77777777" w:rsidR="00C4668C" w:rsidRPr="00ED0713" w:rsidRDefault="00C4668C" w:rsidP="00C1112A">
      <w:pPr>
        <w:pStyle w:val="3a"/>
        <w:widowControl w:val="0"/>
        <w:suppressAutoHyphens w:val="0"/>
        <w:ind w:firstLine="709"/>
      </w:pPr>
    </w:p>
    <w:p w14:paraId="5B590223" w14:textId="77777777" w:rsidR="006D0FA5" w:rsidRPr="00ED0713" w:rsidRDefault="009961D2" w:rsidP="00C1112A">
      <w:pPr>
        <w:pStyle w:val="3a"/>
        <w:widowControl w:val="0"/>
        <w:suppressAutoHyphens w:val="0"/>
        <w:ind w:firstLine="709"/>
        <w:rPr>
          <w:b/>
          <w:i/>
        </w:rPr>
      </w:pPr>
      <w:r w:rsidRPr="00ED0713">
        <w:rPr>
          <w:b/>
          <w:i/>
        </w:rPr>
        <w:t>7</w:t>
      </w:r>
      <w:r w:rsidR="006D0FA5" w:rsidRPr="00ED0713">
        <w:rPr>
          <w:b/>
          <w:i/>
        </w:rPr>
        <w:t xml:space="preserve">.3. Обеспечение исполнения </w:t>
      </w:r>
      <w:r w:rsidR="0091424C" w:rsidRPr="00ED0713">
        <w:rPr>
          <w:b/>
          <w:i/>
        </w:rPr>
        <w:t>договор</w:t>
      </w:r>
      <w:r w:rsidR="006D0FA5" w:rsidRPr="00ED0713">
        <w:rPr>
          <w:b/>
          <w:i/>
        </w:rPr>
        <w:t>а</w:t>
      </w:r>
    </w:p>
    <w:p w14:paraId="5B590224"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7.3.1. Заказчик вправе установить в </w:t>
      </w:r>
      <w:r w:rsidR="00476D76" w:rsidRPr="00ED0713">
        <w:rPr>
          <w:color w:val="000000"/>
        </w:rPr>
        <w:t xml:space="preserve">конкурсной </w:t>
      </w:r>
      <w:r w:rsidRPr="00ED0713">
        <w:rPr>
          <w:color w:val="000000"/>
        </w:rPr>
        <w:t>документации требование обеспечения исполнения договора.</w:t>
      </w:r>
    </w:p>
    <w:p w14:paraId="5B590225"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В этом случае договор может быть заключен только после предоставления участником </w:t>
      </w:r>
      <w:r w:rsidR="00476D76" w:rsidRPr="00ED0713">
        <w:rPr>
          <w:color w:val="000000"/>
        </w:rPr>
        <w:t>конкурса</w:t>
      </w:r>
      <w:r w:rsidRPr="00ED0713">
        <w:rPr>
          <w:color w:val="000000"/>
        </w:rPr>
        <w:t xml:space="preserve">, с которым заключается договор, обеспечения исполнения договора в порядке, форме и в размере, указанными в </w:t>
      </w:r>
      <w:r w:rsidR="00476D76" w:rsidRPr="00ED0713">
        <w:rPr>
          <w:color w:val="000000"/>
        </w:rPr>
        <w:t xml:space="preserve">конкурсной </w:t>
      </w:r>
      <w:r w:rsidRPr="00ED0713">
        <w:rPr>
          <w:color w:val="000000"/>
        </w:rPr>
        <w:t>документации, за исключением случаев, указанных в пунктах 7.3.3. и 7.3.4. настоящей конкурсной документации.</w:t>
      </w:r>
    </w:p>
    <w:p w14:paraId="5B590226"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Заказчик вправе определить обязательства по договору, которые должны быть обеспечены. </w:t>
      </w:r>
    </w:p>
    <w:p w14:paraId="5B590227"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7.3.2. В случае если </w:t>
      </w:r>
      <w:r w:rsidR="00476D76" w:rsidRPr="00ED0713">
        <w:rPr>
          <w:color w:val="000000"/>
        </w:rPr>
        <w:t xml:space="preserve">конкурсной </w:t>
      </w:r>
      <w:r w:rsidRPr="00ED0713">
        <w:rPr>
          <w:color w:val="000000"/>
        </w:rPr>
        <w:t>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 379</w:t>
      </w:r>
      <w:r w:rsidR="000B01A5" w:rsidRPr="00ED0713">
        <w:rPr>
          <w:color w:val="000000"/>
        </w:rPr>
        <w:t xml:space="preserve"> </w:t>
      </w:r>
      <w:r w:rsidRPr="00ED0713">
        <w:rPr>
          <w:color w:val="000000"/>
        </w:rPr>
        <w:t>Гражданского Кодекса Российской Федерации, и положениями настоящей конкурсной документации.</w:t>
      </w:r>
    </w:p>
    <w:p w14:paraId="5B590228"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 xml:space="preserve">7.3.3. Если участником </w:t>
      </w:r>
      <w:r w:rsidR="00476D76" w:rsidRPr="00ED0713">
        <w:rPr>
          <w:color w:val="000000"/>
        </w:rPr>
        <w:t>конкурса</w:t>
      </w:r>
      <w:r w:rsidRPr="00ED0713">
        <w:rPr>
          <w:color w:val="000000"/>
        </w:rPr>
        <w:t xml:space="preserve">, с которым заключается договор, является бюджетное учреждение и </w:t>
      </w:r>
      <w:r w:rsidR="00476D76" w:rsidRPr="00ED0713">
        <w:rPr>
          <w:color w:val="000000"/>
        </w:rPr>
        <w:t xml:space="preserve">конкурсной </w:t>
      </w:r>
      <w:r w:rsidRPr="00ED0713">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14:paraId="5B590229" w14:textId="77777777" w:rsidR="00405751" w:rsidRPr="00ED0713" w:rsidRDefault="00405751" w:rsidP="00C1112A">
      <w:pPr>
        <w:widowControl w:val="0"/>
        <w:tabs>
          <w:tab w:val="left" w:pos="900"/>
          <w:tab w:val="left" w:pos="1080"/>
        </w:tabs>
        <w:spacing w:after="0"/>
        <w:ind w:firstLine="709"/>
        <w:contextualSpacing/>
        <w:rPr>
          <w:color w:val="000000"/>
        </w:rPr>
      </w:pPr>
      <w:r w:rsidRPr="00ED0713">
        <w:rPr>
          <w:color w:val="000000"/>
        </w:rPr>
        <w:t>7.3.4.</w:t>
      </w:r>
      <w:r w:rsidR="000B01A5" w:rsidRPr="00ED0713">
        <w:rPr>
          <w:color w:val="000000"/>
        </w:rPr>
        <w:t xml:space="preserve"> </w:t>
      </w:r>
      <w:r w:rsidRPr="00ED0713">
        <w:rPr>
          <w:color w:val="000000"/>
        </w:rPr>
        <w:t xml:space="preserve">В случае установления </w:t>
      </w:r>
      <w:r w:rsidR="00476D76" w:rsidRPr="00ED0713">
        <w:rPr>
          <w:color w:val="000000"/>
        </w:rPr>
        <w:t xml:space="preserve">конкурсной </w:t>
      </w:r>
      <w:r w:rsidRPr="00ED0713">
        <w:rPr>
          <w:color w:val="000000"/>
        </w:rPr>
        <w:t xml:space="preserve">документацией требования предоставления участником </w:t>
      </w:r>
      <w:r w:rsidR="00476D76" w:rsidRPr="00ED0713">
        <w:rPr>
          <w:color w:val="000000"/>
        </w:rPr>
        <w:t>конкурса</w:t>
      </w:r>
      <w:r w:rsidRPr="00ED0713">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проектом договора) участнику только после предоставления таким участником обеспечения исполнения договора. </w:t>
      </w:r>
    </w:p>
    <w:p w14:paraId="5B59022A" w14:textId="77777777" w:rsidR="00C75EFD" w:rsidRPr="00ED0713" w:rsidRDefault="009961D2" w:rsidP="00C1112A">
      <w:pPr>
        <w:widowControl w:val="0"/>
        <w:spacing w:after="0"/>
        <w:ind w:firstLine="709"/>
      </w:pPr>
      <w:r w:rsidRPr="00ED0713">
        <w:t>7</w:t>
      </w:r>
      <w:r w:rsidR="00171BBC" w:rsidRPr="00ED0713">
        <w:t>.3.</w:t>
      </w:r>
      <w:r w:rsidR="00405751" w:rsidRPr="00ED0713">
        <w:t>5</w:t>
      </w:r>
      <w:r w:rsidR="00171BBC" w:rsidRPr="00ED0713">
        <w:t xml:space="preserve">. </w:t>
      </w:r>
      <w:r w:rsidR="00C75EFD" w:rsidRPr="00ED0713">
        <w:t xml:space="preserve">Способ обеспечения исполнения </w:t>
      </w:r>
      <w:r w:rsidR="0091424C" w:rsidRPr="00ED0713">
        <w:t>договор</w:t>
      </w:r>
      <w:r w:rsidR="00C75EFD" w:rsidRPr="00ED0713">
        <w:t>а из указанных в настояще</w:t>
      </w:r>
      <w:r w:rsidR="000B01A5" w:rsidRPr="00ED0713">
        <w:t>м подпункте</w:t>
      </w:r>
      <w:r w:rsidR="00C75EFD" w:rsidRPr="00ED0713">
        <w:t xml:space="preserve"> способов определяется участником конкурса самостоятельно. </w:t>
      </w:r>
    </w:p>
    <w:p w14:paraId="5B59022B" w14:textId="77777777" w:rsidR="00CA3B29" w:rsidRPr="00ED0713" w:rsidRDefault="00CA3B29" w:rsidP="00C1112A">
      <w:pPr>
        <w:widowControl w:val="0"/>
        <w:spacing w:after="0"/>
        <w:ind w:firstLine="709"/>
      </w:pPr>
    </w:p>
    <w:p w14:paraId="5B59022C" w14:textId="77777777" w:rsidR="00F57CAE" w:rsidRPr="00ED0713" w:rsidRDefault="004E6D1F" w:rsidP="00C1112A">
      <w:pPr>
        <w:widowControl w:val="0"/>
        <w:spacing w:after="0"/>
        <w:ind w:firstLine="709"/>
        <w:rPr>
          <w:b/>
          <w:i/>
          <w:spacing w:val="11"/>
        </w:rPr>
      </w:pPr>
      <w:r w:rsidRPr="00ED0713">
        <w:rPr>
          <w:b/>
          <w:i/>
          <w:spacing w:val="11"/>
        </w:rPr>
        <w:t>Безотзывная н</w:t>
      </w:r>
      <w:r w:rsidR="00F42F5A" w:rsidRPr="00ED0713">
        <w:rPr>
          <w:b/>
          <w:i/>
          <w:spacing w:val="11"/>
        </w:rPr>
        <w:t>езависимая (</w:t>
      </w:r>
      <w:r w:rsidRPr="00ED0713">
        <w:rPr>
          <w:b/>
          <w:i/>
          <w:spacing w:val="11"/>
        </w:rPr>
        <w:t>б</w:t>
      </w:r>
      <w:r w:rsidR="00F57CAE" w:rsidRPr="00ED0713">
        <w:rPr>
          <w:b/>
          <w:i/>
          <w:spacing w:val="11"/>
        </w:rPr>
        <w:t>анковская</w:t>
      </w:r>
      <w:r w:rsidR="00F42F5A" w:rsidRPr="00ED0713">
        <w:rPr>
          <w:b/>
          <w:i/>
          <w:spacing w:val="11"/>
        </w:rPr>
        <w:t>)</w:t>
      </w:r>
      <w:r w:rsidR="00F57CAE" w:rsidRPr="00ED0713">
        <w:rPr>
          <w:b/>
          <w:i/>
          <w:spacing w:val="11"/>
        </w:rPr>
        <w:t xml:space="preserve"> гарантия:</w:t>
      </w:r>
    </w:p>
    <w:p w14:paraId="5B59022D" w14:textId="77777777" w:rsidR="00F57CAE" w:rsidRPr="00ED0713" w:rsidRDefault="004E6D1F" w:rsidP="00C1112A">
      <w:pPr>
        <w:widowControl w:val="0"/>
        <w:spacing w:after="0"/>
        <w:ind w:firstLine="709"/>
      </w:pPr>
      <w:r w:rsidRPr="00ED0713">
        <w:t>Безотзывная н</w:t>
      </w:r>
      <w:r w:rsidR="003A699B" w:rsidRPr="00ED0713">
        <w:t>езависимая (</w:t>
      </w:r>
      <w:r w:rsidRPr="00ED0713">
        <w:t>б</w:t>
      </w:r>
      <w:r w:rsidR="00F57CAE" w:rsidRPr="00ED0713">
        <w:t>анковская</w:t>
      </w:r>
      <w:r w:rsidR="003A699B" w:rsidRPr="00ED0713">
        <w:t>)</w:t>
      </w:r>
      <w:r w:rsidR="00F57CAE" w:rsidRPr="00ED0713">
        <w:t xml:space="preserve"> гарантия должна соответствовать требованиям, установленным </w:t>
      </w:r>
      <w:r w:rsidR="00476D76" w:rsidRPr="00ED0713">
        <w:t xml:space="preserve">ст. 368 – 379 </w:t>
      </w:r>
      <w:r w:rsidR="00F57CAE" w:rsidRPr="00ED0713">
        <w:t>Гражданск</w:t>
      </w:r>
      <w:r w:rsidR="00476D76" w:rsidRPr="00ED0713">
        <w:t>ого</w:t>
      </w:r>
      <w:r w:rsidR="00F57CAE" w:rsidRPr="00ED0713">
        <w:t xml:space="preserve"> кодекс</w:t>
      </w:r>
      <w:r w:rsidR="00476D76" w:rsidRPr="00ED0713">
        <w:t>а</w:t>
      </w:r>
      <w:r w:rsidR="00F57CAE" w:rsidRPr="00ED0713">
        <w:t xml:space="preserve"> Российской Федерации, а также иным</w:t>
      </w:r>
      <w:r w:rsidR="00533589" w:rsidRPr="00ED0713">
        <w:t>и</w:t>
      </w:r>
      <w:r w:rsidR="00F57CAE" w:rsidRPr="00ED0713">
        <w:t xml:space="preserve"> законодатель</w:t>
      </w:r>
      <w:r w:rsidR="00533589" w:rsidRPr="00ED0713">
        <w:t>ным</w:t>
      </w:r>
      <w:r w:rsidR="000B01A5" w:rsidRPr="00ED0713">
        <w:t>и</w:t>
      </w:r>
      <w:r w:rsidR="00533589" w:rsidRPr="00ED0713">
        <w:t xml:space="preserve"> актам</w:t>
      </w:r>
      <w:r w:rsidR="000B01A5" w:rsidRPr="00ED0713">
        <w:t>и</w:t>
      </w:r>
      <w:r w:rsidR="00F57CAE" w:rsidRPr="00ED0713">
        <w:t xml:space="preserve"> Российской Федерации.</w:t>
      </w:r>
      <w:r w:rsidR="00DB599E" w:rsidRPr="00ED0713">
        <w:t xml:space="preserve"> Срок действия независимой (банковской) гарантии должен превышать срок действия договора не менее чем на один месяц.</w:t>
      </w:r>
    </w:p>
    <w:p w14:paraId="5B59022E" w14:textId="77777777" w:rsidR="00F57CAE" w:rsidRPr="00ED0713" w:rsidRDefault="00F57CAE" w:rsidP="00C1112A">
      <w:pPr>
        <w:widowControl w:val="0"/>
        <w:spacing w:after="0"/>
        <w:ind w:firstLine="709"/>
        <w:rPr>
          <w:b/>
          <w:i/>
          <w:spacing w:val="11"/>
        </w:rPr>
      </w:pPr>
      <w:r w:rsidRPr="00ED0713">
        <w:rPr>
          <w:b/>
          <w:i/>
          <w:spacing w:val="11"/>
        </w:rPr>
        <w:t>Денежные средства:</w:t>
      </w:r>
    </w:p>
    <w:p w14:paraId="5B59022F" w14:textId="7B17503B" w:rsidR="00F57CAE" w:rsidRPr="00ED0713" w:rsidRDefault="00F57CAE" w:rsidP="00C1112A">
      <w:pPr>
        <w:widowControl w:val="0"/>
        <w:spacing w:after="0"/>
      </w:pPr>
      <w:r w:rsidRPr="00ED0713">
        <w:t xml:space="preserve">Денежные средства, вносимые в обеспечение исполнения </w:t>
      </w:r>
      <w:r w:rsidR="0091424C" w:rsidRPr="00ED0713">
        <w:t>договор</w:t>
      </w:r>
      <w:r w:rsidRPr="00ED0713">
        <w:t>а, должны быть перечислены в размере, указанном в Информационной карте конкурса на счет, указанный в Информационной карте конкурса. Назначение платежа «</w:t>
      </w:r>
      <w:r w:rsidR="00BF21D2" w:rsidRPr="00ED0713">
        <w:t>Обеспечение исполнения договора ______(№ и наименование предмета договора) НДС не облагается</w:t>
      </w:r>
      <w:r w:rsidRPr="00ED0713">
        <w:t>».</w:t>
      </w:r>
    </w:p>
    <w:p w14:paraId="5B590230" w14:textId="77777777" w:rsidR="00F57CAE" w:rsidRPr="00ED0713" w:rsidRDefault="00F57CAE" w:rsidP="00C1112A">
      <w:pPr>
        <w:widowControl w:val="0"/>
        <w:spacing w:after="0"/>
        <w:ind w:firstLine="709"/>
      </w:pPr>
      <w:r w:rsidRPr="00ED0713">
        <w:t xml:space="preserve">Факт внесения денежных средств в обеспечение исполнения </w:t>
      </w:r>
      <w:r w:rsidR="0091424C" w:rsidRPr="00ED0713">
        <w:t>договор</w:t>
      </w:r>
      <w:r w:rsidRPr="00ED0713">
        <w:t xml:space="preserve">а </w:t>
      </w:r>
      <w:r w:rsidRPr="00ED0713">
        <w:lastRenderedPageBreak/>
        <w:t>подтверждается платежным поручением с отметкой банка об оплате.</w:t>
      </w:r>
    </w:p>
    <w:p w14:paraId="5B590231" w14:textId="77777777" w:rsidR="00F57CAE" w:rsidRPr="00ED0713" w:rsidRDefault="00F57CAE" w:rsidP="00C1112A">
      <w:pPr>
        <w:widowControl w:val="0"/>
        <w:spacing w:after="0"/>
        <w:ind w:firstLine="709"/>
      </w:pPr>
      <w:r w:rsidRPr="00ED0713">
        <w:t xml:space="preserve"> Денежные средства возвращаются </w:t>
      </w:r>
      <w:r w:rsidR="000B01A5" w:rsidRPr="00ED0713">
        <w:t xml:space="preserve">поставщику (подрядчику, </w:t>
      </w:r>
      <w:r w:rsidR="005713F6" w:rsidRPr="00ED0713">
        <w:t>и</w:t>
      </w:r>
      <w:r w:rsidRPr="00ED0713">
        <w:t>сполнителю</w:t>
      </w:r>
      <w:r w:rsidR="000B01A5" w:rsidRPr="00ED0713">
        <w:t>)</w:t>
      </w:r>
      <w:r w:rsidRPr="00ED0713">
        <w:t xml:space="preserve"> </w:t>
      </w:r>
      <w:r w:rsidR="00540BC8" w:rsidRPr="00ED0713">
        <w:t>З</w:t>
      </w:r>
      <w:r w:rsidRPr="00ED0713">
        <w:t xml:space="preserve">аказчиком при условии надлежащего исполнения первым всех своих обязательств по </w:t>
      </w:r>
      <w:r w:rsidR="0091424C" w:rsidRPr="00ED0713">
        <w:t>договор</w:t>
      </w:r>
      <w:r w:rsidRPr="00ED0713">
        <w:t xml:space="preserve">у в течение десяти банковских дней со дня получения </w:t>
      </w:r>
      <w:r w:rsidR="00540BC8" w:rsidRPr="00ED0713">
        <w:t>З</w:t>
      </w:r>
      <w:r w:rsidRPr="00ED0713">
        <w:t xml:space="preserve">аказчиком соответствующего письменного требования </w:t>
      </w:r>
      <w:r w:rsidR="00171BBC" w:rsidRPr="00ED0713">
        <w:t xml:space="preserve">от </w:t>
      </w:r>
      <w:r w:rsidR="000B01A5" w:rsidRPr="00ED0713">
        <w:t xml:space="preserve">поставщика (подрядчика, </w:t>
      </w:r>
      <w:r w:rsidR="005713F6" w:rsidRPr="00ED0713">
        <w:t>и</w:t>
      </w:r>
      <w:r w:rsidRPr="00ED0713">
        <w:t>сполнител</w:t>
      </w:r>
      <w:r w:rsidR="00171BBC" w:rsidRPr="00ED0713">
        <w:t>я</w:t>
      </w:r>
      <w:r w:rsidR="000B01A5" w:rsidRPr="00ED0713">
        <w:t>)</w:t>
      </w:r>
      <w:r w:rsidRPr="00ED0713">
        <w:t xml:space="preserve">. Денежные средства возвращаются на банковский счет, указанный </w:t>
      </w:r>
      <w:r w:rsidR="000B01A5" w:rsidRPr="00ED0713">
        <w:t xml:space="preserve">поставщиком (подрядчиком, </w:t>
      </w:r>
      <w:r w:rsidR="005713F6" w:rsidRPr="00ED0713">
        <w:t>и</w:t>
      </w:r>
      <w:r w:rsidRPr="00ED0713">
        <w:t>сполнителем</w:t>
      </w:r>
      <w:r w:rsidR="000B01A5" w:rsidRPr="00ED0713">
        <w:t>)</w:t>
      </w:r>
      <w:r w:rsidRPr="00ED0713">
        <w:t xml:space="preserve"> в этом письменном требовании. </w:t>
      </w:r>
    </w:p>
    <w:p w14:paraId="5B590232" w14:textId="77777777" w:rsidR="00F57CAE" w:rsidRPr="00ED0713" w:rsidRDefault="000B01A5" w:rsidP="00C1112A">
      <w:pPr>
        <w:widowControl w:val="0"/>
        <w:spacing w:after="0"/>
        <w:ind w:firstLine="709"/>
      </w:pPr>
      <w:r w:rsidRPr="00ED0713">
        <w:t xml:space="preserve">7.3.6. </w:t>
      </w:r>
      <w:r w:rsidR="00F57CAE" w:rsidRPr="00ED0713">
        <w:t xml:space="preserve">В случае если документы, предоставленные в качестве обеспечения исполнения </w:t>
      </w:r>
      <w:r w:rsidR="0091424C" w:rsidRPr="00ED0713">
        <w:t>договор</w:t>
      </w:r>
      <w:r w:rsidR="00F57CAE" w:rsidRPr="00ED0713">
        <w:t xml:space="preserve">а, не отвечают вышеизложенным требованиям, такие документы не будут приниматься в качестве обеспечения исполнения </w:t>
      </w:r>
      <w:r w:rsidR="0091424C" w:rsidRPr="00ED0713">
        <w:t>договор</w:t>
      </w:r>
      <w:r w:rsidR="00F57CAE" w:rsidRPr="00ED0713">
        <w:t>а.</w:t>
      </w:r>
    </w:p>
    <w:p w14:paraId="5B590233" w14:textId="77777777" w:rsidR="000B01A5" w:rsidRPr="00ED0713" w:rsidRDefault="000B01A5" w:rsidP="00C1112A">
      <w:pPr>
        <w:widowControl w:val="0"/>
        <w:spacing w:after="0"/>
        <w:ind w:firstLine="709"/>
      </w:pPr>
    </w:p>
    <w:bookmarkEnd w:id="2"/>
    <w:bookmarkEnd w:id="3"/>
    <w:p w14:paraId="5B590234" w14:textId="77777777" w:rsidR="00405751" w:rsidRPr="00ED0713" w:rsidRDefault="003A699B" w:rsidP="00C1112A">
      <w:pPr>
        <w:pStyle w:val="ConsPlusNormal"/>
        <w:ind w:firstLine="709"/>
        <w:jc w:val="both"/>
        <w:rPr>
          <w:rFonts w:ascii="Times New Roman" w:hAnsi="Times New Roman" w:cs="Times New Roman"/>
          <w:b/>
          <w:bCs/>
          <w:sz w:val="24"/>
          <w:szCs w:val="24"/>
        </w:rPr>
      </w:pPr>
      <w:r w:rsidRPr="00ED0713">
        <w:rPr>
          <w:rFonts w:ascii="Times New Roman" w:hAnsi="Times New Roman" w:cs="Times New Roman"/>
          <w:b/>
          <w:bCs/>
          <w:sz w:val="24"/>
          <w:szCs w:val="24"/>
        </w:rPr>
        <w:t>8</w:t>
      </w:r>
      <w:r w:rsidR="00405751" w:rsidRPr="00ED0713">
        <w:rPr>
          <w:rFonts w:ascii="Times New Roman" w:hAnsi="Times New Roman" w:cs="Times New Roman"/>
          <w:b/>
          <w:bCs/>
          <w:sz w:val="24"/>
          <w:szCs w:val="24"/>
        </w:rPr>
        <w:t>. ОБЕСПЕЧЕНИЕ ЗАЩИТЫ ПРАВ И ЗАКОННЫХ ИНТЕРЕСОВ УЧАСТНИКОВ КОНКУРСА</w:t>
      </w:r>
    </w:p>
    <w:p w14:paraId="5B590236" w14:textId="77777777" w:rsidR="00405751" w:rsidRPr="00ED0713" w:rsidRDefault="003A699B" w:rsidP="00C1112A">
      <w:pPr>
        <w:widowControl w:val="0"/>
        <w:tabs>
          <w:tab w:val="left" w:pos="900"/>
          <w:tab w:val="left" w:pos="1080"/>
        </w:tabs>
        <w:spacing w:after="0"/>
        <w:ind w:firstLine="709"/>
        <w:rPr>
          <w:b/>
          <w:bCs/>
          <w:color w:val="000000"/>
        </w:rPr>
      </w:pPr>
      <w:r w:rsidRPr="00ED0713">
        <w:rPr>
          <w:b/>
          <w:bCs/>
          <w:color w:val="000000"/>
        </w:rPr>
        <w:t>8</w:t>
      </w:r>
      <w:r w:rsidR="00405751" w:rsidRPr="00ED0713">
        <w:rPr>
          <w:b/>
          <w:bCs/>
          <w:color w:val="000000"/>
        </w:rPr>
        <w:t>.1. Обжалование действий Организатора, Заказчика.</w:t>
      </w:r>
    </w:p>
    <w:p w14:paraId="5B590237" w14:textId="77777777" w:rsidR="00405751" w:rsidRPr="00ED0713" w:rsidRDefault="003A699B" w:rsidP="00C1112A">
      <w:pPr>
        <w:widowControl w:val="0"/>
        <w:tabs>
          <w:tab w:val="left" w:pos="900"/>
          <w:tab w:val="left" w:pos="1080"/>
        </w:tabs>
        <w:spacing w:after="0"/>
        <w:ind w:firstLine="709"/>
        <w:rPr>
          <w:color w:val="000000"/>
        </w:rPr>
      </w:pPr>
      <w:r w:rsidRPr="00ED0713">
        <w:rPr>
          <w:color w:val="000000"/>
        </w:rPr>
        <w:t>8</w:t>
      </w:r>
      <w:r w:rsidR="00405751" w:rsidRPr="00ED0713">
        <w:rPr>
          <w:color w:val="000000"/>
        </w:rPr>
        <w:t xml:space="preserve">.1.1. Участник </w:t>
      </w:r>
      <w:r w:rsidR="00FF62D2" w:rsidRPr="00ED0713">
        <w:rPr>
          <w:color w:val="000000"/>
        </w:rPr>
        <w:t>конкурса</w:t>
      </w:r>
      <w:r w:rsidR="00405751" w:rsidRPr="00ED0713">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sidRPr="00ED0713">
        <w:rPr>
          <w:color w:val="000000"/>
        </w:rPr>
        <w:t>конкурса</w:t>
      </w:r>
      <w:r w:rsidR="00405751" w:rsidRPr="00ED0713">
        <w:rPr>
          <w:color w:val="000000"/>
        </w:rPr>
        <w:t xml:space="preserve">. При этом обжаловать действия (бездействие) Организатора в части рассмотрения и оценки заявок на участие в </w:t>
      </w:r>
      <w:r w:rsidR="00FF62D2" w:rsidRPr="00ED0713">
        <w:rPr>
          <w:color w:val="000000"/>
        </w:rPr>
        <w:t>конкурсе</w:t>
      </w:r>
      <w:r w:rsidR="00405751" w:rsidRPr="00ED0713">
        <w:rPr>
          <w:color w:val="000000"/>
        </w:rPr>
        <w:t xml:space="preserve"> вправе только участники, подавшие заявку на участие в </w:t>
      </w:r>
      <w:r w:rsidR="00FF62D2" w:rsidRPr="00ED0713">
        <w:rPr>
          <w:color w:val="000000"/>
        </w:rPr>
        <w:t>конкурсе</w:t>
      </w:r>
      <w:r w:rsidR="00405751" w:rsidRPr="00ED0713">
        <w:rPr>
          <w:color w:val="000000"/>
        </w:rPr>
        <w:t>.</w:t>
      </w:r>
    </w:p>
    <w:p w14:paraId="5B590238" w14:textId="77777777" w:rsidR="00405751" w:rsidRPr="00ED0713" w:rsidRDefault="003A699B" w:rsidP="00C1112A">
      <w:pPr>
        <w:widowControl w:val="0"/>
        <w:tabs>
          <w:tab w:val="left" w:pos="900"/>
          <w:tab w:val="left" w:pos="1080"/>
        </w:tabs>
        <w:spacing w:after="0"/>
        <w:ind w:firstLine="709"/>
        <w:rPr>
          <w:color w:val="000000"/>
        </w:rPr>
      </w:pPr>
      <w:r w:rsidRPr="00ED0713">
        <w:rPr>
          <w:color w:val="000000"/>
        </w:rPr>
        <w:t>8</w:t>
      </w:r>
      <w:r w:rsidR="00405751" w:rsidRPr="00ED0713">
        <w:rPr>
          <w:color w:val="000000"/>
        </w:rPr>
        <w:t xml:space="preserve">.1.2. Рассмотрение жалоб участников </w:t>
      </w:r>
      <w:r w:rsidR="00FF62D2" w:rsidRPr="00ED0713">
        <w:rPr>
          <w:color w:val="000000"/>
        </w:rPr>
        <w:t>конкурса</w:t>
      </w:r>
      <w:r w:rsidR="00405751" w:rsidRPr="00ED0713">
        <w:rPr>
          <w:color w:val="000000"/>
        </w:rPr>
        <w:t xml:space="preserve"> осуществляется Единой комиссией.</w:t>
      </w:r>
    </w:p>
    <w:p w14:paraId="5B590239" w14:textId="77777777" w:rsidR="00405751" w:rsidRPr="00ED0713" w:rsidRDefault="003A699B" w:rsidP="00C1112A">
      <w:pPr>
        <w:widowControl w:val="0"/>
        <w:tabs>
          <w:tab w:val="left" w:pos="900"/>
          <w:tab w:val="left" w:pos="1080"/>
        </w:tabs>
        <w:spacing w:after="0"/>
        <w:ind w:firstLine="709"/>
        <w:rPr>
          <w:color w:val="000000"/>
        </w:rPr>
      </w:pPr>
      <w:r w:rsidRPr="00ED0713">
        <w:rPr>
          <w:color w:val="000000"/>
        </w:rPr>
        <w:t>8</w:t>
      </w:r>
      <w:r w:rsidR="00405751" w:rsidRPr="00ED0713">
        <w:rPr>
          <w:color w:val="000000"/>
        </w:rPr>
        <w:t xml:space="preserve">.1.3. Обжалование участниками </w:t>
      </w:r>
      <w:r w:rsidR="00FF62D2" w:rsidRPr="00ED0713">
        <w:rPr>
          <w:color w:val="000000"/>
        </w:rPr>
        <w:t>конкурса</w:t>
      </w:r>
      <w:r w:rsidR="00405751" w:rsidRPr="00ED0713">
        <w:rPr>
          <w:color w:val="000000"/>
        </w:rPr>
        <w:t xml:space="preserve"> действий (бездействия) Организатора, Заказчика не лишают участника</w:t>
      </w:r>
      <w:r w:rsidR="000B01A5" w:rsidRPr="00ED0713">
        <w:rPr>
          <w:color w:val="000000"/>
        </w:rPr>
        <w:t xml:space="preserve"> </w:t>
      </w:r>
      <w:r w:rsidR="00F71479" w:rsidRPr="00ED0713">
        <w:rPr>
          <w:color w:val="000000"/>
        </w:rPr>
        <w:t>конкурса</w:t>
      </w:r>
      <w:r w:rsidR="000B01A5" w:rsidRPr="00ED0713">
        <w:rPr>
          <w:color w:val="000000"/>
        </w:rPr>
        <w:t xml:space="preserve"> </w:t>
      </w:r>
      <w:r w:rsidR="00405751" w:rsidRPr="00ED0713">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14:paraId="5B59023A" w14:textId="77777777" w:rsidR="00581AEF" w:rsidRPr="00ED0713" w:rsidRDefault="00581AEF" w:rsidP="00C1112A">
      <w:pPr>
        <w:widowControl w:val="0"/>
        <w:tabs>
          <w:tab w:val="left" w:pos="900"/>
          <w:tab w:val="left" w:pos="1080"/>
        </w:tabs>
        <w:spacing w:after="0"/>
        <w:ind w:firstLine="709"/>
        <w:rPr>
          <w:color w:val="000000"/>
        </w:rPr>
      </w:pPr>
      <w:r w:rsidRPr="00ED0713">
        <w:rPr>
          <w:color w:val="000000"/>
        </w:rPr>
        <w:t>8.1.4. Участник конкурса вправе обжаловать в судебном порядке действия (бездействие) Заказчика при закупке товаров, работ, услуг.</w:t>
      </w:r>
    </w:p>
    <w:p w14:paraId="5B59023B" w14:textId="77777777" w:rsidR="005774F3" w:rsidRPr="00ED0713" w:rsidRDefault="005774F3" w:rsidP="00C1112A">
      <w:pPr>
        <w:keepNext/>
        <w:spacing w:after="0"/>
        <w:jc w:val="left"/>
        <w:rPr>
          <w:color w:val="000000"/>
        </w:rPr>
      </w:pPr>
      <w:r w:rsidRPr="00ED0713">
        <w:rPr>
          <w:color w:val="000000"/>
        </w:rPr>
        <w:br w:type="page"/>
      </w:r>
    </w:p>
    <w:p w14:paraId="5B59023C" w14:textId="77777777" w:rsidR="006A60CE" w:rsidRPr="00ED0713" w:rsidRDefault="00225CF3" w:rsidP="00C1112A">
      <w:pPr>
        <w:keepNext/>
        <w:keepLines/>
        <w:suppressAutoHyphens/>
        <w:spacing w:after="0"/>
        <w:contextualSpacing/>
        <w:jc w:val="center"/>
        <w:rPr>
          <w:b/>
        </w:rPr>
      </w:pPr>
      <w:r w:rsidRPr="00ED0713">
        <w:rPr>
          <w:b/>
        </w:rPr>
        <w:lastRenderedPageBreak/>
        <w:t xml:space="preserve">РАЗДЕЛ </w:t>
      </w:r>
      <w:r w:rsidRPr="00ED0713">
        <w:rPr>
          <w:b/>
          <w:lang w:val="en-US"/>
        </w:rPr>
        <w:t>III</w:t>
      </w:r>
      <w:r w:rsidRPr="00ED0713">
        <w:rPr>
          <w:b/>
        </w:rPr>
        <w:t>. ИНФОРМАЦИОННАЯ КАРТА КОНКУРСА</w:t>
      </w:r>
    </w:p>
    <w:p w14:paraId="5B59023D" w14:textId="77777777" w:rsidR="006A60CE" w:rsidRPr="00ED0713" w:rsidRDefault="006A60CE" w:rsidP="00C1112A">
      <w:pPr>
        <w:keepNext/>
        <w:keepLines/>
        <w:suppressAutoHyphens/>
        <w:spacing w:after="0"/>
        <w:contextualSpacing/>
        <w:jc w:val="center"/>
        <w:rPr>
          <w:b/>
        </w:rPr>
      </w:pPr>
    </w:p>
    <w:p w14:paraId="5B59023E" w14:textId="77777777" w:rsidR="00120B1D" w:rsidRPr="00ED0713" w:rsidRDefault="00005C11" w:rsidP="00C1112A">
      <w:pPr>
        <w:keepNext/>
        <w:keepLines/>
        <w:suppressAutoHyphens/>
        <w:spacing w:after="0"/>
        <w:contextualSpacing/>
      </w:pPr>
      <w:r w:rsidRPr="00ED0713">
        <w:t>Сведения, указанные в Информационной карте конкурса</w:t>
      </w:r>
      <w:r w:rsidR="000E4605" w:rsidRPr="00ED0713">
        <w:t xml:space="preserve"> и в Приложениях к ней</w:t>
      </w:r>
      <w:r w:rsidRPr="00ED0713">
        <w:t xml:space="preserve">, </w:t>
      </w:r>
      <w:r w:rsidR="000E4605" w:rsidRPr="00ED0713">
        <w:t xml:space="preserve">уточняют </w:t>
      </w:r>
      <w:r w:rsidRPr="00ED0713">
        <w:t>и/или дополняют положения</w:t>
      </w:r>
      <w:r w:rsidR="00FD7DA4" w:rsidRPr="00ED0713">
        <w:t xml:space="preserve"> </w:t>
      </w:r>
      <w:hyperlink w:anchor="_РАЗДЕЛ_I.2._ОБЩИЕ_УСЛОВИЯ ПРОВЕДЕНИ" w:history="1">
        <w:r w:rsidR="005C68F7" w:rsidRPr="00ED0713">
          <w:rPr>
            <w:rStyle w:val="aff7"/>
            <w:color w:val="auto"/>
            <w:u w:val="none"/>
          </w:rPr>
          <w:t xml:space="preserve">Раздела </w:t>
        </w:r>
        <w:r w:rsidR="005C68F7" w:rsidRPr="00ED0713">
          <w:rPr>
            <w:rStyle w:val="aff7"/>
            <w:color w:val="auto"/>
            <w:u w:val="none"/>
            <w:lang w:val="en-US"/>
          </w:rPr>
          <w:t>I</w:t>
        </w:r>
        <w:r w:rsidR="006B1E35" w:rsidRPr="00ED0713">
          <w:rPr>
            <w:rStyle w:val="aff7"/>
            <w:color w:val="auto"/>
            <w:u w:val="none"/>
            <w:lang w:val="en-US"/>
          </w:rPr>
          <w:t>I</w:t>
        </w:r>
      </w:hyperlink>
      <w:r w:rsidR="00FD7DA4" w:rsidRPr="00ED0713">
        <w:t xml:space="preserve"> </w:t>
      </w:r>
      <w:r w:rsidR="00734640" w:rsidRPr="00ED0713">
        <w:t>«</w:t>
      </w:r>
      <w:r w:rsidR="005C68F7" w:rsidRPr="00ED0713">
        <w:t>Общие условия проведения конкурса</w:t>
      </w:r>
      <w:r w:rsidR="00734640" w:rsidRPr="00ED0713">
        <w:t>»</w:t>
      </w:r>
      <w:r w:rsidR="00043EDB" w:rsidRPr="00ED0713">
        <w:t xml:space="preserve">. </w:t>
      </w:r>
      <w:r w:rsidR="000E4605" w:rsidRPr="00ED0713">
        <w:t xml:space="preserve">Участник </w:t>
      </w:r>
      <w:r w:rsidR="00B57343" w:rsidRPr="00ED0713">
        <w:t xml:space="preserve">конкурса </w:t>
      </w:r>
      <w:r w:rsidR="000E4605" w:rsidRPr="00ED0713">
        <w:rPr>
          <w:color w:val="000000" w:themeColor="text1"/>
        </w:rPr>
        <w:t xml:space="preserve">обязан изучить все </w:t>
      </w:r>
      <w:r w:rsidR="003952CE" w:rsidRPr="00ED0713">
        <w:rPr>
          <w:color w:val="000000" w:themeColor="text1"/>
        </w:rPr>
        <w:t xml:space="preserve">положения </w:t>
      </w:r>
      <w:r w:rsidR="000E4605" w:rsidRPr="00ED0713">
        <w:rPr>
          <w:color w:val="000000" w:themeColor="text1"/>
        </w:rPr>
        <w:t>конкурсн</w:t>
      </w:r>
      <w:r w:rsidR="003952CE" w:rsidRPr="00ED0713">
        <w:rPr>
          <w:color w:val="000000" w:themeColor="text1"/>
        </w:rPr>
        <w:t>ой</w:t>
      </w:r>
      <w:r w:rsidR="000E4605" w:rsidRPr="00ED0713">
        <w:rPr>
          <w:color w:val="000000" w:themeColor="text1"/>
        </w:rPr>
        <w:t xml:space="preserve"> документаци</w:t>
      </w:r>
      <w:r w:rsidR="003952CE" w:rsidRPr="00ED0713">
        <w:rPr>
          <w:color w:val="000000" w:themeColor="text1"/>
        </w:rPr>
        <w:t>и</w:t>
      </w:r>
      <w:r w:rsidR="000E4605" w:rsidRPr="00ED0713">
        <w:rPr>
          <w:color w:val="000000" w:themeColor="text1"/>
        </w:rPr>
        <w:t xml:space="preserve"> и в равной мере руководствоваться п</w:t>
      </w:r>
      <w:r w:rsidR="005C68F7" w:rsidRPr="00ED0713">
        <w:rPr>
          <w:color w:val="000000" w:themeColor="text1"/>
        </w:rPr>
        <w:t xml:space="preserve">оложениями </w:t>
      </w:r>
      <w:r w:rsidR="000E4605" w:rsidRPr="00ED0713">
        <w:rPr>
          <w:color w:val="000000" w:themeColor="text1"/>
        </w:rPr>
        <w:t xml:space="preserve">как </w:t>
      </w:r>
      <w:hyperlink w:anchor="_РАЗДЕЛ_I.2._ОБЩИЕ_УСЛОВИЯ ПРОВЕДЕНИ" w:history="1">
        <w:r w:rsidR="005C68F7" w:rsidRPr="00ED0713">
          <w:rPr>
            <w:rStyle w:val="aff7"/>
            <w:color w:val="000000" w:themeColor="text1"/>
            <w:u w:val="none"/>
          </w:rPr>
          <w:t xml:space="preserve">Раздела </w:t>
        </w:r>
        <w:r w:rsidR="005C68F7" w:rsidRPr="00ED0713">
          <w:rPr>
            <w:rStyle w:val="aff7"/>
            <w:color w:val="000000" w:themeColor="text1"/>
            <w:u w:val="none"/>
            <w:lang w:val="en-US"/>
          </w:rPr>
          <w:t>I</w:t>
        </w:r>
        <w:r w:rsidR="006B1E35" w:rsidRPr="00ED0713">
          <w:rPr>
            <w:rStyle w:val="aff7"/>
            <w:color w:val="000000" w:themeColor="text1"/>
            <w:u w:val="none"/>
            <w:lang w:val="en-US"/>
          </w:rPr>
          <w:t>I</w:t>
        </w:r>
      </w:hyperlink>
      <w:r w:rsidR="00FD7DA4" w:rsidRPr="00ED0713">
        <w:rPr>
          <w:color w:val="000000" w:themeColor="text1"/>
        </w:rPr>
        <w:t xml:space="preserve"> </w:t>
      </w:r>
      <w:r w:rsidR="00734640" w:rsidRPr="00ED0713">
        <w:rPr>
          <w:color w:val="000000" w:themeColor="text1"/>
        </w:rPr>
        <w:t>«</w:t>
      </w:r>
      <w:r w:rsidR="005C68F7" w:rsidRPr="00ED0713">
        <w:rPr>
          <w:color w:val="000000" w:themeColor="text1"/>
        </w:rPr>
        <w:t>Общие условия проведения конкурса</w:t>
      </w:r>
      <w:r w:rsidR="00734640" w:rsidRPr="00ED0713">
        <w:rPr>
          <w:color w:val="000000" w:themeColor="text1"/>
        </w:rPr>
        <w:t>»</w:t>
      </w:r>
      <w:r w:rsidR="000E4605" w:rsidRPr="00ED0713">
        <w:rPr>
          <w:color w:val="000000" w:themeColor="text1"/>
        </w:rPr>
        <w:t>, Информационной карты конкурса и Приложений к ней, так и иных разделов настоящей конкурсной документации.</w:t>
      </w:r>
    </w:p>
    <w:tbl>
      <w:tblPr>
        <w:tblW w:w="5067" w:type="pct"/>
        <w:jc w:val="center"/>
        <w:tblLook w:val="0000" w:firstRow="0" w:lastRow="0" w:firstColumn="0" w:lastColumn="0" w:noHBand="0" w:noVBand="0"/>
      </w:tblPr>
      <w:tblGrid>
        <w:gridCol w:w="560"/>
        <w:gridCol w:w="2937"/>
        <w:gridCol w:w="5749"/>
        <w:gridCol w:w="225"/>
      </w:tblGrid>
      <w:tr w:rsidR="003900B4" w:rsidRPr="00ED0713" w14:paraId="5B590243"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3F" w14:textId="77777777" w:rsidR="00DC2688" w:rsidRPr="00ED0713" w:rsidRDefault="00DC2688" w:rsidP="00C1112A">
            <w:pPr>
              <w:widowControl w:val="0"/>
              <w:spacing w:after="0"/>
              <w:jc w:val="center"/>
              <w:rPr>
                <w:b/>
              </w:rPr>
            </w:pPr>
            <w:r w:rsidRPr="00ED0713">
              <w:rPr>
                <w:b/>
              </w:rPr>
              <w:t>№</w:t>
            </w:r>
          </w:p>
          <w:p w14:paraId="5B590240" w14:textId="77777777" w:rsidR="00DC2688" w:rsidRPr="00ED0713" w:rsidRDefault="00DC2688" w:rsidP="00C1112A">
            <w:pPr>
              <w:widowControl w:val="0"/>
              <w:spacing w:after="0"/>
              <w:jc w:val="center"/>
              <w:rPr>
                <w:b/>
              </w:rPr>
            </w:pPr>
            <w:r w:rsidRPr="00ED0713">
              <w:rPr>
                <w:b/>
              </w:rPr>
              <w:t>п/п</w:t>
            </w:r>
          </w:p>
        </w:tc>
        <w:tc>
          <w:tcPr>
            <w:tcW w:w="1553" w:type="pct"/>
            <w:tcBorders>
              <w:top w:val="single" w:sz="4" w:space="0" w:color="auto"/>
              <w:left w:val="single" w:sz="4" w:space="0" w:color="auto"/>
              <w:bottom w:val="single" w:sz="4" w:space="0" w:color="auto"/>
              <w:right w:val="single" w:sz="4" w:space="0" w:color="auto"/>
            </w:tcBorders>
            <w:vAlign w:val="center"/>
          </w:tcPr>
          <w:p w14:paraId="5B590241" w14:textId="77777777" w:rsidR="00DC2688" w:rsidRPr="00ED0713" w:rsidRDefault="00DC2688" w:rsidP="00C1112A">
            <w:pPr>
              <w:widowControl w:val="0"/>
              <w:spacing w:after="0"/>
              <w:jc w:val="center"/>
              <w:rPr>
                <w:b/>
              </w:rPr>
            </w:pPr>
            <w:r w:rsidRPr="00ED0713">
              <w:rPr>
                <w:b/>
              </w:rPr>
              <w:t>Наименование пункта</w:t>
            </w:r>
          </w:p>
        </w:tc>
        <w:tc>
          <w:tcPr>
            <w:tcW w:w="3037" w:type="pct"/>
            <w:tcBorders>
              <w:top w:val="single" w:sz="4" w:space="0" w:color="auto"/>
              <w:left w:val="single" w:sz="4" w:space="0" w:color="auto"/>
              <w:bottom w:val="single" w:sz="4" w:space="0" w:color="auto"/>
              <w:right w:val="single" w:sz="4" w:space="0" w:color="auto"/>
            </w:tcBorders>
            <w:vAlign w:val="center"/>
          </w:tcPr>
          <w:p w14:paraId="5B590242" w14:textId="77777777" w:rsidR="00DC2688" w:rsidRPr="00ED0713" w:rsidRDefault="00DC2688" w:rsidP="00C1112A">
            <w:pPr>
              <w:widowControl w:val="0"/>
              <w:spacing w:after="0"/>
              <w:jc w:val="center"/>
              <w:rPr>
                <w:b/>
              </w:rPr>
            </w:pPr>
            <w:r w:rsidRPr="00ED0713">
              <w:rPr>
                <w:b/>
              </w:rPr>
              <w:t>Текст пояснений</w:t>
            </w:r>
          </w:p>
        </w:tc>
      </w:tr>
      <w:tr w:rsidR="003900B4" w:rsidRPr="00ED0713" w14:paraId="5B59024B"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44" w14:textId="77777777" w:rsidR="00961813" w:rsidRPr="00ED0713" w:rsidRDefault="00961813" w:rsidP="00C1112A">
            <w:pPr>
              <w:widowControl w:val="0"/>
              <w:spacing w:after="0"/>
            </w:pPr>
            <w:r w:rsidRPr="00ED0713">
              <w:t>1</w:t>
            </w:r>
          </w:p>
        </w:tc>
        <w:tc>
          <w:tcPr>
            <w:tcW w:w="1553" w:type="pct"/>
            <w:tcBorders>
              <w:top w:val="single" w:sz="4" w:space="0" w:color="auto"/>
              <w:left w:val="single" w:sz="4" w:space="0" w:color="auto"/>
              <w:bottom w:val="single" w:sz="4" w:space="0" w:color="auto"/>
              <w:right w:val="single" w:sz="4" w:space="0" w:color="auto"/>
            </w:tcBorders>
            <w:vAlign w:val="center"/>
          </w:tcPr>
          <w:p w14:paraId="5B590245" w14:textId="77777777" w:rsidR="00961813" w:rsidRPr="00ED0713" w:rsidRDefault="00961813" w:rsidP="00C1112A">
            <w:pPr>
              <w:widowControl w:val="0"/>
              <w:spacing w:after="0"/>
              <w:jc w:val="left"/>
            </w:pPr>
            <w:r w:rsidRPr="00ED0713">
              <w:t>Наименование Заказчика, контактная информация</w:t>
            </w:r>
          </w:p>
        </w:tc>
        <w:tc>
          <w:tcPr>
            <w:tcW w:w="3037" w:type="pct"/>
            <w:tcBorders>
              <w:top w:val="single" w:sz="4" w:space="0" w:color="auto"/>
              <w:left w:val="single" w:sz="4" w:space="0" w:color="auto"/>
              <w:bottom w:val="single" w:sz="4" w:space="0" w:color="auto"/>
              <w:right w:val="single" w:sz="4" w:space="0" w:color="auto"/>
            </w:tcBorders>
            <w:vAlign w:val="center"/>
          </w:tcPr>
          <w:p w14:paraId="5B590246" w14:textId="77777777" w:rsidR="00961813" w:rsidRPr="00ED0713" w:rsidRDefault="00FD7DA4" w:rsidP="00C1112A">
            <w:pPr>
              <w:widowControl w:val="0"/>
              <w:spacing w:after="0"/>
            </w:pPr>
            <w:r w:rsidRPr="00ED0713">
              <w:t>Ф</w:t>
            </w:r>
            <w:r w:rsidR="00961813" w:rsidRPr="00ED0713">
              <w:t>едеральное государственное унитарное предприятие «</w:t>
            </w:r>
            <w:r w:rsidR="00821487" w:rsidRPr="00ED0713">
              <w:t>Предприятие по поставкам продукции Управления делами Президента Российской Федерации</w:t>
            </w:r>
            <w:r w:rsidR="00961813" w:rsidRPr="00ED0713">
              <w:t>»</w:t>
            </w:r>
            <w:r w:rsidR="00821487" w:rsidRPr="00ED0713">
              <w:t xml:space="preserve"> (ФГУП «ППП»)</w:t>
            </w:r>
          </w:p>
          <w:p w14:paraId="5B590247" w14:textId="77777777" w:rsidR="00ED52CA" w:rsidRPr="00ED0713" w:rsidRDefault="00ED52CA" w:rsidP="00C1112A">
            <w:pPr>
              <w:widowControl w:val="0"/>
              <w:spacing w:after="0"/>
            </w:pPr>
            <w:r w:rsidRPr="00ED0713">
              <w:t>Юридический адрес:</w:t>
            </w:r>
            <w:r w:rsidR="00AA61FB" w:rsidRPr="00ED0713">
              <w:t xml:space="preserve"> 125047</w:t>
            </w:r>
            <w:r w:rsidR="00043EDB" w:rsidRPr="00ED0713">
              <w:t xml:space="preserve">, </w:t>
            </w:r>
            <w:r w:rsidRPr="00ED0713">
              <w:t>г. Москва, ул. 2-я Тверская-Ямская, д.16</w:t>
            </w:r>
          </w:p>
          <w:p w14:paraId="5B590248" w14:textId="77777777" w:rsidR="00961813" w:rsidRPr="00ED0713" w:rsidRDefault="00ED52CA" w:rsidP="00C1112A">
            <w:pPr>
              <w:widowControl w:val="0"/>
              <w:spacing w:after="0"/>
            </w:pPr>
            <w:r w:rsidRPr="00ED0713">
              <w:t xml:space="preserve">Почтовый адрес: </w:t>
            </w:r>
            <w:r w:rsidR="00961813" w:rsidRPr="00ED0713">
              <w:t>1</w:t>
            </w:r>
            <w:r w:rsidR="00821487" w:rsidRPr="00ED0713">
              <w:t>25047</w:t>
            </w:r>
            <w:r w:rsidR="00043EDB" w:rsidRPr="00ED0713">
              <w:t xml:space="preserve">, </w:t>
            </w:r>
            <w:r w:rsidR="00821487" w:rsidRPr="00ED0713">
              <w:t xml:space="preserve">г. </w:t>
            </w:r>
            <w:r w:rsidR="00961813" w:rsidRPr="00ED0713">
              <w:t>Москва</w:t>
            </w:r>
            <w:r w:rsidR="00821487" w:rsidRPr="00ED0713">
              <w:t>, ул. 2-я Тверская-Ямская, д.16</w:t>
            </w:r>
          </w:p>
          <w:p w14:paraId="5B590249" w14:textId="77777777" w:rsidR="00414463" w:rsidRPr="00ED0713" w:rsidRDefault="00414463" w:rsidP="00C1112A">
            <w:pPr>
              <w:widowControl w:val="0"/>
              <w:spacing w:after="0"/>
            </w:pPr>
            <w:r w:rsidRPr="00ED0713">
              <w:t>Тел: (499) 250-39-36</w:t>
            </w:r>
            <w:r w:rsidR="00ED52CA" w:rsidRPr="00ED0713">
              <w:t>, ф</w:t>
            </w:r>
            <w:r w:rsidRPr="00ED0713">
              <w:t>акс: (499) 250-15-51</w:t>
            </w:r>
          </w:p>
          <w:p w14:paraId="5B59024A" w14:textId="77777777" w:rsidR="00ED52CA" w:rsidRPr="00ED0713" w:rsidRDefault="00414463" w:rsidP="00C1112A">
            <w:pPr>
              <w:widowControl w:val="0"/>
              <w:autoSpaceDE w:val="0"/>
              <w:autoSpaceDN w:val="0"/>
              <w:adjustRightInd w:val="0"/>
              <w:spacing w:after="0"/>
            </w:pPr>
            <w:r w:rsidRPr="00ED0713">
              <w:t xml:space="preserve">Адрес электронной почты: </w:t>
            </w:r>
            <w:hyperlink r:id="rId16" w:history="1">
              <w:r w:rsidR="00FB6607" w:rsidRPr="00ED0713">
                <w:rPr>
                  <w:rStyle w:val="aff7"/>
                  <w:lang w:val="en-US"/>
                </w:rPr>
                <w:t>torgi</w:t>
              </w:r>
              <w:r w:rsidR="00FB6607" w:rsidRPr="00ED0713">
                <w:rPr>
                  <w:rStyle w:val="aff7"/>
                </w:rPr>
                <w:t>@pppudp.ru</w:t>
              </w:r>
            </w:hyperlink>
          </w:p>
        </w:tc>
      </w:tr>
      <w:tr w:rsidR="003900B4" w:rsidRPr="00ED0713" w14:paraId="5B590255"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4C" w14:textId="77777777" w:rsidR="00414463" w:rsidRPr="00ED0713" w:rsidRDefault="00414463" w:rsidP="00C1112A">
            <w:pPr>
              <w:widowControl w:val="0"/>
              <w:spacing w:after="0"/>
            </w:pPr>
            <w:r w:rsidRPr="00ED0713">
              <w:t>2</w:t>
            </w:r>
          </w:p>
        </w:tc>
        <w:tc>
          <w:tcPr>
            <w:tcW w:w="1553" w:type="pct"/>
            <w:tcBorders>
              <w:top w:val="single" w:sz="4" w:space="0" w:color="auto"/>
              <w:left w:val="single" w:sz="4" w:space="0" w:color="auto"/>
              <w:bottom w:val="single" w:sz="4" w:space="0" w:color="auto"/>
              <w:right w:val="single" w:sz="4" w:space="0" w:color="auto"/>
            </w:tcBorders>
            <w:vAlign w:val="center"/>
          </w:tcPr>
          <w:p w14:paraId="5B59024D" w14:textId="77777777" w:rsidR="00FD7DA4" w:rsidRPr="00ED0713" w:rsidRDefault="00414463" w:rsidP="00C1112A">
            <w:pPr>
              <w:widowControl w:val="0"/>
              <w:spacing w:after="0"/>
              <w:jc w:val="left"/>
            </w:pPr>
            <w:r w:rsidRPr="00ED0713">
              <w:t>Наименование Организатора,</w:t>
            </w:r>
          </w:p>
          <w:p w14:paraId="5B59024E" w14:textId="77777777" w:rsidR="00414463" w:rsidRPr="00ED0713" w:rsidRDefault="00414463" w:rsidP="00C1112A">
            <w:pPr>
              <w:widowControl w:val="0"/>
              <w:spacing w:after="0"/>
              <w:jc w:val="left"/>
            </w:pPr>
            <w:r w:rsidRPr="00ED0713">
              <w:t>контактная информация</w:t>
            </w:r>
          </w:p>
        </w:tc>
        <w:tc>
          <w:tcPr>
            <w:tcW w:w="3037" w:type="pct"/>
            <w:tcBorders>
              <w:top w:val="single" w:sz="4" w:space="0" w:color="auto"/>
              <w:left w:val="single" w:sz="4" w:space="0" w:color="auto"/>
              <w:bottom w:val="single" w:sz="4" w:space="0" w:color="auto"/>
              <w:right w:val="single" w:sz="4" w:space="0" w:color="auto"/>
            </w:tcBorders>
            <w:vAlign w:val="center"/>
          </w:tcPr>
          <w:p w14:paraId="5B59024F" w14:textId="77777777" w:rsidR="00414463" w:rsidRPr="00ED0713" w:rsidRDefault="00414463" w:rsidP="00C1112A">
            <w:pPr>
              <w:widowControl w:val="0"/>
              <w:spacing w:after="0"/>
            </w:pPr>
            <w:r w:rsidRPr="00ED0713">
              <w:t xml:space="preserve">Единая комиссия ФГУП </w:t>
            </w:r>
            <w:r w:rsidR="00734640" w:rsidRPr="00ED0713">
              <w:t>«</w:t>
            </w:r>
            <w:r w:rsidRPr="00ED0713">
              <w:t>ППП</w:t>
            </w:r>
            <w:r w:rsidR="00734640" w:rsidRPr="00ED0713">
              <w:t>»</w:t>
            </w:r>
            <w:r w:rsidRPr="00ED0713">
              <w:t xml:space="preserve"> по закупкам товаров, работ, услуг для нужд ФГУП </w:t>
            </w:r>
            <w:r w:rsidR="00734640" w:rsidRPr="00ED0713">
              <w:t>«</w:t>
            </w:r>
            <w:r w:rsidRPr="00ED0713">
              <w:t>ППП</w:t>
            </w:r>
            <w:r w:rsidR="00734640" w:rsidRPr="00ED0713">
              <w:t>»</w:t>
            </w:r>
          </w:p>
          <w:p w14:paraId="5B590250" w14:textId="77777777" w:rsidR="00ED52CA" w:rsidRPr="00ED0713" w:rsidRDefault="00ED52CA" w:rsidP="00C1112A">
            <w:pPr>
              <w:widowControl w:val="0"/>
              <w:spacing w:after="0"/>
            </w:pPr>
            <w:r w:rsidRPr="00ED0713">
              <w:t>Тел.:</w:t>
            </w:r>
            <w:r w:rsidR="00FB6607" w:rsidRPr="00ED0713">
              <w:t>(499) 791-26-53,</w:t>
            </w:r>
            <w:r w:rsidRPr="00ED0713">
              <w:t xml:space="preserve"> (499) 791-26-54</w:t>
            </w:r>
          </w:p>
          <w:p w14:paraId="5B590251" w14:textId="77777777" w:rsidR="00ED52CA" w:rsidRPr="00ED0713" w:rsidRDefault="00ED52CA" w:rsidP="00C1112A">
            <w:pPr>
              <w:widowControl w:val="0"/>
              <w:spacing w:after="0"/>
            </w:pPr>
            <w:r w:rsidRPr="00ED0713">
              <w:t xml:space="preserve">Адрес электронной почты: </w:t>
            </w:r>
            <w:hyperlink r:id="rId17" w:history="1">
              <w:r w:rsidR="00B651B0" w:rsidRPr="00ED0713">
                <w:rPr>
                  <w:rStyle w:val="aff7"/>
                </w:rPr>
                <w:t>torgi@pppudp.ru</w:t>
              </w:r>
            </w:hyperlink>
            <w:r w:rsidR="00B651B0" w:rsidRPr="00ED0713">
              <w:t xml:space="preserve"> </w:t>
            </w:r>
          </w:p>
          <w:p w14:paraId="5B590252" w14:textId="77777777" w:rsidR="00FB6607" w:rsidRPr="00ED0713" w:rsidRDefault="00FB75AD" w:rsidP="00C1112A">
            <w:pPr>
              <w:widowControl w:val="0"/>
              <w:spacing w:after="0"/>
            </w:pPr>
            <w:r w:rsidRPr="00ED0713">
              <w:t>Контактн</w:t>
            </w:r>
            <w:r w:rsidR="00A17021" w:rsidRPr="00ED0713">
              <w:t>ы</w:t>
            </w:r>
            <w:r w:rsidRPr="00ED0713">
              <w:t>е</w:t>
            </w:r>
            <w:r w:rsidR="00B035CB" w:rsidRPr="00ED0713">
              <w:t xml:space="preserve"> лиц</w:t>
            </w:r>
            <w:r w:rsidR="00A17021" w:rsidRPr="00ED0713">
              <w:t>а</w:t>
            </w:r>
            <w:r w:rsidR="00B035CB" w:rsidRPr="00ED0713">
              <w:t xml:space="preserve"> Организатора</w:t>
            </w:r>
            <w:r w:rsidR="00414463" w:rsidRPr="00ED0713">
              <w:t>:</w:t>
            </w:r>
          </w:p>
          <w:p w14:paraId="5B590254" w14:textId="0618B2F1" w:rsidR="00B035CB" w:rsidRPr="00ED0713" w:rsidRDefault="00FB6607" w:rsidP="00C1112A">
            <w:pPr>
              <w:widowControl w:val="0"/>
              <w:spacing w:after="0"/>
            </w:pPr>
            <w:r w:rsidRPr="00ED0713">
              <w:t>Соколовский Захар Сергеевич</w:t>
            </w:r>
          </w:p>
        </w:tc>
      </w:tr>
      <w:tr w:rsidR="003900B4" w:rsidRPr="00ED0713" w14:paraId="5B590259"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56" w14:textId="77777777" w:rsidR="008144A5" w:rsidRPr="00ED0713" w:rsidRDefault="008144A5" w:rsidP="00C1112A">
            <w:pPr>
              <w:widowControl w:val="0"/>
              <w:spacing w:after="0"/>
            </w:pPr>
            <w:r w:rsidRPr="00ED0713">
              <w:t>3</w:t>
            </w:r>
          </w:p>
        </w:tc>
        <w:tc>
          <w:tcPr>
            <w:tcW w:w="1553" w:type="pct"/>
            <w:tcBorders>
              <w:top w:val="single" w:sz="4" w:space="0" w:color="auto"/>
              <w:left w:val="single" w:sz="4" w:space="0" w:color="auto"/>
              <w:bottom w:val="single" w:sz="4" w:space="0" w:color="auto"/>
              <w:right w:val="single" w:sz="4" w:space="0" w:color="auto"/>
            </w:tcBorders>
            <w:vAlign w:val="center"/>
          </w:tcPr>
          <w:p w14:paraId="5B590257" w14:textId="77777777" w:rsidR="003B4087" w:rsidRPr="00ED0713" w:rsidRDefault="008144A5" w:rsidP="00C1112A">
            <w:pPr>
              <w:widowControl w:val="0"/>
              <w:spacing w:after="0"/>
              <w:jc w:val="left"/>
            </w:pPr>
            <w:r w:rsidRPr="00ED0713">
              <w:t>Способ определения поставщика (подрядчика, исполнителя)</w:t>
            </w:r>
          </w:p>
        </w:tc>
        <w:tc>
          <w:tcPr>
            <w:tcW w:w="3037" w:type="pct"/>
            <w:tcBorders>
              <w:top w:val="single" w:sz="4" w:space="0" w:color="auto"/>
              <w:left w:val="single" w:sz="4" w:space="0" w:color="auto"/>
              <w:bottom w:val="single" w:sz="4" w:space="0" w:color="auto"/>
              <w:right w:val="single" w:sz="4" w:space="0" w:color="auto"/>
            </w:tcBorders>
            <w:vAlign w:val="center"/>
          </w:tcPr>
          <w:p w14:paraId="5B590258" w14:textId="10127402" w:rsidR="00FD7DA4" w:rsidRPr="00ED0713" w:rsidRDefault="00AD1494" w:rsidP="00C1112A">
            <w:pPr>
              <w:widowControl w:val="0"/>
              <w:spacing w:after="0"/>
            </w:pPr>
            <w:r w:rsidRPr="00ED0713">
              <w:t>К</w:t>
            </w:r>
            <w:r w:rsidR="00ED52CA" w:rsidRPr="00ED0713">
              <w:t>онкурс</w:t>
            </w:r>
          </w:p>
        </w:tc>
      </w:tr>
      <w:tr w:rsidR="003900B4" w:rsidRPr="00ED0713" w14:paraId="5B59025F"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5A" w14:textId="77777777" w:rsidR="009E7D6E" w:rsidRPr="00ED0713" w:rsidRDefault="008144A5" w:rsidP="00C1112A">
            <w:pPr>
              <w:widowControl w:val="0"/>
              <w:spacing w:after="0"/>
            </w:pPr>
            <w:r w:rsidRPr="00ED0713">
              <w:t>4</w:t>
            </w:r>
          </w:p>
        </w:tc>
        <w:tc>
          <w:tcPr>
            <w:tcW w:w="1553" w:type="pct"/>
            <w:tcBorders>
              <w:top w:val="single" w:sz="4" w:space="0" w:color="auto"/>
              <w:left w:val="single" w:sz="4" w:space="0" w:color="auto"/>
              <w:bottom w:val="single" w:sz="4" w:space="0" w:color="auto"/>
              <w:right w:val="single" w:sz="4" w:space="0" w:color="auto"/>
            </w:tcBorders>
            <w:vAlign w:val="center"/>
          </w:tcPr>
          <w:p w14:paraId="5B59025B" w14:textId="77777777" w:rsidR="009E7D6E" w:rsidRPr="00ED0713" w:rsidRDefault="00ED52CA" w:rsidP="00C1112A">
            <w:pPr>
              <w:widowControl w:val="0"/>
              <w:spacing w:after="0"/>
              <w:jc w:val="left"/>
            </w:pPr>
            <w:r w:rsidRPr="00ED0713">
              <w:t>Наименование конкурса (лота), вид и предмет конкурса (лота)</w:t>
            </w:r>
          </w:p>
        </w:tc>
        <w:tc>
          <w:tcPr>
            <w:tcW w:w="3037" w:type="pct"/>
            <w:tcBorders>
              <w:top w:val="single" w:sz="4" w:space="0" w:color="auto"/>
              <w:left w:val="single" w:sz="4" w:space="0" w:color="auto"/>
              <w:bottom w:val="single" w:sz="4" w:space="0" w:color="auto"/>
              <w:right w:val="single" w:sz="4" w:space="0" w:color="auto"/>
            </w:tcBorders>
            <w:vAlign w:val="center"/>
          </w:tcPr>
          <w:p w14:paraId="5B59025C" w14:textId="77777777" w:rsidR="00B651B0" w:rsidRPr="00ED0713" w:rsidRDefault="00B651B0" w:rsidP="00C1112A">
            <w:pPr>
              <w:widowControl w:val="0"/>
              <w:spacing w:after="0"/>
            </w:pPr>
            <w:r w:rsidRPr="00ED0713">
              <w:t>Оказание услуг по комплексному техническому обслуживанию инженерных систем и оборудования терминала «Одинцово»</w:t>
            </w:r>
          </w:p>
          <w:p w14:paraId="5B59025D" w14:textId="77777777" w:rsidR="00241AEB" w:rsidRPr="00ED0713" w:rsidRDefault="00241AEB" w:rsidP="00C1112A">
            <w:pPr>
              <w:widowControl w:val="0"/>
              <w:spacing w:after="0"/>
            </w:pPr>
            <w:r w:rsidRPr="00ED0713">
              <w:t xml:space="preserve">Код ОКВЭД2: </w:t>
            </w:r>
            <w:r w:rsidR="00660B9A" w:rsidRPr="00ED0713">
              <w:t>6</w:t>
            </w:r>
            <w:r w:rsidRPr="00ED0713">
              <w:t>8.</w:t>
            </w:r>
            <w:r w:rsidR="00660B9A" w:rsidRPr="00ED0713">
              <w:t>32</w:t>
            </w:r>
            <w:r w:rsidRPr="00ED0713">
              <w:t>.</w:t>
            </w:r>
            <w:r w:rsidR="00D027B5" w:rsidRPr="00ED0713">
              <w:t>2.</w:t>
            </w:r>
          </w:p>
          <w:p w14:paraId="5B59025E" w14:textId="77777777" w:rsidR="00840DBE" w:rsidRPr="00ED0713" w:rsidRDefault="00241AEB" w:rsidP="00C1112A">
            <w:pPr>
              <w:widowControl w:val="0"/>
              <w:spacing w:after="0"/>
            </w:pPr>
            <w:r w:rsidRPr="00ED0713">
              <w:t xml:space="preserve">Код ОКПД2: </w:t>
            </w:r>
            <w:r w:rsidR="00D027B5" w:rsidRPr="00ED0713">
              <w:t>68.32.</w:t>
            </w:r>
          </w:p>
        </w:tc>
      </w:tr>
      <w:tr w:rsidR="003900B4" w:rsidRPr="00ED0713" w14:paraId="5B59026C"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60" w14:textId="77777777" w:rsidR="009E7D6E" w:rsidRPr="00ED0713" w:rsidRDefault="004D3EFC" w:rsidP="00C1112A">
            <w:pPr>
              <w:widowControl w:val="0"/>
              <w:spacing w:after="0"/>
            </w:pPr>
            <w:r w:rsidRPr="00ED0713">
              <w:t>5</w:t>
            </w:r>
          </w:p>
        </w:tc>
        <w:tc>
          <w:tcPr>
            <w:tcW w:w="1553" w:type="pct"/>
            <w:tcBorders>
              <w:top w:val="single" w:sz="4" w:space="0" w:color="auto"/>
              <w:left w:val="single" w:sz="4" w:space="0" w:color="auto"/>
              <w:bottom w:val="single" w:sz="4" w:space="0" w:color="auto"/>
              <w:right w:val="single" w:sz="4" w:space="0" w:color="auto"/>
            </w:tcBorders>
            <w:vAlign w:val="center"/>
          </w:tcPr>
          <w:p w14:paraId="5B590261" w14:textId="043334C6" w:rsidR="00560906" w:rsidRPr="00ED0713" w:rsidRDefault="00560906" w:rsidP="00C1112A">
            <w:pPr>
              <w:widowControl w:val="0"/>
              <w:spacing w:after="0"/>
              <w:jc w:val="left"/>
            </w:pPr>
            <w:r w:rsidRPr="00ED0713">
              <w:t>Предмет договора</w:t>
            </w:r>
            <w:r w:rsidR="003900B4" w:rsidRPr="00ED0713">
              <w:t>,</w:t>
            </w:r>
          </w:p>
          <w:p w14:paraId="5B590262" w14:textId="77777777" w:rsidR="00560906" w:rsidRPr="00ED0713" w:rsidRDefault="00560906" w:rsidP="00C1112A">
            <w:pPr>
              <w:widowControl w:val="0"/>
              <w:spacing w:after="0"/>
              <w:jc w:val="left"/>
            </w:pPr>
            <w:r w:rsidRPr="00ED0713">
              <w:t>наименование поставляемых товаров, выполняемых работ, оказываемых услуг;</w:t>
            </w:r>
          </w:p>
          <w:p w14:paraId="5B590263" w14:textId="77777777" w:rsidR="00560906" w:rsidRPr="00ED0713" w:rsidRDefault="00560906" w:rsidP="00C1112A">
            <w:pPr>
              <w:widowControl w:val="0"/>
              <w:spacing w:after="0"/>
              <w:jc w:val="left"/>
            </w:pPr>
            <w:r w:rsidRPr="00ED0713">
              <w:t>количество поставляемого товара, объем выполняемых работ, оказываемых услуг;</w:t>
            </w:r>
          </w:p>
          <w:p w14:paraId="5B590264" w14:textId="77777777" w:rsidR="009E7D6E" w:rsidRPr="00ED0713" w:rsidRDefault="00560906" w:rsidP="00C1112A">
            <w:pPr>
              <w:widowControl w:val="0"/>
              <w:spacing w:after="0"/>
              <w:jc w:val="left"/>
            </w:pPr>
            <w:r w:rsidRPr="00ED0713">
              <w:t>место, условия и сроки (периоды) поставки товара, выполнения работ, оказания услуг</w:t>
            </w:r>
          </w:p>
        </w:tc>
        <w:tc>
          <w:tcPr>
            <w:tcW w:w="3037" w:type="pct"/>
            <w:tcBorders>
              <w:top w:val="single" w:sz="4" w:space="0" w:color="auto"/>
              <w:left w:val="single" w:sz="4" w:space="0" w:color="auto"/>
              <w:bottom w:val="single" w:sz="4" w:space="0" w:color="auto"/>
              <w:right w:val="single" w:sz="4" w:space="0" w:color="auto"/>
            </w:tcBorders>
            <w:shd w:val="clear" w:color="auto" w:fill="FFFFFF"/>
            <w:vAlign w:val="center"/>
          </w:tcPr>
          <w:p w14:paraId="5B590265" w14:textId="77777777" w:rsidR="00660B9A" w:rsidRPr="00ED0713" w:rsidRDefault="00560906" w:rsidP="00C1112A">
            <w:pPr>
              <w:widowControl w:val="0"/>
              <w:spacing w:after="0"/>
            </w:pPr>
            <w:r w:rsidRPr="00ED0713">
              <w:rPr>
                <w:b/>
              </w:rPr>
              <w:t>Предмет договора:</w:t>
            </w:r>
            <w:r w:rsidRPr="00ED0713">
              <w:t xml:space="preserve"> </w:t>
            </w:r>
            <w:r w:rsidR="00660B9A" w:rsidRPr="00ED0713">
              <w:t>Оказание услуг по комплексному техническому обслуживанию инженерных систем и оборудования терминала «Одинцово»</w:t>
            </w:r>
          </w:p>
          <w:p w14:paraId="5B590266" w14:textId="3B7C33D2" w:rsidR="001346EF" w:rsidRPr="00ED0713" w:rsidRDefault="00560906" w:rsidP="00C1112A">
            <w:pPr>
              <w:widowControl w:val="0"/>
              <w:autoSpaceDE w:val="0"/>
              <w:autoSpaceDN w:val="0"/>
              <w:adjustRightInd w:val="0"/>
              <w:spacing w:after="0"/>
            </w:pPr>
            <w:r w:rsidRPr="00ED0713">
              <w:rPr>
                <w:b/>
              </w:rPr>
              <w:t>Наименование оказываемых услуг:</w:t>
            </w:r>
            <w:r w:rsidRPr="00ED0713">
              <w:t xml:space="preserve"> </w:t>
            </w:r>
            <w:r w:rsidR="00660B9A" w:rsidRPr="00ED0713">
              <w:t>эксплуатация, обслуживание оборудования, аварийный ремонт и ликвидация аварийных ситуаций на системах электроснабжения, отопления, ГВС, ХВС, хозяйственно-бытовой и ливневой канализации, систем</w:t>
            </w:r>
            <w:r w:rsidR="001D28FB" w:rsidRPr="00ED0713">
              <w:t>ы</w:t>
            </w:r>
            <w:r w:rsidR="00660B9A" w:rsidRPr="00ED0713">
              <w:t xml:space="preserve"> сплинкерного пожаротушения.</w:t>
            </w:r>
          </w:p>
          <w:p w14:paraId="5B590267" w14:textId="4F04E911" w:rsidR="00560906" w:rsidRPr="00ED0713" w:rsidRDefault="00560906" w:rsidP="00C1112A">
            <w:pPr>
              <w:widowControl w:val="0"/>
              <w:autoSpaceDE w:val="0"/>
              <w:autoSpaceDN w:val="0"/>
              <w:adjustRightInd w:val="0"/>
              <w:spacing w:after="0"/>
            </w:pPr>
            <w:r w:rsidRPr="00ED0713">
              <w:rPr>
                <w:b/>
              </w:rPr>
              <w:t>Объем оказываемых услуг:</w:t>
            </w:r>
            <w:r w:rsidRPr="00ED0713">
              <w:t xml:space="preserve"> в соответствии с Техническим заданием</w:t>
            </w:r>
            <w:r w:rsidR="009468A8" w:rsidRPr="00ED0713">
              <w:t xml:space="preserve"> </w:t>
            </w:r>
            <w:r w:rsidR="00140BA5" w:rsidRPr="00ED0713">
              <w:t>и проект</w:t>
            </w:r>
            <w:r w:rsidR="00660B9A" w:rsidRPr="00ED0713">
              <w:t>о</w:t>
            </w:r>
            <w:r w:rsidR="00140BA5" w:rsidRPr="00ED0713">
              <w:t>м д</w:t>
            </w:r>
            <w:r w:rsidRPr="00ED0713">
              <w:t>оговор</w:t>
            </w:r>
            <w:r w:rsidR="00660B9A" w:rsidRPr="00ED0713">
              <w:t>а</w:t>
            </w:r>
            <w:r w:rsidRPr="00ED0713">
              <w:t>.</w:t>
            </w:r>
          </w:p>
          <w:p w14:paraId="5B590268" w14:textId="77777777" w:rsidR="00560906" w:rsidRPr="00ED0713" w:rsidRDefault="00560906" w:rsidP="00C1112A">
            <w:pPr>
              <w:widowControl w:val="0"/>
              <w:autoSpaceDE w:val="0"/>
              <w:autoSpaceDN w:val="0"/>
              <w:adjustRightInd w:val="0"/>
              <w:spacing w:after="0"/>
            </w:pPr>
            <w:r w:rsidRPr="00ED0713">
              <w:rPr>
                <w:b/>
              </w:rPr>
              <w:t>Единица измерения:</w:t>
            </w:r>
            <w:r w:rsidRPr="00ED0713">
              <w:t xml:space="preserve"> </w:t>
            </w:r>
            <w:r w:rsidR="00654A1A" w:rsidRPr="00ED0713">
              <w:t>услуга.</w:t>
            </w:r>
          </w:p>
          <w:p w14:paraId="5B590269" w14:textId="77777777" w:rsidR="00140BA5" w:rsidRPr="00ED0713" w:rsidRDefault="00560906" w:rsidP="00C1112A">
            <w:pPr>
              <w:widowControl w:val="0"/>
              <w:autoSpaceDE w:val="0"/>
              <w:autoSpaceDN w:val="0"/>
              <w:adjustRightInd w:val="0"/>
              <w:spacing w:after="0"/>
            </w:pPr>
            <w:r w:rsidRPr="00ED0713">
              <w:rPr>
                <w:b/>
              </w:rPr>
              <w:t xml:space="preserve">Место оказания услуг: </w:t>
            </w:r>
            <w:r w:rsidR="00140BA5" w:rsidRPr="00ED0713">
              <w:t>Моск</w:t>
            </w:r>
            <w:r w:rsidR="00660B9A" w:rsidRPr="00ED0713">
              <w:t>о</w:t>
            </w:r>
            <w:r w:rsidR="00140BA5" w:rsidRPr="00ED0713">
              <w:t>в</w:t>
            </w:r>
            <w:r w:rsidR="00660B9A" w:rsidRPr="00ED0713">
              <w:t>ск</w:t>
            </w:r>
            <w:r w:rsidR="00140BA5" w:rsidRPr="00ED0713">
              <w:t>а</w:t>
            </w:r>
            <w:r w:rsidR="00660B9A" w:rsidRPr="00ED0713">
              <w:t>я область</w:t>
            </w:r>
            <w:r w:rsidR="00140BA5" w:rsidRPr="00ED0713">
              <w:t>,</w:t>
            </w:r>
            <w:r w:rsidR="00660B9A" w:rsidRPr="00ED0713">
              <w:t xml:space="preserve"> г. Одинцово, ул. Транспортная, д.8</w:t>
            </w:r>
            <w:r w:rsidR="00140BA5" w:rsidRPr="00ED0713">
              <w:t>.</w:t>
            </w:r>
          </w:p>
          <w:p w14:paraId="5B59026A" w14:textId="77777777" w:rsidR="00560906" w:rsidRPr="00ED0713" w:rsidRDefault="00560906" w:rsidP="00C1112A">
            <w:pPr>
              <w:widowControl w:val="0"/>
              <w:autoSpaceDE w:val="0"/>
              <w:autoSpaceDN w:val="0"/>
              <w:adjustRightInd w:val="0"/>
              <w:spacing w:after="0"/>
            </w:pPr>
            <w:r w:rsidRPr="00ED0713">
              <w:rPr>
                <w:b/>
              </w:rPr>
              <w:t>Срок оказания услуг:</w:t>
            </w:r>
            <w:r w:rsidRPr="00ED0713">
              <w:t xml:space="preserve"> </w:t>
            </w:r>
            <w:r w:rsidR="00654A1A" w:rsidRPr="00ED0713">
              <w:t>1</w:t>
            </w:r>
            <w:r w:rsidR="000C271C" w:rsidRPr="00ED0713">
              <w:t>2</w:t>
            </w:r>
            <w:r w:rsidR="00654A1A" w:rsidRPr="00ED0713">
              <w:t xml:space="preserve"> (д</w:t>
            </w:r>
            <w:r w:rsidR="000C271C" w:rsidRPr="00ED0713">
              <w:t>ве</w:t>
            </w:r>
            <w:r w:rsidR="00654A1A" w:rsidRPr="00ED0713">
              <w:t>н</w:t>
            </w:r>
            <w:r w:rsidR="000C271C" w:rsidRPr="00ED0713">
              <w:t>адцать</w:t>
            </w:r>
            <w:r w:rsidR="00654A1A" w:rsidRPr="00ED0713">
              <w:t xml:space="preserve">) </w:t>
            </w:r>
            <w:r w:rsidR="000C271C" w:rsidRPr="00ED0713">
              <w:t>месяцев</w:t>
            </w:r>
            <w:r w:rsidR="00654A1A" w:rsidRPr="00ED0713">
              <w:t xml:space="preserve"> с даты </w:t>
            </w:r>
            <w:r w:rsidR="000C271C" w:rsidRPr="00ED0713">
              <w:t>заключе</w:t>
            </w:r>
            <w:r w:rsidR="00654A1A" w:rsidRPr="00ED0713">
              <w:t xml:space="preserve">ния </w:t>
            </w:r>
            <w:r w:rsidR="000C271C" w:rsidRPr="00ED0713">
              <w:t>Д</w:t>
            </w:r>
            <w:r w:rsidR="00654A1A" w:rsidRPr="00ED0713">
              <w:t>оговора.</w:t>
            </w:r>
          </w:p>
          <w:p w14:paraId="5B59026B" w14:textId="0DD6B16B" w:rsidR="00E378B4" w:rsidRPr="00ED0713" w:rsidRDefault="00560906" w:rsidP="00C1112A">
            <w:pPr>
              <w:widowControl w:val="0"/>
              <w:autoSpaceDE w:val="0"/>
              <w:autoSpaceDN w:val="0"/>
              <w:adjustRightInd w:val="0"/>
              <w:spacing w:after="0"/>
              <w:rPr>
                <w:color w:val="FF0000"/>
              </w:rPr>
            </w:pPr>
            <w:r w:rsidRPr="00ED0713">
              <w:rPr>
                <w:b/>
              </w:rPr>
              <w:t>Условия оказания услуг:</w:t>
            </w:r>
            <w:r w:rsidRPr="00ED0713">
              <w:t xml:space="preserve"> </w:t>
            </w:r>
            <w:r w:rsidR="00140BA5" w:rsidRPr="00ED0713">
              <w:t xml:space="preserve">в соответствии с Техническим заданием </w:t>
            </w:r>
            <w:r w:rsidR="00DD1990" w:rsidRPr="00ED0713">
              <w:t>и проект</w:t>
            </w:r>
            <w:r w:rsidR="00344FAD" w:rsidRPr="00ED0713">
              <w:t>о</w:t>
            </w:r>
            <w:r w:rsidR="00DD1990" w:rsidRPr="00ED0713">
              <w:t>м договор</w:t>
            </w:r>
            <w:r w:rsidR="00344FAD" w:rsidRPr="00ED0713">
              <w:t>а</w:t>
            </w:r>
            <w:r w:rsidR="00140BA5" w:rsidRPr="00ED0713">
              <w:t>.</w:t>
            </w:r>
          </w:p>
        </w:tc>
      </w:tr>
      <w:tr w:rsidR="003900B4" w:rsidRPr="00ED0713" w14:paraId="5B590280"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B59026D" w14:textId="77777777" w:rsidR="009E7D6E" w:rsidRPr="00ED0713" w:rsidRDefault="00E425AE" w:rsidP="00C1112A">
            <w:pPr>
              <w:widowControl w:val="0"/>
              <w:spacing w:after="0"/>
            </w:pPr>
            <w:r w:rsidRPr="00ED0713">
              <w:t>6</w:t>
            </w:r>
          </w:p>
        </w:tc>
        <w:tc>
          <w:tcPr>
            <w:tcW w:w="1553" w:type="pct"/>
            <w:tcBorders>
              <w:top w:val="single" w:sz="4" w:space="0" w:color="auto"/>
              <w:left w:val="single" w:sz="4" w:space="0" w:color="auto"/>
              <w:bottom w:val="single" w:sz="4" w:space="0" w:color="auto"/>
              <w:right w:val="single" w:sz="4" w:space="0" w:color="auto"/>
            </w:tcBorders>
            <w:vAlign w:val="center"/>
          </w:tcPr>
          <w:p w14:paraId="5B59026E" w14:textId="77777777" w:rsidR="009E7D6E" w:rsidRPr="00ED0713" w:rsidRDefault="009E7D6E" w:rsidP="00C1112A">
            <w:pPr>
              <w:widowControl w:val="0"/>
              <w:spacing w:after="0"/>
              <w:jc w:val="left"/>
            </w:pPr>
            <w:r w:rsidRPr="00ED0713">
              <w:t xml:space="preserve">Краткая характеристика </w:t>
            </w:r>
            <w:r w:rsidR="00E425AE" w:rsidRPr="00ED0713">
              <w:lastRenderedPageBreak/>
              <w:t>услуг</w:t>
            </w:r>
          </w:p>
        </w:tc>
        <w:tc>
          <w:tcPr>
            <w:tcW w:w="3037" w:type="pct"/>
            <w:tcBorders>
              <w:top w:val="single" w:sz="4" w:space="0" w:color="auto"/>
              <w:left w:val="single" w:sz="4" w:space="0" w:color="auto"/>
              <w:bottom w:val="single" w:sz="4" w:space="0" w:color="auto"/>
              <w:right w:val="single" w:sz="4" w:space="0" w:color="auto"/>
            </w:tcBorders>
            <w:shd w:val="clear" w:color="auto" w:fill="FFFFFF"/>
            <w:vAlign w:val="center"/>
          </w:tcPr>
          <w:p w14:paraId="5B59026F" w14:textId="77777777" w:rsidR="00A505EA" w:rsidRPr="00ED0713" w:rsidRDefault="00A505EA" w:rsidP="00C1112A">
            <w:pPr>
              <w:widowControl w:val="0"/>
              <w:shd w:val="clear" w:color="auto" w:fill="FFFFFF"/>
              <w:spacing w:after="0"/>
              <w:ind w:right="38"/>
            </w:pPr>
            <w:r w:rsidRPr="00ED0713">
              <w:rPr>
                <w:b/>
              </w:rPr>
              <w:lastRenderedPageBreak/>
              <w:t xml:space="preserve">Объект: </w:t>
            </w:r>
            <w:r w:rsidRPr="00ED0713">
              <w:t xml:space="preserve">комплекс административных и складских </w:t>
            </w:r>
            <w:r w:rsidRPr="00ED0713">
              <w:lastRenderedPageBreak/>
              <w:t xml:space="preserve">зданий </w:t>
            </w:r>
            <w:r w:rsidR="007E4212" w:rsidRPr="00ED0713">
              <w:t>ф</w:t>
            </w:r>
            <w:r w:rsidRPr="00ED0713">
              <w:t>едерального государственного унитарного предприятия «Предприятие по поставкам продукции Управления делами Президента Российской Федерации»</w:t>
            </w:r>
          </w:p>
          <w:p w14:paraId="5B590270" w14:textId="77777777" w:rsidR="00A505EA" w:rsidRPr="00ED0713" w:rsidRDefault="00A505EA" w:rsidP="00C1112A">
            <w:pPr>
              <w:widowControl w:val="0"/>
              <w:shd w:val="clear" w:color="auto" w:fill="FFFFFF"/>
              <w:spacing w:after="0"/>
              <w:ind w:right="38"/>
            </w:pPr>
            <w:r w:rsidRPr="00ED0713">
              <w:t>Адрес: М</w:t>
            </w:r>
            <w:r w:rsidR="00F64EFB" w:rsidRPr="00ED0713">
              <w:t>осковская область</w:t>
            </w:r>
            <w:r w:rsidRPr="00ED0713">
              <w:t>, г. Одинцово, объект «Одинцово» ул. Транспортная, д. 8.</w:t>
            </w:r>
          </w:p>
          <w:p w14:paraId="5B590271" w14:textId="77777777" w:rsidR="00A505EA" w:rsidRPr="00ED0713" w:rsidRDefault="00A505EA" w:rsidP="00C1112A">
            <w:pPr>
              <w:widowControl w:val="0"/>
              <w:autoSpaceDE w:val="0"/>
              <w:autoSpaceDN w:val="0"/>
              <w:adjustRightInd w:val="0"/>
              <w:spacing w:after="0"/>
              <w:rPr>
                <w:b/>
              </w:rPr>
            </w:pPr>
            <w:r w:rsidRPr="00ED0713">
              <w:rPr>
                <w:b/>
              </w:rPr>
              <w:t xml:space="preserve">Цель оказания услуг (выполнения работ) по предмету закупки: </w:t>
            </w:r>
          </w:p>
          <w:p w14:paraId="5B590272" w14:textId="77777777" w:rsidR="00A505EA" w:rsidRPr="00ED0713" w:rsidRDefault="00A505EA" w:rsidP="00C1112A">
            <w:pPr>
              <w:pStyle w:val="afff6"/>
              <w:widowControl w:val="0"/>
              <w:jc w:val="both"/>
            </w:pPr>
            <w:r w:rsidRPr="00ED0713">
              <w:t>- Обеспечение бесперебойной работы инженерного оборудования объекта согласно актам разграничения эксплуатационной ответственности;</w:t>
            </w:r>
          </w:p>
          <w:p w14:paraId="5B590273" w14:textId="77777777" w:rsidR="00A505EA" w:rsidRPr="00ED0713" w:rsidRDefault="00A505EA" w:rsidP="00C1112A">
            <w:pPr>
              <w:widowControl w:val="0"/>
              <w:spacing w:after="0"/>
            </w:pPr>
            <w:r w:rsidRPr="00ED0713">
              <w:t>- Предотвращение аварий инженерного оборудования и сетей;</w:t>
            </w:r>
          </w:p>
          <w:p w14:paraId="5B590274" w14:textId="77777777" w:rsidR="00A505EA" w:rsidRPr="00ED0713" w:rsidRDefault="00A505EA" w:rsidP="00C1112A">
            <w:pPr>
              <w:pStyle w:val="afff6"/>
              <w:widowControl w:val="0"/>
              <w:jc w:val="both"/>
              <w:rPr>
                <w:spacing w:val="-3"/>
              </w:rPr>
            </w:pPr>
            <w:r w:rsidRPr="00ED0713">
              <w:rPr>
                <w:spacing w:val="-3"/>
              </w:rPr>
              <w:t xml:space="preserve">- Восстановление работоспособности инженерного оборудования после отказов и сбоев. </w:t>
            </w:r>
          </w:p>
          <w:p w14:paraId="5B590275" w14:textId="77777777" w:rsidR="007247EA" w:rsidRPr="00ED0713" w:rsidRDefault="007247EA" w:rsidP="00C1112A">
            <w:pPr>
              <w:widowControl w:val="0"/>
              <w:spacing w:after="0"/>
              <w:rPr>
                <w:color w:val="000000" w:themeColor="text1"/>
              </w:rPr>
            </w:pPr>
          </w:p>
          <w:p w14:paraId="5B590276" w14:textId="77777777" w:rsidR="007247EA" w:rsidRPr="00ED0713" w:rsidRDefault="007247EA" w:rsidP="00C1112A">
            <w:pPr>
              <w:widowControl w:val="0"/>
              <w:spacing w:after="0"/>
              <w:rPr>
                <w:color w:val="000000" w:themeColor="text1"/>
              </w:rPr>
            </w:pPr>
            <w:r w:rsidRPr="00ED0713">
              <w:rPr>
                <w:color w:val="000000" w:themeColor="text1"/>
              </w:rPr>
              <w:t>Контактное лицо для согласования осмотра объектов Заказчика:</w:t>
            </w:r>
            <w:r w:rsidR="00242847" w:rsidRPr="00ED0713">
              <w:rPr>
                <w:color w:val="000000" w:themeColor="text1"/>
              </w:rPr>
              <w:t xml:space="preserve"> Заместитель главного инженера Пугачев Сергей Валентинович</w:t>
            </w:r>
          </w:p>
          <w:p w14:paraId="5B590277" w14:textId="77777777" w:rsidR="00242847" w:rsidRPr="00ED0713" w:rsidRDefault="007247EA" w:rsidP="00C1112A">
            <w:pPr>
              <w:widowControl w:val="0"/>
              <w:spacing w:after="0"/>
              <w:rPr>
                <w:color w:val="000000" w:themeColor="text1"/>
              </w:rPr>
            </w:pPr>
            <w:r w:rsidRPr="00ED0713">
              <w:rPr>
                <w:color w:val="000000" w:themeColor="text1"/>
              </w:rPr>
              <w:t>Тел</w:t>
            </w:r>
            <w:r w:rsidR="00242847" w:rsidRPr="00ED0713">
              <w:rPr>
                <w:color w:val="000000" w:themeColor="text1"/>
              </w:rPr>
              <w:t>.</w:t>
            </w:r>
            <w:r w:rsidRPr="00ED0713">
              <w:rPr>
                <w:color w:val="000000" w:themeColor="text1"/>
              </w:rPr>
              <w:t>:</w:t>
            </w:r>
            <w:r w:rsidR="00242847" w:rsidRPr="00ED0713">
              <w:rPr>
                <w:color w:val="000000" w:themeColor="text1"/>
              </w:rPr>
              <w:t xml:space="preserve"> 495-789-32-81</w:t>
            </w:r>
          </w:p>
          <w:p w14:paraId="5B590279" w14:textId="77777777" w:rsidR="007247EA" w:rsidRPr="00ED0713" w:rsidRDefault="007247EA" w:rsidP="00C1112A">
            <w:pPr>
              <w:widowControl w:val="0"/>
              <w:spacing w:after="0"/>
              <w:rPr>
                <w:color w:val="FF0000"/>
              </w:rPr>
            </w:pPr>
            <w:r w:rsidRPr="00ED0713">
              <w:t>Осмотр объекта возможен по рабочим дням с</w:t>
            </w:r>
            <w:r w:rsidR="00242847" w:rsidRPr="00ED0713">
              <w:t xml:space="preserve"> 10-00 до 13-00</w:t>
            </w:r>
            <w:r w:rsidR="00635B69" w:rsidRPr="00ED0713">
              <w:t>.</w:t>
            </w:r>
          </w:p>
          <w:p w14:paraId="5B59027A" w14:textId="77777777" w:rsidR="007247EA" w:rsidRPr="00ED0713" w:rsidRDefault="007247EA" w:rsidP="00C1112A">
            <w:pPr>
              <w:widowControl w:val="0"/>
              <w:spacing w:after="0"/>
              <w:rPr>
                <w:color w:val="000000" w:themeColor="text1"/>
              </w:rPr>
            </w:pPr>
            <w:r w:rsidRPr="00ED0713">
              <w:rPr>
                <w:color w:val="000000" w:themeColor="text1"/>
              </w:rPr>
              <w:t>На осмотр объекта допускается не более 2 (двух) представителей от каждого претендента. Представителям претендентов необходимо при себе иметь документ, подтверждающий их полномочия на осмотр объектов от имени претендента, и документ, удостоверяющий личность (паспорт).</w:t>
            </w:r>
          </w:p>
          <w:p w14:paraId="5B59027B" w14:textId="77777777" w:rsidR="007247EA" w:rsidRPr="00ED0713" w:rsidRDefault="007247EA" w:rsidP="00C1112A">
            <w:pPr>
              <w:widowControl w:val="0"/>
              <w:spacing w:after="0"/>
              <w:rPr>
                <w:color w:val="000000" w:themeColor="text1"/>
              </w:rPr>
            </w:pPr>
            <w:r w:rsidRPr="00ED0713">
              <w:rPr>
                <w:color w:val="000000" w:themeColor="text1"/>
              </w:rPr>
              <w:t>Заказчик и Организатор не несут ответственности в случае невозможности ознакомления претендентов с объектами Заказчика в случае, если:</w:t>
            </w:r>
          </w:p>
          <w:p w14:paraId="5B59027C" w14:textId="77777777" w:rsidR="007247EA" w:rsidRPr="00ED0713" w:rsidRDefault="007247EA" w:rsidP="00C1112A">
            <w:pPr>
              <w:widowControl w:val="0"/>
              <w:spacing w:after="0"/>
              <w:rPr>
                <w:color w:val="000000" w:themeColor="text1"/>
              </w:rPr>
            </w:pPr>
            <w:r w:rsidRPr="00ED0713">
              <w:rPr>
                <w:color w:val="000000" w:themeColor="text1"/>
              </w:rPr>
              <w:t>- претенденты заранее не приняли меры по согласованию времени и даты своего посещения объектов Заказчика;</w:t>
            </w:r>
          </w:p>
          <w:p w14:paraId="5B59027D" w14:textId="77777777" w:rsidR="007247EA" w:rsidRPr="00ED0713" w:rsidRDefault="007247EA" w:rsidP="00C1112A">
            <w:pPr>
              <w:widowControl w:val="0"/>
              <w:spacing w:after="0"/>
              <w:rPr>
                <w:color w:val="000000" w:themeColor="text1"/>
              </w:rPr>
            </w:pPr>
            <w:r w:rsidRPr="00ED0713">
              <w:rPr>
                <w:color w:val="000000" w:themeColor="text1"/>
              </w:rPr>
              <w:t>- представители претендентов, прибывшие на осмотр объектов, не имеют при себе документа, подтверждающего их полномочия, и/или документа, удостоверяющего личность (паспорт).</w:t>
            </w:r>
          </w:p>
          <w:p w14:paraId="5B59027E" w14:textId="77777777" w:rsidR="007247EA" w:rsidRPr="00ED0713" w:rsidRDefault="007247EA" w:rsidP="00C1112A">
            <w:pPr>
              <w:widowControl w:val="0"/>
              <w:spacing w:after="0"/>
              <w:rPr>
                <w:color w:val="000000" w:themeColor="text1"/>
              </w:rPr>
            </w:pPr>
            <w:r w:rsidRPr="00ED0713">
              <w:rPr>
                <w:color w:val="000000" w:themeColor="text1"/>
              </w:rPr>
              <w:t>Все затраты по осмотру объектов претенденты покрывают из собственных средств.</w:t>
            </w:r>
          </w:p>
          <w:p w14:paraId="5B59027F" w14:textId="30F0F1D3" w:rsidR="00E1694F" w:rsidRPr="00ED0713" w:rsidRDefault="00862B02" w:rsidP="00C1112A">
            <w:pPr>
              <w:widowControl w:val="0"/>
              <w:spacing w:after="0"/>
              <w:rPr>
                <w:color w:val="FF0000"/>
              </w:rPr>
            </w:pPr>
            <w:r w:rsidRPr="00ED0713">
              <w:t>Предложение о частичном</w:t>
            </w:r>
            <w:r w:rsidR="00E1694F" w:rsidRPr="00ED0713">
              <w:t xml:space="preserve"> оказани</w:t>
            </w:r>
            <w:r w:rsidRPr="00ED0713">
              <w:t>и</w:t>
            </w:r>
            <w:r w:rsidR="00E1694F" w:rsidRPr="00ED0713">
              <w:t xml:space="preserve"> услуг не допускается.</w:t>
            </w:r>
          </w:p>
        </w:tc>
      </w:tr>
      <w:tr w:rsidR="003900B4" w:rsidRPr="00ED0713" w14:paraId="5B590286"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B590281" w14:textId="77777777" w:rsidR="009E7D6E" w:rsidRPr="00ED0713" w:rsidRDefault="00E425AE" w:rsidP="00C1112A">
            <w:pPr>
              <w:widowControl w:val="0"/>
              <w:spacing w:after="0"/>
            </w:pPr>
            <w:r w:rsidRPr="00ED0713">
              <w:lastRenderedPageBreak/>
              <w:t>7</w:t>
            </w:r>
          </w:p>
        </w:tc>
        <w:tc>
          <w:tcPr>
            <w:tcW w:w="1553" w:type="pct"/>
            <w:tcBorders>
              <w:top w:val="single" w:sz="4" w:space="0" w:color="auto"/>
              <w:left w:val="single" w:sz="4" w:space="0" w:color="auto"/>
              <w:bottom w:val="single" w:sz="4" w:space="0" w:color="auto"/>
              <w:right w:val="single" w:sz="4" w:space="0" w:color="auto"/>
            </w:tcBorders>
            <w:vAlign w:val="center"/>
          </w:tcPr>
          <w:p w14:paraId="5B590282" w14:textId="77777777" w:rsidR="009E7D6E" w:rsidRPr="00ED0713" w:rsidRDefault="009E7D6E" w:rsidP="00C1112A">
            <w:pPr>
              <w:widowControl w:val="0"/>
              <w:spacing w:after="0"/>
              <w:jc w:val="left"/>
            </w:pPr>
            <w:r w:rsidRPr="00ED0713">
              <w:t>Начальная (максимальная) цена</w:t>
            </w:r>
            <w:r w:rsidR="00203887" w:rsidRPr="00ED0713">
              <w:t xml:space="preserve"> </w:t>
            </w:r>
            <w:r w:rsidR="00DD06B7" w:rsidRPr="00ED0713">
              <w:t>договора</w:t>
            </w:r>
            <w:r w:rsidR="002B44DA" w:rsidRPr="00ED0713">
              <w:t xml:space="preserve"> (лота)</w:t>
            </w:r>
          </w:p>
        </w:tc>
        <w:tc>
          <w:tcPr>
            <w:tcW w:w="3037" w:type="pct"/>
            <w:tcBorders>
              <w:top w:val="single" w:sz="4" w:space="0" w:color="auto"/>
              <w:left w:val="single" w:sz="4" w:space="0" w:color="auto"/>
              <w:bottom w:val="single" w:sz="4" w:space="0" w:color="auto"/>
              <w:right w:val="single" w:sz="4" w:space="0" w:color="auto"/>
            </w:tcBorders>
            <w:vAlign w:val="center"/>
          </w:tcPr>
          <w:p w14:paraId="2EF91CC9" w14:textId="77777777" w:rsidR="00AD1494" w:rsidRPr="00ED0713" w:rsidRDefault="00E425AE" w:rsidP="00C1112A">
            <w:pPr>
              <w:widowControl w:val="0"/>
              <w:spacing w:after="0"/>
            </w:pPr>
            <w:r w:rsidRPr="00ED0713">
              <w:t xml:space="preserve">Начальная </w:t>
            </w:r>
            <w:r w:rsidR="00E66E9C" w:rsidRPr="00ED0713">
              <w:t xml:space="preserve">(максимальная) </w:t>
            </w:r>
            <w:r w:rsidRPr="00ED0713">
              <w:t>цена договора</w:t>
            </w:r>
            <w:r w:rsidR="00203887" w:rsidRPr="00ED0713">
              <w:t>:</w:t>
            </w:r>
          </w:p>
          <w:p w14:paraId="5B590283" w14:textId="08BD6A88" w:rsidR="00203887" w:rsidRPr="00ED0713" w:rsidRDefault="005A5EC6" w:rsidP="00C1112A">
            <w:pPr>
              <w:widowControl w:val="0"/>
              <w:spacing w:after="0"/>
              <w:rPr>
                <w:b/>
              </w:rPr>
            </w:pPr>
            <w:r w:rsidRPr="00ED0713">
              <w:rPr>
                <w:b/>
              </w:rPr>
              <w:t>12</w:t>
            </w:r>
            <w:r w:rsidR="0072585C" w:rsidRPr="00ED0713">
              <w:rPr>
                <w:b/>
              </w:rPr>
              <w:t> </w:t>
            </w:r>
            <w:r w:rsidRPr="00ED0713">
              <w:rPr>
                <w:b/>
              </w:rPr>
              <w:t>856</w:t>
            </w:r>
            <w:r w:rsidR="0072585C" w:rsidRPr="00ED0713">
              <w:rPr>
                <w:b/>
              </w:rPr>
              <w:t xml:space="preserve"> </w:t>
            </w:r>
            <w:r w:rsidRPr="00ED0713">
              <w:rPr>
                <w:b/>
              </w:rPr>
              <w:t>416</w:t>
            </w:r>
            <w:r w:rsidR="00203887" w:rsidRPr="00ED0713">
              <w:rPr>
                <w:b/>
              </w:rPr>
              <w:t>,</w:t>
            </w:r>
            <w:r w:rsidRPr="00ED0713">
              <w:rPr>
                <w:b/>
              </w:rPr>
              <w:t>88</w:t>
            </w:r>
            <w:r w:rsidR="00B219C5" w:rsidRPr="00ED0713">
              <w:rPr>
                <w:b/>
              </w:rPr>
              <w:t xml:space="preserve"> руб.</w:t>
            </w:r>
            <w:r w:rsidR="00203887" w:rsidRPr="00ED0713">
              <w:rPr>
                <w:b/>
              </w:rPr>
              <w:t>,</w:t>
            </w:r>
          </w:p>
          <w:p w14:paraId="5B590284" w14:textId="77777777" w:rsidR="00B219C5" w:rsidRPr="00ED0713" w:rsidRDefault="00203887" w:rsidP="00C1112A">
            <w:pPr>
              <w:widowControl w:val="0"/>
              <w:spacing w:after="0"/>
            </w:pPr>
            <w:r w:rsidRPr="00ED0713">
              <w:t xml:space="preserve">в том числе </w:t>
            </w:r>
            <w:r w:rsidR="005A5EC6" w:rsidRPr="00ED0713">
              <w:t>НДС.</w:t>
            </w:r>
          </w:p>
          <w:p w14:paraId="5B590285" w14:textId="77777777" w:rsidR="00560906" w:rsidRPr="00ED0713" w:rsidRDefault="00560906" w:rsidP="00C1112A">
            <w:pPr>
              <w:widowControl w:val="0"/>
              <w:spacing w:after="0"/>
            </w:pPr>
            <w:r w:rsidRPr="00ED0713">
              <w:t xml:space="preserve">Цена договора включает в себя все расходы Исполнителя, связанные с выполнением обязательств по договору, в том числе все расходы на приобретение материалов, оборудования и инвентаря, необходимых для оказания услуг, расходы на оплату труда работников Исполнителя и привлекаемых им лиц, налоги, сборы и иные платежи, предусмотренные действующим законодательством Российской </w:t>
            </w:r>
            <w:r w:rsidRPr="00ED0713">
              <w:lastRenderedPageBreak/>
              <w:t>Федерации.</w:t>
            </w:r>
          </w:p>
        </w:tc>
      </w:tr>
      <w:tr w:rsidR="003900B4" w:rsidRPr="00ED0713" w14:paraId="5B59028A" w14:textId="77777777" w:rsidTr="003900B4">
        <w:trPr>
          <w:gridAfter w:val="1"/>
          <w:wAfter w:w="121" w:type="pct"/>
          <w:trHeight w:val="393"/>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87" w14:textId="77777777" w:rsidR="009E7D6E" w:rsidRPr="00ED0713" w:rsidRDefault="00E425AE" w:rsidP="00C1112A">
            <w:pPr>
              <w:widowControl w:val="0"/>
              <w:spacing w:after="0"/>
            </w:pPr>
            <w:r w:rsidRPr="00ED0713">
              <w:lastRenderedPageBreak/>
              <w:t>8</w:t>
            </w:r>
          </w:p>
        </w:tc>
        <w:tc>
          <w:tcPr>
            <w:tcW w:w="1553" w:type="pct"/>
            <w:tcBorders>
              <w:top w:val="single" w:sz="4" w:space="0" w:color="auto"/>
              <w:left w:val="single" w:sz="4" w:space="0" w:color="auto"/>
              <w:bottom w:val="single" w:sz="4" w:space="0" w:color="auto"/>
              <w:right w:val="single" w:sz="4" w:space="0" w:color="auto"/>
            </w:tcBorders>
            <w:vAlign w:val="center"/>
          </w:tcPr>
          <w:p w14:paraId="5B590288" w14:textId="77777777" w:rsidR="009E7D6E" w:rsidRPr="00ED0713" w:rsidRDefault="009E7D6E" w:rsidP="00C1112A">
            <w:pPr>
              <w:widowControl w:val="0"/>
              <w:spacing w:after="0"/>
              <w:jc w:val="left"/>
            </w:pPr>
            <w:r w:rsidRPr="00ED0713">
              <w:t>Источник финансирования зак</w:t>
            </w:r>
            <w:r w:rsidR="00E425AE" w:rsidRPr="00ED0713">
              <w:t>упки</w:t>
            </w:r>
          </w:p>
        </w:tc>
        <w:tc>
          <w:tcPr>
            <w:tcW w:w="3037" w:type="pct"/>
            <w:tcBorders>
              <w:top w:val="single" w:sz="4" w:space="0" w:color="auto"/>
              <w:left w:val="single" w:sz="4" w:space="0" w:color="auto"/>
              <w:bottom w:val="single" w:sz="4" w:space="0" w:color="auto"/>
              <w:right w:val="single" w:sz="4" w:space="0" w:color="auto"/>
            </w:tcBorders>
            <w:vAlign w:val="center"/>
          </w:tcPr>
          <w:p w14:paraId="5B590289" w14:textId="77777777" w:rsidR="009E7D6E" w:rsidRPr="00ED0713" w:rsidRDefault="007C29E7" w:rsidP="00C1112A">
            <w:pPr>
              <w:widowControl w:val="0"/>
              <w:spacing w:after="0"/>
              <w:jc w:val="left"/>
            </w:pPr>
            <w:r w:rsidRPr="00ED0713">
              <w:t>Собственные средства Заказчика</w:t>
            </w:r>
            <w:r w:rsidR="00560906" w:rsidRPr="00ED0713">
              <w:t>, 100 %.</w:t>
            </w:r>
          </w:p>
        </w:tc>
      </w:tr>
      <w:tr w:rsidR="003900B4" w:rsidRPr="00ED0713" w14:paraId="5B590291" w14:textId="77777777" w:rsidTr="003900B4">
        <w:trPr>
          <w:gridAfter w:val="1"/>
          <w:wAfter w:w="121" w:type="pct"/>
          <w:trHeight w:val="393"/>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B59028B" w14:textId="77777777" w:rsidR="009E7D6E" w:rsidRPr="00ED0713" w:rsidRDefault="00E425AE" w:rsidP="00C1112A">
            <w:pPr>
              <w:widowControl w:val="0"/>
              <w:spacing w:after="0"/>
            </w:pPr>
            <w:r w:rsidRPr="00ED0713">
              <w:t>9</w:t>
            </w:r>
          </w:p>
        </w:tc>
        <w:tc>
          <w:tcPr>
            <w:tcW w:w="1553" w:type="pct"/>
            <w:tcBorders>
              <w:top w:val="single" w:sz="4" w:space="0" w:color="auto"/>
              <w:left w:val="single" w:sz="4" w:space="0" w:color="auto"/>
              <w:bottom w:val="single" w:sz="4" w:space="0" w:color="auto"/>
              <w:right w:val="single" w:sz="4" w:space="0" w:color="auto"/>
            </w:tcBorders>
            <w:vAlign w:val="center"/>
          </w:tcPr>
          <w:p w14:paraId="5B59028C" w14:textId="77777777" w:rsidR="009E7D6E" w:rsidRPr="00ED0713" w:rsidRDefault="009E7D6E" w:rsidP="00C1112A">
            <w:pPr>
              <w:widowControl w:val="0"/>
              <w:spacing w:after="0"/>
              <w:jc w:val="left"/>
            </w:pPr>
            <w:r w:rsidRPr="00ED0713">
              <w:t xml:space="preserve">Форма, сроки и порядок оплаты </w:t>
            </w:r>
          </w:p>
        </w:tc>
        <w:tc>
          <w:tcPr>
            <w:tcW w:w="3037" w:type="pct"/>
            <w:tcBorders>
              <w:top w:val="single" w:sz="4" w:space="0" w:color="auto"/>
              <w:left w:val="single" w:sz="4" w:space="0" w:color="auto"/>
              <w:bottom w:val="single" w:sz="4" w:space="0" w:color="auto"/>
              <w:right w:val="single" w:sz="4" w:space="0" w:color="auto"/>
            </w:tcBorders>
            <w:vAlign w:val="center"/>
          </w:tcPr>
          <w:p w14:paraId="5B59028D" w14:textId="77777777" w:rsidR="00E425AE" w:rsidRPr="00ED0713" w:rsidRDefault="00E425AE" w:rsidP="00C1112A">
            <w:pPr>
              <w:widowControl w:val="0"/>
              <w:spacing w:after="0"/>
            </w:pPr>
            <w:r w:rsidRPr="00ED0713">
              <w:t>Форма оплаты – безналичный расчет.</w:t>
            </w:r>
          </w:p>
          <w:p w14:paraId="5B59028E" w14:textId="645A21E7" w:rsidR="00E401DC" w:rsidRPr="00ED0713" w:rsidRDefault="00E401DC" w:rsidP="00C1112A">
            <w:pPr>
              <w:widowControl w:val="0"/>
              <w:tabs>
                <w:tab w:val="left" w:pos="0"/>
              </w:tabs>
              <w:autoSpaceDE w:val="0"/>
              <w:spacing w:after="0"/>
            </w:pPr>
            <w:r w:rsidRPr="00ED0713">
              <w:t>Оплата оказанных Услуг по Договору производится Заказчиком ежемесячно равными долями, по безналичному расчету перечислением денежных средств на счет Исполнителя платежными поручениями, после подписания</w:t>
            </w:r>
            <w:r w:rsidR="003900B4" w:rsidRPr="00ED0713">
              <w:t xml:space="preserve"> </w:t>
            </w:r>
            <w:r w:rsidR="007A10BC" w:rsidRPr="00ED0713">
              <w:t>Сторонами А</w:t>
            </w:r>
            <w:r w:rsidRPr="00ED0713">
              <w:t>кта оказания Услуг в следующем порядке:</w:t>
            </w:r>
          </w:p>
          <w:p w14:paraId="44BDBEFE" w14:textId="45FB89C1" w:rsidR="00743031" w:rsidRPr="00ED0713" w:rsidRDefault="00E401DC" w:rsidP="00C1112A">
            <w:pPr>
              <w:widowControl w:val="0"/>
              <w:tabs>
                <w:tab w:val="left" w:pos="0"/>
              </w:tabs>
              <w:autoSpaceDE w:val="0"/>
              <w:spacing w:after="0"/>
            </w:pPr>
            <w:r w:rsidRPr="00ED0713">
              <w:t xml:space="preserve">Оплата производится Заказчиком в течение </w:t>
            </w:r>
            <w:r w:rsidR="007C751E" w:rsidRPr="00ED0713">
              <w:t>_____</w:t>
            </w:r>
            <w:r w:rsidRPr="00ED0713">
              <w:t xml:space="preserve"> (</w:t>
            </w:r>
            <w:r w:rsidR="007C751E" w:rsidRPr="00ED0713">
              <w:t>__________</w:t>
            </w:r>
            <w:r w:rsidR="00822FA6" w:rsidRPr="00ED0713">
              <w:t>)</w:t>
            </w:r>
            <w:r w:rsidR="005872CE" w:rsidRPr="00ED0713">
              <w:t xml:space="preserve"> (</w:t>
            </w:r>
            <w:r w:rsidR="005872CE" w:rsidRPr="00ED0713">
              <w:rPr>
                <w:i/>
              </w:rPr>
              <w:t>не более 60 дней, является критерием оценки)</w:t>
            </w:r>
            <w:r w:rsidR="00822FA6" w:rsidRPr="00ED0713">
              <w:t xml:space="preserve"> календарных</w:t>
            </w:r>
            <w:r w:rsidRPr="00ED0713">
              <w:t xml:space="preserve"> дней с момента подписания Сторонами Акта сдачи-приемки оказания Услуг за отчетный месяц в соответствии с разделом </w:t>
            </w:r>
            <w:r w:rsidR="00761FF3" w:rsidRPr="00ED0713">
              <w:t>4</w:t>
            </w:r>
            <w:r w:rsidRPr="00ED0713">
              <w:t xml:space="preserve"> Договора и требованиями к порядку сдачи-приемки Услуг Технического задания на оказание Услуг (Приложение №1 к Договору).</w:t>
            </w:r>
          </w:p>
          <w:p w14:paraId="5B590290" w14:textId="3E54DCEE" w:rsidR="00727DCC" w:rsidRPr="00ED0713" w:rsidRDefault="00E401DC" w:rsidP="00C1112A">
            <w:pPr>
              <w:widowControl w:val="0"/>
              <w:tabs>
                <w:tab w:val="left" w:pos="0"/>
              </w:tabs>
              <w:autoSpaceDE w:val="0"/>
              <w:spacing w:after="0"/>
              <w:rPr>
                <w:bCs/>
                <w:iCs/>
                <w:color w:val="000000"/>
              </w:rPr>
            </w:pPr>
            <w:r w:rsidRPr="00ED0713">
              <w:rPr>
                <w:bCs/>
                <w:iCs/>
                <w:color w:val="000000"/>
              </w:rPr>
              <w:t>В случае применения к Исполнителю неустойки, расчеты с Исполнителем осуществляются после погашения Исполнителем неустойки.</w:t>
            </w:r>
          </w:p>
        </w:tc>
      </w:tr>
      <w:tr w:rsidR="003900B4" w:rsidRPr="00ED0713" w14:paraId="5B5902AB"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B590292" w14:textId="77777777" w:rsidR="00155436" w:rsidRPr="00ED0713" w:rsidRDefault="00173D9D" w:rsidP="00C1112A">
            <w:pPr>
              <w:widowControl w:val="0"/>
              <w:spacing w:after="0"/>
            </w:pPr>
            <w:r w:rsidRPr="00ED0713">
              <w:t>1</w:t>
            </w:r>
            <w:r w:rsidR="008877E9" w:rsidRPr="00ED0713">
              <w:t>0</w:t>
            </w:r>
          </w:p>
        </w:tc>
        <w:tc>
          <w:tcPr>
            <w:tcW w:w="1553" w:type="pct"/>
            <w:tcBorders>
              <w:top w:val="single" w:sz="4" w:space="0" w:color="auto"/>
              <w:left w:val="single" w:sz="4" w:space="0" w:color="auto"/>
              <w:bottom w:val="single" w:sz="4" w:space="0" w:color="auto"/>
              <w:right w:val="single" w:sz="4" w:space="0" w:color="auto"/>
            </w:tcBorders>
            <w:vAlign w:val="center"/>
          </w:tcPr>
          <w:p w14:paraId="5B590293" w14:textId="77777777" w:rsidR="00155436" w:rsidRPr="00ED0713" w:rsidRDefault="00155436" w:rsidP="00C1112A">
            <w:pPr>
              <w:widowControl w:val="0"/>
              <w:spacing w:after="0"/>
              <w:jc w:val="left"/>
            </w:pPr>
            <w:r w:rsidRPr="00ED0713">
              <w:t xml:space="preserve">Требования к участникам </w:t>
            </w:r>
            <w:r w:rsidR="00883F62" w:rsidRPr="00ED0713">
              <w:t>конкурса</w:t>
            </w:r>
          </w:p>
        </w:tc>
        <w:tc>
          <w:tcPr>
            <w:tcW w:w="3037" w:type="pct"/>
            <w:tcBorders>
              <w:top w:val="single" w:sz="4" w:space="0" w:color="auto"/>
              <w:left w:val="single" w:sz="4" w:space="0" w:color="auto"/>
              <w:bottom w:val="single" w:sz="4" w:space="0" w:color="auto"/>
              <w:right w:val="single" w:sz="4" w:space="0" w:color="auto"/>
            </w:tcBorders>
            <w:vAlign w:val="center"/>
          </w:tcPr>
          <w:p w14:paraId="5B590294" w14:textId="77777777" w:rsidR="000E033C" w:rsidRPr="00ED0713" w:rsidRDefault="00653434" w:rsidP="00C1112A">
            <w:pPr>
              <w:widowControl w:val="0"/>
              <w:spacing w:after="0"/>
            </w:pPr>
            <w:r w:rsidRPr="00ED0713">
              <w:t>Участником конкурса может быть любое</w:t>
            </w:r>
            <w:r w:rsidRPr="00ED0713">
              <w:rPr>
                <w:bCs/>
              </w:rPr>
              <w:t xml:space="preserve"> </w:t>
            </w:r>
            <w:r w:rsidRPr="00ED0713">
              <w:t>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места происхождения капитала, либо любое физическое лицо или несколько физических лиц, выступающих на стороне одного участника конкурса, которые соответствуют требованиям, установленным в настоящей конкурсной документации</w:t>
            </w:r>
            <w:r w:rsidRPr="00ED0713">
              <w:rPr>
                <w:color w:val="000000"/>
              </w:rPr>
              <w:t>.</w:t>
            </w:r>
          </w:p>
          <w:p w14:paraId="5B590295" w14:textId="77777777" w:rsidR="0071237A" w:rsidRPr="00ED0713" w:rsidRDefault="00E378B4" w:rsidP="00C1112A">
            <w:pPr>
              <w:pStyle w:val="38"/>
              <w:tabs>
                <w:tab w:val="clear" w:pos="227"/>
                <w:tab w:val="num" w:pos="-108"/>
                <w:tab w:val="num" w:pos="0"/>
                <w:tab w:val="num" w:pos="720"/>
              </w:tabs>
              <w:rPr>
                <w:b/>
                <w:szCs w:val="24"/>
              </w:rPr>
            </w:pPr>
            <w:r w:rsidRPr="00ED0713">
              <w:rPr>
                <w:b/>
                <w:szCs w:val="24"/>
              </w:rPr>
              <w:t xml:space="preserve">Участник </w:t>
            </w:r>
            <w:r w:rsidR="00883F62" w:rsidRPr="00ED0713">
              <w:rPr>
                <w:b/>
                <w:szCs w:val="24"/>
              </w:rPr>
              <w:t>конкурса</w:t>
            </w:r>
            <w:r w:rsidRPr="00ED0713">
              <w:rPr>
                <w:b/>
                <w:szCs w:val="24"/>
              </w:rPr>
              <w:t xml:space="preserve"> должен соответствовать </w:t>
            </w:r>
            <w:r w:rsidR="0071237A" w:rsidRPr="00ED0713">
              <w:rPr>
                <w:b/>
                <w:szCs w:val="24"/>
              </w:rPr>
              <w:t xml:space="preserve">следующим </w:t>
            </w:r>
            <w:r w:rsidRPr="00ED0713">
              <w:rPr>
                <w:b/>
                <w:szCs w:val="24"/>
              </w:rPr>
              <w:t>обязательным требованиям</w:t>
            </w:r>
            <w:r w:rsidR="0071237A" w:rsidRPr="00ED0713">
              <w:rPr>
                <w:b/>
                <w:szCs w:val="24"/>
              </w:rPr>
              <w:t>:</w:t>
            </w:r>
          </w:p>
          <w:p w14:paraId="5B590296" w14:textId="7FBC53E6" w:rsidR="00840DBE" w:rsidRPr="00ED0713" w:rsidRDefault="0071237A" w:rsidP="00C1112A">
            <w:pPr>
              <w:widowControl w:val="0"/>
              <w:spacing w:after="0"/>
            </w:pPr>
            <w:r w:rsidRPr="00ED0713">
              <w:t>1.</w:t>
            </w:r>
            <w:r w:rsidR="009468A8" w:rsidRPr="00ED0713">
              <w:t xml:space="preserve"> </w:t>
            </w:r>
            <w:r w:rsidR="00C20DF5" w:rsidRPr="00ED0713">
              <w:t xml:space="preserve">Соответствие </w:t>
            </w:r>
            <w:r w:rsidR="00117BEC" w:rsidRPr="00ED0713">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40DBE" w:rsidRPr="00ED0713">
              <w:t>;</w:t>
            </w:r>
          </w:p>
          <w:p w14:paraId="5B590297" w14:textId="76EB8F2B" w:rsidR="00F2723A" w:rsidRPr="00ED0713" w:rsidRDefault="0039400E" w:rsidP="00C1112A">
            <w:pPr>
              <w:widowControl w:val="0"/>
              <w:tabs>
                <w:tab w:val="num" w:pos="-108"/>
                <w:tab w:val="num" w:pos="0"/>
              </w:tabs>
              <w:spacing w:after="0"/>
              <w:rPr>
                <w:color w:val="000000" w:themeColor="text1"/>
              </w:rPr>
            </w:pPr>
            <w:r w:rsidRPr="00ED0713">
              <w:rPr>
                <w:color w:val="000000" w:themeColor="text1"/>
              </w:rPr>
              <w:t>2</w:t>
            </w:r>
            <w:r w:rsidR="00F2723A" w:rsidRPr="00ED0713">
              <w:rPr>
                <w:color w:val="000000" w:themeColor="text1"/>
              </w:rPr>
              <w:t xml:space="preserve">. Непроведение ликвидации участника конкурса </w:t>
            </w:r>
            <w:r w:rsidR="00C20DF5" w:rsidRPr="00ED0713">
              <w:rPr>
                <w:color w:val="000000" w:themeColor="text1"/>
              </w:rPr>
              <w:t>-</w:t>
            </w:r>
            <w:r w:rsidR="00F2723A" w:rsidRPr="00ED0713">
              <w:rPr>
                <w:color w:val="000000" w:themeColor="text1"/>
              </w:rPr>
              <w:t xml:space="preserve"> юридического лица и отсутствие решения арбитражного суда о признании участника конкурса - юридического лица </w:t>
            </w:r>
            <w:r w:rsidR="00BE334A" w:rsidRPr="00ED0713">
              <w:rPr>
                <w:color w:val="000000" w:themeColor="text1"/>
              </w:rPr>
              <w:t>несостоятельным (</w:t>
            </w:r>
            <w:r w:rsidR="00F2723A" w:rsidRPr="00ED0713">
              <w:rPr>
                <w:color w:val="000000" w:themeColor="text1"/>
              </w:rPr>
              <w:t>банкротом</w:t>
            </w:r>
            <w:r w:rsidR="00BE334A" w:rsidRPr="00ED0713">
              <w:rPr>
                <w:color w:val="000000" w:themeColor="text1"/>
              </w:rPr>
              <w:t>)</w:t>
            </w:r>
            <w:r w:rsidR="00F2723A" w:rsidRPr="00ED0713">
              <w:rPr>
                <w:color w:val="000000" w:themeColor="text1"/>
              </w:rPr>
              <w:t xml:space="preserve"> и об открытии конкурсного производства;</w:t>
            </w:r>
          </w:p>
          <w:p w14:paraId="5B590298" w14:textId="77777777" w:rsidR="00F2723A" w:rsidRPr="00ED0713" w:rsidRDefault="0039400E" w:rsidP="00C1112A">
            <w:pPr>
              <w:widowControl w:val="0"/>
              <w:tabs>
                <w:tab w:val="num" w:pos="-108"/>
                <w:tab w:val="num" w:pos="0"/>
                <w:tab w:val="num" w:pos="720"/>
              </w:tabs>
              <w:spacing w:after="0"/>
              <w:rPr>
                <w:color w:val="000000" w:themeColor="text1"/>
              </w:rPr>
            </w:pPr>
            <w:r w:rsidRPr="00ED0713">
              <w:rPr>
                <w:color w:val="000000" w:themeColor="text1"/>
              </w:rPr>
              <w:t>3</w:t>
            </w:r>
            <w:r w:rsidR="00F2723A" w:rsidRPr="00ED0713">
              <w:rPr>
                <w:color w:val="000000" w:themeColor="text1"/>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w:t>
            </w:r>
            <w:r w:rsidR="00BE334A" w:rsidRPr="00ED0713">
              <w:rPr>
                <w:color w:val="000000" w:themeColor="text1"/>
              </w:rPr>
              <w:t>ату</w:t>
            </w:r>
            <w:r w:rsidR="00F2723A" w:rsidRPr="00ED0713">
              <w:rPr>
                <w:color w:val="000000" w:themeColor="text1"/>
              </w:rPr>
              <w:t xml:space="preserve"> подачи заявки на участие в конкурсе;</w:t>
            </w:r>
          </w:p>
          <w:p w14:paraId="5B590299" w14:textId="77777777" w:rsidR="00BE334A" w:rsidRPr="00ED0713" w:rsidRDefault="0039400E" w:rsidP="00C1112A">
            <w:pPr>
              <w:widowControl w:val="0"/>
              <w:spacing w:after="0"/>
              <w:rPr>
                <w:color w:val="000000" w:themeColor="text1"/>
              </w:rPr>
            </w:pPr>
            <w:r w:rsidRPr="00ED0713">
              <w:rPr>
                <w:color w:val="000000" w:themeColor="text1"/>
              </w:rPr>
              <w:t>4</w:t>
            </w:r>
            <w:r w:rsidR="00BE334A" w:rsidRPr="00ED0713">
              <w:rPr>
                <w:color w:val="000000" w:themeColor="text1"/>
              </w:rPr>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00BE334A" w:rsidRPr="00ED0713">
              <w:rPr>
                <w:color w:val="000000" w:themeColor="text1"/>
              </w:rPr>
              <w:lastRenderedPageBreak/>
              <w:t>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w:t>
            </w:r>
            <w:r w:rsidR="0091369D" w:rsidRPr="00ED0713">
              <w:rPr>
                <w:color w:val="000000" w:themeColor="text1"/>
              </w:rPr>
              <w:t xml:space="preserve"> </w:t>
            </w:r>
            <w:r w:rsidR="00BE334A" w:rsidRPr="00ED0713">
              <w:rPr>
                <w:color w:val="000000" w:themeColor="text1"/>
              </w:rPr>
              <w:t>указанных недоимки, задолженности и решение по такому заявлению на дату рассмотрения заявки на участие в конкурсе не принято;</w:t>
            </w:r>
          </w:p>
          <w:p w14:paraId="5B59029A" w14:textId="45E06520" w:rsidR="00EF645A" w:rsidRPr="00ED0713" w:rsidRDefault="0039400E" w:rsidP="00C1112A">
            <w:pPr>
              <w:widowControl w:val="0"/>
              <w:spacing w:after="0"/>
              <w:rPr>
                <w:color w:val="000000" w:themeColor="text1"/>
              </w:rPr>
            </w:pPr>
            <w:r w:rsidRPr="00ED0713">
              <w:rPr>
                <w:color w:val="000000" w:themeColor="text1"/>
              </w:rPr>
              <w:t>5</w:t>
            </w:r>
            <w:r w:rsidR="00F4411E" w:rsidRPr="00ED0713">
              <w:rPr>
                <w:color w:val="000000" w:themeColor="text1"/>
              </w:rPr>
              <w:t xml:space="preserve">. </w:t>
            </w:r>
            <w:r w:rsidR="00983B6C" w:rsidRPr="00ED0713">
              <w:rPr>
                <w:color w:val="000000" w:themeColor="text1"/>
              </w:rPr>
              <w:t xml:space="preserve">Отсутствие в реестре недобросовестных поставщиков, предусмотренном статьей 5 </w:t>
            </w:r>
            <w:r w:rsidR="00840DBE" w:rsidRPr="00ED0713">
              <w:rPr>
                <w:color w:val="000000" w:themeColor="text1"/>
              </w:rPr>
              <w:t>Ф</w:t>
            </w:r>
            <w:r w:rsidR="00983B6C" w:rsidRPr="00ED0713">
              <w:rPr>
                <w:color w:val="000000" w:themeColor="text1"/>
              </w:rPr>
              <w:t xml:space="preserve">едерального закона </w:t>
            </w:r>
            <w:r w:rsidR="005D3C7D" w:rsidRPr="00ED0713">
              <w:rPr>
                <w:color w:val="000000" w:themeColor="text1"/>
              </w:rPr>
              <w:t>от 18 июля 2011 г. № 223-ФЗ «О закупках товаров, работ, услуг отдельными видами юридических лиц»</w:t>
            </w:r>
            <w:r w:rsidR="00983B6C" w:rsidRPr="00ED0713">
              <w:rPr>
                <w:color w:val="000000" w:themeColor="text1"/>
              </w:rPr>
              <w:t>, и в реестре недобросовестных поставщиков, предусмотренном Федеральным</w:t>
            </w:r>
            <w:r w:rsidR="00334DDF" w:rsidRPr="00ED0713">
              <w:rPr>
                <w:color w:val="000000" w:themeColor="text1"/>
              </w:rPr>
              <w:t xml:space="preserve"> законом от 5 апреля 2013 года №</w:t>
            </w:r>
            <w:r w:rsidR="00983B6C" w:rsidRPr="00ED0713">
              <w:rPr>
                <w:color w:val="000000" w:themeColor="text1"/>
              </w:rPr>
              <w:t xml:space="preserve"> 44-ФЗ </w:t>
            </w:r>
            <w:r w:rsidR="00A42883" w:rsidRPr="00ED0713">
              <w:rPr>
                <w:color w:val="000000" w:themeColor="text1"/>
              </w:rPr>
              <w:t>«</w:t>
            </w:r>
            <w:r w:rsidR="00983B6C" w:rsidRPr="00ED0713">
              <w:rPr>
                <w:color w:val="000000" w:themeColor="text1"/>
              </w:rPr>
              <w:t>О контрактной системе в сфере закупок товаров, работ, услуг для обеспечения государственных и муниципальных нужд</w:t>
            </w:r>
            <w:r w:rsidR="00A42883" w:rsidRPr="00ED0713">
              <w:rPr>
                <w:color w:val="000000" w:themeColor="text1"/>
              </w:rPr>
              <w:t>»</w:t>
            </w:r>
            <w:r w:rsidR="00983B6C" w:rsidRPr="00ED0713">
              <w:rPr>
                <w:color w:val="000000" w:themeColor="text1"/>
              </w:rPr>
              <w:t>, сведений об участниках конкурса</w:t>
            </w:r>
            <w:r w:rsidR="00F4411E" w:rsidRPr="00ED0713">
              <w:rPr>
                <w:color w:val="000000" w:themeColor="text1"/>
              </w:rPr>
              <w:t>.</w:t>
            </w:r>
          </w:p>
          <w:p w14:paraId="5B59029C" w14:textId="486B0C52" w:rsidR="00437948" w:rsidRPr="00ED0713" w:rsidRDefault="00437948" w:rsidP="00C1112A">
            <w:pPr>
              <w:widowControl w:val="0"/>
              <w:spacing w:after="0"/>
              <w:rPr>
                <w:color w:val="000000" w:themeColor="text1"/>
              </w:rPr>
            </w:pPr>
            <w:r w:rsidRPr="00ED0713">
              <w:rPr>
                <w:color w:val="000000" w:themeColor="text1"/>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конкурса, требования к участникам конкурса предъявляются к каждому из указанных лиц в отдельности.</w:t>
            </w:r>
          </w:p>
          <w:p w14:paraId="5B59029D" w14:textId="77777777" w:rsidR="00983B6C" w:rsidRPr="00ED0713" w:rsidRDefault="00437948" w:rsidP="00C1112A">
            <w:pPr>
              <w:widowControl w:val="0"/>
              <w:spacing w:after="0"/>
              <w:rPr>
                <w:color w:val="000000" w:themeColor="text1"/>
              </w:rPr>
            </w:pPr>
            <w:r w:rsidRPr="00ED0713">
              <w:rPr>
                <w:color w:val="000000" w:themeColor="text1"/>
              </w:rPr>
              <w:t>Лицо, выступающее на стороне одного из участников конкурса, не вправе участвовать в соответствующем конкурсе самостоятельно или на стороне другого участника конкурса.</w:t>
            </w:r>
          </w:p>
          <w:p w14:paraId="5DE07C87" w14:textId="23723606" w:rsidR="005872CE" w:rsidRPr="00ED0713" w:rsidRDefault="00521ED1" w:rsidP="00C1112A">
            <w:pPr>
              <w:widowControl w:val="0"/>
              <w:spacing w:after="0"/>
              <w:rPr>
                <w:b/>
              </w:rPr>
            </w:pPr>
            <w:r w:rsidRPr="00ED0713">
              <w:rPr>
                <w:b/>
              </w:rPr>
              <w:t>К участникам закупки устанавливаются следующие дополнительные требования:</w:t>
            </w:r>
            <w:r w:rsidR="003900B4" w:rsidRPr="00ED0713">
              <w:rPr>
                <w:b/>
              </w:rPr>
              <w:t xml:space="preserve"> </w:t>
            </w:r>
          </w:p>
          <w:p w14:paraId="5B5902A0" w14:textId="645FA024" w:rsidR="00460B54" w:rsidRPr="00ED0713" w:rsidRDefault="005872CE" w:rsidP="00C1112A">
            <w:pPr>
              <w:widowControl w:val="0"/>
              <w:spacing w:after="0"/>
            </w:pPr>
            <w:r w:rsidRPr="00ED0713">
              <w:t>6</w:t>
            </w:r>
            <w:r w:rsidR="00AD1494" w:rsidRPr="00ED0713">
              <w:t>.</w:t>
            </w:r>
            <w:r w:rsidR="00460B54" w:rsidRPr="00ED0713">
              <w:rPr>
                <w:bCs/>
              </w:rPr>
              <w:t xml:space="preserve"> </w:t>
            </w:r>
            <w:r w:rsidRPr="00ED0713">
              <w:rPr>
                <w:bCs/>
              </w:rPr>
              <w:t xml:space="preserve">Наличие </w:t>
            </w:r>
            <w:r w:rsidR="00460B54" w:rsidRPr="00ED0713">
              <w:rPr>
                <w:bCs/>
              </w:rPr>
              <w:t xml:space="preserve">собственных либо привлеченных кадровых ресурсов, необходимых для полного и своевременного оказания услуг по договору – с </w:t>
            </w:r>
            <w:r w:rsidR="004B1073" w:rsidRPr="00ED0713">
              <w:rPr>
                <w:bCs/>
              </w:rPr>
              <w:t xml:space="preserve">опытом работы по </w:t>
            </w:r>
            <w:r w:rsidR="00B8555D" w:rsidRPr="00ED0713">
              <w:rPr>
                <w:bCs/>
              </w:rPr>
              <w:t>штатным</w:t>
            </w:r>
            <w:r w:rsidR="00FD57F5" w:rsidRPr="00ED0713">
              <w:rPr>
                <w:bCs/>
              </w:rPr>
              <w:t xml:space="preserve"> специальностям</w:t>
            </w:r>
            <w:r w:rsidR="00B8555D" w:rsidRPr="00ED0713">
              <w:rPr>
                <w:bCs/>
              </w:rPr>
              <w:t xml:space="preserve"> (в соответствии с п. 2.1.</w:t>
            </w:r>
            <w:r w:rsidR="00EC07A6" w:rsidRPr="00ED0713">
              <w:rPr>
                <w:bCs/>
              </w:rPr>
              <w:t xml:space="preserve"> Технического задания</w:t>
            </w:r>
            <w:r w:rsidR="00B8555D" w:rsidRPr="00ED0713">
              <w:rPr>
                <w:bCs/>
              </w:rPr>
              <w:t>)</w:t>
            </w:r>
            <w:r w:rsidR="00FD57F5" w:rsidRPr="00ED0713">
              <w:rPr>
                <w:bCs/>
              </w:rPr>
              <w:t xml:space="preserve"> </w:t>
            </w:r>
            <w:r w:rsidR="004B1073" w:rsidRPr="00ED0713">
              <w:rPr>
                <w:bCs/>
              </w:rPr>
              <w:t xml:space="preserve">не менее 3-х лет </w:t>
            </w:r>
            <w:r w:rsidR="00460B54" w:rsidRPr="00ED0713">
              <w:rPr>
                <w:bCs/>
              </w:rPr>
              <w:t>(подтверждается приложением копий трудовых книжек</w:t>
            </w:r>
            <w:r w:rsidR="00460B54" w:rsidRPr="00ED0713">
              <w:t>/гражданско-правовых договоров</w:t>
            </w:r>
            <w:r w:rsidR="00965852" w:rsidRPr="00ED0713">
              <w:t xml:space="preserve"> и иных документов, указанных в настоящей документации</w:t>
            </w:r>
            <w:r w:rsidR="00460B54" w:rsidRPr="00ED0713">
              <w:rPr>
                <w:bCs/>
              </w:rPr>
              <w:t>);</w:t>
            </w:r>
            <w:r w:rsidR="00460B54" w:rsidRPr="00ED0713">
              <w:t xml:space="preserve"> </w:t>
            </w:r>
          </w:p>
          <w:p w14:paraId="5B5902A1" w14:textId="233FA08B" w:rsidR="00456F86" w:rsidRPr="00ED0713" w:rsidRDefault="005872CE" w:rsidP="00C1112A">
            <w:pPr>
              <w:widowControl w:val="0"/>
              <w:spacing w:after="0"/>
            </w:pPr>
            <w:r w:rsidRPr="00ED0713">
              <w:t>7</w:t>
            </w:r>
            <w:r w:rsidR="00AD1494" w:rsidRPr="00ED0713">
              <w:t>.</w:t>
            </w:r>
            <w:r w:rsidR="00460B54" w:rsidRPr="00ED0713">
              <w:t xml:space="preserve"> </w:t>
            </w:r>
            <w:r w:rsidRPr="00ED0713">
              <w:t xml:space="preserve">Наличие </w:t>
            </w:r>
            <w:r w:rsidR="00460B54" w:rsidRPr="00ED0713">
              <w:t>необходимой профессиональной и технической квалификации трудовых ресурсов</w:t>
            </w:r>
            <w:r w:rsidR="00680053" w:rsidRPr="00ED0713">
              <w:t>, привлекаемых к исполнению договора</w:t>
            </w:r>
            <w:r w:rsidR="003900B4" w:rsidRPr="00ED0713">
              <w:t xml:space="preserve"> </w:t>
            </w:r>
            <w:r w:rsidR="00460B54" w:rsidRPr="00ED0713">
              <w:t>(подтверждается копиями квалификационных удостоверений, дипломов, сертификатов согласно представленному списку работников)</w:t>
            </w:r>
            <w:r w:rsidR="003900B4" w:rsidRPr="00ED0713">
              <w:t>:</w:t>
            </w:r>
          </w:p>
          <w:p w14:paraId="6D17F240" w14:textId="47231DC1" w:rsidR="00D36942" w:rsidRPr="00ED0713" w:rsidRDefault="00D36942" w:rsidP="00C1112A">
            <w:pPr>
              <w:widowControl w:val="0"/>
              <w:spacing w:after="0"/>
            </w:pPr>
            <w:r w:rsidRPr="00ED0713">
              <w:t xml:space="preserve">а) наличие </w:t>
            </w:r>
            <w:r w:rsidR="00ED510D" w:rsidRPr="00ED0713">
              <w:t xml:space="preserve">привлекаемых к исполнению договора </w:t>
            </w:r>
            <w:r w:rsidRPr="00ED0713">
              <w:t>работников, аттестованных по электробезопасности не ниже V группы (не менее 1 работника);</w:t>
            </w:r>
          </w:p>
          <w:p w14:paraId="4AB56461" w14:textId="30184054" w:rsidR="00D36942" w:rsidRPr="00ED0713" w:rsidRDefault="00D36942" w:rsidP="00C1112A">
            <w:pPr>
              <w:widowControl w:val="0"/>
              <w:spacing w:after="0"/>
            </w:pPr>
            <w:r w:rsidRPr="00ED0713">
              <w:t xml:space="preserve">б) </w:t>
            </w:r>
            <w:r w:rsidR="00ED510D" w:rsidRPr="00ED0713">
              <w:t>наличие привлекаемых к исполнению договора работников</w:t>
            </w:r>
            <w:r w:rsidRPr="00ED0713">
              <w:t xml:space="preserve">, аттестованных по электробезопасности </w:t>
            </w:r>
            <w:r w:rsidRPr="00ED0713">
              <w:lastRenderedPageBreak/>
              <w:t xml:space="preserve">не ниже </w:t>
            </w:r>
            <w:r w:rsidR="005872CE" w:rsidRPr="00ED0713">
              <w:rPr>
                <w:lang w:val="en-US"/>
              </w:rPr>
              <w:t>I</w:t>
            </w:r>
            <w:r w:rsidRPr="00ED0713">
              <w:t>V группы (не менее 1 работника);</w:t>
            </w:r>
          </w:p>
          <w:p w14:paraId="2BD8C311" w14:textId="5F09FCA6" w:rsidR="00D36942" w:rsidRPr="00ED0713" w:rsidRDefault="00D36942" w:rsidP="00C1112A">
            <w:pPr>
              <w:widowControl w:val="0"/>
              <w:spacing w:after="0"/>
            </w:pPr>
            <w:r w:rsidRPr="00ED0713">
              <w:t xml:space="preserve">в) </w:t>
            </w:r>
            <w:r w:rsidR="00ED510D" w:rsidRPr="00ED0713">
              <w:t>наличие привлекаемых к исполнению договора работников</w:t>
            </w:r>
            <w:r w:rsidRPr="00ED0713">
              <w:t>, аттестованных по электробезопасности не ниже II группы (не менее 9 работников);</w:t>
            </w:r>
          </w:p>
          <w:p w14:paraId="35C0373F" w14:textId="2833B76B" w:rsidR="00D36942" w:rsidRPr="00ED0713" w:rsidRDefault="00D36942" w:rsidP="00C1112A">
            <w:pPr>
              <w:widowControl w:val="0"/>
              <w:spacing w:after="0"/>
            </w:pPr>
            <w:r w:rsidRPr="00ED0713">
              <w:t xml:space="preserve">г) </w:t>
            </w:r>
            <w:r w:rsidR="00ED510D" w:rsidRPr="00ED0713">
              <w:t>наличие привлекаемых к исполнению договора работников</w:t>
            </w:r>
            <w:r w:rsidRPr="00ED0713">
              <w:t>, аттестованных по правилам безопасности на ТЭУ (не менее 10 работников);</w:t>
            </w:r>
          </w:p>
          <w:p w14:paraId="5B5902A2" w14:textId="22CC9190" w:rsidR="00456F86" w:rsidRPr="00ED0713" w:rsidRDefault="00680053" w:rsidP="00C1112A">
            <w:pPr>
              <w:widowControl w:val="0"/>
              <w:spacing w:after="0"/>
              <w:rPr>
                <w:bCs/>
              </w:rPr>
            </w:pPr>
            <w:r w:rsidRPr="00ED0713">
              <w:rPr>
                <w:bCs/>
              </w:rPr>
              <w:t>8</w:t>
            </w:r>
            <w:r w:rsidR="00AD1494" w:rsidRPr="00ED0713">
              <w:rPr>
                <w:bCs/>
              </w:rPr>
              <w:t>.</w:t>
            </w:r>
            <w:r w:rsidR="00456F86" w:rsidRPr="00ED0713">
              <w:rPr>
                <w:bCs/>
              </w:rPr>
              <w:t xml:space="preserve"> </w:t>
            </w:r>
            <w:r w:rsidR="00AD1494" w:rsidRPr="00ED0713">
              <w:rPr>
                <w:bCs/>
              </w:rPr>
              <w:t>Н</w:t>
            </w:r>
            <w:r w:rsidR="00456F86" w:rsidRPr="00ED0713">
              <w:rPr>
                <w:bCs/>
              </w:rPr>
              <w:t xml:space="preserve">аличие </w:t>
            </w:r>
            <w:r w:rsidR="00456F86" w:rsidRPr="00ED0713">
              <w:rPr>
                <w:rFonts w:eastAsia="Calibri"/>
                <w:lang w:eastAsia="ar-SA"/>
              </w:rPr>
              <w:t>специализированного оборудования для оказания услуг по техническому обслуживанию инженерных систем и оборудования объекта</w:t>
            </w:r>
            <w:r w:rsidR="00456F86" w:rsidRPr="00ED0713">
              <w:rPr>
                <w:bCs/>
              </w:rPr>
              <w:t xml:space="preserve"> в соответствии с требованиями </w:t>
            </w:r>
            <w:r w:rsidR="00456F86" w:rsidRPr="00ED0713">
              <w:t>к оборудованию, запчастям и материалам, необходимым для оказания услуг по техническому обслуживанию инженерных систем и оборудования</w:t>
            </w:r>
            <w:r w:rsidR="00AD1494" w:rsidRPr="00ED0713">
              <w:t>,</w:t>
            </w:r>
            <w:r w:rsidR="00456F86" w:rsidRPr="00ED0713">
              <w:rPr>
                <w:bCs/>
              </w:rPr>
              <w:t xml:space="preserve"> установленным</w:t>
            </w:r>
            <w:r w:rsidR="00AD1494" w:rsidRPr="00ED0713">
              <w:rPr>
                <w:bCs/>
              </w:rPr>
              <w:t>и</w:t>
            </w:r>
            <w:r w:rsidR="00456F86" w:rsidRPr="00ED0713">
              <w:rPr>
                <w:bCs/>
              </w:rPr>
              <w:t xml:space="preserve"> пунктом 9 технического задания конкурсной документации (подтверждается в составе Технического предложения участника конкурса</w:t>
            </w:r>
            <w:r w:rsidR="00F60E18" w:rsidRPr="00ED0713">
              <w:rPr>
                <w:bCs/>
              </w:rPr>
              <w:t xml:space="preserve"> по форме 4.1.</w:t>
            </w:r>
            <w:r w:rsidR="00456F86" w:rsidRPr="00ED0713">
              <w:rPr>
                <w:bCs/>
              </w:rPr>
              <w:t>).</w:t>
            </w:r>
          </w:p>
          <w:p w14:paraId="5B5902A3" w14:textId="2A071221" w:rsidR="00456F86" w:rsidRPr="00ED0713" w:rsidRDefault="00680053" w:rsidP="00C1112A">
            <w:pPr>
              <w:widowControl w:val="0"/>
              <w:tabs>
                <w:tab w:val="num" w:pos="2160"/>
              </w:tabs>
              <w:spacing w:after="0"/>
            </w:pPr>
            <w:r w:rsidRPr="00ED0713">
              <w:t>9</w:t>
            </w:r>
            <w:r w:rsidR="00AD1494" w:rsidRPr="00ED0713">
              <w:t>.</w:t>
            </w:r>
            <w:r w:rsidR="002A22DE" w:rsidRPr="00ED0713">
              <w:t> </w:t>
            </w:r>
            <w:r w:rsidR="00AD1494" w:rsidRPr="00ED0713">
              <w:t>Н</w:t>
            </w:r>
            <w:r w:rsidR="00456F86" w:rsidRPr="00ED0713">
              <w:t xml:space="preserve">аличие материально-технической базы (подтверждается </w:t>
            </w:r>
            <w:r w:rsidR="00F60E18" w:rsidRPr="00ED0713">
              <w:t xml:space="preserve">по </w:t>
            </w:r>
            <w:r w:rsidR="00456F86" w:rsidRPr="00ED0713">
              <w:t>форме</w:t>
            </w:r>
            <w:r w:rsidR="00F60E18" w:rsidRPr="00ED0713">
              <w:t xml:space="preserve"> 5</w:t>
            </w:r>
            <w:r w:rsidR="00456F86" w:rsidRPr="00ED0713">
              <w:t>).</w:t>
            </w:r>
          </w:p>
          <w:p w14:paraId="5B5902A4" w14:textId="14580F13" w:rsidR="00456F86" w:rsidRPr="00ED0713" w:rsidRDefault="00680053" w:rsidP="00C1112A">
            <w:pPr>
              <w:widowControl w:val="0"/>
              <w:tabs>
                <w:tab w:val="num" w:pos="2160"/>
              </w:tabs>
              <w:spacing w:after="0"/>
            </w:pPr>
            <w:r w:rsidRPr="00ED0713">
              <w:t>10</w:t>
            </w:r>
            <w:r w:rsidR="00AD1494" w:rsidRPr="00ED0713">
              <w:t>.</w:t>
            </w:r>
            <w:r w:rsidR="002A22DE" w:rsidRPr="00ED0713">
              <w:t> </w:t>
            </w:r>
            <w:r w:rsidR="00AD1494" w:rsidRPr="00ED0713">
              <w:t>Н</w:t>
            </w:r>
            <w:r w:rsidR="00456F86" w:rsidRPr="00ED0713">
              <w:t>аличие круглосуточной службы технического обслуживания и аварийно-технической службы</w:t>
            </w:r>
            <w:r w:rsidR="00AD1494" w:rsidRPr="00ED0713">
              <w:t xml:space="preserve"> </w:t>
            </w:r>
            <w:r w:rsidR="00456F86" w:rsidRPr="00ED0713">
              <w:t>(подтверждается копией внутреннего приказа участника конкурса).</w:t>
            </w:r>
          </w:p>
          <w:p w14:paraId="5B5902A5" w14:textId="77777777" w:rsidR="00437948" w:rsidRPr="00ED0713" w:rsidRDefault="00437948" w:rsidP="00C1112A">
            <w:pPr>
              <w:widowControl w:val="0"/>
              <w:spacing w:after="0"/>
            </w:pPr>
            <w:r w:rsidRPr="00ED0713">
              <w:rPr>
                <w:b/>
              </w:rPr>
              <w:t>Требования к групповому участнику конкурса</w:t>
            </w:r>
            <w:r w:rsidRPr="00ED0713">
              <w:t>:</w:t>
            </w:r>
          </w:p>
          <w:p w14:paraId="5B5902A6" w14:textId="77777777" w:rsidR="00437948" w:rsidRPr="00ED0713" w:rsidRDefault="00437948" w:rsidP="00C1112A">
            <w:pPr>
              <w:widowControl w:val="0"/>
              <w:tabs>
                <w:tab w:val="left" w:pos="900"/>
                <w:tab w:val="left" w:pos="1080"/>
              </w:tabs>
              <w:spacing w:after="0"/>
              <w:contextualSpacing/>
            </w:pPr>
            <w:r w:rsidRPr="00ED0713">
              <w:t>В случае если на стороне одного участника конкурса выступает несколько лиц, заявка на участие в конкурсе должна также содержать соглашение лиц, участвующих на стороне одного участника конкурса, содержащее следующие сведения:</w:t>
            </w:r>
          </w:p>
          <w:p w14:paraId="5B5902A7" w14:textId="77777777" w:rsidR="00437948" w:rsidRPr="00ED0713" w:rsidRDefault="00054339" w:rsidP="00C1112A">
            <w:pPr>
              <w:widowControl w:val="0"/>
              <w:tabs>
                <w:tab w:val="left" w:pos="900"/>
                <w:tab w:val="left" w:pos="1080"/>
              </w:tabs>
              <w:spacing w:after="0"/>
              <w:contextualSpacing/>
            </w:pPr>
            <w:r w:rsidRPr="00ED0713">
              <w:t>1.</w:t>
            </w:r>
            <w:r w:rsidR="00B37F40" w:rsidRPr="00ED0713">
              <w:t xml:space="preserve"> </w:t>
            </w:r>
            <w:r w:rsidR="00437948" w:rsidRPr="00ED0713">
              <w:t>об их участии на стороне одного участника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w:t>
            </w:r>
          </w:p>
          <w:p w14:paraId="5B5902A8" w14:textId="77777777" w:rsidR="00437948" w:rsidRPr="00ED0713" w:rsidRDefault="00054339" w:rsidP="00C1112A">
            <w:pPr>
              <w:widowControl w:val="0"/>
              <w:tabs>
                <w:tab w:val="left" w:pos="900"/>
                <w:tab w:val="left" w:pos="1080"/>
              </w:tabs>
              <w:spacing w:after="0"/>
              <w:contextualSpacing/>
            </w:pPr>
            <w:r w:rsidRPr="00ED0713">
              <w:t>2.</w:t>
            </w:r>
            <w:r w:rsidR="00B37F40" w:rsidRPr="00ED0713">
              <w:t xml:space="preserve"> </w:t>
            </w:r>
            <w:r w:rsidR="00437948" w:rsidRPr="00ED0713">
              <w:t>о распределении между ними сумм денежных средств, подлежащих оплате Заказчиком в рамках заключенного с участником конкурса договора,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 Распределение сумм денежных средств указывается в соглашении в процентах от цены договора, предложенной участником конкурса;</w:t>
            </w:r>
          </w:p>
          <w:p w14:paraId="5B5902A9" w14:textId="77777777" w:rsidR="00437948" w:rsidRPr="00ED0713" w:rsidRDefault="00054339" w:rsidP="00C1112A">
            <w:pPr>
              <w:widowControl w:val="0"/>
              <w:tabs>
                <w:tab w:val="left" w:pos="900"/>
                <w:tab w:val="left" w:pos="1080"/>
              </w:tabs>
              <w:spacing w:after="0"/>
              <w:contextualSpacing/>
            </w:pPr>
            <w:r w:rsidRPr="00ED0713">
              <w:t>3.</w:t>
            </w:r>
            <w:r w:rsidR="00B37F40" w:rsidRPr="00ED0713">
              <w:t xml:space="preserve"> </w:t>
            </w:r>
            <w:r w:rsidR="00437948" w:rsidRPr="00ED0713">
              <w:t xml:space="preserve">о распределении между ними обязанности по внесению денежных средств в качестве обеспечения заявки на участие в конкурсе в случае, если в конкурсной 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w:t>
            </w:r>
            <w:r w:rsidR="00437948" w:rsidRPr="00ED0713">
              <w:lastRenderedPageBreak/>
              <w:t>которые должны быть перечислены одним или несколькими лицами, выступающими на стороне одного участника конкурса;</w:t>
            </w:r>
          </w:p>
          <w:p w14:paraId="5B5902AA" w14:textId="77777777" w:rsidR="00734640" w:rsidRPr="00ED0713" w:rsidRDefault="00054339" w:rsidP="00C1112A">
            <w:pPr>
              <w:widowControl w:val="0"/>
              <w:spacing w:after="0"/>
            </w:pPr>
            <w:r w:rsidRPr="00ED0713">
              <w:t>4</w:t>
            </w:r>
            <w:r w:rsidR="00D776E2" w:rsidRPr="00ED0713">
              <w:t>.</w:t>
            </w:r>
            <w:r w:rsidR="00437948" w:rsidRPr="00ED0713">
              <w:t xml:space="preserve"> о предоставляемом способе обеспечения исполнения договора, если Заказчиком в конкурсной документации предусмотрено несколько вариантов способа обеспечения исполнения договора, и лице (из числа лиц, выступающих на стороне одного участника конкурса), на которого возлагается обязанность по предоставлению такого обеспечения.</w:t>
            </w:r>
          </w:p>
        </w:tc>
      </w:tr>
      <w:tr w:rsidR="003900B4" w:rsidRPr="00ED0713" w14:paraId="5B5902B2"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AC" w14:textId="1F036D4A" w:rsidR="00F31644" w:rsidRPr="00ED0713" w:rsidRDefault="00F31644" w:rsidP="00C1112A">
            <w:pPr>
              <w:widowControl w:val="0"/>
              <w:spacing w:after="0"/>
            </w:pPr>
            <w:r w:rsidRPr="00ED0713">
              <w:lastRenderedPageBreak/>
              <w:t>1</w:t>
            </w:r>
            <w:r w:rsidR="00F96AA5" w:rsidRPr="00ED0713">
              <w:t>1</w:t>
            </w:r>
          </w:p>
        </w:tc>
        <w:tc>
          <w:tcPr>
            <w:tcW w:w="1553" w:type="pct"/>
            <w:tcBorders>
              <w:top w:val="single" w:sz="4" w:space="0" w:color="auto"/>
              <w:left w:val="single" w:sz="4" w:space="0" w:color="auto"/>
              <w:bottom w:val="single" w:sz="4" w:space="0" w:color="auto"/>
              <w:right w:val="single" w:sz="4" w:space="0" w:color="auto"/>
            </w:tcBorders>
            <w:vAlign w:val="center"/>
          </w:tcPr>
          <w:p w14:paraId="5B5902AF" w14:textId="1AE7412A" w:rsidR="00F31644" w:rsidRPr="00ED0713" w:rsidRDefault="00F31644" w:rsidP="00C1112A">
            <w:pPr>
              <w:widowControl w:val="0"/>
              <w:spacing w:after="0"/>
              <w:jc w:val="left"/>
              <w:rPr>
                <w:color w:val="FF0000"/>
              </w:rPr>
            </w:pPr>
            <w:r w:rsidRPr="00ED0713">
              <w:t>Сведения</w:t>
            </w:r>
            <w:r w:rsidR="003900B4" w:rsidRPr="00ED0713">
              <w:t xml:space="preserve"> </w:t>
            </w:r>
            <w:r w:rsidRPr="00ED0713">
              <w:t>о предоставлении</w:t>
            </w:r>
            <w:r w:rsidR="003900B4" w:rsidRPr="00ED0713">
              <w:t xml:space="preserve"> </w:t>
            </w:r>
            <w:r w:rsidR="00054339" w:rsidRPr="00ED0713">
              <w:t>приоритета</w:t>
            </w:r>
          </w:p>
        </w:tc>
        <w:tc>
          <w:tcPr>
            <w:tcW w:w="3037" w:type="pct"/>
            <w:tcBorders>
              <w:top w:val="single" w:sz="4" w:space="0" w:color="auto"/>
              <w:left w:val="single" w:sz="4" w:space="0" w:color="auto"/>
              <w:bottom w:val="single" w:sz="4" w:space="0" w:color="auto"/>
              <w:right w:val="single" w:sz="4" w:space="0" w:color="auto"/>
            </w:tcBorders>
            <w:vAlign w:val="center"/>
          </w:tcPr>
          <w:p w14:paraId="5B5902B1" w14:textId="34BBA5A0" w:rsidR="00F31644" w:rsidRPr="00ED0713" w:rsidRDefault="001B4347" w:rsidP="00C1112A">
            <w:pPr>
              <w:widowControl w:val="0"/>
              <w:spacing w:after="0"/>
              <w:rPr>
                <w:color w:val="FF0000"/>
              </w:rPr>
            </w:pPr>
            <w:r w:rsidRPr="00ED0713">
              <w:t>Не предоставляется.</w:t>
            </w:r>
          </w:p>
        </w:tc>
      </w:tr>
      <w:tr w:rsidR="003900B4" w:rsidRPr="00ED0713" w14:paraId="5B5902B7"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B3" w14:textId="6CB3F3C1" w:rsidR="00054339" w:rsidRPr="00ED0713" w:rsidRDefault="00054339" w:rsidP="00C1112A">
            <w:pPr>
              <w:widowControl w:val="0"/>
              <w:spacing w:after="0"/>
            </w:pPr>
            <w:r w:rsidRPr="00ED0713">
              <w:t>12</w:t>
            </w:r>
          </w:p>
        </w:tc>
        <w:tc>
          <w:tcPr>
            <w:tcW w:w="1553" w:type="pct"/>
            <w:tcBorders>
              <w:top w:val="single" w:sz="4" w:space="0" w:color="auto"/>
              <w:left w:val="single" w:sz="4" w:space="0" w:color="auto"/>
              <w:bottom w:val="single" w:sz="4" w:space="0" w:color="auto"/>
              <w:right w:val="single" w:sz="4" w:space="0" w:color="auto"/>
            </w:tcBorders>
            <w:vAlign w:val="center"/>
          </w:tcPr>
          <w:p w14:paraId="5B5902B4" w14:textId="77777777" w:rsidR="00054339" w:rsidRPr="00ED0713" w:rsidRDefault="00054339" w:rsidP="00C1112A">
            <w:pPr>
              <w:widowControl w:val="0"/>
              <w:snapToGrid w:val="0"/>
              <w:spacing w:after="0"/>
              <w:rPr>
                <w:bCs/>
              </w:rPr>
            </w:pPr>
            <w:r w:rsidRPr="00ED0713">
              <w:rPr>
                <w:color w:val="000000" w:themeColor="text1"/>
                <w:kern w:val="1"/>
                <w:lang w:eastAsia="ar-SA"/>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(применение национального режима)</w:t>
            </w:r>
          </w:p>
        </w:tc>
        <w:tc>
          <w:tcPr>
            <w:tcW w:w="3037" w:type="pct"/>
            <w:tcBorders>
              <w:top w:val="single" w:sz="4" w:space="0" w:color="auto"/>
              <w:left w:val="single" w:sz="4" w:space="0" w:color="auto"/>
              <w:bottom w:val="single" w:sz="4" w:space="0" w:color="auto"/>
              <w:right w:val="single" w:sz="4" w:space="0" w:color="auto"/>
            </w:tcBorders>
            <w:vAlign w:val="center"/>
          </w:tcPr>
          <w:p w14:paraId="5B5902B6" w14:textId="1DCDBBE6" w:rsidR="00054339" w:rsidRPr="00ED0713" w:rsidRDefault="000C74E7" w:rsidP="00C1112A">
            <w:pPr>
              <w:widowControl w:val="0"/>
              <w:snapToGrid w:val="0"/>
              <w:spacing w:after="0"/>
            </w:pPr>
            <w:r w:rsidRPr="00ED0713">
              <w:t>Не у</w:t>
            </w:r>
            <w:r w:rsidR="00054339" w:rsidRPr="00ED0713">
              <w:t>станавливаются.</w:t>
            </w:r>
          </w:p>
        </w:tc>
      </w:tr>
      <w:tr w:rsidR="003900B4" w:rsidRPr="00ED0713" w14:paraId="5B5902C5" w14:textId="77777777" w:rsidTr="00862B02">
        <w:trPr>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B8" w14:textId="77777777" w:rsidR="001B6E0E" w:rsidRPr="00ED0713" w:rsidRDefault="001B6E0E" w:rsidP="00C1112A">
            <w:pPr>
              <w:widowControl w:val="0"/>
              <w:spacing w:after="0"/>
            </w:pPr>
            <w:r w:rsidRPr="00ED0713">
              <w:t>13</w:t>
            </w:r>
          </w:p>
        </w:tc>
        <w:tc>
          <w:tcPr>
            <w:tcW w:w="1553" w:type="pct"/>
            <w:tcBorders>
              <w:top w:val="single" w:sz="4" w:space="0" w:color="auto"/>
              <w:left w:val="single" w:sz="4" w:space="0" w:color="auto"/>
              <w:bottom w:val="single" w:sz="4" w:space="0" w:color="auto"/>
              <w:right w:val="single" w:sz="4" w:space="0" w:color="auto"/>
            </w:tcBorders>
            <w:vAlign w:val="center"/>
          </w:tcPr>
          <w:p w14:paraId="5B5902B9" w14:textId="77777777" w:rsidR="001B6E0E" w:rsidRPr="00ED0713" w:rsidRDefault="001B6E0E" w:rsidP="00C1112A">
            <w:pPr>
              <w:pStyle w:val="afffffffffffff1"/>
              <w:widowControl w:val="0"/>
              <w:suppressAutoHyphens w:val="0"/>
              <w:rPr>
                <w:sz w:val="24"/>
                <w:szCs w:val="24"/>
              </w:rPr>
            </w:pPr>
            <w:r w:rsidRPr="00ED0713">
              <w:rPr>
                <w:sz w:val="24"/>
                <w:szCs w:val="24"/>
                <w:shd w:val="clear" w:color="auto" w:fill="FFFFFF"/>
              </w:rPr>
              <w:t>Требования к содержанию, в том числе к описанию предложения участника открытого конкурса</w:t>
            </w:r>
          </w:p>
        </w:tc>
        <w:tc>
          <w:tcPr>
            <w:tcW w:w="3037" w:type="pct"/>
            <w:tcBorders>
              <w:top w:val="single" w:sz="4" w:space="0" w:color="auto"/>
              <w:left w:val="single" w:sz="4" w:space="0" w:color="auto"/>
              <w:bottom w:val="single" w:sz="4" w:space="0" w:color="auto"/>
              <w:right w:val="single" w:sz="4" w:space="0" w:color="auto"/>
            </w:tcBorders>
            <w:vAlign w:val="center"/>
          </w:tcPr>
          <w:p w14:paraId="5B5902BA" w14:textId="77777777" w:rsidR="001B6E0E" w:rsidRPr="00ED0713" w:rsidRDefault="001B6E0E" w:rsidP="00C1112A">
            <w:pPr>
              <w:widowControl w:val="0"/>
              <w:spacing w:after="0"/>
            </w:pPr>
            <w:r w:rsidRPr="00ED0713">
              <w:t xml:space="preserve">Участник конкурса представляет в составе заявки на участие в конкурсе </w:t>
            </w:r>
            <w:r w:rsidR="00FC3C6D" w:rsidRPr="00ED0713">
              <w:t xml:space="preserve">сведения </w:t>
            </w:r>
            <w:r w:rsidRPr="00ED0713">
              <w:t>о качестве предлагаемых к оказа</w:t>
            </w:r>
            <w:r w:rsidR="00FC3C6D" w:rsidRPr="00ED0713">
              <w:t>нию</w:t>
            </w:r>
            <w:r w:rsidRPr="00ED0713">
              <w:t xml:space="preserve"> услуг </w:t>
            </w:r>
            <w:r w:rsidR="00FC3C6D" w:rsidRPr="00ED0713">
              <w:t>по форме</w:t>
            </w:r>
            <w:r w:rsidR="00172982" w:rsidRPr="00ED0713">
              <w:t xml:space="preserve"> </w:t>
            </w:r>
            <w:r w:rsidR="00A14939" w:rsidRPr="00ED0713">
              <w:t>4</w:t>
            </w:r>
            <w:r w:rsidR="00FC3C6D" w:rsidRPr="00ED0713">
              <w:t xml:space="preserve"> «Техническое предложение участника конкурса».</w:t>
            </w:r>
          </w:p>
          <w:p w14:paraId="5B5902BB" w14:textId="2E994C38" w:rsidR="001B6E0E" w:rsidRPr="00ED0713" w:rsidRDefault="007247EA" w:rsidP="00C1112A">
            <w:pPr>
              <w:widowControl w:val="0"/>
              <w:spacing w:after="0"/>
            </w:pPr>
            <w:r w:rsidRPr="00ED0713">
              <w:t xml:space="preserve">Качество </w:t>
            </w:r>
            <w:r w:rsidR="001B6E0E" w:rsidRPr="00ED0713">
              <w:t>предлагаемых к оказа</w:t>
            </w:r>
            <w:r w:rsidR="007525AC" w:rsidRPr="00ED0713">
              <w:t>нию услуг</w:t>
            </w:r>
            <w:r w:rsidR="001B6E0E" w:rsidRPr="00ED0713">
              <w:t xml:space="preserve"> должно соответствовать требованиям Раздела </w:t>
            </w:r>
            <w:r w:rsidR="001B6E0E" w:rsidRPr="00ED0713">
              <w:rPr>
                <w:lang w:val="en-US"/>
              </w:rPr>
              <w:t>V</w:t>
            </w:r>
            <w:r w:rsidR="00BE4580" w:rsidRPr="00ED0713">
              <w:rPr>
                <w:lang w:val="en-US"/>
              </w:rPr>
              <w:t>I</w:t>
            </w:r>
            <w:r w:rsidR="001B6E0E" w:rsidRPr="00ED0713">
              <w:t xml:space="preserve"> «Техническое задание» конкурсной документации. </w:t>
            </w:r>
          </w:p>
          <w:p w14:paraId="5B5902BC" w14:textId="77777777" w:rsidR="001B6E0E" w:rsidRPr="00ED0713" w:rsidRDefault="001B6E0E" w:rsidP="00C1112A">
            <w:pPr>
              <w:widowControl w:val="0"/>
              <w:spacing w:after="0"/>
            </w:pPr>
            <w:r w:rsidRPr="00ED0713">
              <w:t>Такие предложения могут быть представлены в текстовой форме, в виде чертежей, технических данных или комментариев, могут содержать эскиз, рисунок, фотографию, а также могут включать:</w:t>
            </w:r>
          </w:p>
          <w:p w14:paraId="5B5902BD" w14:textId="11471B2E" w:rsidR="001B6E0E" w:rsidRPr="00ED0713" w:rsidRDefault="001B6E0E" w:rsidP="00C1112A">
            <w:pPr>
              <w:widowControl w:val="0"/>
              <w:spacing w:after="0"/>
            </w:pPr>
            <w:r w:rsidRPr="00ED0713">
              <w:t>- технико-экономический расчет;</w:t>
            </w:r>
          </w:p>
          <w:p w14:paraId="5B5902BE" w14:textId="77777777" w:rsidR="001B6E0E" w:rsidRPr="00ED0713" w:rsidRDefault="001B6E0E" w:rsidP="00C1112A">
            <w:pPr>
              <w:widowControl w:val="0"/>
              <w:spacing w:after="0"/>
            </w:pPr>
            <w:r w:rsidRPr="00ED0713">
              <w:t xml:space="preserve">- срок и (или) объем гарантии на выполненные </w:t>
            </w:r>
            <w:bookmarkStart w:id="11" w:name="R2_JOBMN_8"/>
            <w:bookmarkEnd w:id="11"/>
            <w:r w:rsidRPr="00ED0713">
              <w:t>работы;</w:t>
            </w:r>
          </w:p>
          <w:p w14:paraId="5B5902BF" w14:textId="749F3BB8" w:rsidR="001B6E0E" w:rsidRPr="00ED0713" w:rsidRDefault="001B6E0E" w:rsidP="00C1112A">
            <w:pPr>
              <w:widowControl w:val="0"/>
              <w:spacing w:after="0"/>
            </w:pPr>
            <w:r w:rsidRPr="00ED0713">
              <w:t>- подробное описание применяемых технологий, технических и эксплуатационных характеристик, качественных, функциональных, экологических характеристик поставляемого товара,</w:t>
            </w:r>
            <w:r w:rsidR="00AD1494" w:rsidRPr="00ED0713">
              <w:t xml:space="preserve"> </w:t>
            </w:r>
            <w:r w:rsidRPr="00ED0713">
              <w:t>выполняемых работ, оказываемых услуг;</w:t>
            </w:r>
          </w:p>
          <w:p w14:paraId="5B5902C0" w14:textId="77777777" w:rsidR="001B6E0E" w:rsidRPr="00ED0713" w:rsidRDefault="001B6E0E" w:rsidP="00C1112A">
            <w:pPr>
              <w:widowControl w:val="0"/>
              <w:spacing w:after="0"/>
            </w:pPr>
            <w:r w:rsidRPr="00ED0713">
              <w:t>- постатейные комментарии к «Техническому заданию» Заказчика;</w:t>
            </w:r>
          </w:p>
          <w:p w14:paraId="5B5902C1" w14:textId="77777777" w:rsidR="001B6E0E" w:rsidRPr="00ED0713" w:rsidRDefault="001B6E0E" w:rsidP="00C1112A">
            <w:pPr>
              <w:widowControl w:val="0"/>
              <w:spacing w:after="0"/>
            </w:pPr>
            <w:r w:rsidRPr="00ED0713">
              <w:t>- используемые материалы, машины и механизмы (оборудование).</w:t>
            </w:r>
          </w:p>
          <w:p w14:paraId="5B5902C2" w14:textId="1BC2F1CA" w:rsidR="001B6E0E" w:rsidRPr="00ED0713" w:rsidRDefault="001B6E0E" w:rsidP="00C1112A">
            <w:pPr>
              <w:widowControl w:val="0"/>
              <w:spacing w:after="0"/>
              <w:rPr>
                <w:shd w:val="clear" w:color="auto" w:fill="FFFFFF"/>
              </w:rPr>
            </w:pPr>
            <w:r w:rsidRPr="00ED0713">
              <w:t>В случае если заявленные участником конкурса предложения о качественных, функциональных характеристиках поставляемого товара</w:t>
            </w:r>
            <w:r w:rsidR="00AD1494" w:rsidRPr="00ED0713">
              <w:t>,</w:t>
            </w:r>
            <w:r w:rsidRPr="00ED0713">
              <w:t xml:space="preserve"> выполняемых работ, оказываемых услуг не соответствуют «Техническому заданию» (Раздел </w:t>
            </w:r>
            <w:r w:rsidR="00BE4580" w:rsidRPr="00ED0713">
              <w:t xml:space="preserve"> </w:t>
            </w:r>
            <w:r w:rsidR="00BE4580" w:rsidRPr="00ED0713">
              <w:rPr>
                <w:lang w:val="en-US"/>
              </w:rPr>
              <w:t>VI</w:t>
            </w:r>
            <w:r w:rsidR="00BE4580" w:rsidRPr="00ED0713" w:rsidDel="00BE4580">
              <w:t xml:space="preserve"> </w:t>
            </w:r>
            <w:r w:rsidRPr="00ED0713">
              <w:t xml:space="preserve"> настоящей </w:t>
            </w:r>
            <w:r w:rsidRPr="00ED0713">
              <w:lastRenderedPageBreak/>
              <w:t>конкурсной документации), такая заявка на участие в конкурсе отклоняется на этапе рассмотрения заявок на участие в конкурсе.</w:t>
            </w:r>
          </w:p>
          <w:p w14:paraId="5B5902C3" w14:textId="32E1AC61" w:rsidR="001B6E0E" w:rsidRPr="00ED0713" w:rsidRDefault="001B6E0E" w:rsidP="00AD1494">
            <w:pPr>
              <w:widowControl w:val="0"/>
              <w:autoSpaceDE w:val="0"/>
              <w:spacing w:after="0"/>
              <w:rPr>
                <w:shd w:val="clear" w:color="auto" w:fill="FFFFFF"/>
              </w:rPr>
            </w:pPr>
            <w:r w:rsidRPr="00ED0713">
              <w:rPr>
                <w:shd w:val="clear" w:color="auto" w:fill="FFFFFF"/>
              </w:rPr>
              <w:t xml:space="preserve">При описании условий и предложений участниками </w:t>
            </w:r>
            <w:r w:rsidRPr="00ED0713">
              <w:rPr>
                <w:rFonts w:eastAsia="Calibri"/>
                <w:shd w:val="clear" w:color="auto" w:fill="FFFFFF"/>
                <w:lang w:eastAsia="en-US"/>
              </w:rPr>
              <w:t>конкурса</w:t>
            </w:r>
            <w:r w:rsidRPr="00ED0713">
              <w:rPr>
                <w:shd w:val="clear" w:color="auto" w:fill="FFFFFF"/>
              </w:rPr>
              <w:t xml:space="preserve"> должны применяться общепринятые обозначения и наименования в соответствии с требованиями действующих нормативных документов.</w:t>
            </w:r>
          </w:p>
        </w:tc>
        <w:tc>
          <w:tcPr>
            <w:tcW w:w="121" w:type="pct"/>
            <w:vAlign w:val="center"/>
          </w:tcPr>
          <w:p w14:paraId="5B5902C4" w14:textId="77777777" w:rsidR="001B6E0E" w:rsidRPr="00ED0713" w:rsidRDefault="001B6E0E" w:rsidP="00C1112A">
            <w:pPr>
              <w:widowControl w:val="0"/>
              <w:autoSpaceDE w:val="0"/>
              <w:spacing w:after="0"/>
              <w:ind w:firstLine="540"/>
              <w:rPr>
                <w:shd w:val="clear" w:color="auto" w:fill="FFFFFF"/>
              </w:rPr>
            </w:pPr>
          </w:p>
        </w:tc>
      </w:tr>
      <w:tr w:rsidR="003900B4" w:rsidRPr="00ED0713" w14:paraId="5B5902CA"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C6" w14:textId="77777777" w:rsidR="001B6E0E" w:rsidRPr="00ED0713" w:rsidRDefault="001B6E0E" w:rsidP="00C1112A">
            <w:pPr>
              <w:widowControl w:val="0"/>
              <w:spacing w:after="0"/>
            </w:pPr>
            <w:r w:rsidRPr="00ED0713">
              <w:t>14</w:t>
            </w:r>
          </w:p>
        </w:tc>
        <w:tc>
          <w:tcPr>
            <w:tcW w:w="1553" w:type="pct"/>
            <w:tcBorders>
              <w:top w:val="single" w:sz="4" w:space="0" w:color="auto"/>
              <w:left w:val="single" w:sz="4" w:space="0" w:color="auto"/>
              <w:bottom w:val="single" w:sz="4" w:space="0" w:color="auto"/>
              <w:right w:val="single" w:sz="4" w:space="0" w:color="auto"/>
            </w:tcBorders>
            <w:vAlign w:val="center"/>
          </w:tcPr>
          <w:p w14:paraId="5B5902C7" w14:textId="77777777" w:rsidR="001B6E0E" w:rsidRPr="00ED0713" w:rsidRDefault="001B6E0E" w:rsidP="00C1112A">
            <w:pPr>
              <w:widowControl w:val="0"/>
              <w:spacing w:after="0"/>
              <w:jc w:val="left"/>
            </w:pPr>
            <w:r w:rsidRPr="00ED0713">
              <w:t>Форма подачи заявок на участие в конкурсе (лоте)</w:t>
            </w:r>
          </w:p>
        </w:tc>
        <w:tc>
          <w:tcPr>
            <w:tcW w:w="3037" w:type="pct"/>
            <w:tcBorders>
              <w:top w:val="single" w:sz="4" w:space="0" w:color="auto"/>
              <w:left w:val="single" w:sz="4" w:space="0" w:color="auto"/>
              <w:bottom w:val="single" w:sz="4" w:space="0" w:color="auto"/>
              <w:right w:val="single" w:sz="4" w:space="0" w:color="auto"/>
            </w:tcBorders>
            <w:vAlign w:val="center"/>
          </w:tcPr>
          <w:p w14:paraId="5B5902C8" w14:textId="77777777" w:rsidR="001B6E0E" w:rsidRPr="00ED0713" w:rsidRDefault="001B6E0E" w:rsidP="00C1112A">
            <w:pPr>
              <w:widowControl w:val="0"/>
              <w:spacing w:after="0"/>
            </w:pPr>
            <w:r w:rsidRPr="00ED0713">
              <w:t>Заявки на участие в конкурсе подаются на бумажном носителе в запечатанном конверте, в соответствии с требованиями к оформлению заявки на участие в конкурсе, изложенными в п.3.6. настоящей конкурсной документации.</w:t>
            </w:r>
          </w:p>
          <w:p w14:paraId="5B5902C9" w14:textId="77777777" w:rsidR="001B6E0E" w:rsidRPr="00ED0713" w:rsidRDefault="001B6E0E" w:rsidP="00C1112A">
            <w:pPr>
              <w:widowControl w:val="0"/>
              <w:spacing w:after="0"/>
              <w:rPr>
                <w:color w:val="000000"/>
              </w:rPr>
            </w:pPr>
            <w:r w:rsidRPr="00ED0713">
              <w:t>Подача заявки на участие в конкурсе в форме электронного документа не предусмотрена.</w:t>
            </w:r>
          </w:p>
        </w:tc>
      </w:tr>
      <w:tr w:rsidR="003900B4" w:rsidRPr="00ED0713" w14:paraId="5B5902EF"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CB" w14:textId="77777777" w:rsidR="001B6E0E" w:rsidRPr="00ED0713" w:rsidRDefault="001B6E0E" w:rsidP="00C1112A">
            <w:pPr>
              <w:widowControl w:val="0"/>
              <w:spacing w:after="0"/>
            </w:pPr>
            <w:r w:rsidRPr="00ED0713">
              <w:t>15</w:t>
            </w:r>
          </w:p>
        </w:tc>
        <w:tc>
          <w:tcPr>
            <w:tcW w:w="1553" w:type="pct"/>
            <w:tcBorders>
              <w:top w:val="single" w:sz="4" w:space="0" w:color="auto"/>
              <w:left w:val="single" w:sz="4" w:space="0" w:color="auto"/>
              <w:bottom w:val="single" w:sz="4" w:space="0" w:color="auto"/>
              <w:right w:val="single" w:sz="4" w:space="0" w:color="auto"/>
            </w:tcBorders>
            <w:vAlign w:val="center"/>
          </w:tcPr>
          <w:p w14:paraId="5B5902CC" w14:textId="77777777" w:rsidR="001B6E0E" w:rsidRPr="00ED0713" w:rsidRDefault="001B6E0E" w:rsidP="00C1112A">
            <w:pPr>
              <w:widowControl w:val="0"/>
              <w:spacing w:after="0"/>
              <w:jc w:val="left"/>
            </w:pPr>
            <w:r w:rsidRPr="00ED0713">
              <w:t>Документы, входящие в состав тома заявки на участие в конкурсе (лоте)</w:t>
            </w:r>
          </w:p>
        </w:tc>
        <w:tc>
          <w:tcPr>
            <w:tcW w:w="3037" w:type="pct"/>
            <w:tcBorders>
              <w:top w:val="single" w:sz="4" w:space="0" w:color="auto"/>
              <w:left w:val="single" w:sz="4" w:space="0" w:color="auto"/>
              <w:bottom w:val="single" w:sz="4" w:space="0" w:color="auto"/>
              <w:right w:val="single" w:sz="4" w:space="0" w:color="auto"/>
            </w:tcBorders>
            <w:vAlign w:val="center"/>
          </w:tcPr>
          <w:p w14:paraId="5B5902CD" w14:textId="3AA3D15E" w:rsidR="001B6E0E" w:rsidRPr="00ED0713" w:rsidRDefault="001B6E0E" w:rsidP="00C1112A">
            <w:pPr>
              <w:widowControl w:val="0"/>
              <w:spacing w:after="0"/>
            </w:pPr>
            <w:r w:rsidRPr="00ED0713">
              <w:t xml:space="preserve">В томе заявки на участие в конкурсе должны </w:t>
            </w:r>
            <w:r w:rsidR="00444B74" w:rsidRPr="00ED0713">
              <w:t>содержаться следующие информация</w:t>
            </w:r>
            <w:r w:rsidRPr="00ED0713">
              <w:t xml:space="preserve"> и документы об участнике конкурса:</w:t>
            </w:r>
          </w:p>
          <w:p w14:paraId="5B5902CE" w14:textId="77777777" w:rsidR="009B216F" w:rsidRPr="00ED0713" w:rsidRDefault="009852EC" w:rsidP="00C1112A">
            <w:pPr>
              <w:widowControl w:val="0"/>
              <w:spacing w:after="0"/>
            </w:pPr>
            <w:r w:rsidRPr="00ED0713">
              <w:t>•</w:t>
            </w:r>
            <w:r w:rsidR="009B216F" w:rsidRPr="00ED0713">
              <w:t xml:space="preserve"> опись документов</w:t>
            </w:r>
            <w:r w:rsidR="00172982" w:rsidRPr="00ED0713">
              <w:t xml:space="preserve"> (форма 1)</w:t>
            </w:r>
            <w:r w:rsidR="009B216F" w:rsidRPr="00ED0713">
              <w:t>;</w:t>
            </w:r>
          </w:p>
          <w:p w14:paraId="5B5902CF" w14:textId="77777777" w:rsidR="001B6E0E" w:rsidRPr="00ED0713" w:rsidRDefault="009852EC" w:rsidP="00C1112A">
            <w:pPr>
              <w:widowControl w:val="0"/>
              <w:spacing w:after="0"/>
            </w:pPr>
            <w:r w:rsidRPr="00ED0713">
              <w:t>•</w:t>
            </w:r>
            <w:r w:rsidR="001B6E0E" w:rsidRPr="00ED0713">
              <w:t xml:space="preserve"> заполненная форма заявки на участие в конкурсе в соответствии с требованиями конкурсной документации</w:t>
            </w:r>
            <w:r w:rsidR="00172982" w:rsidRPr="00ED0713">
              <w:t xml:space="preserve"> (форма 2)</w:t>
            </w:r>
            <w:r w:rsidR="001B6E0E" w:rsidRPr="00ED0713">
              <w:t>;</w:t>
            </w:r>
          </w:p>
          <w:p w14:paraId="5B5902D0" w14:textId="77777777" w:rsidR="001B6E0E" w:rsidRPr="00ED0713" w:rsidRDefault="009852EC" w:rsidP="00C1112A">
            <w:pPr>
              <w:widowControl w:val="0"/>
              <w:spacing w:after="0"/>
            </w:pPr>
            <w:r w:rsidRPr="00ED0713">
              <w:t>•</w:t>
            </w:r>
            <w:r w:rsidR="001B6E0E" w:rsidRPr="00ED0713">
              <w:t xml:space="preserve"> анкета участника конкурса по установленной в конкурсной документации форме</w:t>
            </w:r>
            <w:r w:rsidR="00172982" w:rsidRPr="00ED0713">
              <w:t xml:space="preserve"> (форма 3)</w:t>
            </w:r>
            <w:r w:rsidR="001B6E0E" w:rsidRPr="00ED0713">
              <w:t>;</w:t>
            </w:r>
          </w:p>
          <w:p w14:paraId="5B5902D1" w14:textId="77777777" w:rsidR="001B6E0E" w:rsidRPr="00ED0713" w:rsidRDefault="009852EC" w:rsidP="00C1112A">
            <w:pPr>
              <w:widowControl w:val="0"/>
              <w:spacing w:after="0"/>
            </w:pPr>
            <w:r w:rsidRPr="00ED0713">
              <w:t>•</w:t>
            </w:r>
            <w:r w:rsidR="001B6E0E" w:rsidRPr="00ED0713">
              <w:t xml:space="preserve"> заверенные участником конкурса копии учредительных документов с приложением имеющихся изменений (для юридического лица);</w:t>
            </w:r>
          </w:p>
          <w:p w14:paraId="5B5902D2" w14:textId="77777777" w:rsidR="001B6E0E" w:rsidRPr="00ED0713" w:rsidRDefault="009852EC" w:rsidP="00C1112A">
            <w:pPr>
              <w:widowControl w:val="0"/>
              <w:spacing w:after="0"/>
            </w:pPr>
            <w:r w:rsidRPr="00ED0713">
              <w:t>•</w:t>
            </w:r>
            <w:r w:rsidR="001B6E0E" w:rsidRPr="00ED0713">
              <w:t xml:space="preserve"> оригинал полученной в ФНС России не ранее чем за 30 (тридцать) дней до даты размещения в ЕИС и на сайте Заказчика извещения о проведении конкурса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или нотариально заверенная копия такой выписки (при этом выписка, полученная из ФНС России в виде электронного документа, подписанного электронной подписью и распечатанная на бумажном носителе будет признана Единой комиссией как несоответствующая установленным требованиям); копии документов, удостоверяющих личность (для иного физического лица); </w:t>
            </w:r>
          </w:p>
          <w:p w14:paraId="5B5902D3" w14:textId="77777777" w:rsidR="001B6E0E" w:rsidRPr="00ED0713" w:rsidRDefault="009852EC" w:rsidP="00C1112A">
            <w:pPr>
              <w:widowControl w:val="0"/>
              <w:spacing w:after="0"/>
            </w:pPr>
            <w:r w:rsidRPr="00ED0713">
              <w:t>•</w:t>
            </w:r>
            <w:r w:rsidR="001B6E0E" w:rsidRPr="00ED0713">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поставка товаров, выполнение работ, оказание услуг, являющихся предметом договора, или внесение денежных средств в качестве обеспечения заявки на </w:t>
            </w:r>
            <w:r w:rsidR="001B6E0E" w:rsidRPr="00ED0713">
              <w:lastRenderedPageBreak/>
              <w:t>участие в конкурсе,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конкурса о причинах признания сделки не крупной;</w:t>
            </w:r>
          </w:p>
          <w:p w14:paraId="5B5902D4" w14:textId="78AE390C" w:rsidR="001B6E0E" w:rsidRPr="00ED0713" w:rsidRDefault="009852EC" w:rsidP="00C1112A">
            <w:pPr>
              <w:widowControl w:val="0"/>
              <w:spacing w:after="0"/>
            </w:pPr>
            <w:r w:rsidRPr="00ED0713">
              <w:t>•</w:t>
            </w:r>
            <w:r w:rsidR="001B6E0E" w:rsidRPr="00ED0713">
              <w:t xml:space="preserve"> документ, подтверждающий полномочия лица на осуществление действий от имени участника конкурса - юридического лица (копия, заверенная участником)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также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оригинал или нотариально заверенную копию (для юридических лиц).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14:paraId="5B5902D5" w14:textId="4ECF8109" w:rsidR="009256F1" w:rsidRPr="00ED0713" w:rsidRDefault="009852EC" w:rsidP="00C1112A">
            <w:pPr>
              <w:widowControl w:val="0"/>
              <w:spacing w:after="0"/>
            </w:pPr>
            <w:r w:rsidRPr="00ED0713">
              <w:t>•</w:t>
            </w:r>
            <w:r w:rsidR="001B6E0E" w:rsidRPr="00ED0713">
              <w:t xml:space="preserve"> </w:t>
            </w:r>
            <w:r w:rsidR="00C20DF5" w:rsidRPr="00ED0713">
              <w:t xml:space="preserve">техническое </w:t>
            </w:r>
            <w:r w:rsidR="00E83AAC" w:rsidRPr="00ED0713">
              <w:t>предложение участника конкурса</w:t>
            </w:r>
            <w:r w:rsidR="00172982" w:rsidRPr="00ED0713">
              <w:t xml:space="preserve"> (форма 4)</w:t>
            </w:r>
            <w:r w:rsidR="00C20DF5" w:rsidRPr="00ED0713">
              <w:t>;</w:t>
            </w:r>
          </w:p>
          <w:p w14:paraId="5B5902D6" w14:textId="099623E5" w:rsidR="005C0671" w:rsidRPr="00ED0713" w:rsidRDefault="009256F1" w:rsidP="00C1112A">
            <w:pPr>
              <w:widowControl w:val="0"/>
              <w:autoSpaceDE w:val="0"/>
              <w:autoSpaceDN w:val="0"/>
              <w:adjustRightInd w:val="0"/>
              <w:spacing w:after="0"/>
              <w:rPr>
                <w:lang w:eastAsia="en-US"/>
              </w:rPr>
            </w:pPr>
            <w:r w:rsidRPr="00ED0713">
              <w:t xml:space="preserve">• </w:t>
            </w:r>
            <w:r w:rsidR="00C20DF5" w:rsidRPr="00ED0713">
              <w:t xml:space="preserve">сведения </w:t>
            </w:r>
            <w:r w:rsidRPr="00ED0713">
              <w:t>о качестве</w:t>
            </w:r>
            <w:r w:rsidR="00705F32" w:rsidRPr="00ED0713">
              <w:rPr>
                <w:b/>
                <w:lang w:eastAsia="en-US"/>
              </w:rPr>
              <w:t xml:space="preserve">, </w:t>
            </w:r>
            <w:r w:rsidR="00705F32" w:rsidRPr="00ED0713">
              <w:rPr>
                <w:lang w:eastAsia="en-US"/>
              </w:rPr>
              <w:t>технических характеристиках товара, его безопасности, функциональных характеристиках</w:t>
            </w:r>
            <w:r w:rsidR="00FF38D2" w:rsidRPr="00ED0713">
              <w:rPr>
                <w:lang w:eastAsia="en-US"/>
              </w:rPr>
              <w:t xml:space="preserve"> </w:t>
            </w:r>
            <w:r w:rsidR="00705F32" w:rsidRPr="00ED0713">
              <w:rPr>
                <w:lang w:eastAsia="en-US"/>
              </w:rPr>
              <w:t>(потребительских свойствах) товара, размере, упаковке,</w:t>
            </w:r>
            <w:r w:rsidR="00FF38D2" w:rsidRPr="00ED0713">
              <w:rPr>
                <w:lang w:eastAsia="en-US"/>
              </w:rPr>
              <w:t xml:space="preserve"> </w:t>
            </w:r>
            <w:r w:rsidR="00705F32" w:rsidRPr="00ED0713">
              <w:rPr>
                <w:lang w:eastAsia="en-US"/>
              </w:rPr>
              <w:t>отгрузке товара и иные сведения о товаре, представление</w:t>
            </w:r>
            <w:r w:rsidR="00FF38D2" w:rsidRPr="00ED0713">
              <w:rPr>
                <w:lang w:eastAsia="en-US"/>
              </w:rPr>
              <w:t xml:space="preserve"> </w:t>
            </w:r>
            <w:r w:rsidR="00705F32" w:rsidRPr="00ED0713">
              <w:rPr>
                <w:lang w:eastAsia="en-US"/>
              </w:rPr>
              <w:t>которых предусмотрено конкурсной документацией</w:t>
            </w:r>
            <w:r w:rsidR="00705F32" w:rsidRPr="00ED0713">
              <w:t xml:space="preserve"> </w:t>
            </w:r>
            <w:r w:rsidR="000A5D26" w:rsidRPr="00ED0713">
              <w:t>(форма 4.1.)</w:t>
            </w:r>
            <w:r w:rsidR="00C20DF5" w:rsidRPr="00ED0713">
              <w:t>;</w:t>
            </w:r>
            <w:r w:rsidR="005C0671" w:rsidRPr="00ED0713">
              <w:t xml:space="preserve"> </w:t>
            </w:r>
          </w:p>
          <w:p w14:paraId="5B5902D7" w14:textId="5FEBB1B3" w:rsidR="003B6E6D" w:rsidRPr="00ED0713" w:rsidRDefault="009852EC" w:rsidP="00C1112A">
            <w:pPr>
              <w:widowControl w:val="0"/>
              <w:spacing w:after="0"/>
            </w:pPr>
            <w:r w:rsidRPr="00ED0713">
              <w:t>•</w:t>
            </w:r>
            <w:r w:rsidR="00D849DB" w:rsidRPr="00ED0713">
              <w:t xml:space="preserve"> </w:t>
            </w:r>
            <w:r w:rsidR="00C20DF5" w:rsidRPr="00ED0713">
              <w:t xml:space="preserve">справка </w:t>
            </w:r>
            <w:r w:rsidR="003B6E6D" w:rsidRPr="00ED0713">
              <w:t>о материально-технических ресурсах (форма 5)</w:t>
            </w:r>
            <w:r w:rsidR="00C20DF5" w:rsidRPr="00ED0713">
              <w:t>;</w:t>
            </w:r>
          </w:p>
          <w:p w14:paraId="5B5902D8" w14:textId="700D11FE" w:rsidR="003B6E6D" w:rsidRPr="00ED0713" w:rsidRDefault="003B6E6D" w:rsidP="00C1112A">
            <w:pPr>
              <w:widowControl w:val="0"/>
              <w:spacing w:after="0"/>
            </w:pPr>
            <w:r w:rsidRPr="00ED0713">
              <w:t xml:space="preserve">• </w:t>
            </w:r>
            <w:r w:rsidR="00C20DF5" w:rsidRPr="00ED0713">
              <w:t xml:space="preserve">справка </w:t>
            </w:r>
            <w:r w:rsidRPr="00ED0713">
              <w:t>о перечне и объемах выполнения аналогичных договоров/контрактов (форма 6)</w:t>
            </w:r>
            <w:r w:rsidR="00C20DF5" w:rsidRPr="00ED0713">
              <w:t>;</w:t>
            </w:r>
          </w:p>
          <w:p w14:paraId="5B5902D9" w14:textId="3ED40E46" w:rsidR="00D849DB" w:rsidRPr="00ED0713" w:rsidRDefault="003B6E6D" w:rsidP="00C1112A">
            <w:pPr>
              <w:widowControl w:val="0"/>
              <w:spacing w:after="0"/>
              <w:rPr>
                <w:bCs/>
              </w:rPr>
            </w:pPr>
            <w:r w:rsidRPr="00ED0713">
              <w:t xml:space="preserve">• </w:t>
            </w:r>
            <w:r w:rsidR="00C20DF5" w:rsidRPr="00ED0713">
              <w:t xml:space="preserve">справка </w:t>
            </w:r>
            <w:r w:rsidRPr="00ED0713">
              <w:t>о кадровых ресурсах (форма 7) – С</w:t>
            </w:r>
            <w:r w:rsidR="00D849DB" w:rsidRPr="00ED0713">
              <w:rPr>
                <w:bCs/>
              </w:rPr>
              <w:t>пис</w:t>
            </w:r>
            <w:r w:rsidRPr="00ED0713">
              <w:rPr>
                <w:bCs/>
              </w:rPr>
              <w:t>о</w:t>
            </w:r>
            <w:r w:rsidR="00D849DB" w:rsidRPr="00ED0713">
              <w:rPr>
                <w:bCs/>
              </w:rPr>
              <w:t>к</w:t>
            </w:r>
            <w:r w:rsidRPr="00ED0713">
              <w:rPr>
                <w:bCs/>
              </w:rPr>
              <w:t xml:space="preserve"> (перечень</w:t>
            </w:r>
            <w:r w:rsidR="00AD1494" w:rsidRPr="00ED0713">
              <w:rPr>
                <w:bCs/>
              </w:rPr>
              <w:t>)</w:t>
            </w:r>
            <w:r w:rsidR="00D849DB" w:rsidRPr="00ED0713">
              <w:rPr>
                <w:bCs/>
              </w:rPr>
              <w:t xml:space="preserve"> </w:t>
            </w:r>
            <w:r w:rsidR="00AD1494" w:rsidRPr="00ED0713">
              <w:rPr>
                <w:bCs/>
              </w:rPr>
              <w:t>работников</w:t>
            </w:r>
            <w:r w:rsidR="00D849DB" w:rsidRPr="00ED0713">
              <w:rPr>
                <w:bCs/>
              </w:rPr>
              <w:t xml:space="preserve">, которых участник закупки </w:t>
            </w:r>
            <w:r w:rsidR="00AD1494" w:rsidRPr="00ED0713">
              <w:rPr>
                <w:bCs/>
              </w:rPr>
              <w:t>планирует</w:t>
            </w:r>
            <w:r w:rsidR="00D849DB" w:rsidRPr="00ED0713">
              <w:rPr>
                <w:bCs/>
              </w:rPr>
              <w:t xml:space="preserve"> привлечь к исполнению договора с приложением копий</w:t>
            </w:r>
            <w:r w:rsidR="009852EC" w:rsidRPr="00ED0713">
              <w:rPr>
                <w:bCs/>
              </w:rPr>
              <w:t xml:space="preserve"> документов, подтверждающих</w:t>
            </w:r>
            <w:r w:rsidRPr="00ED0713">
              <w:rPr>
                <w:bCs/>
              </w:rPr>
              <w:t>:</w:t>
            </w:r>
          </w:p>
          <w:p w14:paraId="5B5902DA" w14:textId="25A55116" w:rsidR="00D849DB" w:rsidRPr="00ED0713" w:rsidRDefault="00D849DB" w:rsidP="00C1112A">
            <w:pPr>
              <w:widowControl w:val="0"/>
              <w:spacing w:after="0"/>
            </w:pPr>
            <w:r w:rsidRPr="00ED0713">
              <w:rPr>
                <w:bCs/>
              </w:rPr>
              <w:t xml:space="preserve">- наличие собственных либо привлеченных кадровых ресурсов, необходимых для полного и своевременного оказания услуг по договору – </w:t>
            </w:r>
            <w:r w:rsidR="00FD57F5" w:rsidRPr="00ED0713">
              <w:rPr>
                <w:bCs/>
              </w:rPr>
              <w:t xml:space="preserve">с опытом работы по </w:t>
            </w:r>
            <w:r w:rsidR="00C31A35" w:rsidRPr="00ED0713">
              <w:rPr>
                <w:bCs/>
              </w:rPr>
              <w:t xml:space="preserve">штатным </w:t>
            </w:r>
            <w:r w:rsidR="00FD57F5" w:rsidRPr="00ED0713">
              <w:rPr>
                <w:bCs/>
              </w:rPr>
              <w:t>специальностям</w:t>
            </w:r>
            <w:r w:rsidR="00C31A35" w:rsidRPr="00ED0713">
              <w:rPr>
                <w:bCs/>
              </w:rPr>
              <w:t xml:space="preserve"> (в соответствии </w:t>
            </w:r>
            <w:r w:rsidR="00EC07A6" w:rsidRPr="00ED0713">
              <w:rPr>
                <w:bCs/>
              </w:rPr>
              <w:t>с п. 2.1. Технического задания)</w:t>
            </w:r>
            <w:r w:rsidR="00FD57F5" w:rsidRPr="00ED0713">
              <w:rPr>
                <w:bCs/>
              </w:rPr>
              <w:t xml:space="preserve"> не менее 3-х лет </w:t>
            </w:r>
            <w:r w:rsidRPr="00ED0713">
              <w:rPr>
                <w:bCs/>
              </w:rPr>
              <w:t>(подтверждается приложением копий трудовых книжек</w:t>
            </w:r>
            <w:r w:rsidRPr="00ED0713">
              <w:t>/гражданско-правовых договоров</w:t>
            </w:r>
            <w:r w:rsidRPr="00ED0713">
              <w:rPr>
                <w:bCs/>
              </w:rPr>
              <w:t>);</w:t>
            </w:r>
            <w:r w:rsidRPr="00ED0713">
              <w:t xml:space="preserve"> </w:t>
            </w:r>
          </w:p>
          <w:p w14:paraId="5B5902DB" w14:textId="77777777" w:rsidR="00D849DB" w:rsidRPr="00ED0713" w:rsidRDefault="00D849DB" w:rsidP="00C1112A">
            <w:pPr>
              <w:widowControl w:val="0"/>
              <w:spacing w:after="0"/>
            </w:pPr>
            <w:r w:rsidRPr="00ED0713">
              <w:t>-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r w:rsidR="003900B4" w:rsidRPr="00ED0713">
              <w:t>:</w:t>
            </w:r>
          </w:p>
          <w:p w14:paraId="6C8FC42B" w14:textId="2731312E" w:rsidR="003900B4" w:rsidRPr="00ED0713" w:rsidRDefault="003900B4" w:rsidP="00C1112A">
            <w:pPr>
              <w:widowControl w:val="0"/>
              <w:spacing w:after="0"/>
            </w:pPr>
            <w:r w:rsidRPr="00ED0713">
              <w:t xml:space="preserve">а) </w:t>
            </w:r>
            <w:r w:rsidR="00ED510D" w:rsidRPr="00ED0713">
              <w:t xml:space="preserve">наличие привлекаемых к исполнению договора </w:t>
            </w:r>
            <w:r w:rsidR="00ED510D" w:rsidRPr="00ED0713">
              <w:lastRenderedPageBreak/>
              <w:t>работников</w:t>
            </w:r>
            <w:r w:rsidRPr="00ED0713">
              <w:t>, аттестованных по электробезопасности не ниже V группы</w:t>
            </w:r>
            <w:r w:rsidR="00D36942" w:rsidRPr="00ED0713">
              <w:t xml:space="preserve"> (не менее 1 работника)</w:t>
            </w:r>
            <w:r w:rsidRPr="00ED0713">
              <w:t>;</w:t>
            </w:r>
          </w:p>
          <w:p w14:paraId="62659DCE" w14:textId="2BF75482" w:rsidR="003900B4" w:rsidRPr="00ED0713" w:rsidRDefault="003900B4" w:rsidP="00C1112A">
            <w:pPr>
              <w:widowControl w:val="0"/>
              <w:spacing w:after="0"/>
            </w:pPr>
            <w:r w:rsidRPr="00ED0713">
              <w:t xml:space="preserve">б) </w:t>
            </w:r>
            <w:r w:rsidR="00ED510D" w:rsidRPr="00ED0713">
              <w:t>наличие привлекаемых к исполнению договора работников</w:t>
            </w:r>
            <w:r w:rsidRPr="00ED0713">
              <w:t xml:space="preserve">, аттестованных по электробезопасности не ниже </w:t>
            </w:r>
            <w:r w:rsidR="00680053" w:rsidRPr="00ED0713">
              <w:rPr>
                <w:lang w:val="en-US"/>
              </w:rPr>
              <w:t>I</w:t>
            </w:r>
            <w:r w:rsidRPr="00ED0713">
              <w:t>V группы</w:t>
            </w:r>
            <w:r w:rsidR="00D36942" w:rsidRPr="00ED0713">
              <w:t xml:space="preserve"> (не менее 1 работника)</w:t>
            </w:r>
            <w:r w:rsidRPr="00ED0713">
              <w:t>;</w:t>
            </w:r>
          </w:p>
          <w:p w14:paraId="6F63CF29" w14:textId="6B68F429" w:rsidR="003900B4" w:rsidRPr="00ED0713" w:rsidRDefault="003900B4" w:rsidP="00C1112A">
            <w:pPr>
              <w:widowControl w:val="0"/>
              <w:spacing w:after="0"/>
            </w:pPr>
            <w:r w:rsidRPr="00ED0713">
              <w:t xml:space="preserve">в) </w:t>
            </w:r>
            <w:r w:rsidR="00ED510D" w:rsidRPr="00ED0713">
              <w:t>наличие привлекаемых к исполнению договора работников</w:t>
            </w:r>
            <w:r w:rsidRPr="00ED0713">
              <w:t>, аттестованных по электробезопасности не ниже II группы</w:t>
            </w:r>
            <w:r w:rsidR="00D36942" w:rsidRPr="00ED0713">
              <w:t xml:space="preserve"> (не менее 9 работников)</w:t>
            </w:r>
            <w:r w:rsidRPr="00ED0713">
              <w:t>;</w:t>
            </w:r>
          </w:p>
          <w:p w14:paraId="630F443D" w14:textId="6B20D7A7" w:rsidR="003900B4" w:rsidRPr="00ED0713" w:rsidRDefault="003900B4" w:rsidP="00C1112A">
            <w:pPr>
              <w:widowControl w:val="0"/>
              <w:spacing w:after="0"/>
            </w:pPr>
            <w:r w:rsidRPr="00ED0713">
              <w:t xml:space="preserve">г) </w:t>
            </w:r>
            <w:r w:rsidR="00ED510D" w:rsidRPr="00ED0713">
              <w:t>наличие привлекаемых к исполнению договора работников</w:t>
            </w:r>
            <w:r w:rsidRPr="00ED0713">
              <w:t>, аттестованных по правилам безопасности на ТЭУ</w:t>
            </w:r>
            <w:r w:rsidR="00D36942" w:rsidRPr="00ED0713">
              <w:t xml:space="preserve"> (не менее 10 работников)</w:t>
            </w:r>
            <w:r w:rsidRPr="00ED0713">
              <w:t>;</w:t>
            </w:r>
          </w:p>
          <w:p w14:paraId="5B5902DC" w14:textId="3B49FCCD" w:rsidR="00D849DB" w:rsidRPr="00ED0713" w:rsidRDefault="008536A8" w:rsidP="00C1112A">
            <w:pPr>
              <w:widowControl w:val="0"/>
              <w:tabs>
                <w:tab w:val="num" w:pos="2160"/>
              </w:tabs>
              <w:spacing w:after="0"/>
            </w:pPr>
            <w:r w:rsidRPr="00ED0713">
              <w:t>•</w:t>
            </w:r>
            <w:r w:rsidR="00D849DB" w:rsidRPr="00ED0713">
              <w:t> </w:t>
            </w:r>
            <w:r w:rsidR="00C20DF5" w:rsidRPr="00ED0713">
              <w:t>копия</w:t>
            </w:r>
            <w:r w:rsidR="003B6E6D" w:rsidRPr="00ED0713">
              <w:t xml:space="preserve">, заверенная подписью и печатью участника, внутреннего приказа участника конкурса о </w:t>
            </w:r>
            <w:r w:rsidR="00D849DB" w:rsidRPr="00ED0713">
              <w:t>наличи</w:t>
            </w:r>
            <w:r w:rsidR="003B6E6D" w:rsidRPr="00ED0713">
              <w:t>и</w:t>
            </w:r>
            <w:r w:rsidR="00D849DB" w:rsidRPr="00ED0713">
              <w:t xml:space="preserve"> круглосуточной службы технического обслуживания и аварийно-технической службы.</w:t>
            </w:r>
          </w:p>
          <w:p w14:paraId="2F193F9B" w14:textId="65FE0253" w:rsidR="00480316" w:rsidRPr="00ED0713" w:rsidRDefault="006A6FC6" w:rsidP="00C1112A">
            <w:pPr>
              <w:widowControl w:val="0"/>
              <w:spacing w:after="0"/>
            </w:pPr>
            <w:r w:rsidRPr="00ED0713">
              <w:t xml:space="preserve">• </w:t>
            </w:r>
            <w:r w:rsidR="00C20DF5" w:rsidRPr="00ED0713">
              <w:t xml:space="preserve">бухгалтерские </w:t>
            </w:r>
            <w:r w:rsidR="005C0671" w:rsidRPr="00ED0713">
              <w:t xml:space="preserve">балансы и отчеты о прибылях и убытках </w:t>
            </w:r>
            <w:r w:rsidR="00480316" w:rsidRPr="00ED0713">
              <w:t xml:space="preserve">за последние три года (2014, 2015, 2016) с электронным подтверждением </w:t>
            </w:r>
            <w:r w:rsidR="009318BB" w:rsidRPr="00ED0713">
              <w:t xml:space="preserve">или печатью ФНС </w:t>
            </w:r>
            <w:r w:rsidR="00480316" w:rsidRPr="00ED0713">
              <w:t>о сдаче отчетности в налоговые службы (копии, заверенные участником конкурса);</w:t>
            </w:r>
          </w:p>
          <w:p w14:paraId="5B5902DE" w14:textId="407821AD" w:rsidR="001B6E0E" w:rsidRPr="00ED0713" w:rsidRDefault="006A6FC6" w:rsidP="00C1112A">
            <w:pPr>
              <w:widowControl w:val="0"/>
              <w:spacing w:after="0"/>
            </w:pPr>
            <w:r w:rsidRPr="00ED0713">
              <w:t xml:space="preserve">• </w:t>
            </w:r>
            <w:r w:rsidR="00C20DF5" w:rsidRPr="00ED0713">
              <w:t>документы</w:t>
            </w:r>
            <w:r w:rsidR="001B6E0E" w:rsidRPr="00ED0713">
              <w:t>, подтверждающие внесение денежных средств в качестве обеспечения заявки на участие в конкурсе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конкурсе, или копия этого платежного поручения);</w:t>
            </w:r>
          </w:p>
          <w:p w14:paraId="5B5902DF" w14:textId="41B415AB" w:rsidR="001B6E0E" w:rsidRPr="00ED0713" w:rsidRDefault="006A6FC6" w:rsidP="00C1112A">
            <w:pPr>
              <w:widowControl w:val="0"/>
              <w:spacing w:after="0"/>
            </w:pPr>
            <w:r w:rsidRPr="00ED0713">
              <w:t xml:space="preserve">• </w:t>
            </w:r>
            <w:r w:rsidR="00C20DF5" w:rsidRPr="00ED0713">
              <w:t xml:space="preserve">письменное </w:t>
            </w:r>
            <w:r w:rsidR="001B6E0E" w:rsidRPr="00ED0713">
              <w:t>согласие на обработку персональных данных</w:t>
            </w:r>
            <w:r w:rsidRPr="00ED0713">
              <w:t xml:space="preserve"> (для физических лиц)</w:t>
            </w:r>
            <w:r w:rsidR="009318BB" w:rsidRPr="00ED0713">
              <w:t xml:space="preserve"> по форме 9</w:t>
            </w:r>
            <w:r w:rsidR="001B6E0E" w:rsidRPr="00ED0713">
              <w:t>;</w:t>
            </w:r>
          </w:p>
          <w:p w14:paraId="5B5902E0" w14:textId="2E6E818E" w:rsidR="001B6E0E" w:rsidRPr="00ED0713" w:rsidRDefault="006A6FC6" w:rsidP="00C1112A">
            <w:pPr>
              <w:widowControl w:val="0"/>
              <w:spacing w:after="0"/>
            </w:pPr>
            <w:r w:rsidRPr="00ED0713">
              <w:t>•</w:t>
            </w:r>
            <w:r w:rsidR="001B6E0E" w:rsidRPr="00ED0713">
              <w:t xml:space="preserve"> </w:t>
            </w:r>
            <w:r w:rsidR="00C20DF5" w:rsidRPr="00ED0713">
              <w:t xml:space="preserve">оригинал </w:t>
            </w:r>
            <w:r w:rsidR="001B6E0E" w:rsidRPr="00ED0713">
              <w:t>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14:paraId="24E833CC" w14:textId="71EC62BC" w:rsidR="00C20DF5" w:rsidRPr="00ED0713" w:rsidRDefault="00C20DF5" w:rsidP="00C1112A">
            <w:pPr>
              <w:widowControl w:val="0"/>
              <w:spacing w:after="0"/>
            </w:pPr>
            <w:r w:rsidRPr="00ED0713">
              <w:t>- документы, подтверждающие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(копия д</w:t>
            </w:r>
            <w:r w:rsidRPr="00ED0713">
              <w:rPr>
                <w:color w:val="000000" w:themeColor="text1"/>
              </w:rPr>
              <w:t>ействующей лицензи</w:t>
            </w:r>
            <w:r w:rsidR="00680053" w:rsidRPr="00ED0713">
              <w:rPr>
                <w:color w:val="000000" w:themeColor="text1"/>
              </w:rPr>
              <w:t>и</w:t>
            </w:r>
            <w:r w:rsidRPr="00ED0713">
              <w:rPr>
                <w:color w:val="000000" w:themeColor="text1"/>
              </w:rPr>
              <w:t xml:space="preserve"> на право осуществления деятельности по монтажу, техническому обслуживанию и ремонту средств обеспечения пожарной безопасности зданий и сооружений)</w:t>
            </w:r>
            <w:r w:rsidRPr="00ED0713">
              <w:t>;</w:t>
            </w:r>
          </w:p>
          <w:p w14:paraId="23A52211" w14:textId="01D9C873" w:rsidR="00C20DF5" w:rsidRPr="00ED0713" w:rsidRDefault="00C20DF5" w:rsidP="00C1112A">
            <w:pPr>
              <w:widowControl w:val="0"/>
              <w:spacing w:after="0"/>
            </w:pPr>
            <w:r w:rsidRPr="00ED0713">
              <w:t xml:space="preserve">- документы, подтверждающие соответствие участника дополнительным требованиям, установленным Приложением № 1 к </w:t>
            </w:r>
            <w:r w:rsidR="001D28FB" w:rsidRPr="00ED0713">
              <w:t xml:space="preserve">Информационной </w:t>
            </w:r>
            <w:r w:rsidRPr="00ED0713">
              <w:t>карте</w:t>
            </w:r>
            <w:r w:rsidR="001D28FB" w:rsidRPr="00ED0713">
              <w:t>;</w:t>
            </w:r>
          </w:p>
          <w:p w14:paraId="3E1393A4" w14:textId="4FF963BC" w:rsidR="00680053" w:rsidRPr="00ED0713" w:rsidRDefault="00680053" w:rsidP="00C1112A">
            <w:pPr>
              <w:widowControl w:val="0"/>
              <w:spacing w:after="0"/>
            </w:pPr>
            <w:r w:rsidRPr="00ED0713">
              <w:t xml:space="preserve">- </w:t>
            </w:r>
            <w:r w:rsidR="009318BB" w:rsidRPr="00ED0713">
              <w:t>в</w:t>
            </w:r>
            <w:r w:rsidRPr="00ED0713">
              <w:t xml:space="preserve"> случае, если участник закупки является субъектом </w:t>
            </w:r>
            <w:r w:rsidRPr="00ED0713">
              <w:lastRenderedPageBreak/>
              <w:t>малого и среднего предпринимательства (далее - СМиСП), документы, подтверждающие его принадлежность к СМиСП:</w:t>
            </w:r>
          </w:p>
          <w:p w14:paraId="1013E14F" w14:textId="60F07918" w:rsidR="00680053" w:rsidRPr="00ED0713" w:rsidRDefault="00680053" w:rsidP="00C1112A">
            <w:pPr>
              <w:widowControl w:val="0"/>
              <w:spacing w:after="0"/>
            </w:pPr>
            <w:r w:rsidRPr="00ED0713">
              <w:t xml:space="preserve">Сведения из Единого реестра СМиСП, ведение которого осуществляется в соответствии с Федеральным законом «О развитии малого и среднего предпринимательства в Российской Федерации» или Декларация о соответствии СМиСП (оригинал) по форме </w:t>
            </w:r>
            <w:r w:rsidR="009318BB" w:rsidRPr="00ED0713">
              <w:t>1</w:t>
            </w:r>
            <w:r w:rsidR="00D7780C" w:rsidRPr="00ED0713">
              <w:t>0</w:t>
            </w:r>
            <w:r w:rsidRPr="00ED0713">
              <w:t xml:space="preserve"> настоящей документации о проведении </w:t>
            </w:r>
            <w:r w:rsidR="00D7780C" w:rsidRPr="00ED0713">
              <w:t>конкурса</w:t>
            </w:r>
            <w:r w:rsidRPr="00ED0713">
              <w:t xml:space="preserve"> в случае отсутствия сведений об участнике </w:t>
            </w:r>
            <w:r w:rsidR="009318BB" w:rsidRPr="00ED0713">
              <w:t>конкурса</w:t>
            </w:r>
            <w:r w:rsidRPr="00ED0713">
              <w:t>,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СМиСП</w:t>
            </w:r>
            <w:r w:rsidR="00D7780C" w:rsidRPr="00ED0713">
              <w:t>;</w:t>
            </w:r>
          </w:p>
          <w:p w14:paraId="5B5902E2" w14:textId="50B97468" w:rsidR="001B6E0E" w:rsidRPr="00ED0713" w:rsidRDefault="001B6E0E" w:rsidP="00C1112A">
            <w:pPr>
              <w:widowControl w:val="0"/>
              <w:spacing w:after="0"/>
            </w:pPr>
            <w:r w:rsidRPr="00ED0713">
              <w:t xml:space="preserve">- </w:t>
            </w:r>
            <w:r w:rsidR="00C20DF5" w:rsidRPr="00ED0713">
              <w:t xml:space="preserve">любые </w:t>
            </w:r>
            <w:r w:rsidRPr="00ED0713">
              <w:t xml:space="preserve">иные документы по усмотрению участника конкурса. </w:t>
            </w:r>
          </w:p>
          <w:p w14:paraId="5B5902E3" w14:textId="77777777" w:rsidR="0045636E" w:rsidRPr="00ED0713" w:rsidRDefault="0045636E" w:rsidP="00C1112A">
            <w:pPr>
              <w:widowControl w:val="0"/>
              <w:spacing w:after="0"/>
            </w:pPr>
          </w:p>
          <w:p w14:paraId="5B5902E4" w14:textId="775005E4" w:rsidR="001B6E0E" w:rsidRPr="00ED0713" w:rsidRDefault="001B6E0E" w:rsidP="00C1112A">
            <w:pPr>
              <w:widowControl w:val="0"/>
              <w:spacing w:after="0"/>
            </w:pPr>
            <w:r w:rsidRPr="00ED0713">
              <w:t xml:space="preserve">Все представленные в Разделе IV. «Образцы форм и документов для заполнения участниками конкурса» формы являются обязательными для заполнения участниками </w:t>
            </w:r>
            <w:r w:rsidR="009318BB" w:rsidRPr="00ED0713">
              <w:t>конкурса</w:t>
            </w:r>
            <w:r w:rsidRPr="00ED0713">
              <w:t xml:space="preserve"> документами, входящими в состав заявки на участие в конкурсе, и </w:t>
            </w:r>
            <w:r w:rsidRPr="00ED0713">
              <w:rPr>
                <w:b/>
              </w:rPr>
              <w:t xml:space="preserve">не могут быть произвольно изменены участником </w:t>
            </w:r>
            <w:r w:rsidR="009318BB" w:rsidRPr="00ED0713">
              <w:rPr>
                <w:b/>
              </w:rPr>
              <w:t>конкурса</w:t>
            </w:r>
            <w:r w:rsidRPr="00ED0713">
              <w:t xml:space="preserve">. Также данные формы не могут заменяться участником на иные формы, текстуально не соответствующие требуемым.  </w:t>
            </w:r>
          </w:p>
          <w:p w14:paraId="5B5902E5" w14:textId="3E138523" w:rsidR="001B6E0E" w:rsidRPr="00ED0713" w:rsidRDefault="001B6E0E" w:rsidP="00C1112A">
            <w:pPr>
              <w:widowControl w:val="0"/>
              <w:spacing w:after="0"/>
            </w:pPr>
            <w:r w:rsidRPr="00ED0713">
              <w:t xml:space="preserve">Все формы, представляемые участниками </w:t>
            </w:r>
            <w:r w:rsidR="009318BB" w:rsidRPr="00ED0713">
              <w:t>конкурса</w:t>
            </w:r>
            <w:r w:rsidRPr="00ED0713">
              <w:t xml:space="preserve"> в составе заявки на участие в конкурсе, должны быть заполнены по всем пунктам, </w:t>
            </w:r>
            <w:r w:rsidRPr="00ED0713">
              <w:rPr>
                <w:b/>
              </w:rPr>
              <w:t>строго</w:t>
            </w:r>
            <w:r w:rsidRPr="00ED0713">
              <w:t xml:space="preserve"> в соответствии с требованиями к их заполнению.</w:t>
            </w:r>
          </w:p>
          <w:p w14:paraId="5B5902E6" w14:textId="77777777" w:rsidR="001B6E0E" w:rsidRPr="00ED0713" w:rsidRDefault="001B6E0E" w:rsidP="00C1112A">
            <w:pPr>
              <w:widowControl w:val="0"/>
              <w:spacing w:after="0"/>
              <w:rPr>
                <w:b/>
              </w:rPr>
            </w:pPr>
            <w:r w:rsidRPr="00ED0713">
              <w:rPr>
                <w:b/>
              </w:rPr>
              <w:t>При заполнении обязательных форм не допускается использование общих формулировок, отсылок на другие формы, предлагаемые участником закупки взамен обязательных, а также изменение форм, в том числе объединение строк и столбцов и т.д.</w:t>
            </w:r>
          </w:p>
          <w:p w14:paraId="5B5902E7" w14:textId="0DE77373" w:rsidR="001B6E0E" w:rsidRPr="00ED0713" w:rsidRDefault="001B6E0E" w:rsidP="00C1112A">
            <w:pPr>
              <w:widowControl w:val="0"/>
              <w:spacing w:after="0"/>
            </w:pPr>
            <w:r w:rsidRPr="00ED0713">
              <w:t>Вся информация по представленным формам должна быть детализирована и подтверждаться соответствующими документами (копиями договоров, актов и т</w:t>
            </w:r>
            <w:r w:rsidR="009318BB" w:rsidRPr="00ED0713">
              <w:t>.</w:t>
            </w:r>
            <w:r w:rsidRPr="00ED0713">
              <w:t>д.).</w:t>
            </w:r>
          </w:p>
          <w:p w14:paraId="5B5902E8" w14:textId="77777777" w:rsidR="001B6E0E" w:rsidRPr="00ED0713" w:rsidRDefault="001B6E0E" w:rsidP="00C1112A">
            <w:pPr>
              <w:widowControl w:val="0"/>
              <w:spacing w:after="0"/>
              <w:rPr>
                <w:b/>
              </w:rPr>
            </w:pPr>
            <w:r w:rsidRPr="00ED0713">
              <w:rPr>
                <w:b/>
              </w:rPr>
              <w:t>Непредставление сведений (информации) по данным формам (в т.ч. по отдельным пунктам) будет рассматриваться Единой комиссией как несоответствие поданной заявки на участие в конкурсе требованиям настоящей конкурсной документации.</w:t>
            </w:r>
          </w:p>
          <w:p w14:paraId="5B5902E9" w14:textId="50C8B816" w:rsidR="001B6E0E" w:rsidRPr="00ED0713" w:rsidRDefault="001B6E0E" w:rsidP="00C1112A">
            <w:pPr>
              <w:widowControl w:val="0"/>
              <w:spacing w:after="0"/>
              <w:rPr>
                <w:b/>
              </w:rPr>
            </w:pPr>
            <w:r w:rsidRPr="00ED0713">
              <w:rPr>
                <w:b/>
              </w:rPr>
              <w:t xml:space="preserve">В составе заявки на участие в конкурсе участник  представляет сведения, позволяющие индивидуализировать товар, предлагаемый к использованию при оказании услуг </w:t>
            </w:r>
            <w:r w:rsidR="009318BB" w:rsidRPr="00ED0713">
              <w:rPr>
                <w:b/>
              </w:rPr>
              <w:t xml:space="preserve">(выполнении </w:t>
            </w:r>
            <w:r w:rsidR="009318BB" w:rsidRPr="00ED0713">
              <w:rPr>
                <w:b/>
              </w:rPr>
              <w:lastRenderedPageBreak/>
              <w:t xml:space="preserve">работ) </w:t>
            </w:r>
            <w:r w:rsidRPr="00ED0713">
              <w:rPr>
                <w:b/>
              </w:rPr>
              <w:t>с указанием товарного знака (его словесное обозначение) (при его наличии) в соответствии с требованиями Технического задания (</w:t>
            </w:r>
            <w:r w:rsidR="002E4920" w:rsidRPr="00ED0713">
              <w:rPr>
                <w:b/>
              </w:rPr>
              <w:t>Раздел V</w:t>
            </w:r>
            <w:r w:rsidRPr="00ED0713">
              <w:rPr>
                <w:b/>
                <w:lang w:val="en-US"/>
              </w:rPr>
              <w:t>I</w:t>
            </w:r>
            <w:r w:rsidRPr="00ED0713">
              <w:rPr>
                <w:b/>
              </w:rPr>
              <w:t>).</w:t>
            </w:r>
          </w:p>
          <w:p w14:paraId="5B5902EA" w14:textId="3C7CB498" w:rsidR="001B6E0E" w:rsidRPr="00ED0713" w:rsidRDefault="001B6E0E" w:rsidP="00C1112A">
            <w:pPr>
              <w:widowControl w:val="0"/>
              <w:spacing w:after="0"/>
              <w:rPr>
                <w:b/>
              </w:rPr>
            </w:pPr>
            <w:r w:rsidRPr="00ED0713">
              <w:rPr>
                <w:b/>
              </w:rPr>
              <w:t>Качественные характеристики (потребительские) свойства товаров, предлагаемых участником закупки при оказании услуг</w:t>
            </w:r>
            <w:r w:rsidR="009318BB" w:rsidRPr="00ED0713">
              <w:rPr>
                <w:b/>
              </w:rPr>
              <w:t xml:space="preserve"> (выполнении работ)</w:t>
            </w:r>
            <w:r w:rsidRPr="00ED0713">
              <w:rPr>
                <w:b/>
              </w:rPr>
              <w:t>, по своим конкретным показателям должны соответствовать значениям, установленным в Техническом задании (</w:t>
            </w:r>
            <w:r w:rsidR="002E4920" w:rsidRPr="00ED0713">
              <w:rPr>
                <w:b/>
              </w:rPr>
              <w:t>Раздел V</w:t>
            </w:r>
            <w:r w:rsidRPr="00ED0713">
              <w:rPr>
                <w:b/>
              </w:rPr>
              <w:t>I).</w:t>
            </w:r>
          </w:p>
          <w:p w14:paraId="5B5902EB" w14:textId="77777777" w:rsidR="001B6E0E" w:rsidRPr="00ED0713" w:rsidRDefault="001B6E0E" w:rsidP="00C1112A">
            <w:pPr>
              <w:widowControl w:val="0"/>
              <w:spacing w:after="0"/>
              <w:rPr>
                <w:b/>
              </w:rPr>
            </w:pPr>
            <w:r w:rsidRPr="00ED0713">
              <w:rPr>
                <w:b/>
              </w:rPr>
              <w:t>Все представленные в Разделе IV. «Образцы форм и документов для заполнения участниками конкурса» формы являются обязательными для заполнения участниками закупки документами, входящими в состав заявки на участие в конкурсе.</w:t>
            </w:r>
          </w:p>
          <w:p w14:paraId="5B5902EC" w14:textId="77777777" w:rsidR="001B6E0E" w:rsidRPr="00ED0713" w:rsidRDefault="001B6E0E" w:rsidP="00C1112A">
            <w:pPr>
              <w:widowControl w:val="0"/>
              <w:spacing w:after="0"/>
              <w:rPr>
                <w:color w:val="FF0000"/>
              </w:rPr>
            </w:pPr>
            <w:r w:rsidRPr="00ED0713">
              <w:t>Все документы, представляемые участниками закупки в составе заявки на участие в конкурсе, должны быть заполнены по всем пунктам.</w:t>
            </w:r>
          </w:p>
          <w:p w14:paraId="5B5902ED" w14:textId="77777777" w:rsidR="001B6E0E" w:rsidRPr="00ED0713" w:rsidRDefault="001B6E0E" w:rsidP="00C1112A">
            <w:pPr>
              <w:widowControl w:val="0"/>
              <w:spacing w:after="0"/>
            </w:pPr>
            <w:r w:rsidRPr="00ED0713">
              <w:t>Документы в составе тома заявки на участие в конкурсе должны быть укомплектованы в соответствии с прилагаемой описью документов.</w:t>
            </w:r>
          </w:p>
          <w:p w14:paraId="5B5902EE" w14:textId="77777777" w:rsidR="001B6E0E" w:rsidRPr="00ED0713" w:rsidRDefault="001B6E0E" w:rsidP="00C1112A">
            <w:pPr>
              <w:widowControl w:val="0"/>
              <w:spacing w:after="0"/>
            </w:pPr>
            <w:r w:rsidRPr="00ED0713">
              <w:t>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tc>
      </w:tr>
      <w:tr w:rsidR="003900B4" w:rsidRPr="00ED0713" w14:paraId="5B59030E"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2F0" w14:textId="52547899" w:rsidR="001B6E0E" w:rsidRPr="00ED0713" w:rsidRDefault="001B6E0E" w:rsidP="00C1112A">
            <w:pPr>
              <w:widowControl w:val="0"/>
              <w:spacing w:after="0"/>
            </w:pPr>
            <w:r w:rsidRPr="00ED0713">
              <w:lastRenderedPageBreak/>
              <w:t>16</w:t>
            </w:r>
          </w:p>
        </w:tc>
        <w:tc>
          <w:tcPr>
            <w:tcW w:w="1553" w:type="pct"/>
            <w:tcBorders>
              <w:top w:val="single" w:sz="4" w:space="0" w:color="auto"/>
              <w:left w:val="single" w:sz="4" w:space="0" w:color="auto"/>
              <w:bottom w:val="single" w:sz="4" w:space="0" w:color="auto"/>
              <w:right w:val="single" w:sz="4" w:space="0" w:color="auto"/>
            </w:tcBorders>
            <w:vAlign w:val="center"/>
          </w:tcPr>
          <w:p w14:paraId="5B5902F3" w14:textId="299A6E3B" w:rsidR="001B6E0E" w:rsidRPr="00ED0713" w:rsidRDefault="001B6E0E" w:rsidP="00C1112A">
            <w:pPr>
              <w:widowControl w:val="0"/>
              <w:spacing w:after="0"/>
              <w:jc w:val="left"/>
            </w:pPr>
            <w:r w:rsidRPr="00ED0713">
              <w:t>Обеспечение заявок на участие в конкурсе (лоте)</w:t>
            </w:r>
          </w:p>
        </w:tc>
        <w:tc>
          <w:tcPr>
            <w:tcW w:w="3037" w:type="pct"/>
            <w:tcBorders>
              <w:top w:val="single" w:sz="4" w:space="0" w:color="auto"/>
              <w:left w:val="single" w:sz="4" w:space="0" w:color="auto"/>
              <w:bottom w:val="single" w:sz="4" w:space="0" w:color="auto"/>
              <w:right w:val="single" w:sz="4" w:space="0" w:color="auto"/>
            </w:tcBorders>
            <w:vAlign w:val="center"/>
          </w:tcPr>
          <w:p w14:paraId="5B5902F4" w14:textId="77777777" w:rsidR="001B6E0E" w:rsidRPr="00ED0713" w:rsidRDefault="001B6E0E" w:rsidP="00C1112A">
            <w:pPr>
              <w:widowControl w:val="0"/>
              <w:spacing w:after="0"/>
            </w:pPr>
            <w:r w:rsidRPr="00ED0713">
              <w:t xml:space="preserve">Требуется в размере 5% процентов от начальной (максимальной) цены договора: </w:t>
            </w:r>
            <w:r w:rsidRPr="00ED0713">
              <w:rPr>
                <w:b/>
              </w:rPr>
              <w:t>642 820,84 рубля</w:t>
            </w:r>
            <w:r w:rsidRPr="00ED0713">
              <w:t>.</w:t>
            </w:r>
          </w:p>
          <w:p w14:paraId="5B5902F5" w14:textId="77777777" w:rsidR="001B6E0E" w:rsidRPr="00ED0713" w:rsidRDefault="001B6E0E" w:rsidP="00C1112A">
            <w:pPr>
              <w:widowControl w:val="0"/>
              <w:spacing w:after="0"/>
            </w:pPr>
          </w:p>
          <w:p w14:paraId="5B5902F6" w14:textId="77777777" w:rsidR="001B6E0E" w:rsidRPr="00ED0713" w:rsidRDefault="001B6E0E" w:rsidP="00C1112A">
            <w:pPr>
              <w:widowControl w:val="0"/>
              <w:spacing w:after="0"/>
            </w:pPr>
            <w:r w:rsidRPr="00ED0713">
              <w:t>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5B5902F7" w14:textId="77777777" w:rsidR="001B6E0E" w:rsidRPr="00ED0713" w:rsidRDefault="001B6E0E" w:rsidP="00C1112A">
            <w:pPr>
              <w:widowControl w:val="0"/>
              <w:spacing w:after="0"/>
            </w:pPr>
            <w:r w:rsidRPr="00ED0713">
              <w:t>Денежные средства перечисляются по следующим реквизитам:</w:t>
            </w:r>
          </w:p>
          <w:p w14:paraId="5B5902F8" w14:textId="77777777" w:rsidR="001B6E0E" w:rsidRPr="00ED0713" w:rsidRDefault="001B6E0E" w:rsidP="00C1112A">
            <w:pPr>
              <w:widowControl w:val="0"/>
              <w:spacing w:after="0"/>
            </w:pPr>
            <w:r w:rsidRPr="00ED0713">
              <w:t>ФГУП «ППП»</w:t>
            </w:r>
          </w:p>
          <w:p w14:paraId="5B5902F9" w14:textId="77777777" w:rsidR="001B6E0E" w:rsidRPr="00ED0713" w:rsidRDefault="001B6E0E" w:rsidP="00C1112A">
            <w:pPr>
              <w:widowControl w:val="0"/>
              <w:spacing w:after="0"/>
            </w:pPr>
            <w:r w:rsidRPr="00ED0713">
              <w:t>ИНН 7710142570, КПП 771001001</w:t>
            </w:r>
          </w:p>
          <w:p w14:paraId="5B5902FA" w14:textId="77777777" w:rsidR="001B6E0E" w:rsidRPr="00ED0713" w:rsidRDefault="001B6E0E" w:rsidP="00C1112A">
            <w:pPr>
              <w:widowControl w:val="0"/>
              <w:spacing w:after="0"/>
            </w:pPr>
            <w:r w:rsidRPr="00ED0713">
              <w:t>ПАО СБЕРБАНК, г. Москва</w:t>
            </w:r>
          </w:p>
          <w:p w14:paraId="5B5902FB" w14:textId="77777777" w:rsidR="001B6E0E" w:rsidRPr="00ED0713" w:rsidRDefault="001B6E0E" w:rsidP="00C1112A">
            <w:pPr>
              <w:widowControl w:val="0"/>
              <w:spacing w:after="0"/>
            </w:pPr>
            <w:r w:rsidRPr="00ED0713">
              <w:t>р/сч 40502810838040100038</w:t>
            </w:r>
          </w:p>
          <w:p w14:paraId="5B5902FC" w14:textId="77777777" w:rsidR="001B6E0E" w:rsidRPr="00ED0713" w:rsidRDefault="001B6E0E" w:rsidP="00C1112A">
            <w:pPr>
              <w:widowControl w:val="0"/>
              <w:spacing w:after="0"/>
            </w:pPr>
            <w:r w:rsidRPr="00ED0713">
              <w:t>к/сч 30101810400000000225</w:t>
            </w:r>
          </w:p>
          <w:p w14:paraId="5B5902FD" w14:textId="77777777" w:rsidR="001B6E0E" w:rsidRPr="00ED0713" w:rsidRDefault="001B6E0E" w:rsidP="00C1112A">
            <w:pPr>
              <w:widowControl w:val="0"/>
              <w:spacing w:after="0"/>
            </w:pPr>
            <w:r w:rsidRPr="00ED0713">
              <w:t>БИК 044525225</w:t>
            </w:r>
          </w:p>
          <w:p w14:paraId="5B5902FE" w14:textId="77777777" w:rsidR="001B6E0E" w:rsidRPr="00ED0713" w:rsidRDefault="001B6E0E" w:rsidP="00C1112A">
            <w:pPr>
              <w:widowControl w:val="0"/>
              <w:spacing w:after="0"/>
            </w:pPr>
            <w:r w:rsidRPr="00ED0713">
              <w:t>Назначение платежа: «Оплата обеспечения заявки на участие в конкурсе ___________________________.  НДС не облагается».</w:t>
            </w:r>
          </w:p>
          <w:p w14:paraId="5B5902FF" w14:textId="77777777" w:rsidR="001B6E0E" w:rsidRPr="00ED0713" w:rsidRDefault="001B6E0E" w:rsidP="00C1112A">
            <w:pPr>
              <w:widowControl w:val="0"/>
              <w:spacing w:after="0"/>
            </w:pPr>
            <w:r w:rsidRPr="00ED0713">
              <w:t>Срок внесения обеспечения заявки на участие в конкурсе: не позднее даты и времени окончания приема заявок на участие в конкурсе.</w:t>
            </w:r>
          </w:p>
          <w:p w14:paraId="5B590300" w14:textId="77777777" w:rsidR="001B6E0E" w:rsidRPr="00ED0713" w:rsidRDefault="001B6E0E" w:rsidP="00C1112A">
            <w:pPr>
              <w:widowControl w:val="0"/>
              <w:spacing w:after="0"/>
            </w:pPr>
            <w:r w:rsidRPr="00ED0713">
              <w:t xml:space="preserve">Безотзывная независимая (банковская) гарантия, представленная в качестве обеспечения заявки на участие в конкурсе, должна соответствовать требованиям, установленным ст. 368-379 Гражданского Кодекса Российской Федерации, а также иными законодательными актами Российской </w:t>
            </w:r>
            <w:r w:rsidRPr="00ED0713">
              <w:lastRenderedPageBreak/>
              <w:t>Федерации.</w:t>
            </w:r>
          </w:p>
          <w:p w14:paraId="5B590301" w14:textId="77777777" w:rsidR="001B6E0E" w:rsidRPr="00ED0713" w:rsidRDefault="001B6E0E" w:rsidP="00C1112A">
            <w:pPr>
              <w:widowControl w:val="0"/>
              <w:spacing w:after="0"/>
            </w:pPr>
            <w:r w:rsidRPr="00ED0713">
              <w:t>Безотзывная независимая (банковская) гарантия должна обеспечивать исполнение участником конкурса обязательств, связанных с подачей заявки на участие в конкурсе, указанных в подпункте 2.5.4. настоящей конкурсной документации.</w:t>
            </w:r>
          </w:p>
          <w:p w14:paraId="5B590302" w14:textId="77777777" w:rsidR="001B6E0E" w:rsidRPr="00ED0713" w:rsidRDefault="001B6E0E" w:rsidP="00C1112A">
            <w:pPr>
              <w:widowControl w:val="0"/>
              <w:spacing w:after="0"/>
            </w:pPr>
            <w:r w:rsidRPr="00ED0713">
              <w:t>Безотзывная независимая (банковская) гарантия в качестве обеспечения заявки на участие в конкурсе представляется отдельно по каждому лоту.</w:t>
            </w:r>
          </w:p>
          <w:p w14:paraId="5B590303" w14:textId="77777777" w:rsidR="001B6E0E" w:rsidRPr="00ED0713" w:rsidRDefault="001B6E0E" w:rsidP="00C1112A">
            <w:pPr>
              <w:widowControl w:val="0"/>
              <w:spacing w:after="0"/>
            </w:pPr>
            <w:r w:rsidRPr="00ED0713">
              <w:t>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документации, такой участник конкурса признается не представившим обеспечение заявки на участие в конкурсе.</w:t>
            </w:r>
          </w:p>
          <w:p w14:paraId="5B590304" w14:textId="77777777" w:rsidR="001B6E0E" w:rsidRPr="00ED0713" w:rsidRDefault="001B6E0E" w:rsidP="00C1112A">
            <w:pPr>
              <w:widowControl w:val="0"/>
              <w:spacing w:after="0"/>
            </w:pPr>
            <w:r w:rsidRPr="00ED0713">
              <w:rPr>
                <w:color w:val="000000"/>
              </w:rPr>
              <w:t>Д</w:t>
            </w:r>
            <w:r w:rsidRPr="00ED0713">
              <w:t>енежные средства, внесенные в качестве обеспечения заявки на участие в конкурсе, возвращаются на счет, указанный в настоящей конкурсной документации в следующем порядке:</w:t>
            </w:r>
          </w:p>
          <w:p w14:paraId="5B590305"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1) участникам конкурса, претендентам, внесшим обеспечение заявок на участие в конкурсе – в течение 5 (пяти) рабочих дней с даты принятия решения об отказе от проведения конкурса;</w:t>
            </w:r>
          </w:p>
          <w:p w14:paraId="5B590306"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2) участнику конкурса, подавшему заявку на участие в конкурсе, полученную после окончания приема заявок на участие в конкурсе – в течение 5 (пяти) рабочих дней с даты получения такой заявки;</w:t>
            </w:r>
          </w:p>
          <w:p w14:paraId="5B590307"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3) участнику конкурса, подавшему заявку на участие в конкурсе и отозвавшему такую заявку до дня и времени окончания срока подачи заявок на участие в конкурсе – в течение 5 (пяти) рабочих дней с даты поступления Организатору уведомления об отзыве заявки на участие в конкурсе;</w:t>
            </w:r>
          </w:p>
          <w:p w14:paraId="5B590308"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4) участнику конкурса, подавшему единственную заявку на участие в конкурсе, который и заявка которого соответствуют всем требованиям и условиям, предусмотренным конкурсной документации – в течение 5 (пяти) рабочих дней с даты заключения договора с таким участником;</w:t>
            </w:r>
          </w:p>
          <w:p w14:paraId="5B590309"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5) участнику конкурса, подавшему заявку на участие в конкурсе и не допущенному к участию в конкурсе – в течение 5 (пяти) рабочих дней с даты подписания соответствующего протокола конкурса;</w:t>
            </w:r>
          </w:p>
          <w:p w14:paraId="5B59030A"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6) единственному участнику конкурса, признанному участником конкурса – в течение 5 (пяти) рабочих дней с даты заключения договора с таким участником;</w:t>
            </w:r>
          </w:p>
          <w:p w14:paraId="5B59030B"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 xml:space="preserve">7) участнику конкурса, который участвовал в конкурсе, но не стал победителем конкурса, за исключением участника конкурса, в заявке на участие </w:t>
            </w:r>
            <w:r w:rsidRPr="00ED0713">
              <w:rPr>
                <w:color w:val="000000"/>
              </w:rPr>
              <w:lastRenderedPageBreak/>
              <w:t>в конкурсе которого предложены вторые по выгодности для Заказчика условия исполнения договора – в течение 5 (пяти) рабочих дней с даты подписания соответствующего протокола конкурса;</w:t>
            </w:r>
          </w:p>
          <w:p w14:paraId="5B59030C"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8) участнику конкурса, в заявке на участие в конкурсе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конкурса или с таким участником конкурса;</w:t>
            </w:r>
          </w:p>
          <w:p w14:paraId="5B59030D" w14:textId="77777777" w:rsidR="001B6E0E" w:rsidRPr="00ED0713" w:rsidRDefault="001B6E0E" w:rsidP="00C1112A">
            <w:pPr>
              <w:widowControl w:val="0"/>
              <w:tabs>
                <w:tab w:val="left" w:pos="900"/>
                <w:tab w:val="left" w:pos="1080"/>
              </w:tabs>
              <w:spacing w:after="0"/>
              <w:contextualSpacing/>
              <w:rPr>
                <w:color w:val="000000"/>
              </w:rPr>
            </w:pPr>
            <w:r w:rsidRPr="00ED0713">
              <w:rPr>
                <w:color w:val="000000"/>
              </w:rPr>
              <w:t>9) победителю конкурса – в течение 5 (пяти) рабочих дней с даты заключения с ним договора.</w:t>
            </w:r>
          </w:p>
        </w:tc>
      </w:tr>
      <w:tr w:rsidR="003900B4" w:rsidRPr="00ED0713" w14:paraId="5B590314"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10" w14:textId="248383C2" w:rsidR="001B6E0E" w:rsidRPr="00ED0713" w:rsidRDefault="001B6E0E" w:rsidP="00C1112A">
            <w:pPr>
              <w:widowControl w:val="0"/>
              <w:spacing w:after="0"/>
            </w:pPr>
            <w:r w:rsidRPr="00ED0713">
              <w:lastRenderedPageBreak/>
              <w:t>17</w:t>
            </w:r>
          </w:p>
        </w:tc>
        <w:tc>
          <w:tcPr>
            <w:tcW w:w="1553" w:type="pct"/>
            <w:tcBorders>
              <w:top w:val="single" w:sz="4" w:space="0" w:color="auto"/>
              <w:left w:val="single" w:sz="4" w:space="0" w:color="auto"/>
              <w:bottom w:val="single" w:sz="4" w:space="0" w:color="auto"/>
              <w:right w:val="single" w:sz="4" w:space="0" w:color="auto"/>
            </w:tcBorders>
            <w:vAlign w:val="center"/>
          </w:tcPr>
          <w:p w14:paraId="5B590311" w14:textId="77777777" w:rsidR="001B6E0E" w:rsidRPr="00ED0713" w:rsidRDefault="001B6E0E" w:rsidP="00C1112A">
            <w:pPr>
              <w:widowControl w:val="0"/>
              <w:spacing w:after="0"/>
              <w:jc w:val="left"/>
            </w:pPr>
            <w:r w:rsidRPr="00ED0713">
              <w:t>Порядок формирования цены договора (лота)</w:t>
            </w:r>
          </w:p>
        </w:tc>
        <w:tc>
          <w:tcPr>
            <w:tcW w:w="3037" w:type="pct"/>
            <w:tcBorders>
              <w:top w:val="single" w:sz="4" w:space="0" w:color="auto"/>
              <w:left w:val="single" w:sz="4" w:space="0" w:color="auto"/>
              <w:bottom w:val="single" w:sz="4" w:space="0" w:color="auto"/>
              <w:right w:val="single" w:sz="4" w:space="0" w:color="auto"/>
            </w:tcBorders>
            <w:vAlign w:val="center"/>
          </w:tcPr>
          <w:p w14:paraId="5B590312" w14:textId="77777777" w:rsidR="001B6E0E" w:rsidRPr="00ED0713" w:rsidRDefault="001B6E0E" w:rsidP="00C1112A">
            <w:pPr>
              <w:widowControl w:val="0"/>
              <w:spacing w:after="0"/>
            </w:pPr>
            <w:r w:rsidRPr="00ED0713">
              <w:t>Предлагаемая участником конкурса цена договора (лота) не должна превышать начальную (максимальную) цену договора.</w:t>
            </w:r>
          </w:p>
          <w:p w14:paraId="5B590313" w14:textId="77777777" w:rsidR="001B6E0E" w:rsidRPr="00ED0713" w:rsidRDefault="001B6E0E" w:rsidP="00C1112A">
            <w:pPr>
              <w:widowControl w:val="0"/>
              <w:spacing w:after="0"/>
            </w:pPr>
            <w:r w:rsidRPr="00ED0713">
              <w:t xml:space="preserve">Все </w:t>
            </w:r>
            <w:r w:rsidRPr="00ED0713">
              <w:rPr>
                <w:color w:val="000000"/>
              </w:rPr>
              <w:t xml:space="preserve">затраты, издержки, </w:t>
            </w:r>
            <w:r w:rsidRPr="00ED0713">
              <w:t xml:space="preserve">налоги, </w:t>
            </w:r>
            <w:r w:rsidRPr="00ED0713">
              <w:rPr>
                <w:color w:val="000000"/>
              </w:rPr>
              <w:t>и иные расходы,</w:t>
            </w:r>
            <w:r w:rsidRPr="00ED0713">
              <w:t xml:space="preserve"> которые необходимы для выполнения договора должны быть включены в цену договора, представленную участником конкурса в заявке на участие в конкурсе.</w:t>
            </w:r>
          </w:p>
        </w:tc>
      </w:tr>
      <w:tr w:rsidR="003900B4" w:rsidRPr="00ED0713" w14:paraId="5B59031D"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15" w14:textId="77777777" w:rsidR="001B6E0E" w:rsidRPr="00ED0713" w:rsidRDefault="001B6E0E" w:rsidP="00C1112A">
            <w:pPr>
              <w:widowControl w:val="0"/>
              <w:spacing w:after="0"/>
            </w:pPr>
            <w:r w:rsidRPr="00ED0713">
              <w:t>18</w:t>
            </w:r>
          </w:p>
        </w:tc>
        <w:tc>
          <w:tcPr>
            <w:tcW w:w="1553" w:type="pct"/>
            <w:tcBorders>
              <w:top w:val="single" w:sz="4" w:space="0" w:color="auto"/>
              <w:left w:val="single" w:sz="4" w:space="0" w:color="auto"/>
              <w:bottom w:val="single" w:sz="4" w:space="0" w:color="auto"/>
              <w:right w:val="single" w:sz="4" w:space="0" w:color="auto"/>
            </w:tcBorders>
            <w:vAlign w:val="center"/>
          </w:tcPr>
          <w:p w14:paraId="5B590316" w14:textId="77777777" w:rsidR="001B6E0E" w:rsidRPr="00ED0713" w:rsidRDefault="001B6E0E" w:rsidP="00C1112A">
            <w:pPr>
              <w:widowControl w:val="0"/>
              <w:spacing w:after="0"/>
              <w:jc w:val="left"/>
            </w:pPr>
            <w:r w:rsidRPr="00ED0713">
              <w:t>Требования к оформлению заявок на участие в конкурсе</w:t>
            </w:r>
          </w:p>
        </w:tc>
        <w:tc>
          <w:tcPr>
            <w:tcW w:w="3037" w:type="pct"/>
            <w:tcBorders>
              <w:top w:val="single" w:sz="4" w:space="0" w:color="auto"/>
              <w:left w:val="single" w:sz="4" w:space="0" w:color="auto"/>
              <w:bottom w:val="single" w:sz="4" w:space="0" w:color="auto"/>
              <w:right w:val="single" w:sz="4" w:space="0" w:color="auto"/>
            </w:tcBorders>
            <w:vAlign w:val="center"/>
          </w:tcPr>
          <w:p w14:paraId="5B590317" w14:textId="77777777" w:rsidR="001B6E0E" w:rsidRPr="00ED0713" w:rsidRDefault="001B6E0E" w:rsidP="00C1112A">
            <w:pPr>
              <w:widowControl w:val="0"/>
              <w:spacing w:after="0"/>
            </w:pPr>
            <w:r w:rsidRPr="00ED0713">
              <w:t>Все документы, содержащиеся в томе заявки, должны быть представлены в порядке, указанном в прилагаемой описи документов.</w:t>
            </w:r>
          </w:p>
          <w:p w14:paraId="5B590318" w14:textId="77777777" w:rsidR="001B6E0E" w:rsidRPr="00ED0713" w:rsidRDefault="001B6E0E" w:rsidP="00C1112A">
            <w:pPr>
              <w:widowControl w:val="0"/>
              <w:spacing w:after="0"/>
            </w:pPr>
            <w:r w:rsidRPr="00ED0713">
              <w:t xml:space="preserve">Все листы тома заявки на участие в конкурсе (лоте), включая приложения, должны быть прошиты, скреплены печатью (опечатаны) и заверены подписью уполномоченного лица участника конкурса на обороте с указанием количества страниц, и иметь сквозную нумерацию страниц. </w:t>
            </w:r>
          </w:p>
          <w:p w14:paraId="5B590319" w14:textId="77777777" w:rsidR="001B6E0E" w:rsidRPr="00ED0713" w:rsidRDefault="001B6E0E" w:rsidP="00C1112A">
            <w:pPr>
              <w:widowControl w:val="0"/>
              <w:spacing w:after="0"/>
            </w:pPr>
            <w:r w:rsidRPr="00ED0713">
              <w:t>Верность копий документов, представляемых в томе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описи документов.</w:t>
            </w:r>
          </w:p>
          <w:p w14:paraId="5B59031A" w14:textId="77777777" w:rsidR="001B6E0E" w:rsidRPr="00ED0713" w:rsidRDefault="001B6E0E" w:rsidP="00C1112A">
            <w:pPr>
              <w:widowControl w:val="0"/>
              <w:spacing w:after="0"/>
            </w:pPr>
            <w:r w:rsidRPr="00ED0713">
              <w:t>Соблюдение участником указанных требований означает, что все документы и сведения, входящие в состав тома заявки на участие в конкурсе,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14:paraId="5B59031B" w14:textId="77777777" w:rsidR="001B6E0E" w:rsidRPr="00ED0713" w:rsidRDefault="001B6E0E" w:rsidP="00C1112A">
            <w:pPr>
              <w:widowControl w:val="0"/>
              <w:spacing w:after="0"/>
            </w:pPr>
            <w:r w:rsidRPr="00ED0713">
              <w:t>Заявка на участие в конкурсе подается участником конкурса в одном оригинальном экземпляре в запечатанном конверте. На конверте должны быть указаны номер и наименование конкурса, на участие в котором подается заявка.</w:t>
            </w:r>
          </w:p>
          <w:p w14:paraId="5B59031C" w14:textId="77777777" w:rsidR="001B6E0E" w:rsidRPr="00ED0713" w:rsidRDefault="001B6E0E" w:rsidP="00C1112A">
            <w:pPr>
              <w:widowControl w:val="0"/>
              <w:spacing w:after="0"/>
            </w:pPr>
            <w:r w:rsidRPr="00ED0713">
              <w:t>Участник вправе не указывать на конверте свое фирменное наименование и адрес.</w:t>
            </w:r>
          </w:p>
        </w:tc>
      </w:tr>
      <w:tr w:rsidR="003900B4" w:rsidRPr="00ED0713" w14:paraId="5B590323"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1E" w14:textId="77777777" w:rsidR="001E77E1" w:rsidRPr="00ED0713" w:rsidRDefault="001E77E1" w:rsidP="00C1112A">
            <w:pPr>
              <w:widowControl w:val="0"/>
              <w:spacing w:after="0"/>
            </w:pPr>
            <w:r w:rsidRPr="00ED0713">
              <w:t>19</w:t>
            </w:r>
          </w:p>
        </w:tc>
        <w:tc>
          <w:tcPr>
            <w:tcW w:w="1553" w:type="pct"/>
            <w:tcBorders>
              <w:top w:val="single" w:sz="4" w:space="0" w:color="auto"/>
              <w:left w:val="single" w:sz="4" w:space="0" w:color="auto"/>
              <w:bottom w:val="single" w:sz="4" w:space="0" w:color="auto"/>
              <w:right w:val="single" w:sz="4" w:space="0" w:color="auto"/>
            </w:tcBorders>
            <w:vAlign w:val="center"/>
          </w:tcPr>
          <w:p w14:paraId="5B59031F" w14:textId="77777777" w:rsidR="001E77E1" w:rsidRPr="00ED0713" w:rsidRDefault="001E77E1" w:rsidP="00C1112A">
            <w:pPr>
              <w:widowControl w:val="0"/>
              <w:snapToGrid w:val="0"/>
              <w:spacing w:after="0"/>
              <w:rPr>
                <w:bCs/>
              </w:rPr>
            </w:pPr>
            <w:r w:rsidRPr="00ED0713">
              <w:rPr>
                <w:bCs/>
              </w:rPr>
              <w:t xml:space="preserve">Формы, порядок, даты начала и окончания срока предоставления </w:t>
            </w:r>
            <w:r w:rsidRPr="00ED0713">
              <w:rPr>
                <w:bCs/>
              </w:rPr>
              <w:lastRenderedPageBreak/>
              <w:t>разъяснений положений конкурсной документации</w:t>
            </w:r>
          </w:p>
        </w:tc>
        <w:tc>
          <w:tcPr>
            <w:tcW w:w="3037" w:type="pct"/>
            <w:tcBorders>
              <w:top w:val="single" w:sz="4" w:space="0" w:color="auto"/>
              <w:left w:val="single" w:sz="4" w:space="0" w:color="auto"/>
              <w:bottom w:val="single" w:sz="4" w:space="0" w:color="auto"/>
              <w:right w:val="single" w:sz="4" w:space="0" w:color="auto"/>
            </w:tcBorders>
            <w:vAlign w:val="center"/>
          </w:tcPr>
          <w:p w14:paraId="5B590320" w14:textId="77777777" w:rsidR="001E77E1" w:rsidRPr="00ED0713" w:rsidRDefault="001E77E1" w:rsidP="00C1112A">
            <w:pPr>
              <w:widowControl w:val="0"/>
              <w:snapToGrid w:val="0"/>
              <w:spacing w:after="0"/>
            </w:pPr>
            <w:r w:rsidRPr="00ED0713">
              <w:lastRenderedPageBreak/>
              <w:t xml:space="preserve">Устанавливаются в соответствии с требованиями пункта 2.2. настоящей </w:t>
            </w:r>
            <w:r w:rsidR="005A0F95" w:rsidRPr="00ED0713">
              <w:t xml:space="preserve">конкурсной </w:t>
            </w:r>
            <w:r w:rsidRPr="00ED0713">
              <w:t>документации.</w:t>
            </w:r>
          </w:p>
          <w:p w14:paraId="5B590321" w14:textId="77777777" w:rsidR="001E77E1" w:rsidRPr="00ED0713" w:rsidRDefault="001E77E1" w:rsidP="00C1112A">
            <w:pPr>
              <w:widowControl w:val="0"/>
              <w:snapToGrid w:val="0"/>
              <w:spacing w:after="0"/>
            </w:pPr>
            <w:r w:rsidRPr="00ED0713">
              <w:t xml:space="preserve">Начало предоставления разъяснений положений </w:t>
            </w:r>
            <w:r w:rsidR="005A0F95" w:rsidRPr="00ED0713">
              <w:lastRenderedPageBreak/>
              <w:t xml:space="preserve">конкурсной </w:t>
            </w:r>
            <w:r w:rsidRPr="00ED0713">
              <w:t>документации: с даты размещения настоящей документации в ЕИС.</w:t>
            </w:r>
          </w:p>
          <w:p w14:paraId="5B590322" w14:textId="02CC5865" w:rsidR="001E77E1" w:rsidRPr="00ED0713" w:rsidRDefault="001E77E1" w:rsidP="008D52C9">
            <w:pPr>
              <w:widowControl w:val="0"/>
              <w:snapToGrid w:val="0"/>
              <w:spacing w:after="0"/>
            </w:pPr>
            <w:r w:rsidRPr="00ED0713">
              <w:t>Окончание: по «</w:t>
            </w:r>
            <w:r w:rsidR="008D52C9">
              <w:t>11</w:t>
            </w:r>
            <w:r w:rsidRPr="00ED0713">
              <w:t xml:space="preserve">» </w:t>
            </w:r>
            <w:bookmarkStart w:id="12" w:name="_GoBack"/>
            <w:r w:rsidR="009318BB" w:rsidRPr="00ED0713">
              <w:t>окт</w:t>
            </w:r>
            <w:r w:rsidR="003900B4" w:rsidRPr="00ED0713">
              <w:t>я</w:t>
            </w:r>
            <w:r w:rsidR="009318BB" w:rsidRPr="00ED0713">
              <w:t>бря</w:t>
            </w:r>
            <w:bookmarkEnd w:id="12"/>
            <w:r w:rsidR="003900B4" w:rsidRPr="00ED0713">
              <w:t xml:space="preserve"> </w:t>
            </w:r>
            <w:r w:rsidRPr="00ED0713">
              <w:t>2017 г. включительно.</w:t>
            </w:r>
          </w:p>
        </w:tc>
      </w:tr>
      <w:tr w:rsidR="003900B4" w:rsidRPr="00ED0713" w14:paraId="5B590330" w14:textId="77777777" w:rsidTr="003900B4">
        <w:trPr>
          <w:gridAfter w:val="1"/>
          <w:wAfter w:w="121" w:type="pct"/>
          <w:trHeight w:val="444"/>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24" w14:textId="77777777" w:rsidR="001E77E1" w:rsidRPr="00ED0713" w:rsidRDefault="001E77E1" w:rsidP="00C1112A">
            <w:pPr>
              <w:widowControl w:val="0"/>
              <w:spacing w:after="0"/>
            </w:pPr>
            <w:r w:rsidRPr="00ED0713">
              <w:lastRenderedPageBreak/>
              <w:t>20</w:t>
            </w:r>
          </w:p>
        </w:tc>
        <w:tc>
          <w:tcPr>
            <w:tcW w:w="1553" w:type="pct"/>
            <w:tcBorders>
              <w:top w:val="single" w:sz="4" w:space="0" w:color="auto"/>
              <w:left w:val="single" w:sz="4" w:space="0" w:color="auto"/>
              <w:bottom w:val="single" w:sz="4" w:space="0" w:color="auto"/>
              <w:right w:val="single" w:sz="4" w:space="0" w:color="auto"/>
            </w:tcBorders>
            <w:vAlign w:val="center"/>
          </w:tcPr>
          <w:p w14:paraId="5B590325" w14:textId="77777777" w:rsidR="001E77E1" w:rsidRPr="00ED0713" w:rsidRDefault="001E77E1" w:rsidP="00C1112A">
            <w:pPr>
              <w:widowControl w:val="0"/>
              <w:spacing w:after="0"/>
              <w:jc w:val="left"/>
            </w:pPr>
            <w:r w:rsidRPr="00ED0713">
              <w:t>Место, дата начала и окончания срока подачи заявок на участие в конкурсе</w:t>
            </w:r>
          </w:p>
        </w:tc>
        <w:tc>
          <w:tcPr>
            <w:tcW w:w="3037" w:type="pct"/>
            <w:tcBorders>
              <w:top w:val="single" w:sz="4" w:space="0" w:color="auto"/>
              <w:left w:val="single" w:sz="4" w:space="0" w:color="auto"/>
              <w:bottom w:val="single" w:sz="4" w:space="0" w:color="auto"/>
              <w:right w:val="single" w:sz="4" w:space="0" w:color="auto"/>
            </w:tcBorders>
            <w:vAlign w:val="center"/>
          </w:tcPr>
          <w:p w14:paraId="5B590326" w14:textId="029ADB8F" w:rsidR="001E77E1" w:rsidRPr="00ED0713" w:rsidRDefault="001E77E1" w:rsidP="00C1112A">
            <w:pPr>
              <w:pStyle w:val="af1"/>
              <w:widowControl w:val="0"/>
              <w:spacing w:before="0"/>
              <w:ind w:firstLine="0"/>
              <w:rPr>
                <w:szCs w:val="24"/>
              </w:rPr>
            </w:pPr>
            <w:r w:rsidRPr="00ED0713">
              <w:rPr>
                <w:szCs w:val="24"/>
              </w:rPr>
              <w:t>Заявки на участие в конкурсе принимаются от участников конкурса в запечатанных конвертах в рабочие дни с 9-</w:t>
            </w:r>
            <w:r w:rsidR="00BF21D2" w:rsidRPr="00ED0713">
              <w:rPr>
                <w:szCs w:val="24"/>
              </w:rPr>
              <w:t xml:space="preserve">30 </w:t>
            </w:r>
            <w:r w:rsidRPr="00ED0713">
              <w:rPr>
                <w:szCs w:val="24"/>
              </w:rPr>
              <w:t xml:space="preserve">до </w:t>
            </w:r>
            <w:r w:rsidR="003900B4" w:rsidRPr="00ED0713">
              <w:rPr>
                <w:szCs w:val="24"/>
              </w:rPr>
              <w:t>17</w:t>
            </w:r>
            <w:r w:rsidRPr="00ED0713">
              <w:rPr>
                <w:szCs w:val="24"/>
              </w:rPr>
              <w:t>-</w:t>
            </w:r>
            <w:r w:rsidR="003900B4" w:rsidRPr="00ED0713">
              <w:rPr>
                <w:szCs w:val="24"/>
              </w:rPr>
              <w:t xml:space="preserve">00 </w:t>
            </w:r>
            <w:r w:rsidRPr="00ED0713">
              <w:rPr>
                <w:szCs w:val="24"/>
              </w:rPr>
              <w:t xml:space="preserve">часов (перерыв с 13-00 до 14-00 часов) по адресу: 125047, г. Москва, ул. 2-я Тверская-Ямская, д. 16, </w:t>
            </w:r>
          </w:p>
          <w:p w14:paraId="5B590327" w14:textId="4B94386F" w:rsidR="001E77E1" w:rsidRPr="00ED0713" w:rsidRDefault="001E77E1" w:rsidP="00C1112A">
            <w:pPr>
              <w:pStyle w:val="af1"/>
              <w:widowControl w:val="0"/>
              <w:spacing w:before="0"/>
              <w:ind w:firstLine="0"/>
              <w:rPr>
                <w:szCs w:val="24"/>
              </w:rPr>
            </w:pPr>
            <w:r w:rsidRPr="00ED0713">
              <w:rPr>
                <w:szCs w:val="24"/>
              </w:rPr>
              <w:t>тел: (499)791-26-53, (499)791-26-54</w:t>
            </w:r>
          </w:p>
          <w:p w14:paraId="5B590328" w14:textId="77777777" w:rsidR="001E77E1" w:rsidRPr="00ED0713" w:rsidRDefault="001E77E1" w:rsidP="00C1112A">
            <w:pPr>
              <w:pStyle w:val="af1"/>
              <w:widowControl w:val="0"/>
              <w:spacing w:before="0"/>
              <w:ind w:firstLine="0"/>
              <w:rPr>
                <w:szCs w:val="24"/>
              </w:rPr>
            </w:pPr>
            <w:r w:rsidRPr="00ED0713">
              <w:rPr>
                <w:szCs w:val="24"/>
              </w:rPr>
              <w:t>В связи с действием на объекте Заказчика пропускного режима представителям участников конкурса необходимо заблаговременно заказать разовый пропуск для подачи заявок, а также при себе иметь документ, удостоверяющий личность (паспорт).</w:t>
            </w:r>
          </w:p>
          <w:p w14:paraId="5B590329" w14:textId="77777777" w:rsidR="001E77E1" w:rsidRPr="00ED0713" w:rsidRDefault="001E77E1" w:rsidP="00C1112A">
            <w:pPr>
              <w:pStyle w:val="af1"/>
              <w:widowControl w:val="0"/>
              <w:spacing w:before="0"/>
              <w:ind w:firstLine="0"/>
              <w:rPr>
                <w:szCs w:val="24"/>
              </w:rPr>
            </w:pPr>
            <w:r w:rsidRPr="00ED0713">
              <w:rPr>
                <w:szCs w:val="24"/>
              </w:rPr>
              <w:t>Заказчик и Организатор не несут ответственности в случае невозможности (затруднения) подачи участниками заявок на участие в конкурсе, если:</w:t>
            </w:r>
          </w:p>
          <w:p w14:paraId="5B59032A" w14:textId="77777777" w:rsidR="001E77E1" w:rsidRPr="00ED0713" w:rsidRDefault="001E77E1" w:rsidP="00C1112A">
            <w:pPr>
              <w:pStyle w:val="af1"/>
              <w:widowControl w:val="0"/>
              <w:spacing w:before="0"/>
              <w:ind w:firstLine="0"/>
              <w:rPr>
                <w:szCs w:val="24"/>
              </w:rPr>
            </w:pPr>
            <w:r w:rsidRPr="00ED0713">
              <w:rPr>
                <w:szCs w:val="24"/>
              </w:rPr>
              <w:t>- участники заблаговременно не приняли меры по заказу разового пропуска для своего представителя в целях подачи заявки на участие в конкурсе;</w:t>
            </w:r>
          </w:p>
          <w:p w14:paraId="5B59032B" w14:textId="77777777" w:rsidR="001E77E1" w:rsidRPr="00ED0713" w:rsidRDefault="001E77E1" w:rsidP="00C1112A">
            <w:pPr>
              <w:pStyle w:val="af1"/>
              <w:widowControl w:val="0"/>
              <w:spacing w:before="0"/>
              <w:ind w:firstLine="0"/>
              <w:rPr>
                <w:szCs w:val="24"/>
              </w:rPr>
            </w:pPr>
            <w:r w:rsidRPr="00ED0713">
              <w:rPr>
                <w:szCs w:val="24"/>
              </w:rPr>
              <w:t>- у представителя участника конкурса, прибывшего с целью подачи заявки на участие в конкурсе, отсутствует документ, удостоверяющий личность.</w:t>
            </w:r>
          </w:p>
          <w:p w14:paraId="5B59032C" w14:textId="77777777" w:rsidR="001E77E1" w:rsidRPr="00ED0713" w:rsidRDefault="001E77E1" w:rsidP="00C1112A">
            <w:pPr>
              <w:pStyle w:val="af1"/>
              <w:widowControl w:val="0"/>
              <w:spacing w:before="0"/>
              <w:ind w:firstLine="0"/>
              <w:rPr>
                <w:szCs w:val="24"/>
              </w:rPr>
            </w:pPr>
            <w:r w:rsidRPr="00ED0713">
              <w:rPr>
                <w:szCs w:val="24"/>
              </w:rP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14:paraId="5B59032D" w14:textId="77777777" w:rsidR="001E77E1" w:rsidRPr="00ED0713" w:rsidRDefault="001E77E1" w:rsidP="00C1112A">
            <w:pPr>
              <w:widowControl w:val="0"/>
              <w:spacing w:after="0"/>
            </w:pPr>
            <w:r w:rsidRPr="00ED0713">
              <w:t xml:space="preserve">Дата начала срока подачи заявок на участие в конкурсе: </w:t>
            </w:r>
          </w:p>
          <w:p w14:paraId="5B59032E" w14:textId="0E1D55C8" w:rsidR="001E77E1" w:rsidRPr="00ED0713" w:rsidRDefault="001E77E1" w:rsidP="00C1112A">
            <w:pPr>
              <w:widowControl w:val="0"/>
              <w:spacing w:after="0"/>
            </w:pPr>
            <w:r w:rsidRPr="00ED0713">
              <w:t>«</w:t>
            </w:r>
            <w:r w:rsidR="000C0702">
              <w:t>27</w:t>
            </w:r>
            <w:r w:rsidRPr="00ED0713">
              <w:t xml:space="preserve">» </w:t>
            </w:r>
            <w:r w:rsidR="003900B4" w:rsidRPr="00ED0713">
              <w:t xml:space="preserve">сентября </w:t>
            </w:r>
            <w:r w:rsidRPr="00ED0713">
              <w:t>2017 г.</w:t>
            </w:r>
          </w:p>
          <w:p w14:paraId="5B59032F" w14:textId="62FEF55F" w:rsidR="001E77E1" w:rsidRPr="00ED0713" w:rsidRDefault="001E77E1" w:rsidP="000C0702">
            <w:pPr>
              <w:widowControl w:val="0"/>
              <w:spacing w:after="0"/>
            </w:pPr>
            <w:r w:rsidRPr="00ED0713">
              <w:t xml:space="preserve">Дата и время окончания срока подачи заявок на участие в конкурсе: </w:t>
            </w:r>
            <w:r w:rsidRPr="00ED0713">
              <w:rPr>
                <w:b/>
              </w:rPr>
              <w:t>«</w:t>
            </w:r>
            <w:r w:rsidR="000C0702" w:rsidRPr="000C0702">
              <w:t>18</w:t>
            </w:r>
            <w:r w:rsidRPr="00ED0713">
              <w:rPr>
                <w:b/>
              </w:rPr>
              <w:t xml:space="preserve">» </w:t>
            </w:r>
            <w:r w:rsidR="003900B4" w:rsidRPr="00ED0713">
              <w:t xml:space="preserve">октября </w:t>
            </w:r>
            <w:r w:rsidRPr="00ED0713">
              <w:t xml:space="preserve">2017 г. </w:t>
            </w:r>
            <w:r w:rsidR="003900B4" w:rsidRPr="00ED0713">
              <w:t>10</w:t>
            </w:r>
            <w:r w:rsidRPr="00ED0713">
              <w:t>-</w:t>
            </w:r>
            <w:r w:rsidR="003900B4" w:rsidRPr="00ED0713">
              <w:t xml:space="preserve">00 </w:t>
            </w:r>
            <w:r w:rsidRPr="00ED0713">
              <w:t>часов (время московское).</w:t>
            </w:r>
          </w:p>
        </w:tc>
      </w:tr>
      <w:tr w:rsidR="003900B4" w:rsidRPr="00ED0713" w14:paraId="5B590338"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31" w14:textId="77777777" w:rsidR="001E77E1" w:rsidRPr="00ED0713" w:rsidRDefault="001E77E1" w:rsidP="00C1112A">
            <w:pPr>
              <w:widowControl w:val="0"/>
              <w:spacing w:after="0"/>
            </w:pPr>
            <w:r w:rsidRPr="00ED0713">
              <w:t>21</w:t>
            </w:r>
          </w:p>
        </w:tc>
        <w:tc>
          <w:tcPr>
            <w:tcW w:w="1553" w:type="pct"/>
            <w:tcBorders>
              <w:top w:val="single" w:sz="4" w:space="0" w:color="auto"/>
              <w:left w:val="single" w:sz="4" w:space="0" w:color="auto"/>
              <w:bottom w:val="single" w:sz="4" w:space="0" w:color="auto"/>
              <w:right w:val="single" w:sz="4" w:space="0" w:color="auto"/>
            </w:tcBorders>
            <w:vAlign w:val="center"/>
          </w:tcPr>
          <w:p w14:paraId="5B590332" w14:textId="77777777" w:rsidR="001E77E1" w:rsidRPr="00ED0713" w:rsidRDefault="001E77E1" w:rsidP="00C1112A">
            <w:pPr>
              <w:widowControl w:val="0"/>
              <w:spacing w:after="0"/>
              <w:jc w:val="left"/>
            </w:pPr>
            <w:r w:rsidRPr="00ED0713">
              <w:t>Дата и место вскрытия конвертов с заявками на участие в конкурсе</w:t>
            </w:r>
          </w:p>
        </w:tc>
        <w:tc>
          <w:tcPr>
            <w:tcW w:w="3037" w:type="pct"/>
            <w:tcBorders>
              <w:top w:val="single" w:sz="4" w:space="0" w:color="auto"/>
              <w:left w:val="single" w:sz="4" w:space="0" w:color="auto"/>
              <w:bottom w:val="single" w:sz="4" w:space="0" w:color="auto"/>
              <w:right w:val="single" w:sz="4" w:space="0" w:color="auto"/>
            </w:tcBorders>
            <w:vAlign w:val="center"/>
          </w:tcPr>
          <w:p w14:paraId="5B590333" w14:textId="29D5E97A" w:rsidR="001E77E1" w:rsidRPr="00ED0713" w:rsidRDefault="001E77E1" w:rsidP="00C1112A">
            <w:pPr>
              <w:widowControl w:val="0"/>
              <w:shd w:val="clear" w:color="auto" w:fill="FFFFFF"/>
              <w:tabs>
                <w:tab w:val="left" w:pos="9781"/>
              </w:tabs>
              <w:spacing w:after="0"/>
            </w:pPr>
            <w:r w:rsidRPr="00ED0713">
              <w:t>Вскрытие конвертов с заявками на участие в конкурсе состоится «</w:t>
            </w:r>
            <w:r w:rsidR="000C0702">
              <w:t>18</w:t>
            </w:r>
            <w:r w:rsidRPr="00ED0713">
              <w:t xml:space="preserve">» </w:t>
            </w:r>
            <w:r w:rsidR="003900B4" w:rsidRPr="00ED0713">
              <w:t xml:space="preserve">октября </w:t>
            </w:r>
            <w:r w:rsidRPr="00ED0713">
              <w:t>2017 г. в 10-00 часов (время московское) по адресу: 125047</w:t>
            </w:r>
            <w:r w:rsidRPr="00ED0713">
              <w:rPr>
                <w:bCs/>
              </w:rPr>
              <w:t xml:space="preserve">, г. Москва, </w:t>
            </w:r>
            <w:r w:rsidRPr="00ED0713">
              <w:t>ул. 2-я Тверская-Ямская, д. 16, ФГУП «ППП», 3-й этаж, зал совещаний.</w:t>
            </w:r>
          </w:p>
          <w:p w14:paraId="5B590334" w14:textId="77777777" w:rsidR="001E77E1" w:rsidRPr="00ED0713" w:rsidRDefault="001E77E1" w:rsidP="00C1112A">
            <w:pPr>
              <w:widowControl w:val="0"/>
              <w:shd w:val="clear" w:color="auto" w:fill="FFFFFF"/>
              <w:tabs>
                <w:tab w:val="left" w:pos="9781"/>
              </w:tabs>
              <w:spacing w:after="0"/>
            </w:pPr>
            <w:r w:rsidRPr="00ED0713">
              <w:t>Участникам, желающим делегировать своих представителей на процедуру вскрытия конвертов с конкурсными заявками, необходимо не позднее окончания срока подачи заявок на участие в конкурсе предоставить ответственному лицу Организатора информацию о своем представителе(-ях) для оформления пропуска(-ов).</w:t>
            </w:r>
          </w:p>
          <w:p w14:paraId="5B590335" w14:textId="77777777" w:rsidR="001E77E1" w:rsidRPr="00ED0713" w:rsidRDefault="001E77E1" w:rsidP="00C1112A">
            <w:pPr>
              <w:widowControl w:val="0"/>
              <w:shd w:val="clear" w:color="auto" w:fill="FFFFFF"/>
              <w:tabs>
                <w:tab w:val="left" w:pos="9781"/>
              </w:tabs>
              <w:spacing w:after="0"/>
            </w:pPr>
            <w:r w:rsidRPr="00ED0713">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14:paraId="5B590336" w14:textId="77777777" w:rsidR="001E77E1" w:rsidRPr="00ED0713" w:rsidRDefault="001E77E1" w:rsidP="00C1112A">
            <w:pPr>
              <w:widowControl w:val="0"/>
              <w:shd w:val="clear" w:color="auto" w:fill="FFFFFF"/>
              <w:tabs>
                <w:tab w:val="left" w:pos="9781"/>
              </w:tabs>
              <w:spacing w:after="0"/>
            </w:pPr>
            <w:r w:rsidRPr="00ED0713">
              <w:t xml:space="preserve">На процедуру вскрытия конвертов допускается не более 2-х представителей от каждого участника </w:t>
            </w:r>
            <w:r w:rsidRPr="00ED0713">
              <w:lastRenderedPageBreak/>
              <w:t>конкурса.</w:t>
            </w:r>
          </w:p>
          <w:p w14:paraId="5B590337" w14:textId="77777777" w:rsidR="001E77E1" w:rsidRPr="00ED0713" w:rsidRDefault="001E77E1" w:rsidP="00C1112A">
            <w:pPr>
              <w:widowControl w:val="0"/>
              <w:shd w:val="clear" w:color="auto" w:fill="FFFFFF"/>
              <w:tabs>
                <w:tab w:val="left" w:pos="9781"/>
              </w:tabs>
              <w:spacing w:after="0"/>
            </w:pPr>
            <w:r w:rsidRPr="00ED0713">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tc>
      </w:tr>
      <w:tr w:rsidR="003900B4" w:rsidRPr="00ED0713" w14:paraId="5B59033D"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39" w14:textId="77777777" w:rsidR="001E77E1" w:rsidRPr="00ED0713" w:rsidRDefault="001E77E1" w:rsidP="00C1112A">
            <w:pPr>
              <w:widowControl w:val="0"/>
              <w:spacing w:after="0"/>
            </w:pPr>
            <w:r w:rsidRPr="00ED0713">
              <w:lastRenderedPageBreak/>
              <w:t>22</w:t>
            </w:r>
          </w:p>
        </w:tc>
        <w:tc>
          <w:tcPr>
            <w:tcW w:w="1553" w:type="pct"/>
            <w:tcBorders>
              <w:top w:val="single" w:sz="4" w:space="0" w:color="auto"/>
              <w:left w:val="single" w:sz="4" w:space="0" w:color="auto"/>
              <w:bottom w:val="single" w:sz="4" w:space="0" w:color="auto"/>
              <w:right w:val="single" w:sz="4" w:space="0" w:color="auto"/>
            </w:tcBorders>
            <w:vAlign w:val="center"/>
          </w:tcPr>
          <w:p w14:paraId="5B59033A" w14:textId="77777777" w:rsidR="001E77E1" w:rsidRPr="00ED0713" w:rsidRDefault="001E77E1" w:rsidP="00C1112A">
            <w:pPr>
              <w:widowControl w:val="0"/>
              <w:spacing w:after="0"/>
              <w:jc w:val="left"/>
            </w:pPr>
            <w:r w:rsidRPr="00ED0713">
              <w:t>Место, порядок, дата окончания рассмотрения и оценки заявок на участие в конкурсе</w:t>
            </w:r>
          </w:p>
        </w:tc>
        <w:tc>
          <w:tcPr>
            <w:tcW w:w="3037" w:type="pct"/>
            <w:tcBorders>
              <w:top w:val="single" w:sz="4" w:space="0" w:color="auto"/>
              <w:left w:val="single" w:sz="4" w:space="0" w:color="auto"/>
              <w:bottom w:val="single" w:sz="4" w:space="0" w:color="auto"/>
              <w:right w:val="single" w:sz="4" w:space="0" w:color="auto"/>
            </w:tcBorders>
            <w:vAlign w:val="center"/>
          </w:tcPr>
          <w:p w14:paraId="5B59033B" w14:textId="77777777" w:rsidR="001E77E1" w:rsidRPr="00ED0713" w:rsidRDefault="001E77E1" w:rsidP="00C1112A">
            <w:pPr>
              <w:widowControl w:val="0"/>
              <w:snapToGrid w:val="0"/>
              <w:spacing w:after="0"/>
            </w:pPr>
            <w:r w:rsidRPr="00ED0713">
              <w:t>Рассмотрение и оценка заявок на участие в конкурсе будут осуществляться Организатором по адресу: 125047</w:t>
            </w:r>
            <w:r w:rsidRPr="00ED0713">
              <w:rPr>
                <w:bCs/>
              </w:rPr>
              <w:t xml:space="preserve">, г. Москва, </w:t>
            </w:r>
            <w:r w:rsidRPr="00ED0713">
              <w:t>ул. 2-я Тверская-Ямская, д.16 в порядке, установленном настоящей конкурсной документацией.</w:t>
            </w:r>
          </w:p>
          <w:p w14:paraId="5B59033C" w14:textId="6B2AFCB4" w:rsidR="001E77E1" w:rsidRPr="00ED0713" w:rsidRDefault="001E77E1" w:rsidP="000C0702">
            <w:pPr>
              <w:widowControl w:val="0"/>
              <w:snapToGrid w:val="0"/>
              <w:spacing w:after="0"/>
            </w:pPr>
            <w:r w:rsidRPr="00ED0713">
              <w:t>Дата окончания рассмотрения и оценки заявок на участие в конкурсе: «</w:t>
            </w:r>
            <w:r w:rsidR="000C0702">
              <w:t>25</w:t>
            </w:r>
            <w:r w:rsidRPr="00ED0713">
              <w:t xml:space="preserve">» </w:t>
            </w:r>
            <w:r w:rsidR="003900B4" w:rsidRPr="00ED0713">
              <w:t xml:space="preserve">октября </w:t>
            </w:r>
            <w:r w:rsidRPr="00ED0713">
              <w:t>2017 г.</w:t>
            </w:r>
          </w:p>
        </w:tc>
      </w:tr>
      <w:tr w:rsidR="003900B4" w:rsidRPr="00ED0713" w14:paraId="5B590345"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3E" w14:textId="77777777" w:rsidR="001E77E1" w:rsidRPr="00ED0713" w:rsidRDefault="001E77E1" w:rsidP="00C1112A">
            <w:pPr>
              <w:widowControl w:val="0"/>
              <w:spacing w:after="0"/>
            </w:pPr>
            <w:r w:rsidRPr="00ED0713">
              <w:t>23</w:t>
            </w:r>
          </w:p>
        </w:tc>
        <w:tc>
          <w:tcPr>
            <w:tcW w:w="1553" w:type="pct"/>
            <w:tcBorders>
              <w:top w:val="single" w:sz="4" w:space="0" w:color="auto"/>
              <w:left w:val="single" w:sz="4" w:space="0" w:color="auto"/>
              <w:bottom w:val="single" w:sz="4" w:space="0" w:color="auto"/>
              <w:right w:val="single" w:sz="4" w:space="0" w:color="auto"/>
            </w:tcBorders>
            <w:vAlign w:val="center"/>
          </w:tcPr>
          <w:p w14:paraId="5B59033F" w14:textId="77777777" w:rsidR="001E77E1" w:rsidRPr="00ED0713" w:rsidRDefault="001E77E1" w:rsidP="00981048">
            <w:pPr>
              <w:widowControl w:val="0"/>
              <w:snapToGrid w:val="0"/>
              <w:spacing w:after="0"/>
            </w:pPr>
            <w:r w:rsidRPr="00ED0713">
              <w:t>Критерии оценки заявок на участие в конкурсе</w:t>
            </w:r>
          </w:p>
          <w:p w14:paraId="5B590340" w14:textId="77777777" w:rsidR="001E77E1" w:rsidRPr="00ED0713" w:rsidRDefault="001E77E1" w:rsidP="00981048">
            <w:pPr>
              <w:widowControl w:val="0"/>
              <w:snapToGrid w:val="0"/>
              <w:spacing w:after="0"/>
            </w:pPr>
            <w:r w:rsidRPr="00ED0713">
              <w:t>Порядок оценки и сопоставления заявок</w:t>
            </w:r>
          </w:p>
        </w:tc>
        <w:tc>
          <w:tcPr>
            <w:tcW w:w="3037" w:type="pct"/>
            <w:tcBorders>
              <w:top w:val="single" w:sz="4" w:space="0" w:color="auto"/>
              <w:left w:val="single" w:sz="4" w:space="0" w:color="auto"/>
              <w:bottom w:val="single" w:sz="4" w:space="0" w:color="auto"/>
              <w:right w:val="single" w:sz="4" w:space="0" w:color="auto"/>
            </w:tcBorders>
            <w:vAlign w:val="center"/>
          </w:tcPr>
          <w:p w14:paraId="5B590341" w14:textId="593FFFF9" w:rsidR="001E77E1" w:rsidRPr="00ED0713" w:rsidRDefault="001E77E1" w:rsidP="00981048">
            <w:pPr>
              <w:widowControl w:val="0"/>
              <w:snapToGrid w:val="0"/>
              <w:spacing w:after="0"/>
            </w:pPr>
            <w:r w:rsidRPr="00ED0713">
              <w:t>1. Цена договора (с учетом снижения) – 20 %</w:t>
            </w:r>
            <w:r w:rsidR="00981048" w:rsidRPr="00ED0713">
              <w:t>;</w:t>
            </w:r>
          </w:p>
          <w:p w14:paraId="5B590342" w14:textId="074BD3BE" w:rsidR="001E77E1" w:rsidRPr="00ED0713" w:rsidRDefault="001E77E1" w:rsidP="00981048">
            <w:pPr>
              <w:widowControl w:val="0"/>
              <w:snapToGrid w:val="0"/>
              <w:spacing w:after="0"/>
            </w:pPr>
            <w:r w:rsidRPr="00ED0713">
              <w:t>2. Качество технического предложения участника – 40%</w:t>
            </w:r>
            <w:r w:rsidR="00981048" w:rsidRPr="00ED0713">
              <w:t>;</w:t>
            </w:r>
          </w:p>
          <w:p w14:paraId="5B590343" w14:textId="0306E32A" w:rsidR="001E77E1" w:rsidRPr="00ED0713" w:rsidRDefault="001E77E1" w:rsidP="00981048">
            <w:pPr>
              <w:widowControl w:val="0"/>
              <w:snapToGrid w:val="0"/>
              <w:spacing w:after="0"/>
            </w:pPr>
            <w:r w:rsidRPr="00ED0713">
              <w:t xml:space="preserve">3. Квалификация участника конкурса – </w:t>
            </w:r>
            <w:r w:rsidR="00981048" w:rsidRPr="00ED0713">
              <w:t>3</w:t>
            </w:r>
            <w:r w:rsidRPr="00ED0713">
              <w:t>0%</w:t>
            </w:r>
            <w:r w:rsidR="00981048" w:rsidRPr="00ED0713">
              <w:t>;</w:t>
            </w:r>
          </w:p>
          <w:p w14:paraId="453CB2A7" w14:textId="3A456C25" w:rsidR="00981048" w:rsidRPr="00ED0713" w:rsidRDefault="00981048" w:rsidP="00981048">
            <w:pPr>
              <w:widowControl w:val="0"/>
              <w:snapToGrid w:val="0"/>
              <w:spacing w:after="0"/>
            </w:pPr>
            <w:r w:rsidRPr="00ED0713">
              <w:t>4. Отсрочка платежа – 10 %.</w:t>
            </w:r>
          </w:p>
          <w:p w14:paraId="5B590344" w14:textId="77777777" w:rsidR="001E77E1" w:rsidRPr="00ED0713" w:rsidRDefault="001E77E1" w:rsidP="00981048">
            <w:pPr>
              <w:widowControl w:val="0"/>
              <w:snapToGrid w:val="0"/>
              <w:spacing w:after="0"/>
            </w:pPr>
            <w:r w:rsidRPr="00ED0713">
              <w:t xml:space="preserve">Показатели критериев, а также сам порядок оценки и сопоставления заявок на участие в конкурсе установлены в приложении № </w:t>
            </w:r>
            <w:r w:rsidR="00F540E2" w:rsidRPr="00ED0713">
              <w:t>2</w:t>
            </w:r>
            <w:r w:rsidRPr="00ED0713">
              <w:t xml:space="preserve"> к Информационной карте конкурса.</w:t>
            </w:r>
          </w:p>
        </w:tc>
      </w:tr>
      <w:tr w:rsidR="003900B4" w:rsidRPr="00ED0713" w14:paraId="5B59034C"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46" w14:textId="77777777" w:rsidR="001E77E1" w:rsidRPr="00ED0713" w:rsidRDefault="001E77E1" w:rsidP="00C1112A">
            <w:pPr>
              <w:widowControl w:val="0"/>
              <w:spacing w:after="0"/>
            </w:pPr>
            <w:r w:rsidRPr="00ED0713">
              <w:t>24</w:t>
            </w:r>
          </w:p>
        </w:tc>
        <w:tc>
          <w:tcPr>
            <w:tcW w:w="1553" w:type="pct"/>
            <w:tcBorders>
              <w:top w:val="single" w:sz="4" w:space="0" w:color="auto"/>
              <w:left w:val="single" w:sz="4" w:space="0" w:color="auto"/>
              <w:bottom w:val="single" w:sz="4" w:space="0" w:color="auto"/>
              <w:right w:val="single" w:sz="4" w:space="0" w:color="auto"/>
            </w:tcBorders>
            <w:vAlign w:val="center"/>
          </w:tcPr>
          <w:p w14:paraId="5B590347" w14:textId="77777777" w:rsidR="001E77E1" w:rsidRPr="00ED0713" w:rsidRDefault="001E77E1" w:rsidP="00C1112A">
            <w:pPr>
              <w:widowControl w:val="0"/>
              <w:spacing w:after="0"/>
              <w:jc w:val="left"/>
            </w:pPr>
            <w:r w:rsidRPr="00ED0713">
              <w:t>Срок, в течение которого победитель конкурса или иной участник конкурса, с которым заключается договор, должен подписать проект договора</w:t>
            </w:r>
          </w:p>
        </w:tc>
        <w:tc>
          <w:tcPr>
            <w:tcW w:w="3037" w:type="pct"/>
            <w:tcBorders>
              <w:top w:val="single" w:sz="4" w:space="0" w:color="auto"/>
              <w:left w:val="single" w:sz="4" w:space="0" w:color="auto"/>
              <w:bottom w:val="single" w:sz="4" w:space="0" w:color="auto"/>
              <w:right w:val="single" w:sz="4" w:space="0" w:color="auto"/>
            </w:tcBorders>
            <w:vAlign w:val="center"/>
          </w:tcPr>
          <w:p w14:paraId="5B590348" w14:textId="2BBAF90F" w:rsidR="001E77E1" w:rsidRPr="00ED0713" w:rsidRDefault="001E77E1" w:rsidP="00C1112A">
            <w:pPr>
              <w:widowControl w:val="0"/>
              <w:autoSpaceDE w:val="0"/>
              <w:snapToGrid w:val="0"/>
              <w:spacing w:after="0"/>
            </w:pPr>
            <w:r w:rsidRPr="00ED0713">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rsidR="003C1123" w:rsidRPr="00ED0713">
              <w:t xml:space="preserve">по электронной почте </w:t>
            </w:r>
            <w:r w:rsidRPr="00ED0713">
              <w:t xml:space="preserve">победителю конкурса (или иному участнику конкурса, с которым заключается договор) проект договора, который составляется путем включения условий исполнения договора, предложенных победителем конкурса (или иным участником конкурса, с которым заключается договор) в </w:t>
            </w:r>
            <w:r w:rsidR="003C1123" w:rsidRPr="00ED0713">
              <w:t xml:space="preserve">его </w:t>
            </w:r>
            <w:r w:rsidRPr="00ED0713">
              <w:t xml:space="preserve">заявке на участие в конкурсе, в проект договора, прилагаемый к конкурсной документации. </w:t>
            </w:r>
          </w:p>
          <w:p w14:paraId="5B59034A" w14:textId="77777777" w:rsidR="001E77E1" w:rsidRPr="00ED0713" w:rsidRDefault="001E77E1" w:rsidP="00C1112A">
            <w:pPr>
              <w:widowControl w:val="0"/>
              <w:autoSpaceDE w:val="0"/>
              <w:spacing w:after="0"/>
              <w:rPr>
                <w:bCs/>
              </w:rPr>
            </w:pPr>
            <w:r w:rsidRPr="00ED0713">
              <w:t xml:space="preserve">Победитель (или иной участник конкурса, с которым заключается договор) </w:t>
            </w:r>
            <w:r w:rsidRPr="00ED0713">
              <w:rPr>
                <w:b/>
              </w:rPr>
              <w:t>в течение 5 (пяти) рабочих дней</w:t>
            </w:r>
            <w:r w:rsidRPr="00ED0713">
              <w:t xml:space="preserve"> со дня, следующего за днем размещения в ЕИС протокола рассмотрения и оценки заявок на участие в конкурсе, должен предоставить Заказчику </w:t>
            </w:r>
            <w:r w:rsidRPr="00ED0713">
              <w:rPr>
                <w:bCs/>
              </w:rPr>
              <w:t xml:space="preserve">подписанные со своей стороны все экземпляры договора на бумажном носителе и документ, об обеспечении договора. </w:t>
            </w:r>
          </w:p>
          <w:p w14:paraId="571F4E93" w14:textId="77777777" w:rsidR="003C1123" w:rsidRPr="00ED0713" w:rsidRDefault="003C1123" w:rsidP="003C1123">
            <w:pPr>
              <w:widowControl w:val="0"/>
              <w:autoSpaceDE w:val="0"/>
              <w:spacing w:after="0"/>
              <w:rPr>
                <w:color w:val="000000"/>
              </w:rPr>
            </w:pPr>
            <w:r w:rsidRPr="00ED0713">
              <w:rPr>
                <w:color w:val="000000"/>
              </w:rPr>
              <w:t>Заказчик подписывает в сроки, установленные внутренними административными регламентами, переданный ему подписанный победителем (или единственным участником конкурса) договор.</w:t>
            </w:r>
          </w:p>
          <w:p w14:paraId="5B59034B" w14:textId="67163C7C" w:rsidR="001E77E1" w:rsidRPr="00ED0713" w:rsidRDefault="001E77E1" w:rsidP="003C1123">
            <w:pPr>
              <w:widowControl w:val="0"/>
              <w:autoSpaceDE w:val="0"/>
              <w:spacing w:after="0"/>
              <w:rPr>
                <w:color w:val="000000"/>
              </w:rPr>
            </w:pPr>
            <w:r w:rsidRPr="00ED0713">
              <w:rPr>
                <w:color w:val="000000"/>
              </w:rPr>
              <w:t>Срок подписания договора обеими сторонами должен составлять не менее 10 (десяти) календарных дней и не более 20 (двадцати) календарных дней со дня опубликования в ЕИС протокола рассмотрения и оценки заявок на участие в конкурсе.</w:t>
            </w:r>
          </w:p>
        </w:tc>
      </w:tr>
      <w:tr w:rsidR="003900B4" w:rsidRPr="00ED0713" w14:paraId="5B59035E" w14:textId="77777777" w:rsidTr="003900B4">
        <w:trPr>
          <w:gridAfter w:val="1"/>
          <w:wAfter w:w="121" w:type="pct"/>
          <w:jc w:val="center"/>
        </w:trPr>
        <w:tc>
          <w:tcPr>
            <w:tcW w:w="289" w:type="pct"/>
            <w:tcBorders>
              <w:top w:val="single" w:sz="4" w:space="0" w:color="auto"/>
              <w:left w:val="single" w:sz="4" w:space="0" w:color="auto"/>
              <w:bottom w:val="single" w:sz="4" w:space="0" w:color="auto"/>
              <w:right w:val="single" w:sz="4" w:space="0" w:color="auto"/>
            </w:tcBorders>
            <w:vAlign w:val="center"/>
          </w:tcPr>
          <w:p w14:paraId="5B59034D" w14:textId="77777777" w:rsidR="001E77E1" w:rsidRPr="00ED0713" w:rsidRDefault="001E77E1" w:rsidP="00C1112A">
            <w:pPr>
              <w:widowControl w:val="0"/>
              <w:spacing w:after="0"/>
            </w:pPr>
            <w:r w:rsidRPr="00ED0713">
              <w:t>25</w:t>
            </w:r>
          </w:p>
        </w:tc>
        <w:tc>
          <w:tcPr>
            <w:tcW w:w="1553" w:type="pct"/>
            <w:tcBorders>
              <w:top w:val="single" w:sz="4" w:space="0" w:color="auto"/>
              <w:left w:val="single" w:sz="4" w:space="0" w:color="auto"/>
              <w:bottom w:val="single" w:sz="4" w:space="0" w:color="auto"/>
              <w:right w:val="single" w:sz="4" w:space="0" w:color="auto"/>
            </w:tcBorders>
            <w:vAlign w:val="center"/>
          </w:tcPr>
          <w:p w14:paraId="5B59034E" w14:textId="77777777" w:rsidR="001E77E1" w:rsidRPr="00ED0713" w:rsidRDefault="001E77E1" w:rsidP="00C1112A">
            <w:pPr>
              <w:widowControl w:val="0"/>
              <w:spacing w:after="0"/>
              <w:jc w:val="left"/>
              <w:rPr>
                <w:bCs/>
              </w:rPr>
            </w:pPr>
            <w:r w:rsidRPr="00ED0713">
              <w:rPr>
                <w:bCs/>
              </w:rPr>
              <w:t>Обеспечение исполнения договора</w:t>
            </w:r>
          </w:p>
        </w:tc>
        <w:tc>
          <w:tcPr>
            <w:tcW w:w="3037" w:type="pct"/>
            <w:tcBorders>
              <w:top w:val="single" w:sz="4" w:space="0" w:color="auto"/>
              <w:left w:val="single" w:sz="4" w:space="0" w:color="auto"/>
              <w:bottom w:val="single" w:sz="4" w:space="0" w:color="auto"/>
              <w:right w:val="single" w:sz="4" w:space="0" w:color="auto"/>
            </w:tcBorders>
            <w:vAlign w:val="center"/>
          </w:tcPr>
          <w:p w14:paraId="5B59034F" w14:textId="77777777" w:rsidR="001E77E1" w:rsidRPr="00ED0713" w:rsidRDefault="001E77E1" w:rsidP="00C1112A">
            <w:pPr>
              <w:widowControl w:val="0"/>
              <w:spacing w:after="0"/>
              <w:rPr>
                <w:color w:val="FF0000"/>
              </w:rPr>
            </w:pPr>
            <w:r w:rsidRPr="00ED0713">
              <w:t>Требуется в размере 15 % (процентов) от начальной (максимальной) цены договора в сумме 1 928 462,53 рубля.</w:t>
            </w:r>
          </w:p>
          <w:p w14:paraId="5B590351" w14:textId="77777777" w:rsidR="001E77E1" w:rsidRPr="00ED0713" w:rsidRDefault="001E77E1" w:rsidP="00C1112A">
            <w:pPr>
              <w:widowControl w:val="0"/>
              <w:spacing w:after="0"/>
            </w:pPr>
            <w:r w:rsidRPr="00ED0713">
              <w:t xml:space="preserve">Обеспечение исполнения договора может быть </w:t>
            </w:r>
            <w:r w:rsidRPr="00ED0713">
              <w:lastRenderedPageBreak/>
              <w:t>представлено путем внесения денежных средств на счет, указанный Заказчиком в конкурсной документации, или путем представления безотзывной независимой (банковской) гарантии.</w:t>
            </w:r>
          </w:p>
          <w:p w14:paraId="5B590352" w14:textId="77777777" w:rsidR="001E77E1" w:rsidRPr="00ED0713" w:rsidRDefault="001E77E1" w:rsidP="00C1112A">
            <w:pPr>
              <w:widowControl w:val="0"/>
              <w:spacing w:after="0"/>
            </w:pPr>
            <w:r w:rsidRPr="00ED0713">
              <w:t>Денежные средства перечисляются по следующим реквизитам:</w:t>
            </w:r>
          </w:p>
          <w:p w14:paraId="5B590353" w14:textId="77777777" w:rsidR="001E77E1" w:rsidRPr="00ED0713" w:rsidRDefault="001E77E1" w:rsidP="00C1112A">
            <w:pPr>
              <w:widowControl w:val="0"/>
              <w:spacing w:after="0"/>
            </w:pPr>
            <w:r w:rsidRPr="00ED0713">
              <w:t>ФГУП «ППП»</w:t>
            </w:r>
          </w:p>
          <w:p w14:paraId="5B590354" w14:textId="77777777" w:rsidR="001E77E1" w:rsidRPr="00ED0713" w:rsidRDefault="001E77E1" w:rsidP="00C1112A">
            <w:pPr>
              <w:widowControl w:val="0"/>
              <w:spacing w:after="0"/>
            </w:pPr>
            <w:r w:rsidRPr="00ED0713">
              <w:t>ИНН 7710142570, КПП 771001001</w:t>
            </w:r>
          </w:p>
          <w:p w14:paraId="5B590355" w14:textId="77777777" w:rsidR="001E77E1" w:rsidRPr="00ED0713" w:rsidRDefault="001E77E1" w:rsidP="00C1112A">
            <w:pPr>
              <w:widowControl w:val="0"/>
              <w:spacing w:after="0"/>
            </w:pPr>
            <w:r w:rsidRPr="00ED0713">
              <w:t>ПАО СБЕРБАНК, г. Москва</w:t>
            </w:r>
          </w:p>
          <w:p w14:paraId="5B590356" w14:textId="77777777" w:rsidR="001E77E1" w:rsidRPr="00ED0713" w:rsidRDefault="001E77E1" w:rsidP="00C1112A">
            <w:pPr>
              <w:widowControl w:val="0"/>
              <w:spacing w:after="0"/>
            </w:pPr>
            <w:r w:rsidRPr="00ED0713">
              <w:t>р/сч 40502810838040100099</w:t>
            </w:r>
          </w:p>
          <w:p w14:paraId="5B590357" w14:textId="77777777" w:rsidR="001E77E1" w:rsidRPr="00ED0713" w:rsidRDefault="001E77E1" w:rsidP="00C1112A">
            <w:pPr>
              <w:widowControl w:val="0"/>
              <w:spacing w:after="0"/>
            </w:pPr>
            <w:r w:rsidRPr="00ED0713">
              <w:t>к/сч 30101810400000000225</w:t>
            </w:r>
          </w:p>
          <w:p w14:paraId="5B590358" w14:textId="77777777" w:rsidR="001E77E1" w:rsidRPr="00ED0713" w:rsidRDefault="001E77E1" w:rsidP="00C1112A">
            <w:pPr>
              <w:widowControl w:val="0"/>
              <w:spacing w:after="0"/>
            </w:pPr>
            <w:r w:rsidRPr="00ED0713">
              <w:t>БИК 044525225</w:t>
            </w:r>
          </w:p>
          <w:p w14:paraId="5B590359" w14:textId="14528F87" w:rsidR="001E77E1" w:rsidRPr="00ED0713" w:rsidRDefault="001E77E1" w:rsidP="00C1112A">
            <w:pPr>
              <w:widowControl w:val="0"/>
              <w:spacing w:after="0"/>
            </w:pPr>
            <w:r w:rsidRPr="00ED0713">
              <w:t xml:space="preserve">Наименование платежа: </w:t>
            </w:r>
            <w:r w:rsidR="00BF21D2" w:rsidRPr="00ED0713">
              <w:t>«Обеспечение исполнения договора ______</w:t>
            </w:r>
            <w:r w:rsidR="00981048" w:rsidRPr="00ED0713">
              <w:t xml:space="preserve"> </w:t>
            </w:r>
            <w:r w:rsidR="00BF21D2" w:rsidRPr="00ED0713">
              <w:t>(№ и наименование предмета договора) НДС не облагается»</w:t>
            </w:r>
            <w:r w:rsidRPr="00ED0713">
              <w:t>.</w:t>
            </w:r>
          </w:p>
          <w:p w14:paraId="5B59035A" w14:textId="77777777" w:rsidR="001E77E1" w:rsidRPr="00ED0713" w:rsidRDefault="001E77E1" w:rsidP="00C1112A">
            <w:pPr>
              <w:widowControl w:val="0"/>
              <w:spacing w:after="0"/>
            </w:pPr>
            <w:r w:rsidRPr="00ED0713">
              <w:t>Безотзывная независимая (банковская) гарантия, представленная в качестве обеспечения исполнения договора,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14:paraId="5B59035D" w14:textId="0BEAFA78" w:rsidR="001E77E1" w:rsidRPr="00ED0713" w:rsidRDefault="001E77E1" w:rsidP="00C1112A">
            <w:pPr>
              <w:widowControl w:val="0"/>
              <w:spacing w:after="0"/>
              <w:rPr>
                <w:i/>
              </w:rPr>
            </w:pPr>
            <w:r w:rsidRPr="00ED0713">
              <w:t>Безотзывная независимая (банковская) гарантия должна обеспечивать исполнение договора.</w:t>
            </w:r>
          </w:p>
        </w:tc>
      </w:tr>
    </w:tbl>
    <w:p w14:paraId="5B59035F" w14:textId="79AC955B" w:rsidR="00EC56FF" w:rsidRPr="00ED0713" w:rsidRDefault="00EC56FF" w:rsidP="00C1112A">
      <w:pPr>
        <w:widowControl w:val="0"/>
        <w:spacing w:after="0"/>
        <w:jc w:val="right"/>
        <w:outlineLvl w:val="1"/>
      </w:pPr>
    </w:p>
    <w:p w14:paraId="6CEAC5D5" w14:textId="77777777" w:rsidR="00EC56FF" w:rsidRPr="00ED0713" w:rsidRDefault="00EC56FF" w:rsidP="00C1112A">
      <w:pPr>
        <w:spacing w:after="0"/>
        <w:jc w:val="left"/>
      </w:pPr>
      <w:r w:rsidRPr="00ED0713">
        <w:br w:type="page"/>
      </w:r>
    </w:p>
    <w:p w14:paraId="5B590360" w14:textId="77777777" w:rsidR="005D5A43" w:rsidRPr="00ED0713" w:rsidRDefault="005D5A43" w:rsidP="00C1112A">
      <w:pPr>
        <w:widowControl w:val="0"/>
        <w:spacing w:after="0"/>
        <w:jc w:val="right"/>
        <w:outlineLvl w:val="1"/>
        <w:rPr>
          <w:b/>
          <w:color w:val="000000"/>
        </w:rPr>
      </w:pPr>
      <w:bookmarkStart w:id="13" w:name="_РАЗДЕЛ_I.4_ОБРАЗЦЫ_ФОРМ_И_ДОКУМЕНТО_1"/>
      <w:bookmarkStart w:id="14" w:name="_Ref119427310"/>
      <w:bookmarkStart w:id="15" w:name="_Toc164143865"/>
      <w:bookmarkStart w:id="16" w:name="_Toc166986607"/>
      <w:bookmarkStart w:id="17" w:name="_Toc168973876"/>
      <w:bookmarkStart w:id="18" w:name="_Toc178993677"/>
      <w:bookmarkStart w:id="19" w:name="_Toc179356449"/>
      <w:bookmarkEnd w:id="13"/>
      <w:r w:rsidRPr="00ED0713">
        <w:rPr>
          <w:b/>
          <w:color w:val="000000"/>
        </w:rPr>
        <w:lastRenderedPageBreak/>
        <w:t>Приложение № 1</w:t>
      </w:r>
    </w:p>
    <w:p w14:paraId="5B590361" w14:textId="77777777" w:rsidR="005D5A43" w:rsidRPr="00ED0713" w:rsidRDefault="005D5A43" w:rsidP="00C1112A">
      <w:pPr>
        <w:widowControl w:val="0"/>
        <w:spacing w:after="0"/>
        <w:jc w:val="right"/>
        <w:outlineLvl w:val="1"/>
        <w:rPr>
          <w:b/>
          <w:color w:val="000000"/>
        </w:rPr>
      </w:pPr>
      <w:r w:rsidRPr="00ED0713">
        <w:rPr>
          <w:b/>
          <w:color w:val="000000"/>
        </w:rPr>
        <w:t>к Информационной карте конкурса</w:t>
      </w:r>
    </w:p>
    <w:p w14:paraId="5B590363" w14:textId="77777777" w:rsidR="005D5A43" w:rsidRPr="00ED0713" w:rsidRDefault="005D5A43" w:rsidP="00C1112A">
      <w:pPr>
        <w:widowControl w:val="0"/>
        <w:spacing w:after="0"/>
        <w:jc w:val="center"/>
        <w:outlineLvl w:val="1"/>
        <w:rPr>
          <w:b/>
          <w:color w:val="000000"/>
        </w:rPr>
      </w:pPr>
      <w:bookmarkStart w:id="20" w:name="_Ref302978265"/>
      <w:bookmarkStart w:id="21" w:name="_Ref96669809"/>
    </w:p>
    <w:bookmarkEnd w:id="20"/>
    <w:bookmarkEnd w:id="21"/>
    <w:p w14:paraId="5B590364" w14:textId="0AF618BE" w:rsidR="005D5A43" w:rsidRPr="00ED0713" w:rsidRDefault="005D5A43" w:rsidP="00C1112A">
      <w:pPr>
        <w:widowControl w:val="0"/>
        <w:spacing w:after="0"/>
        <w:jc w:val="center"/>
        <w:outlineLvl w:val="1"/>
        <w:rPr>
          <w:b/>
          <w:color w:val="000000"/>
        </w:rPr>
      </w:pPr>
      <w:r w:rsidRPr="00ED0713">
        <w:rPr>
          <w:b/>
          <w:color w:val="000000"/>
        </w:rPr>
        <w:t>ТРЕБОВАНИЯ К УЧАСТНИКАМ ЗАКУПКИ</w:t>
      </w:r>
      <w:r w:rsidR="0025067C" w:rsidRPr="00ED0713">
        <w:rPr>
          <w:b/>
          <w:color w:val="000000"/>
        </w:rPr>
        <w:t xml:space="preserve">, ЯВЛЯЮЩИЕСЯ </w:t>
      </w:r>
      <w:r w:rsidR="0025067C" w:rsidRPr="00ED0713">
        <w:rPr>
          <w:b/>
          <w:color w:val="000000"/>
          <w:u w:val="single"/>
        </w:rPr>
        <w:t>УСЛОВИЯМИ ДОПУСКА</w:t>
      </w:r>
      <w:r w:rsidR="0025067C" w:rsidRPr="00ED0713">
        <w:rPr>
          <w:b/>
          <w:color w:val="000000"/>
        </w:rPr>
        <w:t xml:space="preserve"> К УЧАСТИЮ В КОНКУРСЕ</w:t>
      </w:r>
      <w:r w:rsidR="004F3824" w:rsidRPr="00ED0713">
        <w:rPr>
          <w:b/>
          <w:color w:val="000000"/>
        </w:rPr>
        <w:t xml:space="preserve"> И ПЕРЕЧЕНЬ ДОКУМЕНТОВ, ПОДТВЕРЖДАЮЩИХ СООТВЕТСТВИЕ УЧАСТНИКА ЗАКУПКИ ДОПОЛНИТЕЛЬНЫМ ТРЕБОВАНИЯМ</w:t>
      </w:r>
    </w:p>
    <w:p w14:paraId="3AABEA29" w14:textId="77777777" w:rsidR="00FA2291" w:rsidRPr="00ED0713" w:rsidRDefault="00FA2291" w:rsidP="00C1112A">
      <w:pPr>
        <w:widowControl w:val="0"/>
        <w:spacing w:after="0"/>
        <w:jc w:val="center"/>
        <w:outlineLvl w:val="1"/>
        <w:rPr>
          <w:b/>
          <w:color w:val="000000"/>
        </w:rPr>
      </w:pPr>
    </w:p>
    <w:p w14:paraId="5B590367" w14:textId="77777777" w:rsidR="00CE538F" w:rsidRPr="00ED0713" w:rsidRDefault="00CE538F" w:rsidP="00C1112A">
      <w:pPr>
        <w:widowControl w:val="0"/>
        <w:autoSpaceDE w:val="0"/>
        <w:autoSpaceDN w:val="0"/>
        <w:adjustRightInd w:val="0"/>
        <w:spacing w:after="0"/>
        <w:ind w:firstLine="709"/>
        <w:rPr>
          <w:bCs/>
          <w:color w:val="000000"/>
          <w:u w:val="single"/>
        </w:rPr>
      </w:pPr>
      <w:r w:rsidRPr="00ED0713">
        <w:rPr>
          <w:bCs/>
          <w:color w:val="000000"/>
        </w:rPr>
        <w:t xml:space="preserve">Обращаем внимание участников закупки, что </w:t>
      </w:r>
      <w:r w:rsidR="00BA4C53" w:rsidRPr="00ED0713">
        <w:rPr>
          <w:bCs/>
          <w:color w:val="000000"/>
        </w:rPr>
        <w:t xml:space="preserve">Заказчик - </w:t>
      </w:r>
      <w:r w:rsidRPr="00ED0713">
        <w:rPr>
          <w:bCs/>
          <w:color w:val="000000"/>
          <w:u w:val="single"/>
        </w:rPr>
        <w:t>ФГУП «ППП» входит в перечень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утвержденный Распоряжением Правительства Российской Федерации от 31.12.2016</w:t>
      </w:r>
      <w:r w:rsidR="009A7A84" w:rsidRPr="00ED0713">
        <w:rPr>
          <w:bCs/>
          <w:color w:val="000000"/>
          <w:u w:val="single"/>
        </w:rPr>
        <w:t xml:space="preserve"> </w:t>
      </w:r>
      <w:r w:rsidRPr="00ED0713">
        <w:rPr>
          <w:bCs/>
          <w:color w:val="000000"/>
          <w:u w:val="single"/>
        </w:rPr>
        <w:t>№ 2931-р.</w:t>
      </w:r>
    </w:p>
    <w:p w14:paraId="46E44A5C" w14:textId="6D868656" w:rsidR="004F3824" w:rsidRPr="00ED0713" w:rsidRDefault="004F3824" w:rsidP="00C1112A">
      <w:pPr>
        <w:spacing w:after="0"/>
        <w:ind w:firstLine="709"/>
      </w:pPr>
      <w:r w:rsidRPr="00ED0713">
        <w:t>Участник закупки должен представить в составе заявки следующие документы, подтверждающие соответствие участника закупки установленным Заказчиком обязательным и дополнительным требованиям:</w:t>
      </w:r>
    </w:p>
    <w:p w14:paraId="2D3799BB" w14:textId="5DC90214" w:rsidR="00D36942" w:rsidRPr="00ED0713" w:rsidRDefault="00D36942" w:rsidP="00C1112A">
      <w:pPr>
        <w:keepNext/>
        <w:keepLines/>
        <w:spacing w:after="0"/>
        <w:ind w:firstLine="709"/>
      </w:pPr>
      <w:r w:rsidRPr="00ED0713">
        <w:rPr>
          <w:bCs/>
        </w:rPr>
        <w:t xml:space="preserve">- наличие собственных либо привлеченных кадровых ресурсов, необходимых для полного и своевременного оказания услуг по договору – </w:t>
      </w:r>
      <w:r w:rsidR="00FD57F5" w:rsidRPr="00ED0713">
        <w:rPr>
          <w:bCs/>
        </w:rPr>
        <w:t xml:space="preserve">с опытом работы </w:t>
      </w:r>
      <w:r w:rsidR="00735D30" w:rsidRPr="00ED0713">
        <w:rPr>
          <w:bCs/>
        </w:rPr>
        <w:t>по штатным</w:t>
      </w:r>
      <w:r w:rsidR="00FD57F5" w:rsidRPr="00ED0713">
        <w:rPr>
          <w:bCs/>
        </w:rPr>
        <w:t xml:space="preserve"> специальностям</w:t>
      </w:r>
      <w:r w:rsidR="00C31A35" w:rsidRPr="00ED0713">
        <w:rPr>
          <w:bCs/>
        </w:rPr>
        <w:t xml:space="preserve"> (</w:t>
      </w:r>
      <w:r w:rsidR="00735D30" w:rsidRPr="00ED0713">
        <w:rPr>
          <w:bCs/>
        </w:rPr>
        <w:t xml:space="preserve">в соответствии </w:t>
      </w:r>
      <w:r w:rsidR="00EC07A6" w:rsidRPr="00ED0713">
        <w:rPr>
          <w:bCs/>
        </w:rPr>
        <w:t>с п. 2.1. Технического задания</w:t>
      </w:r>
      <w:r w:rsidR="00735D30" w:rsidRPr="00ED0713">
        <w:rPr>
          <w:bCs/>
        </w:rPr>
        <w:t>)</w:t>
      </w:r>
      <w:r w:rsidR="00FD57F5" w:rsidRPr="00ED0713">
        <w:rPr>
          <w:bCs/>
        </w:rPr>
        <w:t xml:space="preserve"> не менее 3-х лет </w:t>
      </w:r>
      <w:r w:rsidRPr="00ED0713">
        <w:rPr>
          <w:bCs/>
        </w:rPr>
        <w:t>(подтверждается приложением копий трудовых книжек</w:t>
      </w:r>
      <w:r w:rsidRPr="00ED0713">
        <w:t>/гражданско-правовых договоров и иных документов, указанных в настоящей документации</w:t>
      </w:r>
      <w:r w:rsidRPr="00ED0713">
        <w:rPr>
          <w:bCs/>
        </w:rPr>
        <w:t>);</w:t>
      </w:r>
      <w:r w:rsidRPr="00ED0713">
        <w:t xml:space="preserve"> </w:t>
      </w:r>
    </w:p>
    <w:p w14:paraId="49115C1F" w14:textId="7B373E1E" w:rsidR="00D36942" w:rsidRPr="00ED0713" w:rsidRDefault="00D36942" w:rsidP="00C1112A">
      <w:pPr>
        <w:keepNext/>
        <w:spacing w:after="0"/>
        <w:ind w:firstLine="709"/>
      </w:pPr>
      <w:r w:rsidRPr="00ED0713">
        <w:t>- наличие необходимой профессиональной и технической квалификации трудовых ресурсов (подтверждается копиями квалификационных удостоверений, дипломов, сертификатов согласно представленному списку работников):</w:t>
      </w:r>
    </w:p>
    <w:p w14:paraId="659E8F6E" w14:textId="23FAEA4D" w:rsidR="00D36942" w:rsidRPr="00ED0713" w:rsidRDefault="00D36942" w:rsidP="00C1112A">
      <w:pPr>
        <w:widowControl w:val="0"/>
        <w:spacing w:after="0"/>
        <w:ind w:left="709"/>
      </w:pPr>
      <w:r w:rsidRPr="00ED0713">
        <w:t xml:space="preserve">а) </w:t>
      </w:r>
      <w:r w:rsidR="00ED510D" w:rsidRPr="00ED0713">
        <w:t>наличие привлекаемых участником к исполнению договора работников</w:t>
      </w:r>
      <w:r w:rsidRPr="00ED0713">
        <w:t>, аттестованных по электробезопасности не ниже V группы (не менее 1 работника);</w:t>
      </w:r>
    </w:p>
    <w:p w14:paraId="0EF16D12" w14:textId="2341D37B" w:rsidR="00D36942" w:rsidRPr="00ED0713" w:rsidRDefault="00D36942" w:rsidP="00C1112A">
      <w:pPr>
        <w:widowControl w:val="0"/>
        <w:spacing w:after="0"/>
        <w:ind w:left="709"/>
      </w:pPr>
      <w:r w:rsidRPr="00ED0713">
        <w:t xml:space="preserve">б) </w:t>
      </w:r>
      <w:r w:rsidR="00ED510D" w:rsidRPr="00ED0713">
        <w:t>наличие привлекаемых участником к исполнению договора работников</w:t>
      </w:r>
      <w:r w:rsidRPr="00ED0713">
        <w:t xml:space="preserve">, аттестованных по электробезопасности не ниже </w:t>
      </w:r>
      <w:r w:rsidR="00856A94" w:rsidRPr="00ED0713">
        <w:rPr>
          <w:lang w:val="en-US"/>
        </w:rPr>
        <w:t>I</w:t>
      </w:r>
      <w:r w:rsidRPr="00ED0713">
        <w:t>V группы (не менее 1 работника);</w:t>
      </w:r>
    </w:p>
    <w:p w14:paraId="5EF1F38D" w14:textId="0ACB51EC" w:rsidR="00D36942" w:rsidRPr="00ED0713" w:rsidRDefault="00D36942" w:rsidP="00C1112A">
      <w:pPr>
        <w:widowControl w:val="0"/>
        <w:spacing w:after="0"/>
        <w:ind w:left="709"/>
      </w:pPr>
      <w:r w:rsidRPr="00ED0713">
        <w:t xml:space="preserve">в) </w:t>
      </w:r>
      <w:r w:rsidR="00ED510D" w:rsidRPr="00ED0713">
        <w:t>наличие привлекаемых участником к исполнению договора работников</w:t>
      </w:r>
      <w:r w:rsidRPr="00ED0713">
        <w:t>, аттестованных по электробезопасности не ниже II группы (не менее 9 работников);</w:t>
      </w:r>
    </w:p>
    <w:p w14:paraId="031941EA" w14:textId="2124B36E" w:rsidR="00D36942" w:rsidRPr="00ED0713" w:rsidRDefault="00D36942" w:rsidP="00C1112A">
      <w:pPr>
        <w:widowControl w:val="0"/>
        <w:spacing w:after="0"/>
        <w:ind w:left="709"/>
      </w:pPr>
      <w:r w:rsidRPr="00ED0713">
        <w:t xml:space="preserve">г) </w:t>
      </w:r>
      <w:r w:rsidR="00ED510D" w:rsidRPr="00ED0713">
        <w:t>наличие привлекаемых участником к исполнению договора работников</w:t>
      </w:r>
      <w:r w:rsidRPr="00ED0713">
        <w:t>, аттестованных по правилам безопасности на ТЭУ (не менее 10 работников);</w:t>
      </w:r>
    </w:p>
    <w:p w14:paraId="3A07EC27" w14:textId="606C3E25" w:rsidR="00D36942" w:rsidRPr="00ED0713" w:rsidRDefault="00D36942" w:rsidP="00C1112A">
      <w:pPr>
        <w:keepNext/>
        <w:spacing w:after="0"/>
        <w:ind w:firstLine="709"/>
        <w:rPr>
          <w:bCs/>
        </w:rPr>
      </w:pPr>
      <w:r w:rsidRPr="00ED0713">
        <w:rPr>
          <w:bCs/>
        </w:rPr>
        <w:t xml:space="preserve">- наличие </w:t>
      </w:r>
      <w:r w:rsidRPr="00ED0713">
        <w:rPr>
          <w:rFonts w:eastAsia="Calibri"/>
          <w:lang w:eastAsia="ar-SA"/>
        </w:rPr>
        <w:t>специализированного оборудования для оказания услуг по техническому обслуживанию инженерных систем и оборудования объекта</w:t>
      </w:r>
      <w:r w:rsidRPr="00ED0713">
        <w:rPr>
          <w:bCs/>
        </w:rPr>
        <w:t xml:space="preserve"> в соответствии с требованиями </w:t>
      </w:r>
      <w:r w:rsidRPr="00ED0713">
        <w:t>к оборудованию, запчастям и материалам, необходимым для оказания услуг по техническому обслуживанию инженерных систем и оборудования</w:t>
      </w:r>
      <w:r w:rsidR="003C1123" w:rsidRPr="00ED0713">
        <w:t>,</w:t>
      </w:r>
      <w:r w:rsidRPr="00ED0713">
        <w:rPr>
          <w:bCs/>
        </w:rPr>
        <w:t xml:space="preserve"> установленным</w:t>
      </w:r>
      <w:r w:rsidR="003C1123" w:rsidRPr="00ED0713">
        <w:rPr>
          <w:bCs/>
        </w:rPr>
        <w:t>и</w:t>
      </w:r>
      <w:r w:rsidRPr="00ED0713">
        <w:rPr>
          <w:bCs/>
        </w:rPr>
        <w:t xml:space="preserve"> пунктом 9 </w:t>
      </w:r>
      <w:r w:rsidR="003C1123" w:rsidRPr="00ED0713">
        <w:rPr>
          <w:bCs/>
        </w:rPr>
        <w:t>Т</w:t>
      </w:r>
      <w:r w:rsidRPr="00ED0713">
        <w:rPr>
          <w:bCs/>
        </w:rPr>
        <w:t>ехнического задания конкурсной документации (подтверждается в составе Технического предложения участника конкурса по форме 4.1.).</w:t>
      </w:r>
    </w:p>
    <w:p w14:paraId="5CFB544E" w14:textId="18919443" w:rsidR="00D36942" w:rsidRPr="00ED0713" w:rsidRDefault="00D36942" w:rsidP="00C1112A">
      <w:pPr>
        <w:keepNext/>
        <w:tabs>
          <w:tab w:val="num" w:pos="2160"/>
        </w:tabs>
        <w:spacing w:after="0"/>
        <w:ind w:firstLine="709"/>
      </w:pPr>
      <w:r w:rsidRPr="00ED0713">
        <w:t>- наличие материально-технической базы (подтверждается по форме 5).</w:t>
      </w:r>
    </w:p>
    <w:p w14:paraId="358908CA" w14:textId="679C4D46" w:rsidR="00FA4789" w:rsidRPr="00ED0713" w:rsidRDefault="00FA4789" w:rsidP="00C1112A">
      <w:pPr>
        <w:autoSpaceDE w:val="0"/>
        <w:autoSpaceDN w:val="0"/>
        <w:adjustRightInd w:val="0"/>
        <w:spacing w:after="0"/>
        <w:ind w:firstLine="709"/>
      </w:pPr>
      <w:r w:rsidRPr="00ED0713">
        <w:t>- наличие круглосуточной службы технического обслуживания и аварийно-технической службы (подтверждается копией внутреннего приказа участника конкурса).</w:t>
      </w:r>
    </w:p>
    <w:p w14:paraId="543D5156" w14:textId="77777777" w:rsidR="004F3824" w:rsidRPr="00ED0713" w:rsidRDefault="004F3824" w:rsidP="00C1112A">
      <w:pPr>
        <w:autoSpaceDE w:val="0"/>
        <w:autoSpaceDN w:val="0"/>
        <w:adjustRightInd w:val="0"/>
        <w:spacing w:after="0"/>
        <w:ind w:firstLine="709"/>
      </w:pPr>
      <w:r w:rsidRPr="00ED0713">
        <w:t>- заверенные участником закупки:</w:t>
      </w:r>
    </w:p>
    <w:p w14:paraId="288D71F6" w14:textId="23F19EF7" w:rsidR="00C712B7" w:rsidRPr="00ED0713" w:rsidRDefault="004F3824" w:rsidP="00C1112A">
      <w:pPr>
        <w:autoSpaceDE w:val="0"/>
        <w:autoSpaceDN w:val="0"/>
        <w:adjustRightInd w:val="0"/>
        <w:spacing w:after="0"/>
        <w:ind w:firstLine="709"/>
      </w:pPr>
      <w:r w:rsidRPr="00ED0713">
        <w:t xml:space="preserve">при общей системе налогообложения - копии бухгалтерского баланса и отчета о прибылях и убытках за </w:t>
      </w:r>
      <w:r w:rsidR="00C712B7" w:rsidRPr="00ED0713">
        <w:t xml:space="preserve">последние три года (2014, 2015, 2016) с электронным подтверждением </w:t>
      </w:r>
      <w:r w:rsidR="003C1123" w:rsidRPr="00ED0713">
        <w:t xml:space="preserve">или отметкой ФНС </w:t>
      </w:r>
      <w:r w:rsidR="00C712B7" w:rsidRPr="00ED0713">
        <w:t>о сдаче отчетности в налоговые службы (копии, заверенные участником конкурса);</w:t>
      </w:r>
    </w:p>
    <w:p w14:paraId="1D69394E" w14:textId="076C2E4B" w:rsidR="004F3824" w:rsidRPr="00ED0713" w:rsidRDefault="004F3824" w:rsidP="00C1112A">
      <w:pPr>
        <w:autoSpaceDE w:val="0"/>
        <w:autoSpaceDN w:val="0"/>
        <w:adjustRightInd w:val="0"/>
        <w:spacing w:after="0"/>
        <w:ind w:firstLine="709"/>
      </w:pPr>
      <w:r w:rsidRPr="00ED0713">
        <w:t>при упрощенной системе налогообложения - копия налоговой декларации по налогу, уплачиваемому в связи с применением упрощенной системы налогообложения или упрощенного бухгалтерского баланса, с отметкой налогового органа о приеме, за аналогичный период</w:t>
      </w:r>
      <w:r w:rsidR="00C712B7" w:rsidRPr="00ED0713">
        <w:t xml:space="preserve"> (три года 2014, 2015, 2016)</w:t>
      </w:r>
      <w:r w:rsidRPr="00ED0713">
        <w:t xml:space="preserve">, и заверенная </w:t>
      </w:r>
      <w:r w:rsidR="003C1123" w:rsidRPr="00ED0713">
        <w:t xml:space="preserve">участником </w:t>
      </w:r>
      <w:r w:rsidRPr="00ED0713">
        <w:t>копия уведомления налогового органа о применении участником процедуры закупки упрощенной системы налогообложения, в случае, если участник закупки применяет упрощенную систему налогообложения;</w:t>
      </w:r>
    </w:p>
    <w:p w14:paraId="5F5B7602" w14:textId="77777777" w:rsidR="004F3824" w:rsidRPr="00ED0713" w:rsidRDefault="004F3824" w:rsidP="00C1112A">
      <w:pPr>
        <w:autoSpaceDE w:val="0"/>
        <w:autoSpaceDN w:val="0"/>
        <w:adjustRightInd w:val="0"/>
        <w:spacing w:after="0"/>
        <w:ind w:firstLine="709"/>
      </w:pPr>
      <w:r w:rsidRPr="00ED0713">
        <w:lastRenderedPageBreak/>
        <w:t>- оригинал или нотариально заверенную копию справки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выданную соответствующим подразделением Федеральной налоговой службы не ранее чем за 60 дней до срока окончания приема заявок на участие в конкурсе;</w:t>
      </w:r>
    </w:p>
    <w:p w14:paraId="52CB1CD7" w14:textId="77777777" w:rsidR="004F3824" w:rsidRPr="00ED0713" w:rsidRDefault="004F3824" w:rsidP="00C1112A">
      <w:pPr>
        <w:autoSpaceDE w:val="0"/>
        <w:autoSpaceDN w:val="0"/>
        <w:adjustRightInd w:val="0"/>
        <w:spacing w:after="0"/>
        <w:ind w:firstLine="709"/>
      </w:pPr>
      <w:r w:rsidRPr="00ED0713">
        <w:t>- оригинал письма участника закупки об оспаривании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 указанием суда, номера дела, истца, ответчика, предмета и суммы иска) - представляется в случае, если задолженность участника закупки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и такая задолженность оспаривается участником закупки в судебном порядке, при этом на момент проведения конкурса соответствующее судебное решение не принято;</w:t>
      </w:r>
    </w:p>
    <w:p w14:paraId="4A155194" w14:textId="5F275897" w:rsidR="00D03CDE" w:rsidRPr="00ED0713" w:rsidRDefault="00D03CDE" w:rsidP="00C1112A">
      <w:pPr>
        <w:autoSpaceDE w:val="0"/>
        <w:autoSpaceDN w:val="0"/>
        <w:adjustRightInd w:val="0"/>
        <w:spacing w:after="0"/>
        <w:ind w:firstLine="709"/>
        <w:rPr>
          <w:color w:val="FFFFFF" w:themeColor="background1"/>
        </w:rPr>
      </w:pPr>
      <w:r w:rsidRPr="00ED0713">
        <w:rPr>
          <w:color w:val="000000" w:themeColor="text1"/>
        </w:rPr>
        <w:t xml:space="preserve">- все формы, предусмотренные в </w:t>
      </w:r>
      <w:r w:rsidR="003C1123" w:rsidRPr="00ED0713">
        <w:rPr>
          <w:color w:val="000000" w:themeColor="text1"/>
        </w:rPr>
        <w:t>Разделе</w:t>
      </w:r>
      <w:r w:rsidRPr="00ED0713">
        <w:rPr>
          <w:color w:val="000000" w:themeColor="text1"/>
        </w:rPr>
        <w:t xml:space="preserve"> IV «</w:t>
      </w:r>
      <w:r w:rsidR="003C1123" w:rsidRPr="00ED0713">
        <w:rPr>
          <w:color w:val="000000" w:themeColor="text1"/>
        </w:rPr>
        <w:t>Образцы форм и документов для заполнения участниками конкурса</w:t>
      </w:r>
      <w:r w:rsidRPr="00ED0713">
        <w:rPr>
          <w:color w:val="000000" w:themeColor="text1"/>
        </w:rPr>
        <w:t>» и являющиеся приложениями к заявке на участие в конкурсе</w:t>
      </w:r>
      <w:r w:rsidRPr="00ED0713">
        <w:rPr>
          <w:color w:val="FFFFFF" w:themeColor="background1"/>
        </w:rPr>
        <w:t>;</w:t>
      </w:r>
    </w:p>
    <w:p w14:paraId="07E7344D" w14:textId="77777777" w:rsidR="004F3824" w:rsidRPr="00ED0713" w:rsidRDefault="004F3824" w:rsidP="00C1112A">
      <w:pPr>
        <w:autoSpaceDE w:val="0"/>
        <w:autoSpaceDN w:val="0"/>
        <w:adjustRightInd w:val="0"/>
        <w:spacing w:after="0"/>
        <w:ind w:firstLine="709"/>
      </w:pPr>
      <w:r w:rsidRPr="00ED0713">
        <w:t>- заверенную участником закупки копию свидетельства о государственной регистрации юридического лица;</w:t>
      </w:r>
    </w:p>
    <w:p w14:paraId="4BCE1C21" w14:textId="77777777" w:rsidR="004F3824" w:rsidRPr="00ED0713" w:rsidRDefault="004F3824" w:rsidP="00C1112A">
      <w:pPr>
        <w:autoSpaceDE w:val="0"/>
        <w:autoSpaceDN w:val="0"/>
        <w:adjustRightInd w:val="0"/>
        <w:spacing w:after="0"/>
        <w:ind w:firstLine="709"/>
      </w:pPr>
      <w:r w:rsidRPr="00ED0713">
        <w:t>- заверенную участником закупки копию свидетельства о постановке на учет в налоговом органе;</w:t>
      </w:r>
    </w:p>
    <w:p w14:paraId="468ED21D" w14:textId="77777777" w:rsidR="004F3824" w:rsidRPr="00ED0713" w:rsidRDefault="004F3824" w:rsidP="00C1112A">
      <w:pPr>
        <w:autoSpaceDE w:val="0"/>
        <w:autoSpaceDN w:val="0"/>
        <w:adjustRightInd w:val="0"/>
        <w:spacing w:after="0"/>
        <w:ind w:firstLine="709"/>
      </w:pPr>
      <w:r w:rsidRPr="00ED0713">
        <w:t>- заверенные участником закупки или нотариально заверенные копии сертификатов, лицензий в соответствии с законодательством РФ для осуществления вида деятельности, связанного с предметом договора;</w:t>
      </w:r>
    </w:p>
    <w:p w14:paraId="5B59036C" w14:textId="26CED3A5" w:rsidR="009B3477" w:rsidRPr="00ED0713" w:rsidRDefault="00F207C9" w:rsidP="00C1112A">
      <w:pPr>
        <w:keepNext/>
        <w:spacing w:after="0"/>
        <w:ind w:firstLine="709"/>
        <w:rPr>
          <w:bCs/>
        </w:rPr>
      </w:pPr>
      <w:r w:rsidRPr="00ED0713">
        <w:rPr>
          <w:bCs/>
        </w:rPr>
        <w:t xml:space="preserve">- </w:t>
      </w:r>
      <w:r w:rsidR="009B3477" w:rsidRPr="00ED0713">
        <w:rPr>
          <w:bCs/>
        </w:rPr>
        <w:t xml:space="preserve">наличие списка всех работников, которых участник закупки </w:t>
      </w:r>
      <w:r w:rsidR="003C1123" w:rsidRPr="00ED0713">
        <w:rPr>
          <w:bCs/>
        </w:rPr>
        <w:t>планирует</w:t>
      </w:r>
      <w:r w:rsidR="009B3477" w:rsidRPr="00ED0713">
        <w:rPr>
          <w:bCs/>
        </w:rPr>
        <w:t xml:space="preserve"> привлечь к исполнению договора</w:t>
      </w:r>
      <w:r w:rsidR="003759E2" w:rsidRPr="00ED0713">
        <w:rPr>
          <w:bCs/>
        </w:rPr>
        <w:t xml:space="preserve"> (по форме 7)</w:t>
      </w:r>
      <w:r w:rsidR="00EF5F87" w:rsidRPr="00ED0713">
        <w:rPr>
          <w:bCs/>
        </w:rPr>
        <w:t>.</w:t>
      </w:r>
      <w:r w:rsidR="009B3477" w:rsidRPr="00ED0713">
        <w:rPr>
          <w:bCs/>
        </w:rPr>
        <w:t xml:space="preserve"> </w:t>
      </w:r>
    </w:p>
    <w:p w14:paraId="5B590372" w14:textId="77777777" w:rsidR="0059234F" w:rsidRPr="00ED0713" w:rsidRDefault="0059234F" w:rsidP="002B22B2">
      <w:pPr>
        <w:keepNext/>
        <w:spacing w:after="0"/>
        <w:jc w:val="left"/>
        <w:rPr>
          <w:b/>
          <w:color w:val="000000"/>
          <w:sz w:val="22"/>
          <w:szCs w:val="22"/>
        </w:rPr>
      </w:pPr>
      <w:r w:rsidRPr="00ED0713">
        <w:rPr>
          <w:b/>
          <w:color w:val="000000"/>
          <w:sz w:val="22"/>
          <w:szCs w:val="22"/>
        </w:rPr>
        <w:br w:type="page"/>
      </w:r>
    </w:p>
    <w:p w14:paraId="5B590373" w14:textId="77777777" w:rsidR="00C26F7B" w:rsidRPr="00ED0713" w:rsidRDefault="00C26F7B" w:rsidP="00862B02">
      <w:pPr>
        <w:widowControl w:val="0"/>
        <w:spacing w:after="0"/>
        <w:jc w:val="right"/>
        <w:outlineLvl w:val="1"/>
        <w:rPr>
          <w:b/>
          <w:color w:val="000000"/>
          <w:sz w:val="22"/>
          <w:szCs w:val="22"/>
        </w:rPr>
      </w:pPr>
      <w:r w:rsidRPr="00ED0713">
        <w:rPr>
          <w:b/>
          <w:color w:val="000000"/>
          <w:sz w:val="22"/>
          <w:szCs w:val="22"/>
        </w:rPr>
        <w:lastRenderedPageBreak/>
        <w:t xml:space="preserve">Приложение № </w:t>
      </w:r>
      <w:r w:rsidR="00F540E2" w:rsidRPr="00ED0713">
        <w:rPr>
          <w:b/>
          <w:color w:val="000000"/>
          <w:sz w:val="22"/>
          <w:szCs w:val="22"/>
        </w:rPr>
        <w:t>2</w:t>
      </w:r>
    </w:p>
    <w:p w14:paraId="5B590374" w14:textId="77777777" w:rsidR="00C26F7B" w:rsidRPr="00ED0713" w:rsidRDefault="00C26F7B" w:rsidP="00862B02">
      <w:pPr>
        <w:widowControl w:val="0"/>
        <w:spacing w:after="0"/>
        <w:jc w:val="right"/>
        <w:outlineLvl w:val="1"/>
        <w:rPr>
          <w:b/>
          <w:color w:val="000000"/>
          <w:sz w:val="22"/>
          <w:szCs w:val="22"/>
        </w:rPr>
      </w:pPr>
      <w:r w:rsidRPr="00ED0713">
        <w:rPr>
          <w:b/>
          <w:color w:val="000000"/>
          <w:sz w:val="22"/>
          <w:szCs w:val="22"/>
        </w:rPr>
        <w:t>к Информационной карте конкурса</w:t>
      </w:r>
    </w:p>
    <w:p w14:paraId="5B590377" w14:textId="77777777" w:rsidR="00C26F7B" w:rsidRPr="00ED0713" w:rsidRDefault="00C26F7B" w:rsidP="00862B02">
      <w:pPr>
        <w:widowControl w:val="0"/>
        <w:spacing w:after="0"/>
        <w:ind w:firstLine="851"/>
        <w:jc w:val="center"/>
        <w:outlineLvl w:val="1"/>
        <w:rPr>
          <w:b/>
          <w:color w:val="000000" w:themeColor="text1"/>
        </w:rPr>
      </w:pPr>
    </w:p>
    <w:p w14:paraId="5B590378" w14:textId="4912DFC2" w:rsidR="00C26F7B" w:rsidRPr="00ED0713" w:rsidRDefault="00C26F7B" w:rsidP="00862B02">
      <w:pPr>
        <w:widowControl w:val="0"/>
        <w:spacing w:after="0"/>
        <w:ind w:firstLine="567"/>
        <w:jc w:val="center"/>
        <w:outlineLvl w:val="1"/>
        <w:rPr>
          <w:b/>
          <w:color w:val="000000" w:themeColor="text1"/>
        </w:rPr>
      </w:pPr>
      <w:r w:rsidRPr="00ED0713">
        <w:rPr>
          <w:b/>
          <w:color w:val="000000" w:themeColor="text1"/>
        </w:rPr>
        <w:t>ПОРЯДОК ОЦЕНКИ И СОПОСТАВЛЕНИЯ ПРЕДЛОЖЕНИЙ УЧАСТНИКОВ ЗАКУПКИ</w:t>
      </w:r>
    </w:p>
    <w:p w14:paraId="5B590379" w14:textId="77777777" w:rsidR="00C26F7B" w:rsidRPr="00ED0713" w:rsidRDefault="00C26F7B" w:rsidP="00862B02">
      <w:pPr>
        <w:widowControl w:val="0"/>
        <w:spacing w:after="0"/>
        <w:ind w:firstLine="851"/>
        <w:jc w:val="left"/>
        <w:outlineLvl w:val="1"/>
        <w:rPr>
          <w:color w:val="000000" w:themeColor="text1"/>
        </w:rPr>
      </w:pPr>
    </w:p>
    <w:p w14:paraId="5B59037A" w14:textId="77777777" w:rsidR="00C26F7B" w:rsidRPr="00ED0713" w:rsidRDefault="00C26F7B" w:rsidP="00862B02">
      <w:pPr>
        <w:widowControl w:val="0"/>
        <w:shd w:val="clear" w:color="auto" w:fill="FFFFFF"/>
        <w:spacing w:after="0"/>
        <w:ind w:firstLine="709"/>
        <w:rPr>
          <w:color w:val="000000" w:themeColor="text1"/>
        </w:rPr>
      </w:pPr>
      <w:r w:rsidRPr="00ED0713">
        <w:rPr>
          <w:b/>
          <w:bCs/>
          <w:color w:val="000000" w:themeColor="text1"/>
        </w:rPr>
        <w:t>I. Общие положения</w:t>
      </w:r>
    </w:p>
    <w:p w14:paraId="5B59037C" w14:textId="150B1E3F" w:rsidR="00C26F7B" w:rsidRPr="00ED0713" w:rsidRDefault="00C26F7B" w:rsidP="00862B02">
      <w:pPr>
        <w:widowControl w:val="0"/>
        <w:shd w:val="clear" w:color="auto" w:fill="FFFFFF"/>
        <w:spacing w:after="0"/>
        <w:ind w:firstLine="709"/>
        <w:rPr>
          <w:color w:val="000000" w:themeColor="text1"/>
        </w:rPr>
      </w:pPr>
      <w:r w:rsidRPr="00ED0713">
        <w:rPr>
          <w:color w:val="000000" w:themeColor="text1"/>
        </w:rPr>
        <w:t>1. Оценка заявок осуществляется с использованием следующих критериев оценки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
        <w:gridCol w:w="5443"/>
        <w:gridCol w:w="2621"/>
      </w:tblGrid>
      <w:tr w:rsidR="00835FF8" w:rsidRPr="00ED0713" w14:paraId="5B590380" w14:textId="77777777" w:rsidTr="0086255C">
        <w:tc>
          <w:tcPr>
            <w:tcW w:w="686" w:type="pct"/>
            <w:gridSpan w:val="2"/>
          </w:tcPr>
          <w:p w14:paraId="5B59037D" w14:textId="77777777" w:rsidR="00835FF8" w:rsidRPr="00ED0713" w:rsidRDefault="00835FF8" w:rsidP="00862B02">
            <w:pPr>
              <w:widowControl w:val="0"/>
              <w:tabs>
                <w:tab w:val="left" w:pos="9781"/>
              </w:tabs>
              <w:spacing w:after="0"/>
            </w:pPr>
            <w:r w:rsidRPr="00ED0713">
              <w:t>№№п/п</w:t>
            </w:r>
          </w:p>
        </w:tc>
        <w:tc>
          <w:tcPr>
            <w:tcW w:w="2911" w:type="pct"/>
          </w:tcPr>
          <w:p w14:paraId="5B59037E" w14:textId="77777777" w:rsidR="00835FF8" w:rsidRPr="00ED0713" w:rsidRDefault="00835FF8" w:rsidP="00862B02">
            <w:pPr>
              <w:widowControl w:val="0"/>
              <w:tabs>
                <w:tab w:val="left" w:pos="9781"/>
              </w:tabs>
              <w:spacing w:after="0"/>
            </w:pPr>
            <w:r w:rsidRPr="00ED0713">
              <w:t>Критерии оценки заявок</w:t>
            </w:r>
          </w:p>
        </w:tc>
        <w:tc>
          <w:tcPr>
            <w:tcW w:w="1402" w:type="pct"/>
          </w:tcPr>
          <w:p w14:paraId="5B59037F" w14:textId="77777777" w:rsidR="00835FF8" w:rsidRPr="00ED0713" w:rsidRDefault="00835FF8" w:rsidP="00862B02">
            <w:pPr>
              <w:widowControl w:val="0"/>
              <w:tabs>
                <w:tab w:val="left" w:pos="9781"/>
              </w:tabs>
              <w:spacing w:after="0"/>
              <w:jc w:val="center"/>
            </w:pPr>
            <w:r w:rsidRPr="00ED0713">
              <w:t>Значимость критерия, %</w:t>
            </w:r>
          </w:p>
        </w:tc>
      </w:tr>
      <w:tr w:rsidR="00835FF8" w:rsidRPr="00ED0713" w14:paraId="5B590384" w14:textId="77777777" w:rsidTr="0086255C">
        <w:tc>
          <w:tcPr>
            <w:tcW w:w="686" w:type="pct"/>
            <w:gridSpan w:val="2"/>
          </w:tcPr>
          <w:p w14:paraId="5B590381" w14:textId="77777777" w:rsidR="00835FF8" w:rsidRPr="00ED0713" w:rsidRDefault="00835FF8" w:rsidP="00862B02">
            <w:pPr>
              <w:widowControl w:val="0"/>
              <w:tabs>
                <w:tab w:val="left" w:pos="9781"/>
              </w:tabs>
              <w:spacing w:after="0"/>
              <w:rPr>
                <w:b/>
              </w:rPr>
            </w:pPr>
            <w:r w:rsidRPr="00ED0713">
              <w:rPr>
                <w:b/>
              </w:rPr>
              <w:t>1.</w:t>
            </w:r>
          </w:p>
        </w:tc>
        <w:tc>
          <w:tcPr>
            <w:tcW w:w="2911" w:type="pct"/>
          </w:tcPr>
          <w:p w14:paraId="5B590382" w14:textId="77777777" w:rsidR="00835FF8" w:rsidRPr="00ED0713" w:rsidRDefault="00835FF8" w:rsidP="00862B02">
            <w:pPr>
              <w:widowControl w:val="0"/>
              <w:tabs>
                <w:tab w:val="left" w:pos="9781"/>
              </w:tabs>
              <w:spacing w:after="0"/>
              <w:rPr>
                <w:b/>
              </w:rPr>
            </w:pPr>
            <w:r w:rsidRPr="00ED0713">
              <w:rPr>
                <w:b/>
              </w:rPr>
              <w:t>Цена договора</w:t>
            </w:r>
          </w:p>
        </w:tc>
        <w:tc>
          <w:tcPr>
            <w:tcW w:w="1402" w:type="pct"/>
            <w:vAlign w:val="center"/>
          </w:tcPr>
          <w:p w14:paraId="5B590383" w14:textId="77777777" w:rsidR="00835FF8" w:rsidRPr="00ED0713" w:rsidRDefault="00C24931" w:rsidP="00862B02">
            <w:pPr>
              <w:widowControl w:val="0"/>
              <w:tabs>
                <w:tab w:val="left" w:pos="9781"/>
              </w:tabs>
              <w:spacing w:after="0"/>
              <w:jc w:val="center"/>
              <w:rPr>
                <w:b/>
              </w:rPr>
            </w:pPr>
            <w:r w:rsidRPr="00ED0713">
              <w:rPr>
                <w:b/>
              </w:rPr>
              <w:t>2</w:t>
            </w:r>
            <w:r w:rsidR="00835FF8" w:rsidRPr="00ED0713">
              <w:rPr>
                <w:b/>
              </w:rPr>
              <w:t>0</w:t>
            </w:r>
          </w:p>
        </w:tc>
      </w:tr>
      <w:tr w:rsidR="0059234F" w:rsidRPr="00ED0713" w14:paraId="5B590388" w14:textId="77777777" w:rsidTr="0086255C">
        <w:tc>
          <w:tcPr>
            <w:tcW w:w="686" w:type="pct"/>
            <w:gridSpan w:val="2"/>
          </w:tcPr>
          <w:p w14:paraId="5B590385" w14:textId="77777777" w:rsidR="0059234F" w:rsidRPr="00ED0713" w:rsidRDefault="0059234F" w:rsidP="00862B02">
            <w:pPr>
              <w:widowControl w:val="0"/>
              <w:tabs>
                <w:tab w:val="left" w:pos="9781"/>
              </w:tabs>
              <w:spacing w:after="0"/>
              <w:rPr>
                <w:b/>
              </w:rPr>
            </w:pPr>
            <w:r w:rsidRPr="00ED0713">
              <w:rPr>
                <w:b/>
              </w:rPr>
              <w:t>2.</w:t>
            </w:r>
          </w:p>
        </w:tc>
        <w:tc>
          <w:tcPr>
            <w:tcW w:w="2911" w:type="pct"/>
          </w:tcPr>
          <w:p w14:paraId="5B590386" w14:textId="77777777" w:rsidR="0059234F" w:rsidRPr="00ED0713" w:rsidRDefault="0059234F" w:rsidP="00862B02">
            <w:pPr>
              <w:widowControl w:val="0"/>
              <w:tabs>
                <w:tab w:val="left" w:pos="9781"/>
              </w:tabs>
              <w:spacing w:after="0"/>
              <w:jc w:val="left"/>
              <w:rPr>
                <w:b/>
              </w:rPr>
            </w:pPr>
            <w:r w:rsidRPr="00ED0713">
              <w:rPr>
                <w:b/>
              </w:rPr>
              <w:t xml:space="preserve">Качество технического предложения участника </w:t>
            </w:r>
          </w:p>
        </w:tc>
        <w:tc>
          <w:tcPr>
            <w:tcW w:w="1402" w:type="pct"/>
            <w:vAlign w:val="center"/>
          </w:tcPr>
          <w:p w14:paraId="5B590387" w14:textId="77777777" w:rsidR="0059234F" w:rsidRPr="00ED0713" w:rsidRDefault="0059234F" w:rsidP="00862B02">
            <w:pPr>
              <w:widowControl w:val="0"/>
              <w:tabs>
                <w:tab w:val="left" w:pos="9781"/>
              </w:tabs>
              <w:spacing w:after="0"/>
              <w:jc w:val="center"/>
              <w:rPr>
                <w:b/>
              </w:rPr>
            </w:pPr>
            <w:r w:rsidRPr="00ED0713">
              <w:rPr>
                <w:b/>
              </w:rPr>
              <w:t>40</w:t>
            </w:r>
          </w:p>
        </w:tc>
      </w:tr>
      <w:tr w:rsidR="0059234F" w:rsidRPr="00ED0713" w14:paraId="5B59038C" w14:textId="77777777" w:rsidTr="0086255C">
        <w:tc>
          <w:tcPr>
            <w:tcW w:w="686" w:type="pct"/>
            <w:gridSpan w:val="2"/>
          </w:tcPr>
          <w:p w14:paraId="5B590389" w14:textId="77777777" w:rsidR="0059234F" w:rsidRPr="00ED0713" w:rsidRDefault="0059234F" w:rsidP="00862B02">
            <w:pPr>
              <w:widowControl w:val="0"/>
              <w:tabs>
                <w:tab w:val="left" w:pos="9781"/>
              </w:tabs>
              <w:spacing w:after="0"/>
              <w:rPr>
                <w:b/>
              </w:rPr>
            </w:pPr>
            <w:r w:rsidRPr="00ED0713">
              <w:rPr>
                <w:b/>
              </w:rPr>
              <w:t>3.</w:t>
            </w:r>
          </w:p>
        </w:tc>
        <w:tc>
          <w:tcPr>
            <w:tcW w:w="2911" w:type="pct"/>
          </w:tcPr>
          <w:p w14:paraId="5B59038A" w14:textId="77777777" w:rsidR="0059234F" w:rsidRPr="00ED0713" w:rsidRDefault="0059234F" w:rsidP="00862B02">
            <w:pPr>
              <w:widowControl w:val="0"/>
              <w:tabs>
                <w:tab w:val="left" w:pos="9781"/>
              </w:tabs>
              <w:spacing w:after="0"/>
              <w:jc w:val="left"/>
            </w:pPr>
            <w:r w:rsidRPr="00ED0713">
              <w:rPr>
                <w:b/>
              </w:rPr>
              <w:t xml:space="preserve">Квалификация участника конкурса </w:t>
            </w:r>
          </w:p>
        </w:tc>
        <w:tc>
          <w:tcPr>
            <w:tcW w:w="1402" w:type="pct"/>
            <w:vAlign w:val="center"/>
          </w:tcPr>
          <w:p w14:paraId="5B59038B" w14:textId="56C3D7AF" w:rsidR="0059234F" w:rsidRPr="00ED0713" w:rsidRDefault="0086255C" w:rsidP="00862B02">
            <w:pPr>
              <w:widowControl w:val="0"/>
              <w:tabs>
                <w:tab w:val="left" w:pos="9781"/>
              </w:tabs>
              <w:spacing w:after="0"/>
              <w:jc w:val="center"/>
              <w:rPr>
                <w:b/>
              </w:rPr>
            </w:pPr>
            <w:r w:rsidRPr="00ED0713">
              <w:rPr>
                <w:b/>
              </w:rPr>
              <w:t>30</w:t>
            </w:r>
          </w:p>
        </w:tc>
      </w:tr>
      <w:tr w:rsidR="0086255C" w:rsidRPr="00ED0713" w14:paraId="66E76BB9" w14:textId="77777777" w:rsidTr="0086255C">
        <w:tc>
          <w:tcPr>
            <w:tcW w:w="680" w:type="pct"/>
          </w:tcPr>
          <w:p w14:paraId="6615969F" w14:textId="24368A53" w:rsidR="0086255C" w:rsidRPr="00ED0713" w:rsidRDefault="0086255C" w:rsidP="00862B02">
            <w:pPr>
              <w:widowControl w:val="0"/>
              <w:tabs>
                <w:tab w:val="left" w:pos="9781"/>
              </w:tabs>
              <w:spacing w:after="0"/>
              <w:rPr>
                <w:b/>
              </w:rPr>
            </w:pPr>
            <w:r w:rsidRPr="00ED0713">
              <w:rPr>
                <w:b/>
              </w:rPr>
              <w:t>4.</w:t>
            </w:r>
          </w:p>
        </w:tc>
        <w:tc>
          <w:tcPr>
            <w:tcW w:w="2918" w:type="pct"/>
            <w:gridSpan w:val="2"/>
          </w:tcPr>
          <w:p w14:paraId="69D60B4D" w14:textId="5CB34388" w:rsidR="0086255C" w:rsidRPr="00ED0713" w:rsidRDefault="0086255C" w:rsidP="00862B02">
            <w:pPr>
              <w:widowControl w:val="0"/>
              <w:tabs>
                <w:tab w:val="left" w:pos="9781"/>
              </w:tabs>
              <w:spacing w:after="0"/>
              <w:rPr>
                <w:b/>
              </w:rPr>
            </w:pPr>
            <w:r w:rsidRPr="00ED0713">
              <w:rPr>
                <w:b/>
              </w:rPr>
              <w:t>Отсрочка платежа</w:t>
            </w:r>
          </w:p>
        </w:tc>
        <w:tc>
          <w:tcPr>
            <w:tcW w:w="1402" w:type="pct"/>
            <w:vAlign w:val="center"/>
          </w:tcPr>
          <w:p w14:paraId="537C697B" w14:textId="6432977D" w:rsidR="0086255C" w:rsidRPr="00ED0713" w:rsidRDefault="0086255C" w:rsidP="00862B02">
            <w:pPr>
              <w:widowControl w:val="0"/>
              <w:tabs>
                <w:tab w:val="left" w:pos="9781"/>
              </w:tabs>
              <w:spacing w:after="0"/>
              <w:jc w:val="center"/>
              <w:rPr>
                <w:b/>
              </w:rPr>
            </w:pPr>
            <w:r w:rsidRPr="00ED0713">
              <w:rPr>
                <w:b/>
              </w:rPr>
              <w:t>10</w:t>
            </w:r>
          </w:p>
        </w:tc>
      </w:tr>
      <w:tr w:rsidR="0059234F" w:rsidRPr="00ED0713" w14:paraId="5B59038F" w14:textId="77777777" w:rsidTr="00862B02">
        <w:tc>
          <w:tcPr>
            <w:tcW w:w="3598" w:type="pct"/>
            <w:gridSpan w:val="3"/>
          </w:tcPr>
          <w:p w14:paraId="5B59038D" w14:textId="77777777" w:rsidR="0059234F" w:rsidRPr="00ED0713" w:rsidRDefault="0059234F" w:rsidP="00862B02">
            <w:pPr>
              <w:widowControl w:val="0"/>
              <w:tabs>
                <w:tab w:val="left" w:pos="9781"/>
              </w:tabs>
              <w:spacing w:after="0"/>
              <w:rPr>
                <w:b/>
              </w:rPr>
            </w:pPr>
            <w:r w:rsidRPr="00ED0713">
              <w:rPr>
                <w:b/>
              </w:rPr>
              <w:t>ИТОГО:</w:t>
            </w:r>
          </w:p>
        </w:tc>
        <w:tc>
          <w:tcPr>
            <w:tcW w:w="1402" w:type="pct"/>
            <w:vAlign w:val="center"/>
          </w:tcPr>
          <w:p w14:paraId="5B59038E" w14:textId="77777777" w:rsidR="0059234F" w:rsidRPr="00ED0713" w:rsidRDefault="0059234F" w:rsidP="00862B02">
            <w:pPr>
              <w:widowControl w:val="0"/>
              <w:tabs>
                <w:tab w:val="left" w:pos="9781"/>
              </w:tabs>
              <w:spacing w:after="0"/>
              <w:jc w:val="center"/>
              <w:rPr>
                <w:b/>
              </w:rPr>
            </w:pPr>
            <w:r w:rsidRPr="00ED0713">
              <w:rPr>
                <w:b/>
              </w:rPr>
              <w:t>100</w:t>
            </w:r>
          </w:p>
        </w:tc>
      </w:tr>
    </w:tbl>
    <w:p w14:paraId="5B590390" w14:textId="77777777" w:rsidR="00835FF8" w:rsidRPr="00ED0713" w:rsidRDefault="00835FF8" w:rsidP="00862B02">
      <w:pPr>
        <w:widowControl w:val="0"/>
        <w:shd w:val="clear" w:color="auto" w:fill="FFFFFF"/>
        <w:tabs>
          <w:tab w:val="left" w:pos="9781"/>
        </w:tabs>
        <w:spacing w:after="0"/>
      </w:pPr>
    </w:p>
    <w:p w14:paraId="5B590391" w14:textId="77777777" w:rsidR="00835FF8" w:rsidRPr="00ED0713" w:rsidRDefault="00835FF8" w:rsidP="00862B02">
      <w:pPr>
        <w:widowControl w:val="0"/>
        <w:shd w:val="clear" w:color="auto" w:fill="FFFFFF"/>
        <w:tabs>
          <w:tab w:val="left" w:pos="9781"/>
        </w:tabs>
        <w:spacing w:line="300" w:lineRule="auto"/>
      </w:pPr>
      <w:r w:rsidRPr="00ED0713">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 по формуле:</w:t>
      </w:r>
    </w:p>
    <w:p w14:paraId="5B590392" w14:textId="588C55CF" w:rsidR="00835FF8" w:rsidRPr="00ED0713" w:rsidRDefault="00835FF8" w:rsidP="00862B02">
      <w:pPr>
        <w:widowControl w:val="0"/>
        <w:spacing w:line="300" w:lineRule="auto"/>
        <w:jc w:val="center"/>
        <w:rPr>
          <w:i/>
          <w:sz w:val="28"/>
          <w:szCs w:val="28"/>
          <w:lang w:val="en-US"/>
        </w:rPr>
      </w:pPr>
      <w:r w:rsidRPr="00ED0713">
        <w:rPr>
          <w:i/>
          <w:sz w:val="28"/>
          <w:szCs w:val="28"/>
          <w:lang w:val="en-US"/>
        </w:rPr>
        <w:t>Rsum</w:t>
      </w:r>
      <w:r w:rsidRPr="00ED0713">
        <w:rPr>
          <w:i/>
          <w:sz w:val="28"/>
          <w:szCs w:val="28"/>
          <w:vertAlign w:val="subscript"/>
          <w:lang w:val="en-US"/>
        </w:rPr>
        <w:t>i</w:t>
      </w:r>
      <w:r w:rsidRPr="00ED0713">
        <w:rPr>
          <w:i/>
          <w:sz w:val="28"/>
          <w:szCs w:val="28"/>
          <w:lang w:val="en-US"/>
        </w:rPr>
        <w:t>= Ra</w:t>
      </w:r>
      <w:r w:rsidRPr="00ED0713">
        <w:rPr>
          <w:i/>
          <w:sz w:val="28"/>
          <w:szCs w:val="28"/>
          <w:vertAlign w:val="subscript"/>
          <w:lang w:val="en-US"/>
        </w:rPr>
        <w:t>i</w:t>
      </w:r>
      <w:r w:rsidRPr="00ED0713">
        <w:rPr>
          <w:i/>
          <w:sz w:val="28"/>
          <w:szCs w:val="28"/>
          <w:lang w:val="en-US"/>
        </w:rPr>
        <w:sym w:font="Symbol" w:char="F0B4"/>
      </w:r>
      <w:r w:rsidRPr="00ED0713">
        <w:rPr>
          <w:i/>
          <w:sz w:val="28"/>
          <w:szCs w:val="28"/>
          <w:lang w:val="en-US"/>
        </w:rPr>
        <w:t>Ka+ R</w:t>
      </w:r>
      <w:r w:rsidR="003D0EF5" w:rsidRPr="00ED0713">
        <w:rPr>
          <w:i/>
          <w:sz w:val="28"/>
          <w:szCs w:val="28"/>
          <w:lang w:val="en-US"/>
        </w:rPr>
        <w:t>b</w:t>
      </w:r>
      <w:r w:rsidRPr="00ED0713">
        <w:rPr>
          <w:i/>
          <w:sz w:val="28"/>
          <w:szCs w:val="28"/>
          <w:vertAlign w:val="subscript"/>
          <w:lang w:val="en-US"/>
        </w:rPr>
        <w:t>i</w:t>
      </w:r>
      <w:r w:rsidRPr="00ED0713">
        <w:rPr>
          <w:i/>
          <w:sz w:val="28"/>
          <w:szCs w:val="28"/>
          <w:lang w:val="en-US"/>
        </w:rPr>
        <w:sym w:font="Symbol" w:char="F0B4"/>
      </w:r>
      <w:r w:rsidRPr="00ED0713">
        <w:rPr>
          <w:i/>
          <w:sz w:val="28"/>
          <w:szCs w:val="28"/>
          <w:lang w:val="en-US"/>
        </w:rPr>
        <w:t xml:space="preserve"> K</w:t>
      </w:r>
      <w:r w:rsidR="003D0EF5" w:rsidRPr="00ED0713">
        <w:rPr>
          <w:i/>
          <w:sz w:val="28"/>
          <w:szCs w:val="28"/>
          <w:lang w:val="en-US"/>
        </w:rPr>
        <w:t>b+ Rc</w:t>
      </w:r>
      <w:r w:rsidR="003D0EF5" w:rsidRPr="00ED0713">
        <w:rPr>
          <w:i/>
          <w:sz w:val="28"/>
          <w:szCs w:val="28"/>
          <w:vertAlign w:val="subscript"/>
          <w:lang w:val="en-US"/>
        </w:rPr>
        <w:t>i</w:t>
      </w:r>
      <w:r w:rsidR="003D0EF5" w:rsidRPr="00ED0713">
        <w:rPr>
          <w:i/>
          <w:sz w:val="28"/>
          <w:szCs w:val="28"/>
          <w:lang w:val="en-US"/>
        </w:rPr>
        <w:sym w:font="Symbol" w:char="F0B4"/>
      </w:r>
      <w:r w:rsidR="003D0EF5" w:rsidRPr="00ED0713">
        <w:rPr>
          <w:i/>
          <w:sz w:val="28"/>
          <w:szCs w:val="28"/>
          <w:lang w:val="en-US"/>
        </w:rPr>
        <w:t xml:space="preserve"> Kc</w:t>
      </w:r>
      <w:r w:rsidR="00222F5B" w:rsidRPr="00ED0713">
        <w:rPr>
          <w:i/>
          <w:sz w:val="28"/>
          <w:szCs w:val="28"/>
          <w:lang w:val="en-US"/>
        </w:rPr>
        <w:t>+ Rd</w:t>
      </w:r>
      <w:r w:rsidR="00222F5B" w:rsidRPr="00ED0713">
        <w:rPr>
          <w:i/>
          <w:sz w:val="28"/>
          <w:szCs w:val="28"/>
          <w:vertAlign w:val="subscript"/>
          <w:lang w:val="en-US"/>
        </w:rPr>
        <w:t>i</w:t>
      </w:r>
      <w:r w:rsidR="00222F5B" w:rsidRPr="00ED0713">
        <w:rPr>
          <w:i/>
          <w:sz w:val="28"/>
          <w:szCs w:val="28"/>
          <w:lang w:val="en-US"/>
        </w:rPr>
        <w:sym w:font="Symbol" w:char="F0B4"/>
      </w:r>
      <w:r w:rsidR="00222F5B" w:rsidRPr="00ED0713">
        <w:rPr>
          <w:i/>
          <w:sz w:val="28"/>
          <w:szCs w:val="28"/>
          <w:lang w:val="en-US"/>
        </w:rPr>
        <w:t xml:space="preserve"> Kd</w:t>
      </w:r>
      <w:r w:rsidRPr="00ED0713">
        <w:rPr>
          <w:i/>
          <w:sz w:val="28"/>
          <w:szCs w:val="28"/>
          <w:lang w:val="en-US"/>
        </w:rPr>
        <w:t xml:space="preserve"> </w:t>
      </w:r>
    </w:p>
    <w:tbl>
      <w:tblPr>
        <w:tblW w:w="9571" w:type="dxa"/>
        <w:tblLayout w:type="fixed"/>
        <w:tblLook w:val="01E0" w:firstRow="1" w:lastRow="1" w:firstColumn="1" w:lastColumn="1" w:noHBand="0" w:noVBand="0"/>
      </w:tblPr>
      <w:tblGrid>
        <w:gridCol w:w="1008"/>
        <w:gridCol w:w="8563"/>
      </w:tblGrid>
      <w:tr w:rsidR="00835FF8" w:rsidRPr="00ED0713" w14:paraId="5B590395" w14:textId="77777777" w:rsidTr="00222F5B">
        <w:trPr>
          <w:trHeight w:val="166"/>
        </w:trPr>
        <w:tc>
          <w:tcPr>
            <w:tcW w:w="1008" w:type="dxa"/>
          </w:tcPr>
          <w:p w14:paraId="5B590393" w14:textId="77777777" w:rsidR="00835FF8" w:rsidRPr="00ED0713" w:rsidRDefault="00835FF8" w:rsidP="00862B02">
            <w:pPr>
              <w:widowControl w:val="0"/>
              <w:autoSpaceDE w:val="0"/>
              <w:autoSpaceDN w:val="0"/>
              <w:adjustRightInd w:val="0"/>
              <w:spacing w:line="300" w:lineRule="auto"/>
              <w:rPr>
                <w:lang w:val="en-US"/>
              </w:rPr>
            </w:pPr>
            <w:r w:rsidRPr="00ED0713">
              <w:t>где</w:t>
            </w:r>
            <w:r w:rsidRPr="00ED0713">
              <w:rPr>
                <w:lang w:val="en-US"/>
              </w:rPr>
              <w:t>:</w:t>
            </w:r>
          </w:p>
        </w:tc>
        <w:tc>
          <w:tcPr>
            <w:tcW w:w="8563" w:type="dxa"/>
            <w:vAlign w:val="center"/>
          </w:tcPr>
          <w:p w14:paraId="5B590394" w14:textId="77777777" w:rsidR="00835FF8" w:rsidRPr="00ED0713" w:rsidRDefault="00835FF8" w:rsidP="00862B02">
            <w:pPr>
              <w:widowControl w:val="0"/>
              <w:autoSpaceDE w:val="0"/>
              <w:autoSpaceDN w:val="0"/>
              <w:adjustRightInd w:val="0"/>
              <w:spacing w:line="300" w:lineRule="auto"/>
              <w:rPr>
                <w:lang w:val="en-US"/>
              </w:rPr>
            </w:pPr>
          </w:p>
        </w:tc>
      </w:tr>
      <w:tr w:rsidR="00835FF8" w:rsidRPr="00ED0713" w14:paraId="5B590398" w14:textId="77777777" w:rsidTr="00222F5B">
        <w:trPr>
          <w:trHeight w:val="555"/>
        </w:trPr>
        <w:tc>
          <w:tcPr>
            <w:tcW w:w="1008" w:type="dxa"/>
            <w:vAlign w:val="center"/>
          </w:tcPr>
          <w:p w14:paraId="5B590396" w14:textId="77777777" w:rsidR="00835FF8" w:rsidRPr="00ED0713" w:rsidRDefault="00835FF8" w:rsidP="00862B02">
            <w:pPr>
              <w:widowControl w:val="0"/>
              <w:autoSpaceDE w:val="0"/>
              <w:autoSpaceDN w:val="0"/>
              <w:adjustRightInd w:val="0"/>
              <w:spacing w:line="300" w:lineRule="auto"/>
            </w:pPr>
            <w:r w:rsidRPr="00ED0713">
              <w:rPr>
                <w:position w:val="-12"/>
              </w:rPr>
              <w:object w:dxaOrig="660" w:dyaOrig="360" w14:anchorId="5B591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18" o:title=""/>
                </v:shape>
                <o:OLEObject Type="Embed" ProgID="Equation.3" ShapeID="_x0000_i1025" DrawAspect="Content" ObjectID="_1568029429" r:id="rId19"/>
              </w:object>
            </w:r>
          </w:p>
        </w:tc>
        <w:tc>
          <w:tcPr>
            <w:tcW w:w="8563" w:type="dxa"/>
            <w:vAlign w:val="center"/>
          </w:tcPr>
          <w:p w14:paraId="5B590397" w14:textId="77777777" w:rsidR="00835FF8" w:rsidRPr="00ED0713" w:rsidRDefault="00835FF8" w:rsidP="00862B02">
            <w:pPr>
              <w:widowControl w:val="0"/>
              <w:autoSpaceDE w:val="0"/>
              <w:autoSpaceDN w:val="0"/>
              <w:adjustRightInd w:val="0"/>
              <w:spacing w:line="300" w:lineRule="auto"/>
            </w:pPr>
            <w:r w:rsidRPr="00ED0713">
              <w:t xml:space="preserve">- итоговый рейтинг </w:t>
            </w:r>
            <w:r w:rsidRPr="00ED0713">
              <w:rPr>
                <w:i/>
                <w:lang w:val="en-US"/>
              </w:rPr>
              <w:t>i</w:t>
            </w:r>
            <w:r w:rsidRPr="00ED0713">
              <w:t>-ой заявки;</w:t>
            </w:r>
          </w:p>
        </w:tc>
      </w:tr>
      <w:tr w:rsidR="00835FF8" w:rsidRPr="00ED0713" w14:paraId="5B59039B" w14:textId="77777777" w:rsidTr="00222F5B">
        <w:trPr>
          <w:trHeight w:val="555"/>
        </w:trPr>
        <w:tc>
          <w:tcPr>
            <w:tcW w:w="1008" w:type="dxa"/>
            <w:vAlign w:val="center"/>
          </w:tcPr>
          <w:p w14:paraId="5B590399" w14:textId="77777777" w:rsidR="00835FF8" w:rsidRPr="00ED0713" w:rsidRDefault="00835FF8" w:rsidP="00862B02">
            <w:pPr>
              <w:widowControl w:val="0"/>
              <w:autoSpaceDE w:val="0"/>
              <w:autoSpaceDN w:val="0"/>
              <w:adjustRightInd w:val="0"/>
              <w:spacing w:line="300" w:lineRule="auto"/>
            </w:pPr>
            <w:r w:rsidRPr="00ED0713">
              <w:rPr>
                <w:position w:val="-12"/>
              </w:rPr>
              <w:object w:dxaOrig="400" w:dyaOrig="360" w14:anchorId="5B591F58">
                <v:shape id="_x0000_i1026" type="#_x0000_t75" style="width:21pt;height:15.75pt" o:ole="">
                  <v:imagedata r:id="rId20" o:title=""/>
                </v:shape>
                <o:OLEObject Type="Embed" ProgID="Equation.3" ShapeID="_x0000_i1026" DrawAspect="Content" ObjectID="_1568029430" r:id="rId21"/>
              </w:object>
            </w:r>
          </w:p>
        </w:tc>
        <w:tc>
          <w:tcPr>
            <w:tcW w:w="8563" w:type="dxa"/>
            <w:vAlign w:val="center"/>
          </w:tcPr>
          <w:p w14:paraId="5B59039A" w14:textId="77777777" w:rsidR="00835FF8" w:rsidRPr="00ED0713" w:rsidRDefault="00835FF8" w:rsidP="00862B02">
            <w:pPr>
              <w:widowControl w:val="0"/>
              <w:autoSpaceDE w:val="0"/>
              <w:autoSpaceDN w:val="0"/>
              <w:adjustRightInd w:val="0"/>
              <w:spacing w:line="300" w:lineRule="auto"/>
            </w:pPr>
            <w:r w:rsidRPr="00ED0713">
              <w:t xml:space="preserve">- рейтинг, присуждаемый </w:t>
            </w:r>
            <w:r w:rsidRPr="00ED0713">
              <w:rPr>
                <w:i/>
                <w:lang w:val="en-US"/>
              </w:rPr>
              <w:t>i</w:t>
            </w:r>
            <w:r w:rsidRPr="00ED0713">
              <w:t xml:space="preserve">-ой заявке по критерию </w:t>
            </w:r>
            <w:r w:rsidR="00B55C50" w:rsidRPr="00ED0713">
              <w:t>«</w:t>
            </w:r>
            <w:r w:rsidRPr="00ED0713">
              <w:t>Цена договора</w:t>
            </w:r>
            <w:r w:rsidR="00B55C50" w:rsidRPr="00ED0713">
              <w:t>»</w:t>
            </w:r>
            <w:r w:rsidRPr="00ED0713">
              <w:t>, баллов;</w:t>
            </w:r>
          </w:p>
        </w:tc>
      </w:tr>
      <w:tr w:rsidR="00835FF8" w:rsidRPr="00ED0713" w14:paraId="5B59039E" w14:textId="77777777" w:rsidTr="00222F5B">
        <w:trPr>
          <w:trHeight w:val="555"/>
        </w:trPr>
        <w:tc>
          <w:tcPr>
            <w:tcW w:w="1008" w:type="dxa"/>
            <w:vAlign w:val="center"/>
          </w:tcPr>
          <w:p w14:paraId="5B59039C" w14:textId="77777777" w:rsidR="00835FF8" w:rsidRPr="00ED0713" w:rsidRDefault="00835FF8" w:rsidP="00862B02">
            <w:pPr>
              <w:widowControl w:val="0"/>
              <w:autoSpaceDE w:val="0"/>
              <w:autoSpaceDN w:val="0"/>
              <w:adjustRightInd w:val="0"/>
              <w:spacing w:line="300" w:lineRule="auto"/>
            </w:pPr>
            <w:r w:rsidRPr="00ED0713">
              <w:rPr>
                <w:position w:val="-6"/>
              </w:rPr>
              <w:object w:dxaOrig="380" w:dyaOrig="260" w14:anchorId="5B591F59">
                <v:shape id="_x0000_i1027" type="#_x0000_t75" style="width:20.25pt;height:12.75pt" o:ole="">
                  <v:imagedata r:id="rId22" o:title=""/>
                </v:shape>
                <o:OLEObject Type="Embed" ProgID="Equation.3" ShapeID="_x0000_i1027" DrawAspect="Content" ObjectID="_1568029431" r:id="rId23"/>
              </w:object>
            </w:r>
          </w:p>
        </w:tc>
        <w:tc>
          <w:tcPr>
            <w:tcW w:w="8563" w:type="dxa"/>
            <w:vAlign w:val="center"/>
          </w:tcPr>
          <w:p w14:paraId="5B59039D" w14:textId="77777777" w:rsidR="003D0EF5" w:rsidRPr="00ED0713" w:rsidRDefault="00835FF8" w:rsidP="00862B02">
            <w:pPr>
              <w:widowControl w:val="0"/>
              <w:autoSpaceDE w:val="0"/>
              <w:autoSpaceDN w:val="0"/>
              <w:adjustRightInd w:val="0"/>
              <w:spacing w:line="300" w:lineRule="auto"/>
            </w:pPr>
            <w:r w:rsidRPr="00ED0713">
              <w:t xml:space="preserve">- коэффициент значимости критерия </w:t>
            </w:r>
            <w:r w:rsidR="00B55C50" w:rsidRPr="00ED0713">
              <w:t>«</w:t>
            </w:r>
            <w:r w:rsidRPr="00ED0713">
              <w:t>Цена договора</w:t>
            </w:r>
            <w:r w:rsidR="00B55C50" w:rsidRPr="00ED0713">
              <w:t>»</w:t>
            </w:r>
            <w:r w:rsidRPr="00ED0713">
              <w:t>;</w:t>
            </w:r>
          </w:p>
        </w:tc>
      </w:tr>
      <w:tr w:rsidR="003D0EF5" w:rsidRPr="00ED0713" w14:paraId="5B5903A1" w14:textId="77777777" w:rsidTr="00222F5B">
        <w:trPr>
          <w:trHeight w:val="555"/>
        </w:trPr>
        <w:tc>
          <w:tcPr>
            <w:tcW w:w="1008" w:type="dxa"/>
            <w:vAlign w:val="center"/>
          </w:tcPr>
          <w:p w14:paraId="5B59039F" w14:textId="77777777" w:rsidR="003D0EF5" w:rsidRPr="00ED0713" w:rsidRDefault="003D0EF5" w:rsidP="00862B02">
            <w:pPr>
              <w:widowControl w:val="0"/>
              <w:autoSpaceDE w:val="0"/>
              <w:autoSpaceDN w:val="0"/>
              <w:adjustRightInd w:val="0"/>
              <w:spacing w:line="300" w:lineRule="auto"/>
            </w:pPr>
            <w:r w:rsidRPr="00ED0713">
              <w:rPr>
                <w:i/>
                <w:lang w:val="en-US"/>
              </w:rPr>
              <w:t>Rb</w:t>
            </w:r>
            <w:r w:rsidRPr="00ED0713">
              <w:rPr>
                <w:i/>
                <w:vertAlign w:val="subscript"/>
                <w:lang w:val="en-US"/>
              </w:rPr>
              <w:t>i</w:t>
            </w:r>
          </w:p>
        </w:tc>
        <w:tc>
          <w:tcPr>
            <w:tcW w:w="8563" w:type="dxa"/>
            <w:vAlign w:val="center"/>
          </w:tcPr>
          <w:p w14:paraId="5B5903A0" w14:textId="77777777" w:rsidR="003D0EF5" w:rsidRPr="00ED0713" w:rsidRDefault="003D72B8" w:rsidP="00862B02">
            <w:pPr>
              <w:widowControl w:val="0"/>
              <w:autoSpaceDE w:val="0"/>
              <w:autoSpaceDN w:val="0"/>
              <w:adjustRightInd w:val="0"/>
              <w:spacing w:line="300" w:lineRule="auto"/>
            </w:pPr>
            <w:r w:rsidRPr="00ED0713">
              <w:t>- </w:t>
            </w:r>
            <w:r w:rsidR="003D0EF5" w:rsidRPr="00ED0713">
              <w:t xml:space="preserve">рейтинг, присуждаемый </w:t>
            </w:r>
            <w:r w:rsidRPr="00ED0713">
              <w:rPr>
                <w:i/>
                <w:lang w:val="en-US"/>
              </w:rPr>
              <w:t>i</w:t>
            </w:r>
            <w:r w:rsidRPr="00ED0713">
              <w:t>-ой заявке по критерию «Качество технического предложения участника», баллов;</w:t>
            </w:r>
          </w:p>
        </w:tc>
      </w:tr>
      <w:tr w:rsidR="003D0EF5" w:rsidRPr="00ED0713" w14:paraId="5B5903A4" w14:textId="77777777" w:rsidTr="00222F5B">
        <w:trPr>
          <w:trHeight w:val="555"/>
        </w:trPr>
        <w:tc>
          <w:tcPr>
            <w:tcW w:w="1008" w:type="dxa"/>
            <w:vAlign w:val="center"/>
          </w:tcPr>
          <w:p w14:paraId="5B5903A2" w14:textId="77777777" w:rsidR="003D0EF5" w:rsidRPr="00ED0713" w:rsidRDefault="003D72B8" w:rsidP="00862B02">
            <w:pPr>
              <w:widowControl w:val="0"/>
              <w:autoSpaceDE w:val="0"/>
              <w:autoSpaceDN w:val="0"/>
              <w:adjustRightInd w:val="0"/>
              <w:spacing w:line="300" w:lineRule="auto"/>
            </w:pPr>
            <w:r w:rsidRPr="00ED0713">
              <w:rPr>
                <w:i/>
                <w:lang w:val="en-US"/>
              </w:rPr>
              <w:t>Kb</w:t>
            </w:r>
          </w:p>
        </w:tc>
        <w:tc>
          <w:tcPr>
            <w:tcW w:w="8563" w:type="dxa"/>
            <w:vAlign w:val="center"/>
          </w:tcPr>
          <w:p w14:paraId="5B5903A3" w14:textId="77777777" w:rsidR="003D0EF5" w:rsidRPr="00ED0713" w:rsidRDefault="003D72B8" w:rsidP="00862B02">
            <w:pPr>
              <w:widowControl w:val="0"/>
              <w:autoSpaceDE w:val="0"/>
              <w:autoSpaceDN w:val="0"/>
              <w:adjustRightInd w:val="0"/>
              <w:spacing w:line="300" w:lineRule="auto"/>
            </w:pPr>
            <w:r w:rsidRPr="00ED0713">
              <w:t>- коэффициент значимости критерия «Качество технического предложения участника»;</w:t>
            </w:r>
          </w:p>
        </w:tc>
      </w:tr>
      <w:tr w:rsidR="00835FF8" w:rsidRPr="00ED0713" w14:paraId="5B5903A7" w14:textId="77777777" w:rsidTr="00222F5B">
        <w:trPr>
          <w:trHeight w:val="555"/>
        </w:trPr>
        <w:tc>
          <w:tcPr>
            <w:tcW w:w="1008" w:type="dxa"/>
            <w:vAlign w:val="center"/>
          </w:tcPr>
          <w:p w14:paraId="5B5903A5" w14:textId="77777777" w:rsidR="00835FF8" w:rsidRPr="00ED0713" w:rsidRDefault="00835FF8" w:rsidP="00862B02">
            <w:pPr>
              <w:widowControl w:val="0"/>
              <w:autoSpaceDE w:val="0"/>
              <w:autoSpaceDN w:val="0"/>
              <w:adjustRightInd w:val="0"/>
              <w:spacing w:line="300" w:lineRule="auto"/>
            </w:pPr>
            <w:r w:rsidRPr="00ED0713">
              <w:rPr>
                <w:position w:val="-12"/>
              </w:rPr>
              <w:object w:dxaOrig="380" w:dyaOrig="360" w14:anchorId="5B591F5A">
                <v:shape id="_x0000_i1028" type="#_x0000_t75" style="width:20.25pt;height:15.75pt" o:ole="">
                  <v:imagedata r:id="rId24" o:title=""/>
                </v:shape>
                <o:OLEObject Type="Embed" ProgID="Equation.3" ShapeID="_x0000_i1028" DrawAspect="Content" ObjectID="_1568029432" r:id="rId25"/>
              </w:object>
            </w:r>
          </w:p>
        </w:tc>
        <w:tc>
          <w:tcPr>
            <w:tcW w:w="8563" w:type="dxa"/>
            <w:vAlign w:val="center"/>
          </w:tcPr>
          <w:p w14:paraId="5B5903A6" w14:textId="77777777" w:rsidR="00835FF8" w:rsidRPr="00ED0713" w:rsidRDefault="00835FF8" w:rsidP="00862B02">
            <w:pPr>
              <w:widowControl w:val="0"/>
              <w:autoSpaceDE w:val="0"/>
              <w:autoSpaceDN w:val="0"/>
              <w:adjustRightInd w:val="0"/>
              <w:spacing w:line="300" w:lineRule="auto"/>
            </w:pPr>
            <w:r w:rsidRPr="00ED0713">
              <w:t xml:space="preserve">- рейтинг, присуждаемый </w:t>
            </w:r>
            <w:r w:rsidRPr="00ED0713">
              <w:rPr>
                <w:i/>
                <w:lang w:val="en-US"/>
              </w:rPr>
              <w:t>i</w:t>
            </w:r>
            <w:r w:rsidRPr="00ED0713">
              <w:t xml:space="preserve">-ой заявке по критерию </w:t>
            </w:r>
            <w:r w:rsidR="00B55C50" w:rsidRPr="00ED0713">
              <w:t>«</w:t>
            </w:r>
            <w:r w:rsidRPr="00ED0713">
              <w:t>Квалификация участника конкурса</w:t>
            </w:r>
            <w:r w:rsidR="00B55C50" w:rsidRPr="00ED0713">
              <w:t>»</w:t>
            </w:r>
            <w:r w:rsidRPr="00ED0713">
              <w:t>, баллов;</w:t>
            </w:r>
          </w:p>
        </w:tc>
      </w:tr>
      <w:tr w:rsidR="00835FF8" w:rsidRPr="00ED0713" w14:paraId="5B5903AA" w14:textId="77777777" w:rsidTr="00222F5B">
        <w:trPr>
          <w:trHeight w:val="555"/>
        </w:trPr>
        <w:tc>
          <w:tcPr>
            <w:tcW w:w="1008" w:type="dxa"/>
            <w:vAlign w:val="center"/>
          </w:tcPr>
          <w:p w14:paraId="5B5903A8" w14:textId="77777777" w:rsidR="00835FF8" w:rsidRPr="00ED0713" w:rsidRDefault="00835FF8" w:rsidP="00862B02">
            <w:pPr>
              <w:widowControl w:val="0"/>
              <w:autoSpaceDE w:val="0"/>
              <w:autoSpaceDN w:val="0"/>
              <w:adjustRightInd w:val="0"/>
              <w:spacing w:line="300" w:lineRule="auto"/>
            </w:pPr>
            <w:r w:rsidRPr="00ED0713">
              <w:rPr>
                <w:position w:val="-6"/>
              </w:rPr>
              <w:object w:dxaOrig="360" w:dyaOrig="260" w14:anchorId="5B591F5B">
                <v:shape id="_x0000_i1029" type="#_x0000_t75" style="width:20.25pt;height:12.75pt" o:ole="">
                  <v:imagedata r:id="rId26" o:title=""/>
                </v:shape>
                <o:OLEObject Type="Embed" ProgID="Equation.3" ShapeID="_x0000_i1029" DrawAspect="Content" ObjectID="_1568029433" r:id="rId27"/>
              </w:object>
            </w:r>
          </w:p>
        </w:tc>
        <w:tc>
          <w:tcPr>
            <w:tcW w:w="8563" w:type="dxa"/>
            <w:vAlign w:val="center"/>
          </w:tcPr>
          <w:p w14:paraId="5B5903A9" w14:textId="6CFF3ED9" w:rsidR="00222F5B" w:rsidRPr="00ED0713" w:rsidRDefault="00835FF8" w:rsidP="00862B02">
            <w:pPr>
              <w:widowControl w:val="0"/>
              <w:autoSpaceDE w:val="0"/>
              <w:autoSpaceDN w:val="0"/>
              <w:adjustRightInd w:val="0"/>
              <w:spacing w:line="300" w:lineRule="auto"/>
            </w:pPr>
            <w:r w:rsidRPr="00ED0713">
              <w:t xml:space="preserve">- коэффициент значимости критерия </w:t>
            </w:r>
            <w:r w:rsidR="00B55C50" w:rsidRPr="00ED0713">
              <w:t>«</w:t>
            </w:r>
            <w:r w:rsidRPr="00ED0713">
              <w:t>Квалификация участника конкурса</w:t>
            </w:r>
            <w:r w:rsidR="00B55C50" w:rsidRPr="00ED0713">
              <w:t>»</w:t>
            </w:r>
            <w:r w:rsidR="00222F5B" w:rsidRPr="00ED0713">
              <w:t>;</w:t>
            </w:r>
          </w:p>
        </w:tc>
      </w:tr>
      <w:tr w:rsidR="00222F5B" w:rsidRPr="00ED0713" w14:paraId="43839305" w14:textId="77777777" w:rsidTr="00222F5B">
        <w:trPr>
          <w:trHeight w:val="555"/>
        </w:trPr>
        <w:tc>
          <w:tcPr>
            <w:tcW w:w="1008" w:type="dxa"/>
            <w:vAlign w:val="center"/>
          </w:tcPr>
          <w:p w14:paraId="3297CDA4" w14:textId="51F9542A" w:rsidR="00222F5B" w:rsidRPr="00ED0713" w:rsidRDefault="00222F5B" w:rsidP="00862B02">
            <w:pPr>
              <w:widowControl w:val="0"/>
              <w:autoSpaceDE w:val="0"/>
              <w:autoSpaceDN w:val="0"/>
              <w:adjustRightInd w:val="0"/>
              <w:spacing w:line="300" w:lineRule="auto"/>
            </w:pPr>
            <w:r w:rsidRPr="00ED0713">
              <w:rPr>
                <w:i/>
                <w:lang w:val="en-US"/>
              </w:rPr>
              <w:t>Rd</w:t>
            </w:r>
            <w:r w:rsidRPr="00ED0713">
              <w:rPr>
                <w:i/>
                <w:vertAlign w:val="subscript"/>
                <w:lang w:val="en-US"/>
              </w:rPr>
              <w:t>i</w:t>
            </w:r>
          </w:p>
        </w:tc>
        <w:tc>
          <w:tcPr>
            <w:tcW w:w="8563" w:type="dxa"/>
            <w:vAlign w:val="center"/>
          </w:tcPr>
          <w:p w14:paraId="04B8E05A" w14:textId="2A9AC1FD" w:rsidR="00222F5B" w:rsidRPr="00ED0713" w:rsidRDefault="00222F5B" w:rsidP="00862B02">
            <w:pPr>
              <w:widowControl w:val="0"/>
              <w:autoSpaceDE w:val="0"/>
              <w:autoSpaceDN w:val="0"/>
              <w:adjustRightInd w:val="0"/>
              <w:spacing w:line="300" w:lineRule="auto"/>
            </w:pPr>
            <w:r w:rsidRPr="00ED0713">
              <w:t xml:space="preserve">-рейтинг, присуждаемый </w:t>
            </w:r>
            <w:r w:rsidRPr="00ED0713">
              <w:rPr>
                <w:i/>
                <w:lang w:val="en-US"/>
              </w:rPr>
              <w:t>i</w:t>
            </w:r>
            <w:r w:rsidRPr="00ED0713">
              <w:t>-ой заявке по критерию «Отсрочка платежа», баллов;</w:t>
            </w:r>
          </w:p>
        </w:tc>
      </w:tr>
      <w:tr w:rsidR="00222F5B" w:rsidRPr="00ED0713" w14:paraId="683858A2" w14:textId="77777777" w:rsidTr="00222F5B">
        <w:trPr>
          <w:trHeight w:val="555"/>
        </w:trPr>
        <w:tc>
          <w:tcPr>
            <w:tcW w:w="1008" w:type="dxa"/>
            <w:vAlign w:val="center"/>
          </w:tcPr>
          <w:p w14:paraId="2234BC01" w14:textId="7683AC69" w:rsidR="00222F5B" w:rsidRPr="00ED0713" w:rsidRDefault="00222F5B" w:rsidP="00862B02">
            <w:pPr>
              <w:widowControl w:val="0"/>
              <w:autoSpaceDE w:val="0"/>
              <w:autoSpaceDN w:val="0"/>
              <w:adjustRightInd w:val="0"/>
              <w:spacing w:line="300" w:lineRule="auto"/>
            </w:pPr>
            <w:r w:rsidRPr="00ED0713">
              <w:rPr>
                <w:i/>
                <w:lang w:val="en-US"/>
              </w:rPr>
              <w:t>Kd</w:t>
            </w:r>
          </w:p>
        </w:tc>
        <w:tc>
          <w:tcPr>
            <w:tcW w:w="8563" w:type="dxa"/>
            <w:vAlign w:val="center"/>
          </w:tcPr>
          <w:p w14:paraId="5C1D399E" w14:textId="25925FD8" w:rsidR="00222F5B" w:rsidRPr="00ED0713" w:rsidRDefault="00222F5B" w:rsidP="00222F5B">
            <w:pPr>
              <w:widowControl w:val="0"/>
              <w:autoSpaceDE w:val="0"/>
              <w:autoSpaceDN w:val="0"/>
              <w:adjustRightInd w:val="0"/>
              <w:spacing w:line="300" w:lineRule="auto"/>
            </w:pPr>
            <w:r w:rsidRPr="00ED0713">
              <w:t>- коэффициент значимости критерия «Отсрочка платежа».</w:t>
            </w:r>
          </w:p>
        </w:tc>
      </w:tr>
    </w:tbl>
    <w:p w14:paraId="5B5903AB" w14:textId="0DB7E1D5" w:rsidR="00835FF8" w:rsidRPr="00ED0713" w:rsidRDefault="00835FF8" w:rsidP="00862B02">
      <w:pPr>
        <w:widowControl w:val="0"/>
        <w:autoSpaceDE w:val="0"/>
        <w:autoSpaceDN w:val="0"/>
        <w:adjustRightInd w:val="0"/>
        <w:spacing w:line="300" w:lineRule="auto"/>
        <w:ind w:firstLine="720"/>
      </w:pPr>
      <w:r w:rsidRPr="00ED0713">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B5903AC" w14:textId="77777777" w:rsidR="00835FF8" w:rsidRPr="00ED0713" w:rsidRDefault="00835FF8" w:rsidP="00862B02">
      <w:pPr>
        <w:widowControl w:val="0"/>
        <w:autoSpaceDE w:val="0"/>
        <w:autoSpaceDN w:val="0"/>
        <w:adjustRightInd w:val="0"/>
        <w:spacing w:line="300" w:lineRule="auto"/>
        <w:ind w:firstLine="720"/>
      </w:pPr>
      <w:r w:rsidRPr="00ED0713">
        <w:t>Значимость критериев определяется в процентах. 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14:paraId="5B5903AD" w14:textId="77777777" w:rsidR="00835FF8" w:rsidRPr="00ED0713" w:rsidRDefault="00835FF8" w:rsidP="00862B02">
      <w:pPr>
        <w:widowControl w:val="0"/>
        <w:tabs>
          <w:tab w:val="left" w:pos="720"/>
        </w:tabs>
        <w:spacing w:line="300" w:lineRule="auto"/>
        <w:ind w:firstLine="720"/>
        <w:rPr>
          <w:bCs/>
          <w:color w:val="000000"/>
          <w:spacing w:val="2"/>
        </w:rPr>
      </w:pPr>
      <w:r w:rsidRPr="00ED0713">
        <w:rPr>
          <w:bCs/>
          <w:color w:val="000000"/>
          <w:spacing w:val="2"/>
        </w:rPr>
        <w:lastRenderedPageBreak/>
        <w:t xml:space="preserve">По результатам расчета </w:t>
      </w:r>
      <w:r w:rsidRPr="00ED0713">
        <w:t xml:space="preserve">итогового рейтинга каждой заявки </w:t>
      </w:r>
      <w:r w:rsidRPr="00ED0713">
        <w:rPr>
          <w:bCs/>
          <w:color w:val="000000"/>
          <w:spacing w:val="2"/>
        </w:rPr>
        <w:t xml:space="preserve">Организатор присуждает каждой заявке порядковый номер по мере уменьшения степени выгодности содержащихся в ней условий исполнения договора. </w:t>
      </w:r>
    </w:p>
    <w:p w14:paraId="5B5903AE" w14:textId="77777777" w:rsidR="00835FF8" w:rsidRPr="00ED0713" w:rsidRDefault="00835FF8" w:rsidP="00862B02">
      <w:pPr>
        <w:widowControl w:val="0"/>
        <w:tabs>
          <w:tab w:val="left" w:pos="720"/>
        </w:tabs>
        <w:spacing w:line="300" w:lineRule="auto"/>
        <w:ind w:firstLine="720"/>
        <w:rPr>
          <w:bCs/>
          <w:color w:val="000000"/>
          <w:spacing w:val="2"/>
        </w:rPr>
      </w:pPr>
      <w:r w:rsidRPr="00ED0713">
        <w:rPr>
          <w:bCs/>
          <w:color w:val="000000"/>
          <w:spacing w:val="2"/>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B5903AF" w14:textId="77777777" w:rsidR="00835FF8" w:rsidRPr="00ED0713" w:rsidRDefault="00835FF8" w:rsidP="00862B02">
      <w:pPr>
        <w:widowControl w:val="0"/>
        <w:tabs>
          <w:tab w:val="left" w:pos="720"/>
        </w:tabs>
        <w:spacing w:line="300" w:lineRule="auto"/>
        <w:ind w:firstLine="720"/>
        <w:rPr>
          <w:bCs/>
          <w:color w:val="000000"/>
          <w:spacing w:val="2"/>
        </w:rPr>
      </w:pPr>
      <w:r w:rsidRPr="00ED0713">
        <w:rPr>
          <w:bCs/>
          <w:color w:val="000000"/>
          <w:spacing w:val="2"/>
        </w:rPr>
        <w:t>Заявке, в которой содержится лучшие условия исполнения договора, и которая набрала наибольший итоговый рейтинг, присваивается первый номер.</w:t>
      </w:r>
    </w:p>
    <w:p w14:paraId="5B5903B0" w14:textId="77777777" w:rsidR="00835FF8" w:rsidRPr="00ED0713" w:rsidRDefault="00835FF8" w:rsidP="00862B02">
      <w:pPr>
        <w:widowControl w:val="0"/>
        <w:tabs>
          <w:tab w:val="left" w:pos="720"/>
        </w:tabs>
        <w:spacing w:line="300" w:lineRule="auto"/>
        <w:ind w:firstLine="720"/>
        <w:rPr>
          <w:bCs/>
          <w:color w:val="000000"/>
          <w:spacing w:val="2"/>
        </w:rPr>
      </w:pPr>
      <w:r w:rsidRPr="00ED0713">
        <w:rPr>
          <w:bCs/>
          <w:color w:val="000000"/>
          <w:spacing w:val="2"/>
        </w:rPr>
        <w:t>Победителем конкурса признается участник конкурса, предложивший лучшие условия исполнения договора и заявке на участие в конкурсе которого по результатам оценки заявок на участие в конкурсе присвоен первый номер.</w:t>
      </w:r>
    </w:p>
    <w:p w14:paraId="5B5903B1" w14:textId="77777777" w:rsidR="00835FF8" w:rsidRPr="00ED0713" w:rsidRDefault="00835FF8" w:rsidP="00862B02">
      <w:pPr>
        <w:widowControl w:val="0"/>
        <w:autoSpaceDE w:val="0"/>
        <w:autoSpaceDN w:val="0"/>
        <w:adjustRightInd w:val="0"/>
        <w:spacing w:line="300" w:lineRule="auto"/>
        <w:ind w:firstLine="540"/>
        <w:rPr>
          <w:b/>
        </w:rPr>
      </w:pPr>
      <w:r w:rsidRPr="00ED0713">
        <w:rPr>
          <w:b/>
        </w:rPr>
        <w:t xml:space="preserve">1. Порядок оценки заявок по критерию </w:t>
      </w:r>
      <w:r w:rsidR="00B55C50" w:rsidRPr="00ED0713">
        <w:rPr>
          <w:b/>
        </w:rPr>
        <w:t>«</w:t>
      </w:r>
      <w:r w:rsidRPr="00ED0713">
        <w:rPr>
          <w:b/>
        </w:rPr>
        <w:t>Цена договора</w:t>
      </w:r>
      <w:r w:rsidR="00B55C50" w:rsidRPr="00ED0713">
        <w:rPr>
          <w:b/>
        </w:rPr>
        <w:t>»</w:t>
      </w:r>
    </w:p>
    <w:p w14:paraId="5B5903B2" w14:textId="5AA88279" w:rsidR="00835FF8" w:rsidRPr="00ED0713" w:rsidRDefault="00835FF8" w:rsidP="00AC436D">
      <w:pPr>
        <w:widowControl w:val="0"/>
        <w:autoSpaceDE w:val="0"/>
        <w:autoSpaceDN w:val="0"/>
        <w:adjustRightInd w:val="0"/>
        <w:spacing w:line="300" w:lineRule="auto"/>
        <w:ind w:firstLine="539"/>
      </w:pPr>
      <w:r w:rsidRPr="00ED0713">
        <w:t xml:space="preserve">Значимость критерия – </w:t>
      </w:r>
      <w:r w:rsidR="0014313B" w:rsidRPr="00ED0713">
        <w:t>2</w:t>
      </w:r>
      <w:r w:rsidRPr="00ED0713">
        <w:t>0% (коэффициент значимости – 0,</w:t>
      </w:r>
      <w:r w:rsidR="0014313B" w:rsidRPr="00ED0713">
        <w:t>2</w:t>
      </w:r>
      <w:r w:rsidRPr="00ED0713">
        <w:t>).</w:t>
      </w:r>
    </w:p>
    <w:p w14:paraId="5B5903B3" w14:textId="4CF02401" w:rsidR="00835FF8" w:rsidRPr="00ED0713" w:rsidRDefault="00835FF8" w:rsidP="00862B02">
      <w:pPr>
        <w:widowControl w:val="0"/>
        <w:autoSpaceDE w:val="0"/>
        <w:autoSpaceDN w:val="0"/>
        <w:adjustRightInd w:val="0"/>
        <w:spacing w:line="300" w:lineRule="auto"/>
        <w:ind w:firstLine="540"/>
      </w:pPr>
      <w:r w:rsidRPr="00ED0713">
        <w:t xml:space="preserve">Единица измерения критерия </w:t>
      </w:r>
      <w:r w:rsidR="003C1123" w:rsidRPr="00ED0713">
        <w:t>«</w:t>
      </w:r>
      <w:r w:rsidRPr="00ED0713">
        <w:t>Цена договора</w:t>
      </w:r>
      <w:r w:rsidR="003C1123" w:rsidRPr="00ED0713">
        <w:t>»</w:t>
      </w:r>
      <w:r w:rsidRPr="00ED0713">
        <w:t xml:space="preserve"> – российский рубль.</w:t>
      </w:r>
    </w:p>
    <w:p w14:paraId="5B5903B5" w14:textId="174328A6" w:rsidR="00730A1E" w:rsidRPr="00ED0713" w:rsidRDefault="00730A1E" w:rsidP="00AC436D">
      <w:pPr>
        <w:widowControl w:val="0"/>
        <w:ind w:firstLine="539"/>
      </w:pPr>
      <w:r w:rsidRPr="00ED0713">
        <w:t xml:space="preserve">Количество баллов, присуждаемых по критерию оценки </w:t>
      </w:r>
      <w:r w:rsidR="003C1123" w:rsidRPr="00ED0713">
        <w:t>«Ц</w:t>
      </w:r>
      <w:r w:rsidRPr="00ED0713">
        <w:t>ена договора</w:t>
      </w:r>
      <w:r w:rsidR="003C1123" w:rsidRPr="00ED0713">
        <w:t>»</w:t>
      </w:r>
      <w:r w:rsidRPr="00ED0713">
        <w:t xml:space="preserve"> (ЦБ</w:t>
      </w:r>
      <w:r w:rsidRPr="00ED0713">
        <w:rPr>
          <w:vertAlign w:val="subscript"/>
          <w:lang w:val="en-US"/>
        </w:rPr>
        <w:t>i</w:t>
      </w:r>
      <w:r w:rsidRPr="00ED0713">
        <w:t>), определяется по формуле:</w:t>
      </w:r>
    </w:p>
    <w:p w14:paraId="5B5903B6" w14:textId="77777777" w:rsidR="00730A1E" w:rsidRPr="00ED0713" w:rsidRDefault="00730A1E" w:rsidP="00862B02">
      <w:pPr>
        <w:widowControl w:val="0"/>
        <w:jc w:val="center"/>
      </w:pPr>
      <w:r w:rsidRPr="00ED0713">
        <w:rPr>
          <w:noProof/>
        </w:rPr>
        <w:drawing>
          <wp:inline distT="0" distB="0" distL="0" distR="0" wp14:anchorId="5B591F5C" wp14:editId="5B591F5D">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ED0713">
        <w:t>,</w:t>
      </w:r>
    </w:p>
    <w:p w14:paraId="5B5903B7" w14:textId="77777777" w:rsidR="00730A1E" w:rsidRPr="00ED0713" w:rsidRDefault="00730A1E" w:rsidP="00862B02">
      <w:pPr>
        <w:widowControl w:val="0"/>
        <w:ind w:firstLine="567"/>
      </w:pPr>
      <w:r w:rsidRPr="00ED0713">
        <w:t>где:</w:t>
      </w:r>
    </w:p>
    <w:p w14:paraId="5B5903B8" w14:textId="77777777" w:rsidR="00730A1E" w:rsidRPr="00ED0713" w:rsidRDefault="00730A1E" w:rsidP="00862B02">
      <w:pPr>
        <w:widowControl w:val="0"/>
        <w:ind w:firstLine="567"/>
      </w:pPr>
      <w:r w:rsidRPr="00ED0713">
        <w:t>Ц</w:t>
      </w:r>
      <w:r w:rsidRPr="00ED0713">
        <w:rPr>
          <w:vertAlign w:val="subscript"/>
          <w:lang w:val="en-US"/>
        </w:rPr>
        <w:t>i</w:t>
      </w:r>
      <w:r w:rsidRPr="00ED0713">
        <w:t xml:space="preserve"> </w:t>
      </w:r>
      <w:r w:rsidR="000C3A1B" w:rsidRPr="00ED0713">
        <w:t>–</w:t>
      </w:r>
      <w:r w:rsidRPr="00ED0713">
        <w:t xml:space="preserve"> предложение</w:t>
      </w:r>
      <w:r w:rsidR="000C3A1B" w:rsidRPr="00ED0713">
        <w:t xml:space="preserve"> (цена договора)</w:t>
      </w:r>
      <w:r w:rsidRPr="00ED0713">
        <w:t xml:space="preserve"> участника </w:t>
      </w:r>
      <w:r w:rsidR="005F262D" w:rsidRPr="00ED0713">
        <w:t>конкурса</w:t>
      </w:r>
      <w:r w:rsidRPr="00ED0713">
        <w:t>, заявка которого оценивается</w:t>
      </w:r>
      <w:r w:rsidR="000C3A1B" w:rsidRPr="00ED0713">
        <w:t>, рублей</w:t>
      </w:r>
      <w:r w:rsidRPr="00ED0713">
        <w:t>;</w:t>
      </w:r>
    </w:p>
    <w:p w14:paraId="5B5903B9" w14:textId="77777777" w:rsidR="00730A1E" w:rsidRPr="00ED0713" w:rsidRDefault="00730A1E" w:rsidP="00862B02">
      <w:pPr>
        <w:widowControl w:val="0"/>
        <w:ind w:firstLine="567"/>
      </w:pPr>
      <w:r w:rsidRPr="00ED0713">
        <w:t>Ц</w:t>
      </w:r>
      <w:r w:rsidRPr="00ED0713">
        <w:rPr>
          <w:vertAlign w:val="subscript"/>
          <w:lang w:val="en-US"/>
        </w:rPr>
        <w:t>min</w:t>
      </w:r>
      <w:r w:rsidRPr="00ED0713">
        <w:t xml:space="preserve"> - минимальное предложение</w:t>
      </w:r>
      <w:r w:rsidR="00ED1AB2" w:rsidRPr="00ED0713">
        <w:t xml:space="preserve"> (цена договора)</w:t>
      </w:r>
      <w:r w:rsidRPr="00ED0713">
        <w:t xml:space="preserve"> из предложений по критерию оценки, сделанных участниками </w:t>
      </w:r>
      <w:r w:rsidR="005F262D" w:rsidRPr="00ED0713">
        <w:t>конкурса</w:t>
      </w:r>
      <w:r w:rsidR="000C3A1B" w:rsidRPr="00ED0713">
        <w:t>, рублей</w:t>
      </w:r>
      <w:r w:rsidRPr="00ED0713">
        <w:t>;</w:t>
      </w:r>
    </w:p>
    <w:p w14:paraId="5B5903BA" w14:textId="77777777" w:rsidR="00730A1E" w:rsidRPr="00ED0713" w:rsidRDefault="00730A1E" w:rsidP="00862B02">
      <w:pPr>
        <w:widowControl w:val="0"/>
        <w:ind w:firstLine="567"/>
      </w:pPr>
    </w:p>
    <w:p w14:paraId="5B5903BB" w14:textId="3EDF570F" w:rsidR="005F262D" w:rsidRPr="00ED0713" w:rsidRDefault="005F262D" w:rsidP="00862B02">
      <w:pPr>
        <w:widowControl w:val="0"/>
        <w:ind w:firstLine="600"/>
        <w:rPr>
          <w:bCs/>
        </w:rPr>
      </w:pPr>
      <w:r w:rsidRPr="00ED0713">
        <w:t>Для расчета итогового рейтинга по заявке, количество баллов, присуждаемых по критерию оценки «</w:t>
      </w:r>
      <w:r w:rsidR="003C1123" w:rsidRPr="00ED0713">
        <w:t>Ц</w:t>
      </w:r>
      <w:r w:rsidRPr="00ED0713">
        <w:t>ена договора», умножается на соответствующую указанному критерию значимость.</w:t>
      </w:r>
      <w:r w:rsidRPr="00ED0713">
        <w:rPr>
          <w:bCs/>
        </w:rPr>
        <w:t xml:space="preserve"> </w:t>
      </w:r>
    </w:p>
    <w:p w14:paraId="5B5903BC" w14:textId="77777777" w:rsidR="00730A1E" w:rsidRPr="00ED0713" w:rsidRDefault="00730A1E" w:rsidP="00862B02">
      <w:pPr>
        <w:widowControl w:val="0"/>
        <w:ind w:firstLine="600"/>
        <w:rPr>
          <w:bCs/>
        </w:rPr>
      </w:pPr>
      <w:r w:rsidRPr="00ED0713">
        <w:rPr>
          <w:bCs/>
        </w:rPr>
        <w:t>Стоимостной критерий оценки (СКО) по каждому участнику определяется как произведение показателя стоимостного критерия участника ЦБ</w:t>
      </w:r>
      <w:r w:rsidRPr="00ED0713">
        <w:rPr>
          <w:bCs/>
          <w:vertAlign w:val="subscript"/>
          <w:lang w:val="en-US"/>
        </w:rPr>
        <w:t>i</w:t>
      </w:r>
      <w:r w:rsidRPr="00ED0713">
        <w:rPr>
          <w:bCs/>
        </w:rPr>
        <w:t xml:space="preserve"> на значимость критерия оценки (0,2)</w:t>
      </w:r>
    </w:p>
    <w:p w14:paraId="5B5903BD" w14:textId="77777777" w:rsidR="00730A1E" w:rsidRPr="00ED0713" w:rsidRDefault="00730A1E" w:rsidP="00862B02">
      <w:pPr>
        <w:widowControl w:val="0"/>
        <w:tabs>
          <w:tab w:val="left" w:pos="2700"/>
        </w:tabs>
        <w:ind w:firstLine="709"/>
        <w:rPr>
          <w:bCs/>
        </w:rPr>
      </w:pPr>
      <w:r w:rsidRPr="00ED0713">
        <w:rPr>
          <w:bCs/>
        </w:rPr>
        <w:t>СКО</w:t>
      </w:r>
      <w:r w:rsidRPr="00ED0713">
        <w:rPr>
          <w:b/>
          <w:bCs/>
          <w:vertAlign w:val="subscript"/>
          <w:lang w:val="en-US"/>
        </w:rPr>
        <w:t>i</w:t>
      </w:r>
      <w:r w:rsidRPr="00ED0713">
        <w:rPr>
          <w:b/>
          <w:bCs/>
          <w:vertAlign w:val="subscript"/>
        </w:rPr>
        <w:t xml:space="preserve"> </w:t>
      </w:r>
      <w:r w:rsidRPr="00ED0713">
        <w:rPr>
          <w:bCs/>
        </w:rPr>
        <w:t>= ЦБ</w:t>
      </w:r>
      <w:r w:rsidRPr="00ED0713">
        <w:rPr>
          <w:b/>
          <w:bCs/>
          <w:vertAlign w:val="subscript"/>
          <w:lang w:val="en-US"/>
        </w:rPr>
        <w:t>i</w:t>
      </w:r>
      <w:r w:rsidRPr="00ED0713">
        <w:rPr>
          <w:b/>
          <w:bCs/>
          <w:vertAlign w:val="subscript"/>
        </w:rPr>
        <w:t xml:space="preserve"> </w:t>
      </w:r>
      <w:r w:rsidRPr="00ED0713">
        <w:rPr>
          <w:bCs/>
        </w:rPr>
        <w:t>×0,2</w:t>
      </w:r>
    </w:p>
    <w:p w14:paraId="5B5903BE" w14:textId="77777777" w:rsidR="00730A1E" w:rsidRPr="00ED0713" w:rsidRDefault="00730A1E" w:rsidP="00862B02">
      <w:pPr>
        <w:widowControl w:val="0"/>
        <w:tabs>
          <w:tab w:val="left" w:pos="2700"/>
        </w:tabs>
        <w:ind w:firstLine="709"/>
        <w:rPr>
          <w:bCs/>
        </w:rPr>
      </w:pPr>
      <w:r w:rsidRPr="00ED0713">
        <w:t xml:space="preserve">где </w:t>
      </w:r>
      <w:r w:rsidRPr="00ED0713">
        <w:rPr>
          <w:lang w:val="en-US"/>
        </w:rPr>
        <w:t>i</w:t>
      </w:r>
      <w:r w:rsidRPr="00ED0713">
        <w:t>-порядковый номер участника конкурса.</w:t>
      </w:r>
    </w:p>
    <w:p w14:paraId="5B5903C7" w14:textId="77777777" w:rsidR="00835FF8" w:rsidRPr="00ED0713" w:rsidRDefault="00835FF8" w:rsidP="00862B02">
      <w:pPr>
        <w:widowControl w:val="0"/>
        <w:autoSpaceDE w:val="0"/>
        <w:autoSpaceDN w:val="0"/>
        <w:adjustRightInd w:val="0"/>
        <w:ind w:firstLine="709"/>
      </w:pPr>
      <w:r w:rsidRPr="00ED0713">
        <w:t xml:space="preserve">Для расчета итогового рейтинга по заявке рейтинг, присуждаемый этой заявке по критерию </w:t>
      </w:r>
      <w:r w:rsidR="00B55C50" w:rsidRPr="00ED0713">
        <w:t>«</w:t>
      </w:r>
      <w:r w:rsidRPr="00ED0713">
        <w:t>Цена договора</w:t>
      </w:r>
      <w:r w:rsidR="00B55C50" w:rsidRPr="00ED0713">
        <w:t>»</w:t>
      </w:r>
      <w:r w:rsidRPr="00ED0713">
        <w:t>, умножается на соответствующий указанному критерию коэффициент значимости.</w:t>
      </w:r>
    </w:p>
    <w:p w14:paraId="5B5903C8" w14:textId="3374A0AC" w:rsidR="00835FF8" w:rsidRPr="00ED0713" w:rsidRDefault="00835FF8" w:rsidP="00862B02">
      <w:pPr>
        <w:widowControl w:val="0"/>
        <w:autoSpaceDE w:val="0"/>
        <w:autoSpaceDN w:val="0"/>
        <w:adjustRightInd w:val="0"/>
        <w:ind w:firstLine="709"/>
      </w:pPr>
      <w:r w:rsidRPr="00ED0713">
        <w:t xml:space="preserve">При оценке заявок по критерию </w:t>
      </w:r>
      <w:r w:rsidR="00B55C50" w:rsidRPr="00ED0713">
        <w:t>«</w:t>
      </w:r>
      <w:r w:rsidRPr="00ED0713">
        <w:t>Цена договора</w:t>
      </w:r>
      <w:r w:rsidR="00B55C50" w:rsidRPr="00ED0713">
        <w:t>»</w:t>
      </w:r>
      <w:r w:rsidRPr="00ED0713">
        <w:t xml:space="preserve"> лучшим условием исполнения договора по указанному критерию признается предложение участника конкурса с наименьшей </w:t>
      </w:r>
      <w:r w:rsidR="00654F24" w:rsidRPr="00ED0713">
        <w:t xml:space="preserve">ценой </w:t>
      </w:r>
      <w:r w:rsidRPr="00ED0713">
        <w:t>договора.</w:t>
      </w:r>
    </w:p>
    <w:p w14:paraId="5B5903C9" w14:textId="77777777" w:rsidR="00863C63" w:rsidRPr="00ED0713" w:rsidRDefault="00835FF8" w:rsidP="00862B02">
      <w:pPr>
        <w:widowControl w:val="0"/>
        <w:autoSpaceDE w:val="0"/>
        <w:autoSpaceDN w:val="0"/>
        <w:adjustRightInd w:val="0"/>
        <w:ind w:firstLine="567"/>
        <w:rPr>
          <w:b/>
        </w:rPr>
      </w:pPr>
      <w:r w:rsidRPr="00ED0713">
        <w:rPr>
          <w:b/>
        </w:rPr>
        <w:t xml:space="preserve">2. </w:t>
      </w:r>
      <w:r w:rsidR="00863C63" w:rsidRPr="00ED0713">
        <w:rPr>
          <w:b/>
        </w:rPr>
        <w:t>Порядок оценки заявок по критерию «Качество технического предложения участника».</w:t>
      </w:r>
    </w:p>
    <w:p w14:paraId="2742D5C4" w14:textId="52176822" w:rsidR="00AC436D" w:rsidRPr="00ED0713" w:rsidRDefault="00AC436D" w:rsidP="00AC436D">
      <w:pPr>
        <w:widowControl w:val="0"/>
        <w:autoSpaceDE w:val="0"/>
        <w:autoSpaceDN w:val="0"/>
        <w:adjustRightInd w:val="0"/>
        <w:spacing w:line="300" w:lineRule="auto"/>
        <w:ind w:firstLine="540"/>
      </w:pPr>
      <w:r w:rsidRPr="00ED0713">
        <w:t>Значимость критерия – 40% (коэффициент значимости – 0,4).</w:t>
      </w:r>
    </w:p>
    <w:p w14:paraId="5B5903CA" w14:textId="6E56B098" w:rsidR="00863C63" w:rsidRPr="00ED0713" w:rsidRDefault="00863C63" w:rsidP="00AC436D">
      <w:pPr>
        <w:widowControl w:val="0"/>
        <w:autoSpaceDE w:val="0"/>
        <w:autoSpaceDN w:val="0"/>
        <w:adjustRightInd w:val="0"/>
        <w:ind w:firstLine="539"/>
      </w:pPr>
      <w:r w:rsidRPr="00ED0713">
        <w:t>Оцениваться будет качество технического предложения участника,</w:t>
      </w:r>
      <w:r w:rsidRPr="00ED0713">
        <w:rPr>
          <w:b/>
        </w:rPr>
        <w:t xml:space="preserve"> </w:t>
      </w:r>
      <w:r w:rsidRPr="00ED0713">
        <w:t xml:space="preserve">полнота и соответствие предложения требованиям </w:t>
      </w:r>
      <w:r w:rsidR="005034DF" w:rsidRPr="00ED0713">
        <w:t>Т</w:t>
      </w:r>
      <w:r w:rsidRPr="00ED0713">
        <w:t xml:space="preserve">ехнического задания и описание методики </w:t>
      </w:r>
      <w:r w:rsidRPr="00ED0713">
        <w:lastRenderedPageBreak/>
        <w:t xml:space="preserve">выполнения работ, оказания услуг, характеристики используемых материалов и оборудования, состав и объем </w:t>
      </w:r>
      <w:r w:rsidR="005034DF" w:rsidRPr="00ED0713">
        <w:t>услуг</w:t>
      </w:r>
      <w:r w:rsidRPr="00ED0713">
        <w:t xml:space="preserve">, указанные участником в форме </w:t>
      </w:r>
      <w:r w:rsidR="00327B41" w:rsidRPr="00ED0713">
        <w:t>4</w:t>
      </w:r>
      <w:r w:rsidRPr="00ED0713">
        <w:t xml:space="preserve"> «Техническое предложение участника </w:t>
      </w:r>
      <w:r w:rsidR="00317CF5" w:rsidRPr="00ED0713">
        <w:t>конкурса</w:t>
      </w:r>
      <w:r w:rsidRPr="00ED0713">
        <w:t>». Участник также может по собственному желанию приложить дополнительные сведения и материалы по качеству оказания услуг. Данные сведения будут учитываться при оценке заявок.</w:t>
      </w:r>
    </w:p>
    <w:p w14:paraId="5B5903CB" w14:textId="24E594E8" w:rsidR="00863C63" w:rsidRPr="00ED0713" w:rsidRDefault="00863C63" w:rsidP="00862B02">
      <w:pPr>
        <w:widowControl w:val="0"/>
        <w:ind w:firstLine="567"/>
      </w:pPr>
      <w:r w:rsidRPr="00ED0713">
        <w:t xml:space="preserve">При </w:t>
      </w:r>
      <w:r w:rsidR="00C1112A" w:rsidRPr="00ED0713">
        <w:t xml:space="preserve">предоставлении </w:t>
      </w:r>
      <w:r w:rsidRPr="00ED0713">
        <w:t>информации</w:t>
      </w:r>
      <w:r w:rsidR="00C1112A" w:rsidRPr="00ED0713">
        <w:t>, дублирующей (идентичной) содержащейся в техническом задании и не содержащей собственных предложений,</w:t>
      </w:r>
      <w:r w:rsidRPr="00ED0713">
        <w:t xml:space="preserve"> </w:t>
      </w:r>
      <w:r w:rsidR="00A80A31" w:rsidRPr="00ED0713">
        <w:t xml:space="preserve">участник </w:t>
      </w:r>
      <w:r w:rsidRPr="00ED0713">
        <w:t>получает ноль баллов по показателю.</w:t>
      </w:r>
    </w:p>
    <w:p w14:paraId="5B5903CC" w14:textId="77777777" w:rsidR="00863C63" w:rsidRPr="00ED0713" w:rsidRDefault="00863C63" w:rsidP="00862B02">
      <w:pPr>
        <w:widowControl w:val="0"/>
        <w:ind w:firstLine="567"/>
      </w:pPr>
      <w:r w:rsidRPr="00ED0713">
        <w:t>Другие предложения получают балл, определенный экспертным путем, при сравнении предложений участников по данному показателю.</w:t>
      </w:r>
    </w:p>
    <w:p w14:paraId="5B5903CD" w14:textId="77777777" w:rsidR="00863C63" w:rsidRPr="00ED0713" w:rsidRDefault="00863C63" w:rsidP="00862B02">
      <w:pPr>
        <w:widowControl w:val="0"/>
        <w:ind w:firstLine="567"/>
      </w:pPr>
      <w:r w:rsidRPr="00ED0713">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 балл.</w:t>
      </w:r>
    </w:p>
    <w:p w14:paraId="5B5903CE" w14:textId="77777777" w:rsidR="00863C63" w:rsidRPr="00ED0713" w:rsidRDefault="00863C63" w:rsidP="00862B02">
      <w:pPr>
        <w:widowControl w:val="0"/>
        <w:ind w:firstLine="567"/>
      </w:pPr>
      <w:r w:rsidRPr="00ED0713">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B20144" w:rsidRPr="00ED0713">
        <w:t>4</w:t>
      </w:r>
      <w:r w:rsidRPr="00ED0713">
        <w:t>.</w:t>
      </w:r>
    </w:p>
    <w:p w14:paraId="5B5903D0" w14:textId="77777777" w:rsidR="00835FF8" w:rsidRPr="00ED0713" w:rsidRDefault="00863C63" w:rsidP="00AC436D">
      <w:pPr>
        <w:widowControl w:val="0"/>
        <w:autoSpaceDE w:val="0"/>
        <w:autoSpaceDN w:val="0"/>
        <w:adjustRightInd w:val="0"/>
        <w:spacing w:after="0" w:line="300" w:lineRule="auto"/>
        <w:ind w:firstLine="539"/>
        <w:rPr>
          <w:b/>
        </w:rPr>
      </w:pPr>
      <w:r w:rsidRPr="00ED0713">
        <w:rPr>
          <w:b/>
        </w:rPr>
        <w:t>3. </w:t>
      </w:r>
      <w:r w:rsidR="00835FF8" w:rsidRPr="00ED0713">
        <w:rPr>
          <w:b/>
        </w:rPr>
        <w:t xml:space="preserve">Порядок оценки заявок по критерию </w:t>
      </w:r>
      <w:r w:rsidR="003071F1" w:rsidRPr="00ED0713">
        <w:rPr>
          <w:b/>
        </w:rPr>
        <w:t>«</w:t>
      </w:r>
      <w:r w:rsidR="00835FF8" w:rsidRPr="00ED0713">
        <w:rPr>
          <w:b/>
        </w:rPr>
        <w:t>Квалификация участника конкурса</w:t>
      </w:r>
      <w:r w:rsidR="003071F1" w:rsidRPr="00ED0713">
        <w:rPr>
          <w:b/>
        </w:rPr>
        <w:t>»</w:t>
      </w:r>
    </w:p>
    <w:p w14:paraId="5B5903D1" w14:textId="575596F1" w:rsidR="00835FF8" w:rsidRPr="00ED0713" w:rsidRDefault="00835FF8" w:rsidP="00862B02">
      <w:pPr>
        <w:widowControl w:val="0"/>
        <w:autoSpaceDE w:val="0"/>
        <w:autoSpaceDN w:val="0"/>
        <w:adjustRightInd w:val="0"/>
        <w:spacing w:after="0"/>
        <w:ind w:firstLine="709"/>
      </w:pPr>
      <w:r w:rsidRPr="00ED0713">
        <w:t xml:space="preserve">Значимость критерия – </w:t>
      </w:r>
      <w:r w:rsidR="00C1112A" w:rsidRPr="00ED0713">
        <w:t>3</w:t>
      </w:r>
      <w:r w:rsidRPr="00ED0713">
        <w:t>0% (коэффициент значимости – 0,</w:t>
      </w:r>
      <w:r w:rsidR="00C1112A" w:rsidRPr="00ED0713">
        <w:t>3</w:t>
      </w:r>
      <w:r w:rsidRPr="00ED0713">
        <w:t>).</w:t>
      </w:r>
    </w:p>
    <w:p w14:paraId="5B5903D2" w14:textId="05A2C189" w:rsidR="00835FF8" w:rsidRPr="00ED0713" w:rsidRDefault="00835FF8" w:rsidP="00862B02">
      <w:pPr>
        <w:widowControl w:val="0"/>
        <w:autoSpaceDE w:val="0"/>
        <w:autoSpaceDN w:val="0"/>
        <w:adjustRightInd w:val="0"/>
        <w:spacing w:after="0"/>
        <w:ind w:firstLine="709"/>
      </w:pPr>
      <w:r w:rsidRPr="00ED0713">
        <w:t xml:space="preserve">Для оценки заявок по критерию </w:t>
      </w:r>
      <w:r w:rsidR="003071F1" w:rsidRPr="00ED0713">
        <w:t>«</w:t>
      </w:r>
      <w:r w:rsidRPr="00ED0713">
        <w:t>Квалификация участника конкурса</w:t>
      </w:r>
      <w:r w:rsidR="003071F1" w:rsidRPr="00ED0713">
        <w:t>»</w:t>
      </w:r>
      <w:r w:rsidRPr="00ED0713">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конкурсной документации, составляет 100 баллов.</w:t>
      </w:r>
    </w:p>
    <w:p w14:paraId="5B5903D3" w14:textId="77777777" w:rsidR="00835FF8" w:rsidRPr="00ED0713" w:rsidRDefault="00835FF8" w:rsidP="00862B02">
      <w:pPr>
        <w:widowControl w:val="0"/>
        <w:autoSpaceDE w:val="0"/>
        <w:autoSpaceDN w:val="0"/>
        <w:adjustRightInd w:val="0"/>
        <w:spacing w:after="0"/>
        <w:ind w:firstLine="709"/>
      </w:pPr>
      <w:r w:rsidRPr="00ED0713">
        <w:t xml:space="preserve">Предмет оценки и перечень показателей по критерию </w:t>
      </w:r>
      <w:r w:rsidR="00954D77" w:rsidRPr="00ED0713">
        <w:t>«</w:t>
      </w:r>
      <w:r w:rsidRPr="00ED0713">
        <w:t>Квалификация участника конкурса</w:t>
      </w:r>
      <w:r w:rsidR="00954D77" w:rsidRPr="00ED0713">
        <w:t>»</w:t>
      </w:r>
      <w:r w:rsidRPr="00ED0713">
        <w:t>:</w:t>
      </w:r>
    </w:p>
    <w:p w14:paraId="1AFEC6B6" w14:textId="77777777" w:rsidR="00416244" w:rsidRPr="00ED0713" w:rsidRDefault="00416244" w:rsidP="00FD661C">
      <w:pPr>
        <w:keepNext/>
        <w:keepLines/>
        <w:autoSpaceDE w:val="0"/>
        <w:autoSpaceDN w:val="0"/>
        <w:adjustRightInd w:val="0"/>
        <w:spacing w:after="0"/>
        <w:ind w:firstLine="709"/>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3591"/>
        <w:gridCol w:w="1558"/>
        <w:gridCol w:w="1670"/>
        <w:gridCol w:w="2005"/>
      </w:tblGrid>
      <w:tr w:rsidR="00416244" w:rsidRPr="00ED0713" w14:paraId="595F9684" w14:textId="77777777" w:rsidTr="00D03CDE">
        <w:trPr>
          <w:trHeight w:val="20"/>
          <w:jc w:val="center"/>
        </w:trPr>
        <w:tc>
          <w:tcPr>
            <w:tcW w:w="270" w:type="pct"/>
            <w:vAlign w:val="center"/>
          </w:tcPr>
          <w:p w14:paraId="0505A0AF" w14:textId="77777777" w:rsidR="00416244" w:rsidRPr="00ED0713" w:rsidRDefault="00416244" w:rsidP="00DE01FF">
            <w:pPr>
              <w:widowControl w:val="0"/>
              <w:spacing w:after="0"/>
              <w:jc w:val="center"/>
              <w:rPr>
                <w:b/>
                <w:sz w:val="20"/>
                <w:szCs w:val="20"/>
              </w:rPr>
            </w:pPr>
            <w:r w:rsidRPr="00ED0713">
              <w:rPr>
                <w:b/>
                <w:sz w:val="20"/>
                <w:szCs w:val="20"/>
              </w:rPr>
              <w:t>№ п/п</w:t>
            </w:r>
          </w:p>
        </w:tc>
        <w:tc>
          <w:tcPr>
            <w:tcW w:w="1925" w:type="pct"/>
            <w:vAlign w:val="center"/>
          </w:tcPr>
          <w:p w14:paraId="43F205C8" w14:textId="77777777" w:rsidR="00416244" w:rsidRPr="00ED0713" w:rsidRDefault="00416244" w:rsidP="00DE01FF">
            <w:pPr>
              <w:widowControl w:val="0"/>
              <w:spacing w:after="0"/>
              <w:jc w:val="center"/>
              <w:rPr>
                <w:b/>
                <w:sz w:val="20"/>
                <w:szCs w:val="20"/>
              </w:rPr>
            </w:pPr>
            <w:r w:rsidRPr="00ED0713">
              <w:rPr>
                <w:b/>
                <w:bCs/>
                <w:sz w:val="20"/>
                <w:szCs w:val="20"/>
                <w:lang w:eastAsia="ar-SA"/>
              </w:rPr>
              <w:t>Наименование показателя критерия оценки</w:t>
            </w:r>
          </w:p>
        </w:tc>
        <w:tc>
          <w:tcPr>
            <w:tcW w:w="835" w:type="pct"/>
            <w:vAlign w:val="center"/>
          </w:tcPr>
          <w:p w14:paraId="36D4A9F1" w14:textId="77777777" w:rsidR="00416244" w:rsidRPr="00ED0713" w:rsidRDefault="00416244" w:rsidP="00DE01FF">
            <w:pPr>
              <w:widowControl w:val="0"/>
              <w:spacing w:after="0"/>
              <w:jc w:val="center"/>
              <w:rPr>
                <w:b/>
                <w:sz w:val="20"/>
                <w:szCs w:val="20"/>
              </w:rPr>
            </w:pPr>
            <w:r w:rsidRPr="00ED0713">
              <w:rPr>
                <w:b/>
                <w:sz w:val="20"/>
                <w:szCs w:val="20"/>
              </w:rPr>
              <w:t>Значение показателей</w:t>
            </w:r>
          </w:p>
        </w:tc>
        <w:tc>
          <w:tcPr>
            <w:tcW w:w="895" w:type="pct"/>
            <w:vAlign w:val="center"/>
          </w:tcPr>
          <w:p w14:paraId="178845B0" w14:textId="77777777" w:rsidR="00416244" w:rsidRPr="00ED0713" w:rsidRDefault="00416244" w:rsidP="00DE01FF">
            <w:pPr>
              <w:widowControl w:val="0"/>
              <w:spacing w:after="0"/>
              <w:jc w:val="center"/>
              <w:rPr>
                <w:b/>
                <w:bCs/>
                <w:sz w:val="20"/>
                <w:szCs w:val="20"/>
                <w:lang w:eastAsia="ar-SA"/>
              </w:rPr>
            </w:pPr>
            <w:r w:rsidRPr="00ED0713">
              <w:rPr>
                <w:b/>
                <w:sz w:val="20"/>
                <w:szCs w:val="20"/>
              </w:rPr>
              <w:t>Максимальный выставляемый балл</w:t>
            </w:r>
          </w:p>
        </w:tc>
        <w:tc>
          <w:tcPr>
            <w:tcW w:w="1075" w:type="pct"/>
            <w:vAlign w:val="center"/>
          </w:tcPr>
          <w:p w14:paraId="61E6412F" w14:textId="77777777" w:rsidR="00416244" w:rsidRPr="00ED0713" w:rsidRDefault="00416244" w:rsidP="00DE01FF">
            <w:pPr>
              <w:widowControl w:val="0"/>
              <w:spacing w:after="0"/>
              <w:jc w:val="center"/>
              <w:rPr>
                <w:b/>
                <w:sz w:val="20"/>
                <w:szCs w:val="20"/>
              </w:rPr>
            </w:pPr>
            <w:r w:rsidRPr="00ED0713">
              <w:rPr>
                <w:b/>
                <w:bCs/>
                <w:sz w:val="20"/>
                <w:szCs w:val="20"/>
                <w:lang w:eastAsia="ar-SA"/>
              </w:rPr>
              <w:t>Примечание</w:t>
            </w:r>
          </w:p>
        </w:tc>
      </w:tr>
      <w:tr w:rsidR="00416244" w:rsidRPr="00ED0713" w14:paraId="3B17D1C8" w14:textId="77777777" w:rsidTr="00D03CDE">
        <w:trPr>
          <w:trHeight w:val="20"/>
          <w:jc w:val="center"/>
        </w:trPr>
        <w:tc>
          <w:tcPr>
            <w:tcW w:w="270" w:type="pct"/>
            <w:vAlign w:val="center"/>
          </w:tcPr>
          <w:p w14:paraId="431E3C1D" w14:textId="77777777" w:rsidR="00416244" w:rsidRPr="00ED0713" w:rsidRDefault="00416244" w:rsidP="00DE01FF">
            <w:pPr>
              <w:widowControl w:val="0"/>
              <w:spacing w:after="0"/>
              <w:jc w:val="center"/>
              <w:rPr>
                <w:sz w:val="20"/>
                <w:szCs w:val="20"/>
              </w:rPr>
            </w:pPr>
            <w:r w:rsidRPr="00ED0713">
              <w:rPr>
                <w:sz w:val="20"/>
                <w:szCs w:val="20"/>
              </w:rPr>
              <w:t>1</w:t>
            </w:r>
          </w:p>
        </w:tc>
        <w:tc>
          <w:tcPr>
            <w:tcW w:w="2760" w:type="pct"/>
            <w:gridSpan w:val="2"/>
            <w:vAlign w:val="center"/>
          </w:tcPr>
          <w:p w14:paraId="79F50F88" w14:textId="5A6523C2" w:rsidR="00416244" w:rsidRPr="00ED0713" w:rsidRDefault="00416244">
            <w:pPr>
              <w:widowControl w:val="0"/>
              <w:spacing w:after="0"/>
              <w:rPr>
                <w:bCs/>
                <w:sz w:val="20"/>
                <w:szCs w:val="20"/>
                <w:lang w:eastAsia="ar-SA"/>
              </w:rPr>
            </w:pPr>
            <w:r w:rsidRPr="00ED0713">
              <w:rPr>
                <w:b/>
                <w:color w:val="000000"/>
                <w:sz w:val="20"/>
                <w:szCs w:val="20"/>
              </w:rPr>
              <w:t xml:space="preserve">Квалификация участника </w:t>
            </w:r>
            <w:r w:rsidR="00DE01FF" w:rsidRPr="00ED0713">
              <w:rPr>
                <w:b/>
                <w:color w:val="000000"/>
                <w:sz w:val="20"/>
                <w:szCs w:val="20"/>
              </w:rPr>
              <w:t>конкурса</w:t>
            </w:r>
          </w:p>
        </w:tc>
        <w:tc>
          <w:tcPr>
            <w:tcW w:w="895" w:type="pct"/>
            <w:vAlign w:val="center"/>
          </w:tcPr>
          <w:p w14:paraId="4961BCEE" w14:textId="77777777" w:rsidR="00416244" w:rsidRPr="00ED0713" w:rsidRDefault="00416244" w:rsidP="00DE01FF">
            <w:pPr>
              <w:widowControl w:val="0"/>
              <w:spacing w:after="0"/>
              <w:jc w:val="center"/>
              <w:rPr>
                <w:bCs/>
                <w:sz w:val="20"/>
                <w:szCs w:val="20"/>
                <w:lang w:eastAsia="ar-SA"/>
              </w:rPr>
            </w:pPr>
            <w:r w:rsidRPr="00ED0713">
              <w:rPr>
                <w:bCs/>
                <w:sz w:val="20"/>
                <w:szCs w:val="20"/>
                <w:lang w:eastAsia="ar-SA"/>
              </w:rPr>
              <w:t>100</w:t>
            </w:r>
          </w:p>
        </w:tc>
        <w:tc>
          <w:tcPr>
            <w:tcW w:w="1075" w:type="pct"/>
            <w:vAlign w:val="center"/>
          </w:tcPr>
          <w:p w14:paraId="4599DF49" w14:textId="7A22AFB1" w:rsidR="00416244" w:rsidRPr="00ED0713" w:rsidRDefault="00416244" w:rsidP="00AC436D">
            <w:pPr>
              <w:widowControl w:val="0"/>
              <w:spacing w:after="0"/>
              <w:rPr>
                <w:sz w:val="20"/>
                <w:szCs w:val="20"/>
              </w:rPr>
            </w:pPr>
            <w:r w:rsidRPr="00ED0713">
              <w:rPr>
                <w:b/>
                <w:bCs/>
                <w:sz w:val="20"/>
                <w:szCs w:val="20"/>
                <w:lang w:eastAsia="ar-SA"/>
              </w:rPr>
              <w:t>Коэффициент значимости критерия оценки – 0,</w:t>
            </w:r>
            <w:r w:rsidR="00AC436D" w:rsidRPr="00ED0713">
              <w:rPr>
                <w:b/>
                <w:bCs/>
                <w:sz w:val="20"/>
                <w:szCs w:val="20"/>
                <w:lang w:eastAsia="ar-SA"/>
              </w:rPr>
              <w:t>3</w:t>
            </w:r>
          </w:p>
        </w:tc>
      </w:tr>
      <w:tr w:rsidR="00416244" w:rsidRPr="00ED0713" w14:paraId="3628C425" w14:textId="77777777" w:rsidTr="00D03CDE">
        <w:trPr>
          <w:trHeight w:val="20"/>
          <w:jc w:val="center"/>
        </w:trPr>
        <w:tc>
          <w:tcPr>
            <w:tcW w:w="270" w:type="pct"/>
            <w:vMerge w:val="restart"/>
            <w:vAlign w:val="center"/>
          </w:tcPr>
          <w:p w14:paraId="68EBD694" w14:textId="401758D8" w:rsidR="00416244" w:rsidRPr="00ED0713" w:rsidRDefault="00416244">
            <w:pPr>
              <w:widowControl w:val="0"/>
              <w:spacing w:after="0"/>
              <w:jc w:val="center"/>
              <w:rPr>
                <w:sz w:val="20"/>
                <w:szCs w:val="20"/>
              </w:rPr>
            </w:pPr>
            <w:r w:rsidRPr="00ED0713">
              <w:rPr>
                <w:sz w:val="20"/>
                <w:szCs w:val="20"/>
              </w:rPr>
              <w:t>1.1</w:t>
            </w:r>
          </w:p>
        </w:tc>
        <w:tc>
          <w:tcPr>
            <w:tcW w:w="1925" w:type="pct"/>
            <w:vMerge w:val="restart"/>
            <w:vAlign w:val="center"/>
          </w:tcPr>
          <w:p w14:paraId="3A93E91F" w14:textId="536FDDC2" w:rsidR="00416244" w:rsidRPr="00ED0713" w:rsidRDefault="00416244" w:rsidP="00AC436D">
            <w:pPr>
              <w:widowControl w:val="0"/>
              <w:spacing w:after="0"/>
              <w:rPr>
                <w:sz w:val="20"/>
                <w:szCs w:val="20"/>
              </w:rPr>
            </w:pPr>
            <w:r w:rsidRPr="00ED0713">
              <w:rPr>
                <w:rFonts w:eastAsia="TimesNewRomanPSMT"/>
                <w:b/>
                <w:sz w:val="20"/>
                <w:szCs w:val="20"/>
              </w:rPr>
              <w:t>Наличие работников, аттестованных по электробезопасности</w:t>
            </w:r>
            <w:r w:rsidRPr="00ED0713">
              <w:rPr>
                <w:rFonts w:eastAsia="TimesNewRomanPSMT"/>
                <w:sz w:val="20"/>
                <w:szCs w:val="20"/>
              </w:rPr>
              <w:t xml:space="preserve"> </w:t>
            </w:r>
            <w:r w:rsidRPr="00ED0713">
              <w:rPr>
                <w:rFonts w:eastAsia="TimesNewRomanPSMT"/>
                <w:b/>
                <w:sz w:val="20"/>
                <w:szCs w:val="20"/>
              </w:rPr>
              <w:t>не ниже II группы</w:t>
            </w:r>
            <w:r w:rsidRPr="00ED0713">
              <w:rPr>
                <w:rFonts w:eastAsia="TimesNewRomanPSMT"/>
                <w:sz w:val="20"/>
                <w:szCs w:val="20"/>
              </w:rPr>
              <w:t xml:space="preserve"> (подтверждается копиями удостоверений)</w:t>
            </w:r>
          </w:p>
        </w:tc>
        <w:tc>
          <w:tcPr>
            <w:tcW w:w="835" w:type="pct"/>
            <w:vAlign w:val="center"/>
          </w:tcPr>
          <w:p w14:paraId="57631FAE" w14:textId="77777777" w:rsidR="00416244" w:rsidRPr="00ED0713" w:rsidRDefault="00416244" w:rsidP="00DE01FF">
            <w:pPr>
              <w:widowControl w:val="0"/>
              <w:spacing w:after="0"/>
              <w:jc w:val="center"/>
              <w:rPr>
                <w:sz w:val="20"/>
                <w:szCs w:val="20"/>
                <w:lang w:val="en-US"/>
              </w:rPr>
            </w:pPr>
            <w:r w:rsidRPr="00ED0713">
              <w:rPr>
                <w:rFonts w:eastAsia="TimesNewRomanPSMT"/>
                <w:sz w:val="20"/>
                <w:szCs w:val="20"/>
                <w:lang w:val="en-US"/>
              </w:rPr>
              <w:t>9</w:t>
            </w:r>
          </w:p>
        </w:tc>
        <w:tc>
          <w:tcPr>
            <w:tcW w:w="895" w:type="pct"/>
            <w:vAlign w:val="center"/>
          </w:tcPr>
          <w:p w14:paraId="10C332C0" w14:textId="77777777" w:rsidR="00416244" w:rsidRPr="00ED0713" w:rsidRDefault="00416244" w:rsidP="00DE01FF">
            <w:pPr>
              <w:widowControl w:val="0"/>
              <w:spacing w:after="0"/>
              <w:jc w:val="center"/>
              <w:rPr>
                <w:sz w:val="20"/>
                <w:szCs w:val="20"/>
              </w:rPr>
            </w:pPr>
            <w:r w:rsidRPr="00ED0713">
              <w:rPr>
                <w:sz w:val="20"/>
                <w:szCs w:val="20"/>
              </w:rPr>
              <w:t>0 (является условием допуска)</w:t>
            </w:r>
          </w:p>
        </w:tc>
        <w:tc>
          <w:tcPr>
            <w:tcW w:w="1075" w:type="pct"/>
            <w:vMerge w:val="restart"/>
            <w:vAlign w:val="center"/>
          </w:tcPr>
          <w:p w14:paraId="2B7EAFBE" w14:textId="3174551D" w:rsidR="00416244" w:rsidRPr="00ED0713" w:rsidRDefault="00416244" w:rsidP="00AC436D">
            <w:pPr>
              <w:widowControl w:val="0"/>
              <w:spacing w:after="0"/>
              <w:rPr>
                <w:rFonts w:eastAsia="TimesNewRomanPSMT"/>
                <w:sz w:val="20"/>
                <w:szCs w:val="20"/>
              </w:rPr>
            </w:pPr>
            <w:r w:rsidRPr="00ED0713">
              <w:rPr>
                <w:rFonts w:eastAsia="TimesNewRomanPSMT"/>
                <w:sz w:val="20"/>
                <w:szCs w:val="20"/>
              </w:rPr>
              <w:t>Максимальное количество баллов выставляется участнику конкурса, предложившему 14 и более</w:t>
            </w:r>
            <w:r w:rsidR="00AC436D" w:rsidRPr="00ED0713">
              <w:rPr>
                <w:rFonts w:eastAsia="TimesNewRomanPSMT"/>
                <w:sz w:val="20"/>
                <w:szCs w:val="20"/>
              </w:rPr>
              <w:t xml:space="preserve"> аттестованных</w:t>
            </w:r>
            <w:r w:rsidRPr="00ED0713">
              <w:rPr>
                <w:rFonts w:eastAsia="TimesNewRomanPSMT"/>
                <w:sz w:val="20"/>
                <w:szCs w:val="20"/>
              </w:rPr>
              <w:t xml:space="preserve"> </w:t>
            </w:r>
            <w:r w:rsidR="00AC436D" w:rsidRPr="00ED0713">
              <w:rPr>
                <w:rFonts w:eastAsia="TimesNewRomanPSMT"/>
                <w:sz w:val="20"/>
                <w:szCs w:val="20"/>
              </w:rPr>
              <w:t>сотрудников.</w:t>
            </w:r>
          </w:p>
        </w:tc>
      </w:tr>
      <w:tr w:rsidR="00416244" w:rsidRPr="00ED0713" w14:paraId="5DEC4552" w14:textId="77777777" w:rsidTr="00D03CDE">
        <w:trPr>
          <w:trHeight w:val="163"/>
          <w:jc w:val="center"/>
        </w:trPr>
        <w:tc>
          <w:tcPr>
            <w:tcW w:w="270" w:type="pct"/>
            <w:vMerge/>
            <w:vAlign w:val="center"/>
          </w:tcPr>
          <w:p w14:paraId="54F99B27" w14:textId="77777777" w:rsidR="00416244" w:rsidRPr="00ED0713" w:rsidRDefault="00416244" w:rsidP="00DE01FF">
            <w:pPr>
              <w:widowControl w:val="0"/>
              <w:spacing w:after="0"/>
              <w:jc w:val="center"/>
              <w:rPr>
                <w:sz w:val="20"/>
                <w:szCs w:val="20"/>
              </w:rPr>
            </w:pPr>
          </w:p>
        </w:tc>
        <w:tc>
          <w:tcPr>
            <w:tcW w:w="1925" w:type="pct"/>
            <w:vMerge/>
            <w:vAlign w:val="center"/>
          </w:tcPr>
          <w:p w14:paraId="06C20D99" w14:textId="77777777" w:rsidR="00416244" w:rsidRPr="00ED0713" w:rsidRDefault="00416244" w:rsidP="00DE01FF">
            <w:pPr>
              <w:widowControl w:val="0"/>
              <w:spacing w:after="0"/>
              <w:rPr>
                <w:rFonts w:eastAsia="TimesNewRomanPSMT"/>
                <w:sz w:val="20"/>
                <w:szCs w:val="20"/>
              </w:rPr>
            </w:pPr>
          </w:p>
        </w:tc>
        <w:tc>
          <w:tcPr>
            <w:tcW w:w="835" w:type="pct"/>
            <w:vAlign w:val="center"/>
          </w:tcPr>
          <w:p w14:paraId="5D9065AC"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lang w:val="en-US"/>
              </w:rPr>
              <w:t>10</w:t>
            </w:r>
          </w:p>
        </w:tc>
        <w:tc>
          <w:tcPr>
            <w:tcW w:w="895" w:type="pct"/>
            <w:vAlign w:val="center"/>
          </w:tcPr>
          <w:p w14:paraId="07994F14" w14:textId="386DB481" w:rsidR="00416244" w:rsidRPr="00ED0713" w:rsidRDefault="007338BE" w:rsidP="00DE01FF">
            <w:pPr>
              <w:widowControl w:val="0"/>
              <w:spacing w:after="0"/>
              <w:jc w:val="center"/>
              <w:rPr>
                <w:sz w:val="20"/>
                <w:szCs w:val="20"/>
              </w:rPr>
            </w:pPr>
            <w:r w:rsidRPr="00ED0713">
              <w:rPr>
                <w:sz w:val="20"/>
                <w:szCs w:val="20"/>
              </w:rPr>
              <w:t>2</w:t>
            </w:r>
          </w:p>
        </w:tc>
        <w:tc>
          <w:tcPr>
            <w:tcW w:w="1075" w:type="pct"/>
            <w:vMerge/>
            <w:vAlign w:val="center"/>
          </w:tcPr>
          <w:p w14:paraId="1F7B72B5" w14:textId="77777777" w:rsidR="00416244" w:rsidRPr="00ED0713" w:rsidRDefault="00416244" w:rsidP="00DE01FF">
            <w:pPr>
              <w:widowControl w:val="0"/>
              <w:spacing w:after="0"/>
              <w:rPr>
                <w:rFonts w:eastAsia="TimesNewRomanPSMT"/>
                <w:sz w:val="20"/>
                <w:szCs w:val="20"/>
              </w:rPr>
            </w:pPr>
          </w:p>
        </w:tc>
      </w:tr>
      <w:tr w:rsidR="00416244" w:rsidRPr="00ED0713" w14:paraId="0A0D03D8" w14:textId="77777777" w:rsidTr="00D03CDE">
        <w:trPr>
          <w:trHeight w:val="165"/>
          <w:jc w:val="center"/>
        </w:trPr>
        <w:tc>
          <w:tcPr>
            <w:tcW w:w="270" w:type="pct"/>
            <w:vMerge/>
            <w:vAlign w:val="center"/>
          </w:tcPr>
          <w:p w14:paraId="4C2C4423" w14:textId="77777777" w:rsidR="00416244" w:rsidRPr="00ED0713" w:rsidRDefault="00416244" w:rsidP="00DE01FF">
            <w:pPr>
              <w:widowControl w:val="0"/>
              <w:spacing w:after="0"/>
              <w:jc w:val="center"/>
              <w:rPr>
                <w:sz w:val="20"/>
                <w:szCs w:val="20"/>
              </w:rPr>
            </w:pPr>
          </w:p>
        </w:tc>
        <w:tc>
          <w:tcPr>
            <w:tcW w:w="1925" w:type="pct"/>
            <w:vMerge/>
            <w:vAlign w:val="center"/>
          </w:tcPr>
          <w:p w14:paraId="593EDB63" w14:textId="77777777" w:rsidR="00416244" w:rsidRPr="00ED0713" w:rsidRDefault="00416244" w:rsidP="00DE01FF">
            <w:pPr>
              <w:widowControl w:val="0"/>
              <w:spacing w:after="0"/>
              <w:rPr>
                <w:rFonts w:eastAsia="TimesNewRomanPSMT"/>
                <w:sz w:val="20"/>
                <w:szCs w:val="20"/>
              </w:rPr>
            </w:pPr>
          </w:p>
        </w:tc>
        <w:tc>
          <w:tcPr>
            <w:tcW w:w="835" w:type="pct"/>
            <w:vAlign w:val="center"/>
          </w:tcPr>
          <w:p w14:paraId="5B735BA6"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11</w:t>
            </w:r>
          </w:p>
        </w:tc>
        <w:tc>
          <w:tcPr>
            <w:tcW w:w="895" w:type="pct"/>
            <w:vAlign w:val="center"/>
          </w:tcPr>
          <w:p w14:paraId="738FE4B7" w14:textId="560EA56A" w:rsidR="00416244" w:rsidRPr="00ED0713" w:rsidRDefault="007338BE" w:rsidP="00DE01FF">
            <w:pPr>
              <w:widowControl w:val="0"/>
              <w:spacing w:after="0"/>
              <w:jc w:val="center"/>
              <w:rPr>
                <w:sz w:val="20"/>
                <w:szCs w:val="20"/>
              </w:rPr>
            </w:pPr>
            <w:r w:rsidRPr="00ED0713">
              <w:rPr>
                <w:sz w:val="20"/>
                <w:szCs w:val="20"/>
              </w:rPr>
              <w:t>4</w:t>
            </w:r>
          </w:p>
        </w:tc>
        <w:tc>
          <w:tcPr>
            <w:tcW w:w="1075" w:type="pct"/>
            <w:vMerge/>
            <w:vAlign w:val="center"/>
          </w:tcPr>
          <w:p w14:paraId="72463285" w14:textId="77777777" w:rsidR="00416244" w:rsidRPr="00ED0713" w:rsidRDefault="00416244" w:rsidP="00DE01FF">
            <w:pPr>
              <w:widowControl w:val="0"/>
              <w:spacing w:after="0"/>
              <w:rPr>
                <w:rFonts w:eastAsia="TimesNewRomanPSMT"/>
                <w:sz w:val="20"/>
                <w:szCs w:val="20"/>
              </w:rPr>
            </w:pPr>
          </w:p>
        </w:tc>
      </w:tr>
      <w:tr w:rsidR="00416244" w:rsidRPr="00ED0713" w14:paraId="1A269583" w14:textId="77777777" w:rsidTr="00D03CDE">
        <w:trPr>
          <w:trHeight w:val="80"/>
          <w:jc w:val="center"/>
        </w:trPr>
        <w:tc>
          <w:tcPr>
            <w:tcW w:w="270" w:type="pct"/>
            <w:vMerge/>
            <w:vAlign w:val="center"/>
          </w:tcPr>
          <w:p w14:paraId="30591BC2" w14:textId="77777777" w:rsidR="00416244" w:rsidRPr="00ED0713" w:rsidRDefault="00416244" w:rsidP="00DE01FF">
            <w:pPr>
              <w:widowControl w:val="0"/>
              <w:spacing w:after="0"/>
              <w:jc w:val="center"/>
              <w:rPr>
                <w:sz w:val="20"/>
                <w:szCs w:val="20"/>
              </w:rPr>
            </w:pPr>
          </w:p>
        </w:tc>
        <w:tc>
          <w:tcPr>
            <w:tcW w:w="1925" w:type="pct"/>
            <w:vMerge/>
            <w:vAlign w:val="center"/>
          </w:tcPr>
          <w:p w14:paraId="658AB458" w14:textId="77777777" w:rsidR="00416244" w:rsidRPr="00ED0713" w:rsidRDefault="00416244" w:rsidP="00DE01FF">
            <w:pPr>
              <w:widowControl w:val="0"/>
              <w:spacing w:after="0"/>
              <w:rPr>
                <w:rFonts w:eastAsia="TimesNewRomanPSMT"/>
                <w:sz w:val="20"/>
                <w:szCs w:val="20"/>
              </w:rPr>
            </w:pPr>
          </w:p>
        </w:tc>
        <w:tc>
          <w:tcPr>
            <w:tcW w:w="835" w:type="pct"/>
            <w:vAlign w:val="center"/>
          </w:tcPr>
          <w:p w14:paraId="15359021"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12</w:t>
            </w:r>
          </w:p>
        </w:tc>
        <w:tc>
          <w:tcPr>
            <w:tcW w:w="895" w:type="pct"/>
            <w:vAlign w:val="center"/>
          </w:tcPr>
          <w:p w14:paraId="42E6F4A4" w14:textId="34B4A1A7" w:rsidR="00416244" w:rsidRPr="00ED0713" w:rsidRDefault="007338BE" w:rsidP="00DE01FF">
            <w:pPr>
              <w:widowControl w:val="0"/>
              <w:spacing w:after="0"/>
              <w:jc w:val="center"/>
              <w:rPr>
                <w:sz w:val="20"/>
                <w:szCs w:val="20"/>
              </w:rPr>
            </w:pPr>
            <w:r w:rsidRPr="00ED0713">
              <w:rPr>
                <w:sz w:val="20"/>
                <w:szCs w:val="20"/>
              </w:rPr>
              <w:t>6</w:t>
            </w:r>
          </w:p>
        </w:tc>
        <w:tc>
          <w:tcPr>
            <w:tcW w:w="1075" w:type="pct"/>
            <w:vMerge/>
            <w:vAlign w:val="center"/>
          </w:tcPr>
          <w:p w14:paraId="31440953" w14:textId="77777777" w:rsidR="00416244" w:rsidRPr="00ED0713" w:rsidRDefault="00416244" w:rsidP="00DE01FF">
            <w:pPr>
              <w:widowControl w:val="0"/>
              <w:spacing w:after="0"/>
              <w:rPr>
                <w:rFonts w:eastAsia="TimesNewRomanPSMT"/>
                <w:sz w:val="20"/>
                <w:szCs w:val="20"/>
              </w:rPr>
            </w:pPr>
          </w:p>
        </w:tc>
      </w:tr>
      <w:tr w:rsidR="00416244" w:rsidRPr="00ED0713" w14:paraId="020F1688" w14:textId="77777777" w:rsidTr="00D03CDE">
        <w:trPr>
          <w:trHeight w:val="135"/>
          <w:jc w:val="center"/>
        </w:trPr>
        <w:tc>
          <w:tcPr>
            <w:tcW w:w="270" w:type="pct"/>
            <w:vMerge/>
            <w:vAlign w:val="center"/>
          </w:tcPr>
          <w:p w14:paraId="55428CB1" w14:textId="77777777" w:rsidR="00416244" w:rsidRPr="00ED0713" w:rsidRDefault="00416244" w:rsidP="00DE01FF">
            <w:pPr>
              <w:widowControl w:val="0"/>
              <w:spacing w:after="0"/>
              <w:jc w:val="center"/>
              <w:rPr>
                <w:sz w:val="20"/>
                <w:szCs w:val="20"/>
              </w:rPr>
            </w:pPr>
          </w:p>
        </w:tc>
        <w:tc>
          <w:tcPr>
            <w:tcW w:w="1925" w:type="pct"/>
            <w:vMerge/>
            <w:vAlign w:val="center"/>
          </w:tcPr>
          <w:p w14:paraId="751C54CA" w14:textId="77777777" w:rsidR="00416244" w:rsidRPr="00ED0713" w:rsidRDefault="00416244" w:rsidP="00DE01FF">
            <w:pPr>
              <w:widowControl w:val="0"/>
              <w:spacing w:after="0"/>
              <w:rPr>
                <w:rFonts w:eastAsia="TimesNewRomanPSMT"/>
                <w:sz w:val="20"/>
                <w:szCs w:val="20"/>
              </w:rPr>
            </w:pPr>
          </w:p>
        </w:tc>
        <w:tc>
          <w:tcPr>
            <w:tcW w:w="835" w:type="pct"/>
            <w:vAlign w:val="center"/>
          </w:tcPr>
          <w:p w14:paraId="5AEDB833"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13</w:t>
            </w:r>
          </w:p>
        </w:tc>
        <w:tc>
          <w:tcPr>
            <w:tcW w:w="895" w:type="pct"/>
            <w:vAlign w:val="center"/>
          </w:tcPr>
          <w:p w14:paraId="6CC06F3D" w14:textId="70179552" w:rsidR="00416244" w:rsidRPr="00ED0713" w:rsidRDefault="007338BE" w:rsidP="00DE01FF">
            <w:pPr>
              <w:widowControl w:val="0"/>
              <w:spacing w:after="0"/>
              <w:jc w:val="center"/>
              <w:rPr>
                <w:sz w:val="20"/>
                <w:szCs w:val="20"/>
              </w:rPr>
            </w:pPr>
            <w:r w:rsidRPr="00ED0713">
              <w:rPr>
                <w:sz w:val="20"/>
                <w:szCs w:val="20"/>
              </w:rPr>
              <w:t>8</w:t>
            </w:r>
          </w:p>
        </w:tc>
        <w:tc>
          <w:tcPr>
            <w:tcW w:w="1075" w:type="pct"/>
            <w:vMerge/>
            <w:vAlign w:val="center"/>
          </w:tcPr>
          <w:p w14:paraId="2D787AE3" w14:textId="77777777" w:rsidR="00416244" w:rsidRPr="00ED0713" w:rsidRDefault="00416244" w:rsidP="00DE01FF">
            <w:pPr>
              <w:widowControl w:val="0"/>
              <w:spacing w:after="0"/>
              <w:rPr>
                <w:rFonts w:eastAsia="TimesNewRomanPSMT"/>
                <w:sz w:val="20"/>
                <w:szCs w:val="20"/>
              </w:rPr>
            </w:pPr>
          </w:p>
        </w:tc>
      </w:tr>
      <w:tr w:rsidR="00416244" w:rsidRPr="00ED0713" w14:paraId="07B618FC" w14:textId="77777777" w:rsidTr="00D03CDE">
        <w:trPr>
          <w:trHeight w:val="20"/>
          <w:jc w:val="center"/>
        </w:trPr>
        <w:tc>
          <w:tcPr>
            <w:tcW w:w="270" w:type="pct"/>
            <w:vMerge/>
            <w:vAlign w:val="center"/>
          </w:tcPr>
          <w:p w14:paraId="17E01E80" w14:textId="77777777" w:rsidR="00416244" w:rsidRPr="00ED0713" w:rsidRDefault="00416244" w:rsidP="00DE01FF">
            <w:pPr>
              <w:widowControl w:val="0"/>
              <w:spacing w:after="0"/>
              <w:jc w:val="center"/>
              <w:rPr>
                <w:sz w:val="20"/>
                <w:szCs w:val="20"/>
              </w:rPr>
            </w:pPr>
          </w:p>
        </w:tc>
        <w:tc>
          <w:tcPr>
            <w:tcW w:w="1925" w:type="pct"/>
            <w:vMerge/>
            <w:vAlign w:val="center"/>
          </w:tcPr>
          <w:p w14:paraId="0BFEC5BC" w14:textId="77777777" w:rsidR="00416244" w:rsidRPr="00ED0713" w:rsidRDefault="00416244" w:rsidP="00DE01FF">
            <w:pPr>
              <w:widowControl w:val="0"/>
              <w:spacing w:after="0"/>
              <w:rPr>
                <w:rFonts w:eastAsia="TimesNewRomanPSMT"/>
                <w:sz w:val="20"/>
                <w:szCs w:val="20"/>
              </w:rPr>
            </w:pPr>
          </w:p>
        </w:tc>
        <w:tc>
          <w:tcPr>
            <w:tcW w:w="835" w:type="pct"/>
            <w:vAlign w:val="center"/>
          </w:tcPr>
          <w:p w14:paraId="47F46E60"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14 и более сотрудников</w:t>
            </w:r>
          </w:p>
        </w:tc>
        <w:tc>
          <w:tcPr>
            <w:tcW w:w="895" w:type="pct"/>
            <w:vAlign w:val="center"/>
          </w:tcPr>
          <w:p w14:paraId="073B31BE" w14:textId="439AAA92" w:rsidR="00416244" w:rsidRPr="00ED0713" w:rsidRDefault="007338BE" w:rsidP="00DE01FF">
            <w:pPr>
              <w:widowControl w:val="0"/>
              <w:spacing w:after="0"/>
              <w:jc w:val="center"/>
              <w:rPr>
                <w:b/>
                <w:sz w:val="20"/>
                <w:szCs w:val="20"/>
              </w:rPr>
            </w:pPr>
            <w:r w:rsidRPr="00ED0713">
              <w:rPr>
                <w:b/>
                <w:sz w:val="20"/>
                <w:szCs w:val="20"/>
              </w:rPr>
              <w:t>10</w:t>
            </w:r>
          </w:p>
        </w:tc>
        <w:tc>
          <w:tcPr>
            <w:tcW w:w="1075" w:type="pct"/>
            <w:vMerge/>
            <w:vAlign w:val="center"/>
          </w:tcPr>
          <w:p w14:paraId="04F009D6" w14:textId="77777777" w:rsidR="00416244" w:rsidRPr="00ED0713" w:rsidRDefault="00416244" w:rsidP="00DE01FF">
            <w:pPr>
              <w:widowControl w:val="0"/>
              <w:spacing w:after="0"/>
              <w:rPr>
                <w:rFonts w:eastAsia="TimesNewRomanPSMT"/>
                <w:sz w:val="20"/>
                <w:szCs w:val="20"/>
              </w:rPr>
            </w:pPr>
          </w:p>
        </w:tc>
      </w:tr>
      <w:tr w:rsidR="00416244" w:rsidRPr="00ED0713" w14:paraId="0190068D" w14:textId="77777777" w:rsidTr="00D03CDE">
        <w:trPr>
          <w:trHeight w:val="20"/>
          <w:jc w:val="center"/>
        </w:trPr>
        <w:tc>
          <w:tcPr>
            <w:tcW w:w="270" w:type="pct"/>
            <w:vMerge w:val="restart"/>
            <w:vAlign w:val="center"/>
          </w:tcPr>
          <w:p w14:paraId="6FE91E89" w14:textId="6641E275" w:rsidR="00416244" w:rsidRPr="00ED0713" w:rsidRDefault="00416244">
            <w:pPr>
              <w:widowControl w:val="0"/>
              <w:spacing w:after="0"/>
              <w:jc w:val="center"/>
              <w:rPr>
                <w:sz w:val="20"/>
                <w:szCs w:val="20"/>
              </w:rPr>
            </w:pPr>
            <w:r w:rsidRPr="00ED0713">
              <w:rPr>
                <w:sz w:val="20"/>
                <w:szCs w:val="20"/>
              </w:rPr>
              <w:t>1.2</w:t>
            </w:r>
          </w:p>
        </w:tc>
        <w:tc>
          <w:tcPr>
            <w:tcW w:w="1925" w:type="pct"/>
            <w:vMerge w:val="restart"/>
            <w:vAlign w:val="center"/>
          </w:tcPr>
          <w:p w14:paraId="5D45674D" w14:textId="4E731EE0" w:rsidR="00416244" w:rsidRPr="00ED0713" w:rsidRDefault="00416244" w:rsidP="00AC436D">
            <w:pPr>
              <w:widowControl w:val="0"/>
              <w:spacing w:after="0"/>
              <w:rPr>
                <w:rFonts w:eastAsia="TimesNewRomanPSMT"/>
                <w:sz w:val="20"/>
                <w:szCs w:val="20"/>
              </w:rPr>
            </w:pPr>
            <w:r w:rsidRPr="00ED0713">
              <w:rPr>
                <w:rFonts w:eastAsia="TimesNewRomanPSMT"/>
                <w:b/>
                <w:sz w:val="20"/>
                <w:szCs w:val="20"/>
              </w:rPr>
              <w:t>Наличие работников, аттестованных по правилам безопасности на ТЭУ</w:t>
            </w:r>
            <w:r w:rsidRPr="00ED0713">
              <w:rPr>
                <w:rFonts w:eastAsia="TimesNewRomanPSMT"/>
                <w:sz w:val="20"/>
                <w:szCs w:val="20"/>
              </w:rPr>
              <w:t xml:space="preserve"> (подтверждается копиями удостоверений)</w:t>
            </w:r>
          </w:p>
        </w:tc>
        <w:tc>
          <w:tcPr>
            <w:tcW w:w="835" w:type="pct"/>
            <w:vAlign w:val="center"/>
          </w:tcPr>
          <w:p w14:paraId="4A98E6CA" w14:textId="77777777" w:rsidR="00416244" w:rsidRPr="00ED0713" w:rsidRDefault="00416244" w:rsidP="00DE01FF">
            <w:pPr>
              <w:widowControl w:val="0"/>
              <w:spacing w:after="0"/>
              <w:jc w:val="center"/>
              <w:rPr>
                <w:sz w:val="20"/>
                <w:szCs w:val="20"/>
                <w:lang w:val="en-US"/>
              </w:rPr>
            </w:pPr>
            <w:r w:rsidRPr="00ED0713">
              <w:rPr>
                <w:sz w:val="20"/>
                <w:szCs w:val="20"/>
                <w:lang w:val="en-US"/>
              </w:rPr>
              <w:t>10</w:t>
            </w:r>
          </w:p>
        </w:tc>
        <w:tc>
          <w:tcPr>
            <w:tcW w:w="895" w:type="pct"/>
            <w:vAlign w:val="center"/>
          </w:tcPr>
          <w:p w14:paraId="66DAA9D9" w14:textId="77777777" w:rsidR="00416244" w:rsidRPr="00ED0713" w:rsidRDefault="00416244" w:rsidP="00DE01FF">
            <w:pPr>
              <w:widowControl w:val="0"/>
              <w:spacing w:after="0"/>
              <w:jc w:val="center"/>
              <w:rPr>
                <w:sz w:val="20"/>
                <w:szCs w:val="20"/>
              </w:rPr>
            </w:pPr>
            <w:r w:rsidRPr="00ED0713">
              <w:rPr>
                <w:sz w:val="20"/>
                <w:szCs w:val="20"/>
              </w:rPr>
              <w:t>0 (является условием допуска)</w:t>
            </w:r>
          </w:p>
        </w:tc>
        <w:tc>
          <w:tcPr>
            <w:tcW w:w="1075" w:type="pct"/>
            <w:vMerge w:val="restart"/>
            <w:vAlign w:val="center"/>
          </w:tcPr>
          <w:p w14:paraId="6DB2DB32" w14:textId="11D233EC" w:rsidR="00416244" w:rsidRPr="00ED0713" w:rsidRDefault="00416244" w:rsidP="00AC436D">
            <w:pPr>
              <w:widowControl w:val="0"/>
              <w:spacing w:after="0"/>
              <w:rPr>
                <w:sz w:val="20"/>
                <w:szCs w:val="20"/>
              </w:rPr>
            </w:pPr>
            <w:r w:rsidRPr="00ED0713">
              <w:rPr>
                <w:rFonts w:eastAsia="TimesNewRomanPSMT"/>
                <w:sz w:val="20"/>
                <w:szCs w:val="20"/>
              </w:rPr>
              <w:t xml:space="preserve">Максимальное количество баллов выставляется участнику конкурса, предложившему 15 и более </w:t>
            </w:r>
            <w:r w:rsidR="00AC436D" w:rsidRPr="00ED0713">
              <w:rPr>
                <w:rFonts w:eastAsia="TimesNewRomanPSMT"/>
                <w:sz w:val="20"/>
                <w:szCs w:val="20"/>
              </w:rPr>
              <w:t>аттестованных сотрудников</w:t>
            </w:r>
            <w:r w:rsidRPr="00ED0713">
              <w:rPr>
                <w:rFonts w:eastAsia="TimesNewRomanPSMT"/>
                <w:sz w:val="20"/>
                <w:szCs w:val="20"/>
              </w:rPr>
              <w:t>.</w:t>
            </w:r>
          </w:p>
        </w:tc>
      </w:tr>
      <w:tr w:rsidR="007338BE" w:rsidRPr="00ED0713" w14:paraId="31787F7F" w14:textId="77777777" w:rsidTr="00D03CDE">
        <w:trPr>
          <w:trHeight w:val="100"/>
          <w:jc w:val="center"/>
        </w:trPr>
        <w:tc>
          <w:tcPr>
            <w:tcW w:w="270" w:type="pct"/>
            <w:vMerge/>
            <w:vAlign w:val="center"/>
          </w:tcPr>
          <w:p w14:paraId="0D580C98" w14:textId="77777777" w:rsidR="007338BE" w:rsidRPr="00ED0713" w:rsidRDefault="007338BE" w:rsidP="007338BE">
            <w:pPr>
              <w:widowControl w:val="0"/>
              <w:spacing w:after="0"/>
              <w:jc w:val="center"/>
              <w:rPr>
                <w:sz w:val="20"/>
                <w:szCs w:val="20"/>
              </w:rPr>
            </w:pPr>
          </w:p>
        </w:tc>
        <w:tc>
          <w:tcPr>
            <w:tcW w:w="1925" w:type="pct"/>
            <w:vMerge/>
            <w:vAlign w:val="center"/>
          </w:tcPr>
          <w:p w14:paraId="05E7CDA2" w14:textId="77777777" w:rsidR="007338BE" w:rsidRPr="00ED0713" w:rsidRDefault="007338BE" w:rsidP="007338BE">
            <w:pPr>
              <w:widowControl w:val="0"/>
              <w:spacing w:after="0"/>
              <w:rPr>
                <w:rFonts w:eastAsia="TimesNewRomanPSMT"/>
                <w:sz w:val="20"/>
                <w:szCs w:val="20"/>
              </w:rPr>
            </w:pPr>
          </w:p>
        </w:tc>
        <w:tc>
          <w:tcPr>
            <w:tcW w:w="835" w:type="pct"/>
            <w:vAlign w:val="center"/>
          </w:tcPr>
          <w:p w14:paraId="28C8777D" w14:textId="77777777" w:rsidR="007338BE" w:rsidRPr="00ED0713" w:rsidRDefault="007338BE" w:rsidP="007338BE">
            <w:pPr>
              <w:widowControl w:val="0"/>
              <w:spacing w:after="0"/>
              <w:jc w:val="center"/>
              <w:rPr>
                <w:rFonts w:eastAsia="TimesNewRomanPSMT"/>
                <w:sz w:val="20"/>
                <w:szCs w:val="20"/>
              </w:rPr>
            </w:pPr>
            <w:r w:rsidRPr="00ED0713">
              <w:rPr>
                <w:rFonts w:eastAsia="TimesNewRomanPSMT"/>
                <w:sz w:val="20"/>
                <w:szCs w:val="20"/>
              </w:rPr>
              <w:t>11</w:t>
            </w:r>
          </w:p>
        </w:tc>
        <w:tc>
          <w:tcPr>
            <w:tcW w:w="895" w:type="pct"/>
            <w:vAlign w:val="center"/>
          </w:tcPr>
          <w:p w14:paraId="2D9CB803" w14:textId="674DD3DA" w:rsidR="007338BE" w:rsidRPr="00ED0713" w:rsidRDefault="007338BE" w:rsidP="007338BE">
            <w:pPr>
              <w:widowControl w:val="0"/>
              <w:spacing w:after="0"/>
              <w:jc w:val="center"/>
              <w:rPr>
                <w:sz w:val="20"/>
                <w:szCs w:val="20"/>
              </w:rPr>
            </w:pPr>
            <w:r w:rsidRPr="00ED0713">
              <w:rPr>
                <w:sz w:val="20"/>
                <w:szCs w:val="20"/>
              </w:rPr>
              <w:t>2</w:t>
            </w:r>
          </w:p>
        </w:tc>
        <w:tc>
          <w:tcPr>
            <w:tcW w:w="1075" w:type="pct"/>
            <w:vMerge/>
            <w:vAlign w:val="center"/>
          </w:tcPr>
          <w:p w14:paraId="704C12C2" w14:textId="77777777" w:rsidR="007338BE" w:rsidRPr="00ED0713" w:rsidRDefault="007338BE" w:rsidP="007338BE">
            <w:pPr>
              <w:widowControl w:val="0"/>
              <w:spacing w:after="0"/>
              <w:rPr>
                <w:rFonts w:eastAsia="TimesNewRomanPSMT"/>
                <w:sz w:val="20"/>
                <w:szCs w:val="20"/>
              </w:rPr>
            </w:pPr>
          </w:p>
        </w:tc>
      </w:tr>
      <w:tr w:rsidR="007338BE" w:rsidRPr="00ED0713" w14:paraId="75071B02" w14:textId="77777777" w:rsidTr="00D03CDE">
        <w:trPr>
          <w:trHeight w:val="120"/>
          <w:jc w:val="center"/>
        </w:trPr>
        <w:tc>
          <w:tcPr>
            <w:tcW w:w="270" w:type="pct"/>
            <w:vMerge/>
            <w:vAlign w:val="center"/>
          </w:tcPr>
          <w:p w14:paraId="76BFF34A" w14:textId="77777777" w:rsidR="007338BE" w:rsidRPr="00ED0713" w:rsidRDefault="007338BE" w:rsidP="007338BE">
            <w:pPr>
              <w:widowControl w:val="0"/>
              <w:spacing w:after="0"/>
              <w:jc w:val="center"/>
              <w:rPr>
                <w:sz w:val="20"/>
                <w:szCs w:val="20"/>
              </w:rPr>
            </w:pPr>
          </w:p>
        </w:tc>
        <w:tc>
          <w:tcPr>
            <w:tcW w:w="1925" w:type="pct"/>
            <w:vMerge/>
            <w:vAlign w:val="center"/>
          </w:tcPr>
          <w:p w14:paraId="3CE55B03" w14:textId="77777777" w:rsidR="007338BE" w:rsidRPr="00ED0713" w:rsidRDefault="007338BE" w:rsidP="007338BE">
            <w:pPr>
              <w:widowControl w:val="0"/>
              <w:spacing w:after="0"/>
              <w:rPr>
                <w:rFonts w:eastAsia="TimesNewRomanPSMT"/>
                <w:sz w:val="20"/>
                <w:szCs w:val="20"/>
              </w:rPr>
            </w:pPr>
          </w:p>
        </w:tc>
        <w:tc>
          <w:tcPr>
            <w:tcW w:w="835" w:type="pct"/>
            <w:vAlign w:val="center"/>
          </w:tcPr>
          <w:p w14:paraId="45E1691E" w14:textId="77777777" w:rsidR="007338BE" w:rsidRPr="00ED0713" w:rsidRDefault="007338BE" w:rsidP="007338BE">
            <w:pPr>
              <w:widowControl w:val="0"/>
              <w:spacing w:after="0"/>
              <w:jc w:val="center"/>
              <w:rPr>
                <w:rFonts w:eastAsia="TimesNewRomanPSMT"/>
                <w:sz w:val="20"/>
                <w:szCs w:val="20"/>
              </w:rPr>
            </w:pPr>
            <w:r w:rsidRPr="00ED0713">
              <w:rPr>
                <w:rFonts w:eastAsia="TimesNewRomanPSMT"/>
                <w:sz w:val="20"/>
                <w:szCs w:val="20"/>
              </w:rPr>
              <w:t>12</w:t>
            </w:r>
          </w:p>
        </w:tc>
        <w:tc>
          <w:tcPr>
            <w:tcW w:w="895" w:type="pct"/>
            <w:vAlign w:val="center"/>
          </w:tcPr>
          <w:p w14:paraId="738A745E" w14:textId="3A9059F0" w:rsidR="007338BE" w:rsidRPr="00ED0713" w:rsidRDefault="007338BE" w:rsidP="007338BE">
            <w:pPr>
              <w:widowControl w:val="0"/>
              <w:spacing w:after="0"/>
              <w:jc w:val="center"/>
              <w:rPr>
                <w:sz w:val="20"/>
                <w:szCs w:val="20"/>
              </w:rPr>
            </w:pPr>
            <w:r w:rsidRPr="00ED0713">
              <w:rPr>
                <w:sz w:val="20"/>
                <w:szCs w:val="20"/>
              </w:rPr>
              <w:t>4</w:t>
            </w:r>
          </w:p>
        </w:tc>
        <w:tc>
          <w:tcPr>
            <w:tcW w:w="1075" w:type="pct"/>
            <w:vMerge/>
            <w:vAlign w:val="center"/>
          </w:tcPr>
          <w:p w14:paraId="219F3D80" w14:textId="77777777" w:rsidR="007338BE" w:rsidRPr="00ED0713" w:rsidRDefault="007338BE" w:rsidP="007338BE">
            <w:pPr>
              <w:widowControl w:val="0"/>
              <w:spacing w:after="0"/>
              <w:rPr>
                <w:rFonts w:eastAsia="TimesNewRomanPSMT"/>
                <w:sz w:val="20"/>
                <w:szCs w:val="20"/>
              </w:rPr>
            </w:pPr>
          </w:p>
        </w:tc>
      </w:tr>
      <w:tr w:rsidR="007338BE" w:rsidRPr="00ED0713" w14:paraId="21A8DBB7" w14:textId="77777777" w:rsidTr="00D03CDE">
        <w:trPr>
          <w:trHeight w:val="80"/>
          <w:jc w:val="center"/>
        </w:trPr>
        <w:tc>
          <w:tcPr>
            <w:tcW w:w="270" w:type="pct"/>
            <w:vMerge/>
            <w:vAlign w:val="center"/>
          </w:tcPr>
          <w:p w14:paraId="2CA40ED1" w14:textId="77777777" w:rsidR="007338BE" w:rsidRPr="00ED0713" w:rsidRDefault="007338BE" w:rsidP="007338BE">
            <w:pPr>
              <w:widowControl w:val="0"/>
              <w:spacing w:after="0"/>
              <w:jc w:val="center"/>
              <w:rPr>
                <w:sz w:val="20"/>
                <w:szCs w:val="20"/>
              </w:rPr>
            </w:pPr>
          </w:p>
        </w:tc>
        <w:tc>
          <w:tcPr>
            <w:tcW w:w="1925" w:type="pct"/>
            <w:vMerge/>
            <w:vAlign w:val="center"/>
          </w:tcPr>
          <w:p w14:paraId="2CD941C4" w14:textId="77777777" w:rsidR="007338BE" w:rsidRPr="00ED0713" w:rsidRDefault="007338BE" w:rsidP="007338BE">
            <w:pPr>
              <w:widowControl w:val="0"/>
              <w:spacing w:after="0"/>
              <w:rPr>
                <w:rFonts w:eastAsia="TimesNewRomanPSMT"/>
                <w:sz w:val="20"/>
                <w:szCs w:val="20"/>
              </w:rPr>
            </w:pPr>
          </w:p>
        </w:tc>
        <w:tc>
          <w:tcPr>
            <w:tcW w:w="835" w:type="pct"/>
            <w:vAlign w:val="center"/>
          </w:tcPr>
          <w:p w14:paraId="25BCCDE0" w14:textId="77777777" w:rsidR="007338BE" w:rsidRPr="00ED0713" w:rsidRDefault="007338BE" w:rsidP="007338BE">
            <w:pPr>
              <w:widowControl w:val="0"/>
              <w:spacing w:after="0"/>
              <w:jc w:val="center"/>
              <w:rPr>
                <w:rFonts w:eastAsia="TimesNewRomanPSMT"/>
                <w:sz w:val="20"/>
                <w:szCs w:val="20"/>
              </w:rPr>
            </w:pPr>
            <w:r w:rsidRPr="00ED0713">
              <w:rPr>
                <w:rFonts w:eastAsia="TimesNewRomanPSMT"/>
                <w:sz w:val="20"/>
                <w:szCs w:val="20"/>
              </w:rPr>
              <w:t>13</w:t>
            </w:r>
          </w:p>
        </w:tc>
        <w:tc>
          <w:tcPr>
            <w:tcW w:w="895" w:type="pct"/>
            <w:vAlign w:val="center"/>
          </w:tcPr>
          <w:p w14:paraId="5732E3C3" w14:textId="2B87D27F" w:rsidR="007338BE" w:rsidRPr="00ED0713" w:rsidRDefault="007338BE" w:rsidP="007338BE">
            <w:pPr>
              <w:widowControl w:val="0"/>
              <w:spacing w:after="0"/>
              <w:jc w:val="center"/>
              <w:rPr>
                <w:sz w:val="20"/>
                <w:szCs w:val="20"/>
              </w:rPr>
            </w:pPr>
            <w:r w:rsidRPr="00ED0713">
              <w:rPr>
                <w:sz w:val="20"/>
                <w:szCs w:val="20"/>
              </w:rPr>
              <w:t>6</w:t>
            </w:r>
          </w:p>
        </w:tc>
        <w:tc>
          <w:tcPr>
            <w:tcW w:w="1075" w:type="pct"/>
            <w:vMerge/>
            <w:vAlign w:val="center"/>
          </w:tcPr>
          <w:p w14:paraId="5658A46D" w14:textId="77777777" w:rsidR="007338BE" w:rsidRPr="00ED0713" w:rsidRDefault="007338BE" w:rsidP="007338BE">
            <w:pPr>
              <w:widowControl w:val="0"/>
              <w:spacing w:after="0"/>
              <w:rPr>
                <w:rFonts w:eastAsia="TimesNewRomanPSMT"/>
                <w:sz w:val="20"/>
                <w:szCs w:val="20"/>
              </w:rPr>
            </w:pPr>
          </w:p>
        </w:tc>
      </w:tr>
      <w:tr w:rsidR="007338BE" w:rsidRPr="00ED0713" w14:paraId="238C503B" w14:textId="77777777" w:rsidTr="00D03CDE">
        <w:trPr>
          <w:trHeight w:val="135"/>
          <w:jc w:val="center"/>
        </w:trPr>
        <w:tc>
          <w:tcPr>
            <w:tcW w:w="270" w:type="pct"/>
            <w:vMerge/>
            <w:vAlign w:val="center"/>
          </w:tcPr>
          <w:p w14:paraId="6601C775" w14:textId="77777777" w:rsidR="007338BE" w:rsidRPr="00ED0713" w:rsidRDefault="007338BE" w:rsidP="007338BE">
            <w:pPr>
              <w:widowControl w:val="0"/>
              <w:spacing w:after="0"/>
              <w:jc w:val="center"/>
              <w:rPr>
                <w:sz w:val="20"/>
                <w:szCs w:val="20"/>
              </w:rPr>
            </w:pPr>
          </w:p>
        </w:tc>
        <w:tc>
          <w:tcPr>
            <w:tcW w:w="1925" w:type="pct"/>
            <w:vMerge/>
            <w:vAlign w:val="center"/>
          </w:tcPr>
          <w:p w14:paraId="6D4DB462" w14:textId="77777777" w:rsidR="007338BE" w:rsidRPr="00ED0713" w:rsidRDefault="007338BE" w:rsidP="007338BE">
            <w:pPr>
              <w:widowControl w:val="0"/>
              <w:spacing w:after="0"/>
              <w:rPr>
                <w:rFonts w:eastAsia="TimesNewRomanPSMT"/>
                <w:sz w:val="20"/>
                <w:szCs w:val="20"/>
              </w:rPr>
            </w:pPr>
          </w:p>
        </w:tc>
        <w:tc>
          <w:tcPr>
            <w:tcW w:w="835" w:type="pct"/>
            <w:vAlign w:val="center"/>
          </w:tcPr>
          <w:p w14:paraId="590E0E7C" w14:textId="77777777" w:rsidR="007338BE" w:rsidRPr="00ED0713" w:rsidRDefault="007338BE" w:rsidP="007338BE">
            <w:pPr>
              <w:widowControl w:val="0"/>
              <w:spacing w:after="0"/>
              <w:jc w:val="center"/>
              <w:rPr>
                <w:rFonts w:eastAsia="TimesNewRomanPSMT"/>
                <w:sz w:val="20"/>
                <w:szCs w:val="20"/>
              </w:rPr>
            </w:pPr>
            <w:r w:rsidRPr="00ED0713">
              <w:rPr>
                <w:rFonts w:eastAsia="TimesNewRomanPSMT"/>
                <w:sz w:val="20"/>
                <w:szCs w:val="20"/>
              </w:rPr>
              <w:t>14</w:t>
            </w:r>
          </w:p>
        </w:tc>
        <w:tc>
          <w:tcPr>
            <w:tcW w:w="895" w:type="pct"/>
            <w:vAlign w:val="center"/>
          </w:tcPr>
          <w:p w14:paraId="0B4E80B2" w14:textId="519EB5B8" w:rsidR="007338BE" w:rsidRPr="00ED0713" w:rsidRDefault="007338BE" w:rsidP="007338BE">
            <w:pPr>
              <w:widowControl w:val="0"/>
              <w:spacing w:after="0"/>
              <w:jc w:val="center"/>
              <w:rPr>
                <w:sz w:val="20"/>
                <w:szCs w:val="20"/>
              </w:rPr>
            </w:pPr>
            <w:r w:rsidRPr="00ED0713">
              <w:rPr>
                <w:sz w:val="20"/>
                <w:szCs w:val="20"/>
              </w:rPr>
              <w:t>8</w:t>
            </w:r>
          </w:p>
        </w:tc>
        <w:tc>
          <w:tcPr>
            <w:tcW w:w="1075" w:type="pct"/>
            <w:vMerge/>
            <w:vAlign w:val="center"/>
          </w:tcPr>
          <w:p w14:paraId="5DABD161" w14:textId="77777777" w:rsidR="007338BE" w:rsidRPr="00ED0713" w:rsidRDefault="007338BE" w:rsidP="007338BE">
            <w:pPr>
              <w:widowControl w:val="0"/>
              <w:spacing w:after="0"/>
              <w:rPr>
                <w:rFonts w:eastAsia="TimesNewRomanPSMT"/>
                <w:sz w:val="20"/>
                <w:szCs w:val="20"/>
              </w:rPr>
            </w:pPr>
          </w:p>
        </w:tc>
      </w:tr>
      <w:tr w:rsidR="007338BE" w:rsidRPr="00ED0713" w14:paraId="26249A82" w14:textId="77777777" w:rsidTr="00D03CDE">
        <w:trPr>
          <w:trHeight w:val="20"/>
          <w:jc w:val="center"/>
        </w:trPr>
        <w:tc>
          <w:tcPr>
            <w:tcW w:w="270" w:type="pct"/>
            <w:vMerge/>
            <w:vAlign w:val="center"/>
          </w:tcPr>
          <w:p w14:paraId="58EEA0AD" w14:textId="77777777" w:rsidR="007338BE" w:rsidRPr="00ED0713" w:rsidRDefault="007338BE" w:rsidP="007338BE">
            <w:pPr>
              <w:widowControl w:val="0"/>
              <w:spacing w:after="0"/>
              <w:jc w:val="center"/>
              <w:rPr>
                <w:sz w:val="20"/>
                <w:szCs w:val="20"/>
              </w:rPr>
            </w:pPr>
          </w:p>
        </w:tc>
        <w:tc>
          <w:tcPr>
            <w:tcW w:w="1925" w:type="pct"/>
            <w:vMerge/>
            <w:vAlign w:val="center"/>
          </w:tcPr>
          <w:p w14:paraId="5597045B" w14:textId="77777777" w:rsidR="007338BE" w:rsidRPr="00ED0713" w:rsidRDefault="007338BE" w:rsidP="007338BE">
            <w:pPr>
              <w:widowControl w:val="0"/>
              <w:spacing w:after="0"/>
              <w:rPr>
                <w:rFonts w:eastAsia="TimesNewRomanPSMT"/>
                <w:sz w:val="20"/>
                <w:szCs w:val="20"/>
              </w:rPr>
            </w:pPr>
          </w:p>
        </w:tc>
        <w:tc>
          <w:tcPr>
            <w:tcW w:w="835" w:type="pct"/>
            <w:vAlign w:val="center"/>
          </w:tcPr>
          <w:p w14:paraId="1D8F0C66" w14:textId="77777777" w:rsidR="007338BE" w:rsidRPr="00ED0713" w:rsidRDefault="007338BE" w:rsidP="007338BE">
            <w:pPr>
              <w:widowControl w:val="0"/>
              <w:spacing w:after="0"/>
              <w:jc w:val="center"/>
              <w:rPr>
                <w:rFonts w:eastAsia="TimesNewRomanPSMT"/>
                <w:sz w:val="20"/>
                <w:szCs w:val="20"/>
              </w:rPr>
            </w:pPr>
            <w:r w:rsidRPr="00ED0713">
              <w:rPr>
                <w:rFonts w:eastAsia="TimesNewRomanPSMT"/>
                <w:sz w:val="20"/>
                <w:szCs w:val="20"/>
              </w:rPr>
              <w:t>15 и более сотрудников</w:t>
            </w:r>
          </w:p>
        </w:tc>
        <w:tc>
          <w:tcPr>
            <w:tcW w:w="895" w:type="pct"/>
            <w:vAlign w:val="center"/>
          </w:tcPr>
          <w:p w14:paraId="13DB69C4" w14:textId="43FBF12E" w:rsidR="007338BE" w:rsidRPr="00ED0713" w:rsidRDefault="007338BE" w:rsidP="007338BE">
            <w:pPr>
              <w:widowControl w:val="0"/>
              <w:spacing w:after="0"/>
              <w:jc w:val="center"/>
              <w:rPr>
                <w:b/>
                <w:sz w:val="20"/>
                <w:szCs w:val="20"/>
              </w:rPr>
            </w:pPr>
            <w:r w:rsidRPr="00ED0713">
              <w:rPr>
                <w:b/>
                <w:sz w:val="20"/>
                <w:szCs w:val="20"/>
              </w:rPr>
              <w:t>10</w:t>
            </w:r>
          </w:p>
        </w:tc>
        <w:tc>
          <w:tcPr>
            <w:tcW w:w="1075" w:type="pct"/>
            <w:vMerge/>
            <w:vAlign w:val="center"/>
          </w:tcPr>
          <w:p w14:paraId="63754D55" w14:textId="77777777" w:rsidR="007338BE" w:rsidRPr="00ED0713" w:rsidRDefault="007338BE" w:rsidP="007338BE">
            <w:pPr>
              <w:widowControl w:val="0"/>
              <w:spacing w:after="0"/>
              <w:rPr>
                <w:rFonts w:eastAsia="TimesNewRomanPSMT"/>
                <w:sz w:val="20"/>
                <w:szCs w:val="20"/>
              </w:rPr>
            </w:pPr>
          </w:p>
        </w:tc>
      </w:tr>
      <w:tr w:rsidR="00416244" w:rsidRPr="00ED0713" w14:paraId="206EA775" w14:textId="77777777" w:rsidTr="00D03CDE">
        <w:trPr>
          <w:trHeight w:val="663"/>
          <w:jc w:val="center"/>
        </w:trPr>
        <w:tc>
          <w:tcPr>
            <w:tcW w:w="270" w:type="pct"/>
            <w:vMerge w:val="restart"/>
            <w:vAlign w:val="center"/>
          </w:tcPr>
          <w:p w14:paraId="654844E4" w14:textId="05607555" w:rsidR="00416244" w:rsidRPr="00ED0713" w:rsidRDefault="00416244">
            <w:pPr>
              <w:widowControl w:val="0"/>
              <w:spacing w:after="0"/>
              <w:jc w:val="center"/>
              <w:rPr>
                <w:sz w:val="20"/>
                <w:szCs w:val="20"/>
              </w:rPr>
            </w:pPr>
            <w:r w:rsidRPr="00ED0713">
              <w:rPr>
                <w:sz w:val="20"/>
                <w:szCs w:val="20"/>
              </w:rPr>
              <w:t>1.3</w:t>
            </w:r>
          </w:p>
        </w:tc>
        <w:tc>
          <w:tcPr>
            <w:tcW w:w="1925" w:type="pct"/>
            <w:vMerge w:val="restart"/>
            <w:vAlign w:val="center"/>
          </w:tcPr>
          <w:p w14:paraId="2087CC9A" w14:textId="481E912B" w:rsidR="00416244" w:rsidRPr="00ED0713" w:rsidRDefault="00416244" w:rsidP="00AC436D">
            <w:pPr>
              <w:widowControl w:val="0"/>
              <w:spacing w:after="0"/>
              <w:rPr>
                <w:color w:val="000000"/>
                <w:sz w:val="20"/>
                <w:szCs w:val="20"/>
              </w:rPr>
            </w:pPr>
            <w:r w:rsidRPr="00ED0713">
              <w:rPr>
                <w:b/>
                <w:sz w:val="20"/>
                <w:szCs w:val="20"/>
              </w:rPr>
              <w:t xml:space="preserve">Наличие </w:t>
            </w:r>
            <w:r w:rsidRPr="00ED0713">
              <w:rPr>
                <w:rFonts w:eastAsia="TimesNewRomanPSMT"/>
                <w:b/>
                <w:sz w:val="20"/>
                <w:szCs w:val="20"/>
              </w:rPr>
              <w:t>работников, аттестованных как оператор газовой котельной</w:t>
            </w:r>
            <w:r w:rsidRPr="00ED0713">
              <w:rPr>
                <w:rFonts w:eastAsia="TimesNewRomanPSMT"/>
                <w:sz w:val="20"/>
                <w:szCs w:val="20"/>
              </w:rPr>
              <w:t xml:space="preserve"> (подтверждается копиями удостоверений)</w:t>
            </w:r>
          </w:p>
        </w:tc>
        <w:tc>
          <w:tcPr>
            <w:tcW w:w="835" w:type="pct"/>
            <w:vAlign w:val="center"/>
          </w:tcPr>
          <w:p w14:paraId="14C0E765" w14:textId="77777777" w:rsidR="00416244" w:rsidRPr="00ED0713" w:rsidRDefault="00416244" w:rsidP="00DE01FF">
            <w:pPr>
              <w:widowControl w:val="0"/>
              <w:spacing w:after="0"/>
              <w:jc w:val="center"/>
              <w:rPr>
                <w:sz w:val="20"/>
                <w:szCs w:val="20"/>
              </w:rPr>
            </w:pPr>
            <w:r w:rsidRPr="00ED0713">
              <w:rPr>
                <w:rFonts w:eastAsia="TimesNewRomanPSMT"/>
                <w:sz w:val="20"/>
                <w:szCs w:val="20"/>
              </w:rPr>
              <w:t>Менее 4</w:t>
            </w:r>
          </w:p>
        </w:tc>
        <w:tc>
          <w:tcPr>
            <w:tcW w:w="895" w:type="pct"/>
            <w:vAlign w:val="center"/>
          </w:tcPr>
          <w:p w14:paraId="4779D10D" w14:textId="77777777" w:rsidR="00416244" w:rsidRPr="00ED0713" w:rsidRDefault="00416244" w:rsidP="00DE01FF">
            <w:pPr>
              <w:widowControl w:val="0"/>
              <w:spacing w:after="0"/>
              <w:jc w:val="center"/>
              <w:rPr>
                <w:sz w:val="20"/>
                <w:szCs w:val="20"/>
              </w:rPr>
            </w:pPr>
            <w:r w:rsidRPr="00ED0713">
              <w:rPr>
                <w:sz w:val="20"/>
                <w:szCs w:val="20"/>
              </w:rPr>
              <w:t xml:space="preserve">0 </w:t>
            </w:r>
          </w:p>
        </w:tc>
        <w:tc>
          <w:tcPr>
            <w:tcW w:w="1075" w:type="pct"/>
            <w:vMerge w:val="restart"/>
            <w:vAlign w:val="center"/>
          </w:tcPr>
          <w:p w14:paraId="2755C4E1" w14:textId="064129B1" w:rsidR="00416244" w:rsidRPr="00ED0713" w:rsidRDefault="00416244" w:rsidP="00AC436D">
            <w:pPr>
              <w:widowControl w:val="0"/>
              <w:spacing w:after="0"/>
              <w:rPr>
                <w:sz w:val="20"/>
                <w:szCs w:val="20"/>
              </w:rPr>
            </w:pPr>
            <w:r w:rsidRPr="00ED0713">
              <w:rPr>
                <w:rFonts w:eastAsia="TimesNewRomanPSMT"/>
                <w:sz w:val="20"/>
                <w:szCs w:val="20"/>
              </w:rPr>
              <w:t xml:space="preserve">Максимальное количество баллов выставляется участнику конкурса, предложившему 4 и более </w:t>
            </w:r>
            <w:r w:rsidR="00AC436D" w:rsidRPr="00ED0713">
              <w:rPr>
                <w:rFonts w:eastAsia="TimesNewRomanPSMT"/>
                <w:sz w:val="20"/>
                <w:szCs w:val="20"/>
              </w:rPr>
              <w:t>аттестованных сотрудников</w:t>
            </w:r>
            <w:r w:rsidRPr="00ED0713">
              <w:rPr>
                <w:rFonts w:eastAsia="TimesNewRomanPSMT"/>
                <w:sz w:val="20"/>
                <w:szCs w:val="20"/>
              </w:rPr>
              <w:t>.</w:t>
            </w:r>
          </w:p>
        </w:tc>
      </w:tr>
      <w:tr w:rsidR="00416244" w:rsidRPr="00ED0713" w14:paraId="267AD59C" w14:textId="77777777" w:rsidTr="00D03CDE">
        <w:trPr>
          <w:trHeight w:val="701"/>
          <w:jc w:val="center"/>
        </w:trPr>
        <w:tc>
          <w:tcPr>
            <w:tcW w:w="270" w:type="pct"/>
            <w:vMerge/>
            <w:vAlign w:val="center"/>
          </w:tcPr>
          <w:p w14:paraId="501B046D" w14:textId="77777777" w:rsidR="00416244" w:rsidRPr="00ED0713" w:rsidRDefault="00416244" w:rsidP="00DE01FF">
            <w:pPr>
              <w:widowControl w:val="0"/>
              <w:spacing w:after="0"/>
              <w:jc w:val="center"/>
              <w:rPr>
                <w:sz w:val="20"/>
                <w:szCs w:val="20"/>
              </w:rPr>
            </w:pPr>
          </w:p>
        </w:tc>
        <w:tc>
          <w:tcPr>
            <w:tcW w:w="1925" w:type="pct"/>
            <w:vMerge/>
            <w:vAlign w:val="center"/>
          </w:tcPr>
          <w:p w14:paraId="3785AA08" w14:textId="77777777" w:rsidR="00416244" w:rsidRPr="00ED0713" w:rsidRDefault="00416244" w:rsidP="00DE01FF">
            <w:pPr>
              <w:widowControl w:val="0"/>
              <w:spacing w:after="0"/>
              <w:rPr>
                <w:rFonts w:eastAsia="TimesNewRomanPSMT"/>
                <w:sz w:val="20"/>
                <w:szCs w:val="20"/>
              </w:rPr>
            </w:pPr>
          </w:p>
        </w:tc>
        <w:tc>
          <w:tcPr>
            <w:tcW w:w="835" w:type="pct"/>
            <w:vAlign w:val="center"/>
          </w:tcPr>
          <w:p w14:paraId="1DD8C5FB"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4 и более сотрудников</w:t>
            </w:r>
          </w:p>
        </w:tc>
        <w:tc>
          <w:tcPr>
            <w:tcW w:w="895" w:type="pct"/>
            <w:vAlign w:val="center"/>
          </w:tcPr>
          <w:p w14:paraId="202FF631" w14:textId="77777777" w:rsidR="00416244" w:rsidRPr="00ED0713" w:rsidRDefault="00416244" w:rsidP="00DE01FF">
            <w:pPr>
              <w:widowControl w:val="0"/>
              <w:spacing w:after="0"/>
              <w:jc w:val="center"/>
              <w:rPr>
                <w:b/>
                <w:sz w:val="20"/>
                <w:szCs w:val="20"/>
              </w:rPr>
            </w:pPr>
            <w:r w:rsidRPr="00ED0713">
              <w:rPr>
                <w:b/>
                <w:sz w:val="20"/>
                <w:szCs w:val="20"/>
              </w:rPr>
              <w:t>10</w:t>
            </w:r>
          </w:p>
        </w:tc>
        <w:tc>
          <w:tcPr>
            <w:tcW w:w="1075" w:type="pct"/>
            <w:vMerge/>
            <w:vAlign w:val="center"/>
          </w:tcPr>
          <w:p w14:paraId="6B047EA1" w14:textId="77777777" w:rsidR="00416244" w:rsidRPr="00ED0713" w:rsidRDefault="00416244" w:rsidP="00DE01FF">
            <w:pPr>
              <w:widowControl w:val="0"/>
              <w:spacing w:after="0"/>
              <w:rPr>
                <w:rFonts w:eastAsia="TimesNewRomanPSMT"/>
                <w:sz w:val="20"/>
                <w:szCs w:val="20"/>
              </w:rPr>
            </w:pPr>
          </w:p>
        </w:tc>
      </w:tr>
      <w:tr w:rsidR="00416244" w:rsidRPr="00ED0713" w14:paraId="59237F38" w14:textId="77777777" w:rsidTr="00D03CDE">
        <w:trPr>
          <w:trHeight w:val="20"/>
          <w:jc w:val="center"/>
        </w:trPr>
        <w:tc>
          <w:tcPr>
            <w:tcW w:w="270" w:type="pct"/>
            <w:vMerge w:val="restart"/>
            <w:vAlign w:val="center"/>
          </w:tcPr>
          <w:p w14:paraId="51618388" w14:textId="72E44F70" w:rsidR="00416244" w:rsidRPr="00ED0713" w:rsidRDefault="00416244">
            <w:pPr>
              <w:widowControl w:val="0"/>
              <w:spacing w:after="0"/>
              <w:jc w:val="center"/>
              <w:rPr>
                <w:sz w:val="20"/>
                <w:szCs w:val="20"/>
              </w:rPr>
            </w:pPr>
            <w:r w:rsidRPr="00ED0713">
              <w:rPr>
                <w:sz w:val="20"/>
                <w:szCs w:val="20"/>
              </w:rPr>
              <w:lastRenderedPageBreak/>
              <w:t>1.4</w:t>
            </w:r>
          </w:p>
        </w:tc>
        <w:tc>
          <w:tcPr>
            <w:tcW w:w="1925" w:type="pct"/>
            <w:vMerge w:val="restart"/>
            <w:vAlign w:val="center"/>
          </w:tcPr>
          <w:p w14:paraId="24FFEBA6" w14:textId="092C8F72" w:rsidR="00416244" w:rsidRPr="00ED0713" w:rsidRDefault="00416244" w:rsidP="00DE01FF">
            <w:pPr>
              <w:widowControl w:val="0"/>
              <w:spacing w:after="0"/>
              <w:rPr>
                <w:sz w:val="20"/>
                <w:szCs w:val="20"/>
              </w:rPr>
            </w:pPr>
            <w:r w:rsidRPr="00ED0713">
              <w:rPr>
                <w:rFonts w:eastAsia="TimesNewRomanPSMT"/>
                <w:b/>
                <w:sz w:val="20"/>
                <w:szCs w:val="20"/>
              </w:rPr>
              <w:t>Опыт исполнения договоров</w:t>
            </w:r>
            <w:r w:rsidRPr="00ED0713">
              <w:rPr>
                <w:rFonts w:eastAsia="TimesNewRomanPSMT"/>
                <w:sz w:val="20"/>
                <w:szCs w:val="20"/>
              </w:rPr>
              <w:t xml:space="preserve"> </w:t>
            </w:r>
            <w:r w:rsidRPr="00ED0713">
              <w:rPr>
                <w:rFonts w:eastAsia="TimesNewRomanPSMT"/>
                <w:b/>
                <w:sz w:val="20"/>
                <w:szCs w:val="20"/>
              </w:rPr>
              <w:t xml:space="preserve">на </w:t>
            </w:r>
            <w:r w:rsidR="00AC436D" w:rsidRPr="00ED0713">
              <w:rPr>
                <w:rFonts w:eastAsia="TimesNewRomanPSMT"/>
                <w:b/>
                <w:sz w:val="20"/>
                <w:szCs w:val="20"/>
              </w:rPr>
              <w:t>оказание услуг (</w:t>
            </w:r>
            <w:r w:rsidRPr="00ED0713">
              <w:rPr>
                <w:rFonts w:eastAsia="TimesNewRomanPSMT"/>
                <w:b/>
                <w:sz w:val="20"/>
                <w:szCs w:val="20"/>
              </w:rPr>
              <w:t>выполнение работ</w:t>
            </w:r>
            <w:r w:rsidR="00AC436D" w:rsidRPr="00ED0713">
              <w:rPr>
                <w:rFonts w:eastAsia="TimesNewRomanPSMT"/>
                <w:b/>
                <w:sz w:val="20"/>
                <w:szCs w:val="20"/>
              </w:rPr>
              <w:t>)</w:t>
            </w:r>
            <w:r w:rsidRPr="00ED0713">
              <w:rPr>
                <w:rFonts w:eastAsia="TimesNewRomanPSMT"/>
                <w:b/>
                <w:sz w:val="20"/>
                <w:szCs w:val="20"/>
              </w:rPr>
              <w:t>, аналогичных закупаемым</w:t>
            </w:r>
            <w:r w:rsidR="00AC436D" w:rsidRPr="00ED0713">
              <w:rPr>
                <w:rFonts w:eastAsia="TimesNewRomanPSMT"/>
                <w:b/>
                <w:sz w:val="20"/>
                <w:szCs w:val="20"/>
              </w:rPr>
              <w:t>,</w:t>
            </w:r>
            <w:r w:rsidRPr="00ED0713">
              <w:rPr>
                <w:rFonts w:eastAsia="TimesNewRomanPSMT"/>
                <w:b/>
                <w:sz w:val="20"/>
                <w:szCs w:val="20"/>
              </w:rPr>
              <w:t xml:space="preserve"> на сумму не менее 50% начальной (максимальной) цены договора каждый</w:t>
            </w:r>
            <w:r w:rsidRPr="00ED0713">
              <w:rPr>
                <w:rFonts w:eastAsia="TimesNewRomanPSMT"/>
                <w:sz w:val="20"/>
                <w:szCs w:val="20"/>
              </w:rPr>
              <w:t xml:space="preserve"> (копии договоров и актов выполненных работ)</w:t>
            </w:r>
          </w:p>
        </w:tc>
        <w:tc>
          <w:tcPr>
            <w:tcW w:w="835" w:type="pct"/>
            <w:vAlign w:val="center"/>
          </w:tcPr>
          <w:p w14:paraId="090000B9" w14:textId="77777777" w:rsidR="00416244" w:rsidRPr="00ED0713" w:rsidRDefault="00416244" w:rsidP="00DE01FF">
            <w:pPr>
              <w:widowControl w:val="0"/>
              <w:spacing w:after="0"/>
              <w:jc w:val="center"/>
              <w:rPr>
                <w:sz w:val="20"/>
                <w:szCs w:val="20"/>
              </w:rPr>
            </w:pPr>
            <w:r w:rsidRPr="00ED0713">
              <w:rPr>
                <w:rFonts w:eastAsia="TimesNewRomanPSMT"/>
                <w:sz w:val="20"/>
                <w:szCs w:val="20"/>
              </w:rPr>
              <w:t>0</w:t>
            </w:r>
          </w:p>
        </w:tc>
        <w:tc>
          <w:tcPr>
            <w:tcW w:w="895" w:type="pct"/>
            <w:vAlign w:val="center"/>
          </w:tcPr>
          <w:p w14:paraId="60285C46" w14:textId="77777777" w:rsidR="00416244" w:rsidRPr="00ED0713" w:rsidRDefault="00416244" w:rsidP="00DE01FF">
            <w:pPr>
              <w:widowControl w:val="0"/>
              <w:spacing w:after="0"/>
              <w:jc w:val="center"/>
              <w:rPr>
                <w:sz w:val="20"/>
                <w:szCs w:val="20"/>
              </w:rPr>
            </w:pPr>
            <w:r w:rsidRPr="00ED0713">
              <w:rPr>
                <w:sz w:val="20"/>
                <w:szCs w:val="20"/>
              </w:rPr>
              <w:t>0</w:t>
            </w:r>
          </w:p>
        </w:tc>
        <w:tc>
          <w:tcPr>
            <w:tcW w:w="1075" w:type="pct"/>
            <w:vMerge w:val="restart"/>
            <w:vAlign w:val="center"/>
          </w:tcPr>
          <w:p w14:paraId="0768C392" w14:textId="0D87BEF7" w:rsidR="00416244" w:rsidRPr="00ED0713" w:rsidRDefault="00416244" w:rsidP="00DE01FF">
            <w:pPr>
              <w:widowControl w:val="0"/>
              <w:spacing w:after="0"/>
              <w:rPr>
                <w:sz w:val="20"/>
                <w:szCs w:val="20"/>
              </w:rPr>
            </w:pPr>
            <w:r w:rsidRPr="00ED0713">
              <w:rPr>
                <w:rFonts w:eastAsia="TimesNewRomanPSMT"/>
                <w:sz w:val="20"/>
                <w:szCs w:val="20"/>
              </w:rPr>
              <w:t xml:space="preserve">Максимальное количество баллов выставляется участнику конкурса, предложившему 5 и более надлежаще исполненных </w:t>
            </w:r>
            <w:r w:rsidR="00AC436D" w:rsidRPr="00ED0713">
              <w:rPr>
                <w:rFonts w:eastAsia="TimesNewRomanPSMT"/>
                <w:sz w:val="20"/>
                <w:szCs w:val="20"/>
              </w:rPr>
              <w:t xml:space="preserve">аналогичных </w:t>
            </w:r>
            <w:r w:rsidRPr="00ED0713">
              <w:rPr>
                <w:rFonts w:eastAsia="TimesNewRomanPSMT"/>
                <w:sz w:val="20"/>
                <w:szCs w:val="20"/>
              </w:rPr>
              <w:t>договоров</w:t>
            </w:r>
          </w:p>
        </w:tc>
      </w:tr>
      <w:tr w:rsidR="00416244" w:rsidRPr="00ED0713" w14:paraId="258EF080" w14:textId="77777777" w:rsidTr="00D03CDE">
        <w:trPr>
          <w:trHeight w:val="306"/>
          <w:jc w:val="center"/>
        </w:trPr>
        <w:tc>
          <w:tcPr>
            <w:tcW w:w="270" w:type="pct"/>
            <w:vMerge/>
            <w:vAlign w:val="center"/>
          </w:tcPr>
          <w:p w14:paraId="41D4769D" w14:textId="77777777" w:rsidR="00416244" w:rsidRPr="00ED0713" w:rsidRDefault="00416244" w:rsidP="00DE01FF">
            <w:pPr>
              <w:widowControl w:val="0"/>
              <w:spacing w:after="0"/>
              <w:jc w:val="center"/>
              <w:rPr>
                <w:sz w:val="20"/>
                <w:szCs w:val="20"/>
              </w:rPr>
            </w:pPr>
          </w:p>
        </w:tc>
        <w:tc>
          <w:tcPr>
            <w:tcW w:w="1925" w:type="pct"/>
            <w:vMerge/>
            <w:vAlign w:val="center"/>
          </w:tcPr>
          <w:p w14:paraId="0ED734C3" w14:textId="77777777" w:rsidR="00416244" w:rsidRPr="00ED0713" w:rsidRDefault="00416244" w:rsidP="00DE01FF">
            <w:pPr>
              <w:widowControl w:val="0"/>
              <w:spacing w:after="0"/>
              <w:rPr>
                <w:rFonts w:eastAsia="TimesNewRomanPSMT"/>
                <w:sz w:val="20"/>
                <w:szCs w:val="20"/>
              </w:rPr>
            </w:pPr>
          </w:p>
        </w:tc>
        <w:tc>
          <w:tcPr>
            <w:tcW w:w="835" w:type="pct"/>
            <w:vAlign w:val="center"/>
          </w:tcPr>
          <w:p w14:paraId="710FDA81"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1</w:t>
            </w:r>
          </w:p>
        </w:tc>
        <w:tc>
          <w:tcPr>
            <w:tcW w:w="895" w:type="pct"/>
            <w:vAlign w:val="center"/>
          </w:tcPr>
          <w:p w14:paraId="083E7383" w14:textId="0EB283BF" w:rsidR="00416244" w:rsidRPr="00ED0713" w:rsidRDefault="007338BE" w:rsidP="00DE01FF">
            <w:pPr>
              <w:widowControl w:val="0"/>
              <w:spacing w:after="0"/>
              <w:jc w:val="center"/>
              <w:rPr>
                <w:sz w:val="20"/>
                <w:szCs w:val="20"/>
              </w:rPr>
            </w:pPr>
            <w:r w:rsidRPr="00ED0713">
              <w:rPr>
                <w:sz w:val="20"/>
                <w:szCs w:val="20"/>
              </w:rPr>
              <w:t>6</w:t>
            </w:r>
          </w:p>
        </w:tc>
        <w:tc>
          <w:tcPr>
            <w:tcW w:w="1075" w:type="pct"/>
            <w:vMerge/>
            <w:vAlign w:val="center"/>
          </w:tcPr>
          <w:p w14:paraId="5EE22AC0" w14:textId="77777777" w:rsidR="00416244" w:rsidRPr="00ED0713" w:rsidRDefault="00416244" w:rsidP="00DE01FF">
            <w:pPr>
              <w:widowControl w:val="0"/>
              <w:spacing w:after="0"/>
              <w:rPr>
                <w:sz w:val="20"/>
                <w:szCs w:val="20"/>
              </w:rPr>
            </w:pPr>
          </w:p>
        </w:tc>
      </w:tr>
      <w:tr w:rsidR="00416244" w:rsidRPr="00ED0713" w14:paraId="22A61EBB" w14:textId="77777777" w:rsidTr="00D03CDE">
        <w:trPr>
          <w:trHeight w:val="325"/>
          <w:jc w:val="center"/>
        </w:trPr>
        <w:tc>
          <w:tcPr>
            <w:tcW w:w="270" w:type="pct"/>
            <w:vMerge/>
            <w:vAlign w:val="center"/>
          </w:tcPr>
          <w:p w14:paraId="77AD35CA" w14:textId="77777777" w:rsidR="00416244" w:rsidRPr="00ED0713" w:rsidRDefault="00416244" w:rsidP="00DE01FF">
            <w:pPr>
              <w:widowControl w:val="0"/>
              <w:spacing w:after="0"/>
              <w:jc w:val="center"/>
              <w:rPr>
                <w:sz w:val="20"/>
                <w:szCs w:val="20"/>
              </w:rPr>
            </w:pPr>
          </w:p>
        </w:tc>
        <w:tc>
          <w:tcPr>
            <w:tcW w:w="1925" w:type="pct"/>
            <w:vMerge/>
            <w:vAlign w:val="center"/>
          </w:tcPr>
          <w:p w14:paraId="4AF577AD" w14:textId="77777777" w:rsidR="00416244" w:rsidRPr="00ED0713" w:rsidRDefault="00416244" w:rsidP="00DE01FF">
            <w:pPr>
              <w:widowControl w:val="0"/>
              <w:spacing w:after="0"/>
              <w:rPr>
                <w:rFonts w:eastAsia="TimesNewRomanPSMT"/>
                <w:sz w:val="20"/>
                <w:szCs w:val="20"/>
              </w:rPr>
            </w:pPr>
          </w:p>
        </w:tc>
        <w:tc>
          <w:tcPr>
            <w:tcW w:w="835" w:type="pct"/>
            <w:vAlign w:val="center"/>
          </w:tcPr>
          <w:p w14:paraId="45FCF3E6"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2</w:t>
            </w:r>
          </w:p>
        </w:tc>
        <w:tc>
          <w:tcPr>
            <w:tcW w:w="895" w:type="pct"/>
            <w:vAlign w:val="center"/>
          </w:tcPr>
          <w:p w14:paraId="1425A669" w14:textId="2C28A160" w:rsidR="00416244" w:rsidRPr="00ED0713" w:rsidRDefault="007338BE" w:rsidP="00DE01FF">
            <w:pPr>
              <w:widowControl w:val="0"/>
              <w:spacing w:after="0"/>
              <w:jc w:val="center"/>
              <w:rPr>
                <w:sz w:val="20"/>
                <w:szCs w:val="20"/>
              </w:rPr>
            </w:pPr>
            <w:r w:rsidRPr="00ED0713">
              <w:rPr>
                <w:sz w:val="20"/>
                <w:szCs w:val="20"/>
              </w:rPr>
              <w:t>12</w:t>
            </w:r>
          </w:p>
        </w:tc>
        <w:tc>
          <w:tcPr>
            <w:tcW w:w="1075" w:type="pct"/>
            <w:vMerge/>
            <w:vAlign w:val="center"/>
          </w:tcPr>
          <w:p w14:paraId="036DB42F" w14:textId="77777777" w:rsidR="00416244" w:rsidRPr="00ED0713" w:rsidRDefault="00416244" w:rsidP="00DE01FF">
            <w:pPr>
              <w:widowControl w:val="0"/>
              <w:spacing w:after="0"/>
              <w:rPr>
                <w:sz w:val="20"/>
                <w:szCs w:val="20"/>
              </w:rPr>
            </w:pPr>
          </w:p>
        </w:tc>
      </w:tr>
      <w:tr w:rsidR="00416244" w:rsidRPr="00ED0713" w14:paraId="543DB023" w14:textId="77777777" w:rsidTr="00D03CDE">
        <w:trPr>
          <w:trHeight w:val="317"/>
          <w:jc w:val="center"/>
        </w:trPr>
        <w:tc>
          <w:tcPr>
            <w:tcW w:w="270" w:type="pct"/>
            <w:vMerge/>
            <w:vAlign w:val="center"/>
          </w:tcPr>
          <w:p w14:paraId="59F5B37D" w14:textId="77777777" w:rsidR="00416244" w:rsidRPr="00ED0713" w:rsidRDefault="00416244" w:rsidP="00DE01FF">
            <w:pPr>
              <w:widowControl w:val="0"/>
              <w:spacing w:after="0"/>
              <w:jc w:val="center"/>
              <w:rPr>
                <w:sz w:val="20"/>
                <w:szCs w:val="20"/>
              </w:rPr>
            </w:pPr>
          </w:p>
        </w:tc>
        <w:tc>
          <w:tcPr>
            <w:tcW w:w="1925" w:type="pct"/>
            <w:vMerge/>
            <w:vAlign w:val="center"/>
          </w:tcPr>
          <w:p w14:paraId="41F3AE28" w14:textId="77777777" w:rsidR="00416244" w:rsidRPr="00ED0713" w:rsidRDefault="00416244" w:rsidP="00DE01FF">
            <w:pPr>
              <w:widowControl w:val="0"/>
              <w:spacing w:after="0"/>
              <w:rPr>
                <w:rFonts w:eastAsia="TimesNewRomanPSMT"/>
                <w:sz w:val="20"/>
                <w:szCs w:val="20"/>
              </w:rPr>
            </w:pPr>
          </w:p>
        </w:tc>
        <w:tc>
          <w:tcPr>
            <w:tcW w:w="835" w:type="pct"/>
            <w:vAlign w:val="center"/>
          </w:tcPr>
          <w:p w14:paraId="3C6D1603"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3</w:t>
            </w:r>
          </w:p>
        </w:tc>
        <w:tc>
          <w:tcPr>
            <w:tcW w:w="895" w:type="pct"/>
            <w:vAlign w:val="center"/>
          </w:tcPr>
          <w:p w14:paraId="3FF256FE" w14:textId="44B92131" w:rsidR="00416244" w:rsidRPr="00ED0713" w:rsidRDefault="007338BE" w:rsidP="00DE01FF">
            <w:pPr>
              <w:widowControl w:val="0"/>
              <w:spacing w:after="0"/>
              <w:jc w:val="center"/>
              <w:rPr>
                <w:sz w:val="20"/>
                <w:szCs w:val="20"/>
              </w:rPr>
            </w:pPr>
            <w:r w:rsidRPr="00ED0713">
              <w:rPr>
                <w:sz w:val="20"/>
                <w:szCs w:val="20"/>
              </w:rPr>
              <w:t>18</w:t>
            </w:r>
          </w:p>
        </w:tc>
        <w:tc>
          <w:tcPr>
            <w:tcW w:w="1075" w:type="pct"/>
            <w:vMerge/>
            <w:vAlign w:val="center"/>
          </w:tcPr>
          <w:p w14:paraId="4F002950" w14:textId="77777777" w:rsidR="00416244" w:rsidRPr="00ED0713" w:rsidRDefault="00416244" w:rsidP="00DE01FF">
            <w:pPr>
              <w:widowControl w:val="0"/>
              <w:spacing w:after="0"/>
              <w:rPr>
                <w:sz w:val="20"/>
                <w:szCs w:val="20"/>
              </w:rPr>
            </w:pPr>
          </w:p>
        </w:tc>
      </w:tr>
      <w:tr w:rsidR="00416244" w:rsidRPr="00ED0713" w14:paraId="45CF398E" w14:textId="77777777" w:rsidTr="00D03CDE">
        <w:trPr>
          <w:trHeight w:val="236"/>
          <w:jc w:val="center"/>
        </w:trPr>
        <w:tc>
          <w:tcPr>
            <w:tcW w:w="270" w:type="pct"/>
            <w:vMerge/>
            <w:vAlign w:val="center"/>
          </w:tcPr>
          <w:p w14:paraId="5D9B12E4" w14:textId="77777777" w:rsidR="00416244" w:rsidRPr="00ED0713" w:rsidRDefault="00416244" w:rsidP="00DE01FF">
            <w:pPr>
              <w:widowControl w:val="0"/>
              <w:spacing w:after="0"/>
              <w:jc w:val="center"/>
              <w:rPr>
                <w:sz w:val="20"/>
                <w:szCs w:val="20"/>
              </w:rPr>
            </w:pPr>
          </w:p>
        </w:tc>
        <w:tc>
          <w:tcPr>
            <w:tcW w:w="1925" w:type="pct"/>
            <w:vMerge/>
            <w:vAlign w:val="center"/>
          </w:tcPr>
          <w:p w14:paraId="2130AF6A" w14:textId="77777777" w:rsidR="00416244" w:rsidRPr="00ED0713" w:rsidRDefault="00416244" w:rsidP="00DE01FF">
            <w:pPr>
              <w:widowControl w:val="0"/>
              <w:spacing w:after="0"/>
              <w:rPr>
                <w:rFonts w:eastAsia="TimesNewRomanPSMT"/>
                <w:sz w:val="20"/>
                <w:szCs w:val="20"/>
              </w:rPr>
            </w:pPr>
          </w:p>
        </w:tc>
        <w:tc>
          <w:tcPr>
            <w:tcW w:w="835" w:type="pct"/>
            <w:vAlign w:val="center"/>
          </w:tcPr>
          <w:p w14:paraId="63C62F47"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4</w:t>
            </w:r>
          </w:p>
        </w:tc>
        <w:tc>
          <w:tcPr>
            <w:tcW w:w="895" w:type="pct"/>
            <w:vAlign w:val="center"/>
          </w:tcPr>
          <w:p w14:paraId="4510925B" w14:textId="33CC4BFE" w:rsidR="00416244" w:rsidRPr="00ED0713" w:rsidRDefault="007338BE" w:rsidP="00DE01FF">
            <w:pPr>
              <w:widowControl w:val="0"/>
              <w:spacing w:after="0"/>
              <w:jc w:val="center"/>
              <w:rPr>
                <w:sz w:val="20"/>
                <w:szCs w:val="20"/>
              </w:rPr>
            </w:pPr>
            <w:r w:rsidRPr="00ED0713">
              <w:rPr>
                <w:sz w:val="20"/>
                <w:szCs w:val="20"/>
              </w:rPr>
              <w:t>24</w:t>
            </w:r>
          </w:p>
        </w:tc>
        <w:tc>
          <w:tcPr>
            <w:tcW w:w="1075" w:type="pct"/>
            <w:vMerge/>
            <w:vAlign w:val="center"/>
          </w:tcPr>
          <w:p w14:paraId="27CB858D" w14:textId="77777777" w:rsidR="00416244" w:rsidRPr="00ED0713" w:rsidRDefault="00416244" w:rsidP="00DE01FF">
            <w:pPr>
              <w:widowControl w:val="0"/>
              <w:spacing w:after="0"/>
              <w:rPr>
                <w:sz w:val="20"/>
                <w:szCs w:val="20"/>
              </w:rPr>
            </w:pPr>
          </w:p>
        </w:tc>
      </w:tr>
      <w:tr w:rsidR="00416244" w:rsidRPr="00ED0713" w14:paraId="6E290FA8" w14:textId="77777777" w:rsidTr="00D03CDE">
        <w:trPr>
          <w:trHeight w:val="300"/>
          <w:jc w:val="center"/>
        </w:trPr>
        <w:tc>
          <w:tcPr>
            <w:tcW w:w="270" w:type="pct"/>
            <w:vMerge/>
            <w:vAlign w:val="center"/>
          </w:tcPr>
          <w:p w14:paraId="39DFD36E" w14:textId="77777777" w:rsidR="00416244" w:rsidRPr="00ED0713" w:rsidRDefault="00416244" w:rsidP="00DE01FF">
            <w:pPr>
              <w:widowControl w:val="0"/>
              <w:spacing w:after="0"/>
              <w:jc w:val="center"/>
              <w:rPr>
                <w:sz w:val="20"/>
                <w:szCs w:val="20"/>
              </w:rPr>
            </w:pPr>
          </w:p>
        </w:tc>
        <w:tc>
          <w:tcPr>
            <w:tcW w:w="1925" w:type="pct"/>
            <w:vMerge/>
            <w:vAlign w:val="center"/>
          </w:tcPr>
          <w:p w14:paraId="5ABEEA71" w14:textId="77777777" w:rsidR="00416244" w:rsidRPr="00ED0713" w:rsidRDefault="00416244" w:rsidP="00DE01FF">
            <w:pPr>
              <w:widowControl w:val="0"/>
              <w:spacing w:after="0"/>
              <w:rPr>
                <w:rFonts w:eastAsia="TimesNewRomanPSMT"/>
                <w:sz w:val="20"/>
                <w:szCs w:val="20"/>
              </w:rPr>
            </w:pPr>
          </w:p>
        </w:tc>
        <w:tc>
          <w:tcPr>
            <w:tcW w:w="835" w:type="pct"/>
            <w:vAlign w:val="center"/>
          </w:tcPr>
          <w:p w14:paraId="6934D5D4" w14:textId="77777777" w:rsidR="00416244" w:rsidRPr="00ED0713" w:rsidRDefault="00416244" w:rsidP="00DE01FF">
            <w:pPr>
              <w:widowControl w:val="0"/>
              <w:spacing w:after="0"/>
              <w:jc w:val="center"/>
              <w:rPr>
                <w:rFonts w:eastAsia="TimesNewRomanPSMT"/>
                <w:sz w:val="20"/>
                <w:szCs w:val="20"/>
              </w:rPr>
            </w:pPr>
            <w:r w:rsidRPr="00ED0713">
              <w:rPr>
                <w:rFonts w:eastAsia="TimesNewRomanPSMT"/>
                <w:sz w:val="20"/>
                <w:szCs w:val="20"/>
              </w:rPr>
              <w:t>5 и более договоров</w:t>
            </w:r>
          </w:p>
        </w:tc>
        <w:tc>
          <w:tcPr>
            <w:tcW w:w="895" w:type="pct"/>
            <w:vAlign w:val="center"/>
          </w:tcPr>
          <w:p w14:paraId="2AFC0B9F" w14:textId="7B1E3CBA" w:rsidR="00416244" w:rsidRPr="00ED0713" w:rsidRDefault="007338BE" w:rsidP="00DE01FF">
            <w:pPr>
              <w:widowControl w:val="0"/>
              <w:spacing w:after="0"/>
              <w:jc w:val="center"/>
              <w:rPr>
                <w:b/>
                <w:sz w:val="20"/>
                <w:szCs w:val="20"/>
              </w:rPr>
            </w:pPr>
            <w:r w:rsidRPr="00ED0713">
              <w:rPr>
                <w:b/>
                <w:sz w:val="20"/>
                <w:szCs w:val="20"/>
              </w:rPr>
              <w:t>30</w:t>
            </w:r>
          </w:p>
        </w:tc>
        <w:tc>
          <w:tcPr>
            <w:tcW w:w="1075" w:type="pct"/>
            <w:vMerge/>
            <w:vAlign w:val="center"/>
          </w:tcPr>
          <w:p w14:paraId="225691EE" w14:textId="77777777" w:rsidR="00416244" w:rsidRPr="00ED0713" w:rsidRDefault="00416244" w:rsidP="00DE01FF">
            <w:pPr>
              <w:widowControl w:val="0"/>
              <w:spacing w:after="0"/>
              <w:rPr>
                <w:sz w:val="20"/>
                <w:szCs w:val="20"/>
              </w:rPr>
            </w:pPr>
          </w:p>
        </w:tc>
      </w:tr>
      <w:tr w:rsidR="00416244" w:rsidRPr="00ED0713" w14:paraId="06243AF0" w14:textId="77777777" w:rsidTr="00D03CDE">
        <w:trPr>
          <w:trHeight w:val="479"/>
          <w:jc w:val="center"/>
        </w:trPr>
        <w:tc>
          <w:tcPr>
            <w:tcW w:w="270" w:type="pct"/>
            <w:vMerge w:val="restart"/>
            <w:vAlign w:val="center"/>
          </w:tcPr>
          <w:p w14:paraId="384A82B6" w14:textId="3DAFF00F" w:rsidR="00416244" w:rsidRPr="00ED0713" w:rsidRDefault="00416244">
            <w:pPr>
              <w:widowControl w:val="0"/>
              <w:spacing w:after="0"/>
              <w:ind w:left="2"/>
              <w:rPr>
                <w:sz w:val="20"/>
                <w:szCs w:val="20"/>
              </w:rPr>
            </w:pPr>
            <w:r w:rsidRPr="00ED0713">
              <w:rPr>
                <w:sz w:val="20"/>
                <w:szCs w:val="20"/>
              </w:rPr>
              <w:t>1.5</w:t>
            </w:r>
          </w:p>
        </w:tc>
        <w:tc>
          <w:tcPr>
            <w:tcW w:w="1925" w:type="pct"/>
            <w:vMerge w:val="restart"/>
            <w:vAlign w:val="center"/>
          </w:tcPr>
          <w:p w14:paraId="1D856280" w14:textId="38CAD1BC" w:rsidR="00416244" w:rsidRPr="00ED0713" w:rsidRDefault="00416244" w:rsidP="00AC436D">
            <w:pPr>
              <w:widowControl w:val="0"/>
              <w:spacing w:after="0"/>
              <w:ind w:right="-1"/>
              <w:rPr>
                <w:sz w:val="20"/>
                <w:szCs w:val="20"/>
              </w:rPr>
            </w:pPr>
            <w:r w:rsidRPr="00ED0713">
              <w:rPr>
                <w:b/>
                <w:sz w:val="20"/>
                <w:szCs w:val="20"/>
              </w:rPr>
              <w:t xml:space="preserve">Срок деятельности участника на рынке по оказанию услуг </w:t>
            </w:r>
            <w:r w:rsidR="00AC436D" w:rsidRPr="00ED0713">
              <w:rPr>
                <w:b/>
                <w:sz w:val="20"/>
                <w:szCs w:val="20"/>
              </w:rPr>
              <w:t xml:space="preserve">(выполнению работ) </w:t>
            </w:r>
            <w:r w:rsidRPr="00ED0713">
              <w:rPr>
                <w:b/>
                <w:sz w:val="20"/>
                <w:szCs w:val="20"/>
              </w:rPr>
              <w:t>по предмету конкурса (</w:t>
            </w:r>
            <w:r w:rsidR="00AC436D" w:rsidRPr="00ED0713">
              <w:rPr>
                <w:b/>
                <w:sz w:val="20"/>
                <w:szCs w:val="20"/>
              </w:rPr>
              <w:t>п</w:t>
            </w:r>
            <w:r w:rsidRPr="00ED0713">
              <w:rPr>
                <w:sz w:val="20"/>
                <w:szCs w:val="20"/>
              </w:rPr>
              <w:t>одтверждается копиями лицензии и свидетельства о регистрации организации)</w:t>
            </w:r>
          </w:p>
        </w:tc>
        <w:tc>
          <w:tcPr>
            <w:tcW w:w="835" w:type="pct"/>
            <w:vAlign w:val="center"/>
          </w:tcPr>
          <w:p w14:paraId="21208EEF" w14:textId="78E5B586" w:rsidR="00416244" w:rsidRPr="00ED0713" w:rsidRDefault="00856A94" w:rsidP="00DE01FF">
            <w:pPr>
              <w:widowControl w:val="0"/>
              <w:spacing w:after="0"/>
              <w:ind w:left="2"/>
              <w:jc w:val="center"/>
              <w:rPr>
                <w:sz w:val="20"/>
                <w:szCs w:val="20"/>
              </w:rPr>
            </w:pPr>
            <w:r w:rsidRPr="00ED0713">
              <w:rPr>
                <w:sz w:val="20"/>
                <w:szCs w:val="20"/>
              </w:rPr>
              <w:t xml:space="preserve">Менее </w:t>
            </w:r>
            <w:r w:rsidR="00416244" w:rsidRPr="00ED0713">
              <w:rPr>
                <w:sz w:val="20"/>
                <w:szCs w:val="20"/>
              </w:rPr>
              <w:t>5</w:t>
            </w:r>
          </w:p>
        </w:tc>
        <w:tc>
          <w:tcPr>
            <w:tcW w:w="895" w:type="pct"/>
            <w:vAlign w:val="center"/>
          </w:tcPr>
          <w:p w14:paraId="791836C5" w14:textId="77777777" w:rsidR="00416244" w:rsidRPr="00ED0713" w:rsidRDefault="00416244" w:rsidP="00DE01FF">
            <w:pPr>
              <w:widowControl w:val="0"/>
              <w:spacing w:after="0"/>
              <w:ind w:left="2"/>
              <w:jc w:val="center"/>
              <w:rPr>
                <w:sz w:val="20"/>
                <w:szCs w:val="20"/>
              </w:rPr>
            </w:pPr>
            <w:r w:rsidRPr="00ED0713">
              <w:rPr>
                <w:sz w:val="20"/>
                <w:szCs w:val="20"/>
              </w:rPr>
              <w:t>0</w:t>
            </w:r>
          </w:p>
        </w:tc>
        <w:tc>
          <w:tcPr>
            <w:tcW w:w="1075" w:type="pct"/>
            <w:vMerge w:val="restart"/>
            <w:vAlign w:val="center"/>
          </w:tcPr>
          <w:p w14:paraId="30FA1C80" w14:textId="2673608F" w:rsidR="00416244" w:rsidRPr="00ED0713" w:rsidRDefault="00416244" w:rsidP="00AC436D">
            <w:pPr>
              <w:widowControl w:val="0"/>
              <w:spacing w:after="0"/>
              <w:ind w:left="2"/>
              <w:rPr>
                <w:sz w:val="20"/>
                <w:szCs w:val="20"/>
              </w:rPr>
            </w:pPr>
            <w:r w:rsidRPr="00ED0713">
              <w:rPr>
                <w:rFonts w:eastAsia="TimesNewRomanPSMT"/>
                <w:sz w:val="20"/>
                <w:szCs w:val="20"/>
              </w:rPr>
              <w:t xml:space="preserve">Максимальное количество баллов выставляется участнику конкурса, </w:t>
            </w:r>
            <w:r w:rsidR="00AC436D" w:rsidRPr="00ED0713">
              <w:rPr>
                <w:rFonts w:eastAsia="TimesNewRomanPSMT"/>
                <w:sz w:val="20"/>
                <w:szCs w:val="20"/>
              </w:rPr>
              <w:t xml:space="preserve">более 10 лет </w:t>
            </w:r>
            <w:r w:rsidRPr="00ED0713">
              <w:rPr>
                <w:rFonts w:eastAsia="TimesNewRomanPSMT"/>
                <w:sz w:val="20"/>
                <w:szCs w:val="20"/>
              </w:rPr>
              <w:t>осуществляющ</w:t>
            </w:r>
            <w:r w:rsidR="00AC436D" w:rsidRPr="00ED0713">
              <w:rPr>
                <w:rFonts w:eastAsia="TimesNewRomanPSMT"/>
                <w:sz w:val="20"/>
                <w:szCs w:val="20"/>
              </w:rPr>
              <w:t xml:space="preserve">ему </w:t>
            </w:r>
            <w:r w:rsidRPr="00ED0713">
              <w:rPr>
                <w:rFonts w:eastAsia="TimesNewRomanPSMT"/>
                <w:sz w:val="20"/>
                <w:szCs w:val="20"/>
              </w:rPr>
              <w:t xml:space="preserve"> </w:t>
            </w:r>
            <w:r w:rsidR="00AC436D" w:rsidRPr="00ED0713">
              <w:rPr>
                <w:rFonts w:eastAsia="TimesNewRomanPSMT"/>
                <w:sz w:val="20"/>
                <w:szCs w:val="20"/>
              </w:rPr>
              <w:t>д</w:t>
            </w:r>
            <w:r w:rsidRPr="00ED0713">
              <w:rPr>
                <w:rFonts w:eastAsia="TimesNewRomanPSMT"/>
                <w:sz w:val="20"/>
                <w:szCs w:val="20"/>
              </w:rPr>
              <w:t>еятельность</w:t>
            </w:r>
            <w:r w:rsidR="00AC436D" w:rsidRPr="00ED0713">
              <w:rPr>
                <w:rFonts w:eastAsia="TimesNewRomanPSMT"/>
                <w:sz w:val="20"/>
                <w:szCs w:val="20"/>
              </w:rPr>
              <w:t>, аналогичную предмету конкурса</w:t>
            </w:r>
          </w:p>
        </w:tc>
      </w:tr>
      <w:tr w:rsidR="00416244" w:rsidRPr="00ED0713" w14:paraId="0437E256" w14:textId="77777777" w:rsidTr="00D03CDE">
        <w:trPr>
          <w:trHeight w:val="473"/>
          <w:jc w:val="center"/>
        </w:trPr>
        <w:tc>
          <w:tcPr>
            <w:tcW w:w="270" w:type="pct"/>
            <w:vMerge/>
            <w:vAlign w:val="center"/>
          </w:tcPr>
          <w:p w14:paraId="36F5B3E6" w14:textId="77777777" w:rsidR="00416244" w:rsidRPr="00ED0713" w:rsidRDefault="00416244" w:rsidP="00DE01FF">
            <w:pPr>
              <w:widowControl w:val="0"/>
              <w:spacing w:after="0"/>
              <w:ind w:left="2"/>
              <w:rPr>
                <w:sz w:val="20"/>
                <w:szCs w:val="20"/>
              </w:rPr>
            </w:pPr>
          </w:p>
        </w:tc>
        <w:tc>
          <w:tcPr>
            <w:tcW w:w="1925" w:type="pct"/>
            <w:vMerge/>
            <w:vAlign w:val="center"/>
          </w:tcPr>
          <w:p w14:paraId="0B034690" w14:textId="77777777" w:rsidR="00416244" w:rsidRPr="00ED0713" w:rsidRDefault="00416244" w:rsidP="00DE01FF">
            <w:pPr>
              <w:widowControl w:val="0"/>
              <w:spacing w:after="0"/>
              <w:ind w:left="2"/>
              <w:rPr>
                <w:sz w:val="20"/>
                <w:szCs w:val="20"/>
              </w:rPr>
            </w:pPr>
          </w:p>
        </w:tc>
        <w:tc>
          <w:tcPr>
            <w:tcW w:w="835" w:type="pct"/>
            <w:vAlign w:val="center"/>
          </w:tcPr>
          <w:p w14:paraId="17B6CB25" w14:textId="77777777" w:rsidR="00416244" w:rsidRPr="00ED0713" w:rsidRDefault="00416244" w:rsidP="00DE01FF">
            <w:pPr>
              <w:widowControl w:val="0"/>
              <w:spacing w:after="0"/>
              <w:ind w:left="2"/>
              <w:jc w:val="center"/>
              <w:rPr>
                <w:sz w:val="20"/>
                <w:szCs w:val="20"/>
              </w:rPr>
            </w:pPr>
            <w:r w:rsidRPr="00ED0713">
              <w:rPr>
                <w:sz w:val="20"/>
                <w:szCs w:val="20"/>
              </w:rPr>
              <w:t>5-10</w:t>
            </w:r>
          </w:p>
        </w:tc>
        <w:tc>
          <w:tcPr>
            <w:tcW w:w="895" w:type="pct"/>
            <w:vAlign w:val="center"/>
          </w:tcPr>
          <w:p w14:paraId="5A9C1332" w14:textId="7DF99A27" w:rsidR="00416244" w:rsidRPr="00ED0713" w:rsidRDefault="00D03CDE" w:rsidP="00DE01FF">
            <w:pPr>
              <w:widowControl w:val="0"/>
              <w:spacing w:after="0"/>
              <w:ind w:left="2"/>
              <w:jc w:val="center"/>
              <w:rPr>
                <w:sz w:val="20"/>
                <w:szCs w:val="20"/>
              </w:rPr>
            </w:pPr>
            <w:r w:rsidRPr="00ED0713">
              <w:rPr>
                <w:sz w:val="20"/>
                <w:szCs w:val="20"/>
              </w:rPr>
              <w:t>2</w:t>
            </w:r>
          </w:p>
        </w:tc>
        <w:tc>
          <w:tcPr>
            <w:tcW w:w="1075" w:type="pct"/>
            <w:vMerge/>
            <w:vAlign w:val="center"/>
          </w:tcPr>
          <w:p w14:paraId="30994D51" w14:textId="77777777" w:rsidR="00416244" w:rsidRPr="00ED0713" w:rsidRDefault="00416244" w:rsidP="00DE01FF">
            <w:pPr>
              <w:widowControl w:val="0"/>
              <w:spacing w:after="0"/>
              <w:ind w:left="2"/>
              <w:rPr>
                <w:sz w:val="20"/>
                <w:szCs w:val="20"/>
              </w:rPr>
            </w:pPr>
          </w:p>
        </w:tc>
      </w:tr>
      <w:tr w:rsidR="00416244" w:rsidRPr="00ED0713" w14:paraId="3CB8660B" w14:textId="77777777" w:rsidTr="00D03CDE">
        <w:trPr>
          <w:trHeight w:val="20"/>
          <w:jc w:val="center"/>
        </w:trPr>
        <w:tc>
          <w:tcPr>
            <w:tcW w:w="270" w:type="pct"/>
            <w:vMerge/>
            <w:vAlign w:val="center"/>
          </w:tcPr>
          <w:p w14:paraId="6EF2C2C6" w14:textId="77777777" w:rsidR="00416244" w:rsidRPr="00ED0713" w:rsidRDefault="00416244" w:rsidP="00DE01FF">
            <w:pPr>
              <w:widowControl w:val="0"/>
              <w:spacing w:after="0"/>
              <w:ind w:left="2"/>
              <w:rPr>
                <w:sz w:val="20"/>
                <w:szCs w:val="20"/>
              </w:rPr>
            </w:pPr>
          </w:p>
        </w:tc>
        <w:tc>
          <w:tcPr>
            <w:tcW w:w="1925" w:type="pct"/>
            <w:vMerge/>
            <w:vAlign w:val="center"/>
          </w:tcPr>
          <w:p w14:paraId="72271558" w14:textId="77777777" w:rsidR="00416244" w:rsidRPr="00ED0713" w:rsidRDefault="00416244" w:rsidP="00DE01FF">
            <w:pPr>
              <w:widowControl w:val="0"/>
              <w:spacing w:after="0"/>
              <w:ind w:left="2"/>
              <w:rPr>
                <w:sz w:val="20"/>
                <w:szCs w:val="20"/>
              </w:rPr>
            </w:pPr>
          </w:p>
        </w:tc>
        <w:tc>
          <w:tcPr>
            <w:tcW w:w="835" w:type="pct"/>
            <w:vAlign w:val="center"/>
          </w:tcPr>
          <w:p w14:paraId="606AD511" w14:textId="77777777" w:rsidR="00416244" w:rsidRPr="00ED0713" w:rsidRDefault="00416244" w:rsidP="00DE01FF">
            <w:pPr>
              <w:widowControl w:val="0"/>
              <w:spacing w:after="0"/>
              <w:ind w:left="2"/>
              <w:jc w:val="center"/>
              <w:rPr>
                <w:sz w:val="20"/>
                <w:szCs w:val="20"/>
              </w:rPr>
            </w:pPr>
            <w:r w:rsidRPr="00ED0713">
              <w:rPr>
                <w:sz w:val="20"/>
                <w:szCs w:val="20"/>
              </w:rPr>
              <w:t>Более 10 лет</w:t>
            </w:r>
          </w:p>
        </w:tc>
        <w:tc>
          <w:tcPr>
            <w:tcW w:w="895" w:type="pct"/>
            <w:vAlign w:val="center"/>
          </w:tcPr>
          <w:p w14:paraId="7D7CD001" w14:textId="7366DC6D" w:rsidR="00416244" w:rsidRPr="00ED0713" w:rsidRDefault="00D03CDE" w:rsidP="00DE01FF">
            <w:pPr>
              <w:widowControl w:val="0"/>
              <w:spacing w:after="0"/>
              <w:ind w:left="2"/>
              <w:jc w:val="center"/>
              <w:rPr>
                <w:b/>
                <w:sz w:val="20"/>
                <w:szCs w:val="20"/>
              </w:rPr>
            </w:pPr>
            <w:r w:rsidRPr="00ED0713">
              <w:rPr>
                <w:b/>
                <w:sz w:val="20"/>
                <w:szCs w:val="20"/>
              </w:rPr>
              <w:t>5</w:t>
            </w:r>
          </w:p>
        </w:tc>
        <w:tc>
          <w:tcPr>
            <w:tcW w:w="1075" w:type="pct"/>
            <w:vMerge/>
            <w:vAlign w:val="center"/>
          </w:tcPr>
          <w:p w14:paraId="3844A69B" w14:textId="77777777" w:rsidR="00416244" w:rsidRPr="00ED0713" w:rsidRDefault="00416244" w:rsidP="00DE01FF">
            <w:pPr>
              <w:widowControl w:val="0"/>
              <w:spacing w:after="0"/>
              <w:ind w:left="2"/>
              <w:rPr>
                <w:sz w:val="20"/>
                <w:szCs w:val="20"/>
              </w:rPr>
            </w:pPr>
          </w:p>
        </w:tc>
      </w:tr>
      <w:tr w:rsidR="00D03CDE" w:rsidRPr="00ED0713" w14:paraId="5416A03C" w14:textId="77777777" w:rsidTr="00D03CDE">
        <w:trPr>
          <w:trHeight w:val="903"/>
          <w:jc w:val="center"/>
        </w:trPr>
        <w:tc>
          <w:tcPr>
            <w:tcW w:w="270" w:type="pct"/>
            <w:vMerge w:val="restart"/>
            <w:vAlign w:val="center"/>
          </w:tcPr>
          <w:p w14:paraId="092F96C1" w14:textId="3D1A4BDF" w:rsidR="00D03CDE" w:rsidRPr="00ED0713" w:rsidRDefault="00D03CDE">
            <w:pPr>
              <w:widowControl w:val="0"/>
              <w:spacing w:after="0"/>
              <w:rPr>
                <w:sz w:val="20"/>
                <w:szCs w:val="20"/>
              </w:rPr>
            </w:pPr>
            <w:r w:rsidRPr="00ED0713">
              <w:rPr>
                <w:sz w:val="20"/>
                <w:szCs w:val="20"/>
              </w:rPr>
              <w:t>1.6</w:t>
            </w:r>
          </w:p>
        </w:tc>
        <w:tc>
          <w:tcPr>
            <w:tcW w:w="1925" w:type="pct"/>
            <w:vMerge w:val="restart"/>
            <w:vAlign w:val="center"/>
          </w:tcPr>
          <w:p w14:paraId="01B72D07" w14:textId="6B743730" w:rsidR="00D03CDE" w:rsidRPr="00ED0713" w:rsidRDefault="00D03CDE" w:rsidP="00AC436D">
            <w:pPr>
              <w:widowControl w:val="0"/>
              <w:spacing w:after="0"/>
              <w:ind w:right="-1"/>
              <w:rPr>
                <w:b/>
                <w:sz w:val="20"/>
                <w:szCs w:val="20"/>
              </w:rPr>
            </w:pPr>
            <w:r w:rsidRPr="00ED0713">
              <w:rPr>
                <w:b/>
                <w:sz w:val="20"/>
                <w:szCs w:val="20"/>
              </w:rPr>
              <w:t>Наличие системы менеджмента качества на предприятии</w:t>
            </w:r>
            <w:r w:rsidRPr="00ED0713">
              <w:rPr>
                <w:sz w:val="20"/>
                <w:szCs w:val="20"/>
              </w:rPr>
              <w:t xml:space="preserve"> (</w:t>
            </w:r>
            <w:r w:rsidR="00AC436D" w:rsidRPr="00ED0713">
              <w:rPr>
                <w:sz w:val="20"/>
                <w:szCs w:val="20"/>
              </w:rPr>
              <w:t>п</w:t>
            </w:r>
            <w:r w:rsidRPr="00ED0713">
              <w:rPr>
                <w:sz w:val="20"/>
                <w:szCs w:val="20"/>
              </w:rPr>
              <w:t>одтверждается заверенной участником закупки копией действующего сертификата соответствия системы менеджмента качества стандарту ISO 9001:2015, иным стандартам с отметкой о прохождении ежегодного инспекционного контроля)</w:t>
            </w:r>
          </w:p>
        </w:tc>
        <w:tc>
          <w:tcPr>
            <w:tcW w:w="835" w:type="pct"/>
            <w:vAlign w:val="center"/>
          </w:tcPr>
          <w:p w14:paraId="71699FEB" w14:textId="7FBE7FCB" w:rsidR="00D03CDE" w:rsidRPr="00ED0713" w:rsidRDefault="00D03CDE" w:rsidP="00AC436D">
            <w:pPr>
              <w:widowControl w:val="0"/>
              <w:spacing w:after="0"/>
              <w:ind w:right="-1"/>
              <w:jc w:val="center"/>
              <w:rPr>
                <w:sz w:val="20"/>
                <w:szCs w:val="20"/>
              </w:rPr>
            </w:pPr>
            <w:r w:rsidRPr="00ED0713">
              <w:rPr>
                <w:sz w:val="20"/>
                <w:szCs w:val="20"/>
              </w:rPr>
              <w:t>отсутствие</w:t>
            </w:r>
          </w:p>
        </w:tc>
        <w:tc>
          <w:tcPr>
            <w:tcW w:w="895" w:type="pct"/>
            <w:vAlign w:val="center"/>
          </w:tcPr>
          <w:p w14:paraId="32FAFE49" w14:textId="4A3996F7" w:rsidR="00D03CDE" w:rsidRPr="00ED0713" w:rsidRDefault="00D03CDE" w:rsidP="00D03CDE">
            <w:pPr>
              <w:widowControl w:val="0"/>
              <w:spacing w:after="0"/>
              <w:ind w:right="-1"/>
              <w:jc w:val="center"/>
              <w:rPr>
                <w:sz w:val="20"/>
                <w:szCs w:val="20"/>
              </w:rPr>
            </w:pPr>
            <w:r w:rsidRPr="00ED0713">
              <w:rPr>
                <w:sz w:val="20"/>
                <w:szCs w:val="20"/>
              </w:rPr>
              <w:t>0</w:t>
            </w:r>
          </w:p>
        </w:tc>
        <w:tc>
          <w:tcPr>
            <w:tcW w:w="1075" w:type="pct"/>
            <w:vMerge w:val="restart"/>
            <w:vAlign w:val="center"/>
          </w:tcPr>
          <w:p w14:paraId="51696A0F" w14:textId="5CFA789B" w:rsidR="00D03CDE" w:rsidRPr="00ED0713" w:rsidRDefault="00D03CDE" w:rsidP="00DE01FF">
            <w:pPr>
              <w:autoSpaceDE w:val="0"/>
              <w:autoSpaceDN w:val="0"/>
              <w:adjustRightInd w:val="0"/>
              <w:rPr>
                <w:sz w:val="20"/>
                <w:szCs w:val="20"/>
              </w:rPr>
            </w:pPr>
          </w:p>
        </w:tc>
      </w:tr>
      <w:tr w:rsidR="00D03CDE" w:rsidRPr="00ED0713" w14:paraId="08E53681" w14:textId="77777777" w:rsidTr="00D03CDE">
        <w:trPr>
          <w:trHeight w:val="920"/>
          <w:jc w:val="center"/>
        </w:trPr>
        <w:tc>
          <w:tcPr>
            <w:tcW w:w="270" w:type="pct"/>
            <w:vMerge/>
            <w:vAlign w:val="center"/>
          </w:tcPr>
          <w:p w14:paraId="1E26595A" w14:textId="77777777" w:rsidR="00D03CDE" w:rsidRPr="00ED0713" w:rsidRDefault="00D03CDE">
            <w:pPr>
              <w:widowControl w:val="0"/>
              <w:spacing w:after="0"/>
              <w:rPr>
                <w:sz w:val="20"/>
                <w:szCs w:val="20"/>
              </w:rPr>
            </w:pPr>
          </w:p>
        </w:tc>
        <w:tc>
          <w:tcPr>
            <w:tcW w:w="1925" w:type="pct"/>
            <w:vMerge/>
            <w:vAlign w:val="center"/>
          </w:tcPr>
          <w:p w14:paraId="403E97D4" w14:textId="77777777" w:rsidR="00D03CDE" w:rsidRPr="00ED0713" w:rsidRDefault="00D03CDE" w:rsidP="00D03CDE">
            <w:pPr>
              <w:widowControl w:val="0"/>
              <w:spacing w:after="0"/>
              <w:ind w:right="-1"/>
              <w:rPr>
                <w:sz w:val="20"/>
                <w:szCs w:val="20"/>
              </w:rPr>
            </w:pPr>
          </w:p>
        </w:tc>
        <w:tc>
          <w:tcPr>
            <w:tcW w:w="835" w:type="pct"/>
            <w:vAlign w:val="center"/>
          </w:tcPr>
          <w:p w14:paraId="3C537A74" w14:textId="31009E1D" w:rsidR="00D03CDE" w:rsidRPr="00ED0713" w:rsidRDefault="00D03CDE" w:rsidP="00AC436D">
            <w:pPr>
              <w:widowControl w:val="0"/>
              <w:spacing w:after="0"/>
              <w:ind w:right="-1"/>
              <w:jc w:val="center"/>
              <w:rPr>
                <w:sz w:val="20"/>
                <w:szCs w:val="20"/>
              </w:rPr>
            </w:pPr>
            <w:r w:rsidRPr="00ED0713">
              <w:rPr>
                <w:sz w:val="20"/>
                <w:szCs w:val="20"/>
              </w:rPr>
              <w:t>наличие</w:t>
            </w:r>
          </w:p>
        </w:tc>
        <w:tc>
          <w:tcPr>
            <w:tcW w:w="895" w:type="pct"/>
            <w:vAlign w:val="center"/>
          </w:tcPr>
          <w:p w14:paraId="698D9732" w14:textId="57160123" w:rsidR="00D03CDE" w:rsidRPr="00ED0713" w:rsidRDefault="00D03CDE" w:rsidP="00D03CDE">
            <w:pPr>
              <w:widowControl w:val="0"/>
              <w:spacing w:after="0"/>
              <w:ind w:right="-1"/>
              <w:jc w:val="center"/>
              <w:rPr>
                <w:b/>
                <w:sz w:val="20"/>
                <w:szCs w:val="20"/>
              </w:rPr>
            </w:pPr>
            <w:r w:rsidRPr="00ED0713">
              <w:rPr>
                <w:b/>
                <w:sz w:val="20"/>
                <w:szCs w:val="20"/>
              </w:rPr>
              <w:t>10</w:t>
            </w:r>
          </w:p>
        </w:tc>
        <w:tc>
          <w:tcPr>
            <w:tcW w:w="1075" w:type="pct"/>
            <w:vMerge/>
            <w:vAlign w:val="center"/>
          </w:tcPr>
          <w:p w14:paraId="77EE37F2" w14:textId="77777777" w:rsidR="00D03CDE" w:rsidRPr="00ED0713" w:rsidRDefault="00D03CDE" w:rsidP="00DE01FF">
            <w:pPr>
              <w:autoSpaceDE w:val="0"/>
              <w:autoSpaceDN w:val="0"/>
              <w:adjustRightInd w:val="0"/>
              <w:rPr>
                <w:sz w:val="20"/>
                <w:szCs w:val="20"/>
              </w:rPr>
            </w:pPr>
          </w:p>
        </w:tc>
      </w:tr>
      <w:tr w:rsidR="00D03CDE" w:rsidRPr="00ED0713" w14:paraId="08A53F70" w14:textId="77777777" w:rsidTr="00D03CDE">
        <w:trPr>
          <w:trHeight w:val="908"/>
          <w:jc w:val="center"/>
        </w:trPr>
        <w:tc>
          <w:tcPr>
            <w:tcW w:w="270" w:type="pct"/>
            <w:vMerge w:val="restart"/>
            <w:vAlign w:val="center"/>
          </w:tcPr>
          <w:p w14:paraId="7128B6E8" w14:textId="4705A36D" w:rsidR="00D03CDE" w:rsidRPr="00ED0713" w:rsidRDefault="00D03CDE" w:rsidP="00D03CDE">
            <w:pPr>
              <w:widowControl w:val="0"/>
              <w:spacing w:after="0"/>
              <w:rPr>
                <w:sz w:val="20"/>
                <w:szCs w:val="20"/>
              </w:rPr>
            </w:pPr>
            <w:r w:rsidRPr="00ED0713">
              <w:rPr>
                <w:sz w:val="20"/>
                <w:szCs w:val="20"/>
              </w:rPr>
              <w:t>1.7</w:t>
            </w:r>
          </w:p>
        </w:tc>
        <w:tc>
          <w:tcPr>
            <w:tcW w:w="1925" w:type="pct"/>
            <w:vMerge w:val="restart"/>
            <w:vAlign w:val="center"/>
          </w:tcPr>
          <w:p w14:paraId="41FDDDEA" w14:textId="07103691" w:rsidR="00D03CDE" w:rsidRPr="00ED0713" w:rsidRDefault="00D03CDE" w:rsidP="00AC436D">
            <w:pPr>
              <w:widowControl w:val="0"/>
              <w:spacing w:after="0"/>
              <w:ind w:right="-1"/>
              <w:rPr>
                <w:sz w:val="20"/>
                <w:szCs w:val="20"/>
              </w:rPr>
            </w:pPr>
            <w:r w:rsidRPr="00ED0713">
              <w:rPr>
                <w:b/>
                <w:sz w:val="20"/>
                <w:szCs w:val="20"/>
              </w:rPr>
              <w:t>Наличие действующей системы по управлению охраной труда</w:t>
            </w:r>
            <w:r w:rsidRPr="00ED0713">
              <w:rPr>
                <w:sz w:val="20"/>
                <w:szCs w:val="20"/>
              </w:rPr>
              <w:t xml:space="preserve"> (</w:t>
            </w:r>
            <w:r w:rsidR="00AC436D" w:rsidRPr="00ED0713">
              <w:rPr>
                <w:sz w:val="20"/>
                <w:szCs w:val="20"/>
              </w:rPr>
              <w:t>п</w:t>
            </w:r>
            <w:r w:rsidRPr="00ED0713">
              <w:rPr>
                <w:sz w:val="20"/>
                <w:szCs w:val="20"/>
              </w:rPr>
              <w:t>одтверждается заверенной участником закупки копией действующего сертификата соответствия системы менеджмента безопасности труда и охраны здоровья стандарту OHSAS 18001:2007, иным стандартам с отметкой о прохождении ежегодного инспекционного контроля)</w:t>
            </w:r>
          </w:p>
        </w:tc>
        <w:tc>
          <w:tcPr>
            <w:tcW w:w="835" w:type="pct"/>
            <w:vAlign w:val="center"/>
          </w:tcPr>
          <w:p w14:paraId="433728C2" w14:textId="223FDE01" w:rsidR="00D03CDE" w:rsidRPr="00ED0713" w:rsidRDefault="00D03CDE" w:rsidP="004E02D7">
            <w:pPr>
              <w:widowControl w:val="0"/>
              <w:spacing w:after="0"/>
              <w:ind w:right="-1"/>
              <w:jc w:val="center"/>
              <w:rPr>
                <w:sz w:val="20"/>
                <w:szCs w:val="20"/>
              </w:rPr>
            </w:pPr>
            <w:r w:rsidRPr="00ED0713">
              <w:rPr>
                <w:sz w:val="20"/>
                <w:szCs w:val="20"/>
              </w:rPr>
              <w:t>отсутствие</w:t>
            </w:r>
          </w:p>
        </w:tc>
        <w:tc>
          <w:tcPr>
            <w:tcW w:w="895" w:type="pct"/>
            <w:vAlign w:val="center"/>
          </w:tcPr>
          <w:p w14:paraId="30112885" w14:textId="3B091098" w:rsidR="00D03CDE" w:rsidRPr="00ED0713" w:rsidRDefault="00D03CDE" w:rsidP="00D03CDE">
            <w:pPr>
              <w:widowControl w:val="0"/>
              <w:spacing w:after="0"/>
              <w:ind w:right="-1"/>
              <w:jc w:val="center"/>
              <w:rPr>
                <w:sz w:val="20"/>
                <w:szCs w:val="20"/>
              </w:rPr>
            </w:pPr>
            <w:r w:rsidRPr="00ED0713">
              <w:rPr>
                <w:sz w:val="20"/>
                <w:szCs w:val="20"/>
              </w:rPr>
              <w:t>0</w:t>
            </w:r>
          </w:p>
        </w:tc>
        <w:tc>
          <w:tcPr>
            <w:tcW w:w="1075" w:type="pct"/>
            <w:vMerge w:val="restart"/>
            <w:vAlign w:val="center"/>
          </w:tcPr>
          <w:p w14:paraId="362370A5" w14:textId="7C6454AB" w:rsidR="00D03CDE" w:rsidRPr="00ED0713" w:rsidRDefault="00D03CDE" w:rsidP="00D03CDE">
            <w:pPr>
              <w:autoSpaceDE w:val="0"/>
              <w:autoSpaceDN w:val="0"/>
              <w:adjustRightInd w:val="0"/>
              <w:rPr>
                <w:sz w:val="20"/>
                <w:szCs w:val="20"/>
              </w:rPr>
            </w:pPr>
          </w:p>
        </w:tc>
      </w:tr>
      <w:tr w:rsidR="00D03CDE" w:rsidRPr="00ED0713" w14:paraId="46288DB3" w14:textId="77777777" w:rsidTr="00D03CDE">
        <w:trPr>
          <w:trHeight w:val="1145"/>
          <w:jc w:val="center"/>
        </w:trPr>
        <w:tc>
          <w:tcPr>
            <w:tcW w:w="270" w:type="pct"/>
            <w:vMerge/>
            <w:vAlign w:val="center"/>
          </w:tcPr>
          <w:p w14:paraId="630368DA" w14:textId="77777777" w:rsidR="00D03CDE" w:rsidRPr="00ED0713" w:rsidRDefault="00D03CDE" w:rsidP="00D03CDE">
            <w:pPr>
              <w:widowControl w:val="0"/>
              <w:spacing w:after="0"/>
              <w:rPr>
                <w:sz w:val="20"/>
                <w:szCs w:val="20"/>
              </w:rPr>
            </w:pPr>
          </w:p>
        </w:tc>
        <w:tc>
          <w:tcPr>
            <w:tcW w:w="1925" w:type="pct"/>
            <w:vMerge/>
            <w:vAlign w:val="center"/>
          </w:tcPr>
          <w:p w14:paraId="14DA5056" w14:textId="77777777" w:rsidR="00D03CDE" w:rsidRPr="00ED0713" w:rsidRDefault="00D03CDE" w:rsidP="00D03CDE">
            <w:pPr>
              <w:widowControl w:val="0"/>
              <w:spacing w:after="0"/>
              <w:ind w:right="-1"/>
              <w:rPr>
                <w:sz w:val="20"/>
                <w:szCs w:val="20"/>
              </w:rPr>
            </w:pPr>
          </w:p>
        </w:tc>
        <w:tc>
          <w:tcPr>
            <w:tcW w:w="835" w:type="pct"/>
            <w:vAlign w:val="center"/>
          </w:tcPr>
          <w:p w14:paraId="16489E41" w14:textId="07349F76" w:rsidR="00D03CDE" w:rsidRPr="00ED0713" w:rsidRDefault="00D03CDE" w:rsidP="004E02D7">
            <w:pPr>
              <w:widowControl w:val="0"/>
              <w:spacing w:after="0"/>
              <w:ind w:right="-1"/>
              <w:jc w:val="center"/>
              <w:rPr>
                <w:sz w:val="20"/>
                <w:szCs w:val="20"/>
              </w:rPr>
            </w:pPr>
            <w:r w:rsidRPr="00ED0713">
              <w:rPr>
                <w:sz w:val="20"/>
                <w:szCs w:val="20"/>
              </w:rPr>
              <w:t>наличие</w:t>
            </w:r>
          </w:p>
        </w:tc>
        <w:tc>
          <w:tcPr>
            <w:tcW w:w="895" w:type="pct"/>
            <w:vAlign w:val="center"/>
          </w:tcPr>
          <w:p w14:paraId="03124FE9" w14:textId="02367183" w:rsidR="00D03CDE" w:rsidRPr="00ED0713" w:rsidRDefault="00D03CDE" w:rsidP="00D03CDE">
            <w:pPr>
              <w:widowControl w:val="0"/>
              <w:spacing w:after="0"/>
              <w:ind w:right="-1"/>
              <w:jc w:val="center"/>
              <w:rPr>
                <w:b/>
                <w:sz w:val="20"/>
                <w:szCs w:val="20"/>
              </w:rPr>
            </w:pPr>
            <w:r w:rsidRPr="00ED0713">
              <w:rPr>
                <w:b/>
                <w:sz w:val="20"/>
                <w:szCs w:val="20"/>
              </w:rPr>
              <w:t>10</w:t>
            </w:r>
          </w:p>
        </w:tc>
        <w:tc>
          <w:tcPr>
            <w:tcW w:w="1075" w:type="pct"/>
            <w:vMerge/>
            <w:vAlign w:val="center"/>
          </w:tcPr>
          <w:p w14:paraId="7AEBE120" w14:textId="145103FA" w:rsidR="00D03CDE" w:rsidRPr="00ED0713" w:rsidRDefault="00D03CDE" w:rsidP="00D03CDE">
            <w:pPr>
              <w:autoSpaceDE w:val="0"/>
              <w:autoSpaceDN w:val="0"/>
              <w:adjustRightInd w:val="0"/>
              <w:rPr>
                <w:sz w:val="20"/>
                <w:szCs w:val="20"/>
              </w:rPr>
            </w:pPr>
          </w:p>
        </w:tc>
      </w:tr>
      <w:tr w:rsidR="00D03CDE" w:rsidRPr="00ED0713" w14:paraId="5C89B8C2" w14:textId="77777777" w:rsidTr="00D03CDE">
        <w:trPr>
          <w:trHeight w:val="1069"/>
          <w:jc w:val="center"/>
        </w:trPr>
        <w:tc>
          <w:tcPr>
            <w:tcW w:w="270" w:type="pct"/>
            <w:vMerge w:val="restart"/>
            <w:vAlign w:val="center"/>
          </w:tcPr>
          <w:p w14:paraId="294A4622" w14:textId="3E5B7413" w:rsidR="00D03CDE" w:rsidRPr="00ED0713" w:rsidRDefault="00D03CDE" w:rsidP="00D03CDE">
            <w:pPr>
              <w:widowControl w:val="0"/>
              <w:spacing w:after="0"/>
              <w:rPr>
                <w:sz w:val="20"/>
                <w:szCs w:val="20"/>
              </w:rPr>
            </w:pPr>
            <w:r w:rsidRPr="00ED0713">
              <w:rPr>
                <w:sz w:val="20"/>
                <w:szCs w:val="20"/>
              </w:rPr>
              <w:t>1.8</w:t>
            </w:r>
          </w:p>
        </w:tc>
        <w:tc>
          <w:tcPr>
            <w:tcW w:w="1925" w:type="pct"/>
            <w:vMerge w:val="restart"/>
            <w:vAlign w:val="center"/>
          </w:tcPr>
          <w:p w14:paraId="21715002" w14:textId="3B1DE507" w:rsidR="00D03CDE" w:rsidRPr="00ED0713" w:rsidRDefault="00D03CDE" w:rsidP="004E02D7">
            <w:pPr>
              <w:widowControl w:val="0"/>
              <w:spacing w:after="0"/>
              <w:ind w:right="-1"/>
              <w:rPr>
                <w:sz w:val="20"/>
                <w:szCs w:val="20"/>
              </w:rPr>
            </w:pPr>
            <w:r w:rsidRPr="00ED0713">
              <w:rPr>
                <w:b/>
                <w:sz w:val="20"/>
                <w:szCs w:val="20"/>
              </w:rPr>
              <w:t>Наличие действующей системы экологического менеджмента</w:t>
            </w:r>
            <w:r w:rsidRPr="00ED0713">
              <w:rPr>
                <w:sz w:val="20"/>
                <w:szCs w:val="20"/>
              </w:rPr>
              <w:t xml:space="preserve"> (</w:t>
            </w:r>
            <w:r w:rsidR="004E02D7" w:rsidRPr="00ED0713">
              <w:rPr>
                <w:sz w:val="20"/>
                <w:szCs w:val="20"/>
              </w:rPr>
              <w:t>п</w:t>
            </w:r>
            <w:r w:rsidRPr="00ED0713">
              <w:rPr>
                <w:sz w:val="20"/>
                <w:szCs w:val="20"/>
              </w:rPr>
              <w:t>одтверждается заверенной участником закупки копией действующего сертификата соответствия ISO 14001:2004 (ГОСТ Р ИСО 14001-2007), удостоверяющего систему экологического менеджмента, иным стандартам с отметкой о прохождении ежегодного инспекционного контроля)</w:t>
            </w:r>
          </w:p>
        </w:tc>
        <w:tc>
          <w:tcPr>
            <w:tcW w:w="835" w:type="pct"/>
            <w:vAlign w:val="center"/>
          </w:tcPr>
          <w:p w14:paraId="13172569" w14:textId="6A8C7D90" w:rsidR="00D03CDE" w:rsidRPr="00ED0713" w:rsidRDefault="00D03CDE" w:rsidP="004E02D7">
            <w:pPr>
              <w:widowControl w:val="0"/>
              <w:spacing w:after="0"/>
              <w:ind w:right="-1"/>
              <w:jc w:val="center"/>
              <w:rPr>
                <w:sz w:val="20"/>
                <w:szCs w:val="20"/>
              </w:rPr>
            </w:pPr>
            <w:r w:rsidRPr="00ED0713">
              <w:rPr>
                <w:sz w:val="20"/>
                <w:szCs w:val="20"/>
              </w:rPr>
              <w:t>отсутствие</w:t>
            </w:r>
          </w:p>
        </w:tc>
        <w:tc>
          <w:tcPr>
            <w:tcW w:w="895" w:type="pct"/>
            <w:vAlign w:val="center"/>
          </w:tcPr>
          <w:p w14:paraId="710A6F47" w14:textId="65CE6152" w:rsidR="00D03CDE" w:rsidRPr="00ED0713" w:rsidRDefault="00D03CDE" w:rsidP="00D03CDE">
            <w:pPr>
              <w:widowControl w:val="0"/>
              <w:spacing w:after="0"/>
              <w:ind w:right="-1"/>
              <w:jc w:val="center"/>
              <w:rPr>
                <w:sz w:val="20"/>
                <w:szCs w:val="20"/>
              </w:rPr>
            </w:pPr>
            <w:r w:rsidRPr="00ED0713">
              <w:rPr>
                <w:sz w:val="20"/>
                <w:szCs w:val="20"/>
              </w:rPr>
              <w:t>0</w:t>
            </w:r>
          </w:p>
        </w:tc>
        <w:tc>
          <w:tcPr>
            <w:tcW w:w="1075" w:type="pct"/>
            <w:vMerge w:val="restart"/>
            <w:vAlign w:val="center"/>
          </w:tcPr>
          <w:p w14:paraId="7A02E7F6" w14:textId="1D7D7551" w:rsidR="00D03CDE" w:rsidRPr="00ED0713" w:rsidRDefault="00D03CDE" w:rsidP="00D03CDE">
            <w:pPr>
              <w:autoSpaceDE w:val="0"/>
              <w:autoSpaceDN w:val="0"/>
              <w:adjustRightInd w:val="0"/>
              <w:rPr>
                <w:sz w:val="20"/>
                <w:szCs w:val="20"/>
              </w:rPr>
            </w:pPr>
          </w:p>
        </w:tc>
      </w:tr>
      <w:tr w:rsidR="00D03CDE" w:rsidRPr="00ED0713" w14:paraId="0E8E6505" w14:textId="77777777" w:rsidTr="00D03CDE">
        <w:trPr>
          <w:trHeight w:val="1214"/>
          <w:jc w:val="center"/>
        </w:trPr>
        <w:tc>
          <w:tcPr>
            <w:tcW w:w="270" w:type="pct"/>
            <w:vMerge/>
            <w:vAlign w:val="center"/>
          </w:tcPr>
          <w:p w14:paraId="7F2AE8DF" w14:textId="77777777" w:rsidR="00D03CDE" w:rsidRPr="00ED0713" w:rsidRDefault="00D03CDE" w:rsidP="00D03CDE">
            <w:pPr>
              <w:widowControl w:val="0"/>
              <w:spacing w:after="0"/>
              <w:rPr>
                <w:sz w:val="20"/>
                <w:szCs w:val="20"/>
              </w:rPr>
            </w:pPr>
          </w:p>
        </w:tc>
        <w:tc>
          <w:tcPr>
            <w:tcW w:w="1925" w:type="pct"/>
            <w:vMerge/>
            <w:vAlign w:val="center"/>
          </w:tcPr>
          <w:p w14:paraId="2C34B5EA" w14:textId="77777777" w:rsidR="00D03CDE" w:rsidRPr="00ED0713" w:rsidRDefault="00D03CDE" w:rsidP="00D03CDE">
            <w:pPr>
              <w:widowControl w:val="0"/>
              <w:spacing w:after="0"/>
              <w:ind w:right="-1"/>
              <w:rPr>
                <w:sz w:val="20"/>
                <w:szCs w:val="20"/>
              </w:rPr>
            </w:pPr>
          </w:p>
        </w:tc>
        <w:tc>
          <w:tcPr>
            <w:tcW w:w="835" w:type="pct"/>
            <w:vAlign w:val="center"/>
          </w:tcPr>
          <w:p w14:paraId="7D339211" w14:textId="2AB9F56D" w:rsidR="00D03CDE" w:rsidRPr="00ED0713" w:rsidRDefault="00D03CDE" w:rsidP="004E02D7">
            <w:pPr>
              <w:widowControl w:val="0"/>
              <w:spacing w:after="0"/>
              <w:ind w:right="-1"/>
              <w:jc w:val="center"/>
              <w:rPr>
                <w:sz w:val="20"/>
                <w:szCs w:val="20"/>
              </w:rPr>
            </w:pPr>
            <w:r w:rsidRPr="00ED0713">
              <w:rPr>
                <w:sz w:val="20"/>
                <w:szCs w:val="20"/>
              </w:rPr>
              <w:t>наличие</w:t>
            </w:r>
          </w:p>
        </w:tc>
        <w:tc>
          <w:tcPr>
            <w:tcW w:w="895" w:type="pct"/>
            <w:vAlign w:val="center"/>
          </w:tcPr>
          <w:p w14:paraId="6AD30C9A" w14:textId="7DAD613D" w:rsidR="00D03CDE" w:rsidRPr="00ED0713" w:rsidRDefault="00D03CDE" w:rsidP="00D03CDE">
            <w:pPr>
              <w:widowControl w:val="0"/>
              <w:spacing w:after="0"/>
              <w:ind w:right="-1"/>
              <w:jc w:val="center"/>
              <w:rPr>
                <w:b/>
                <w:sz w:val="20"/>
                <w:szCs w:val="20"/>
              </w:rPr>
            </w:pPr>
            <w:r w:rsidRPr="00ED0713">
              <w:rPr>
                <w:b/>
                <w:sz w:val="20"/>
                <w:szCs w:val="20"/>
              </w:rPr>
              <w:t>10</w:t>
            </w:r>
          </w:p>
        </w:tc>
        <w:tc>
          <w:tcPr>
            <w:tcW w:w="1075" w:type="pct"/>
            <w:vMerge/>
            <w:vAlign w:val="center"/>
          </w:tcPr>
          <w:p w14:paraId="3E77A1FE" w14:textId="45B92526" w:rsidR="00D03CDE" w:rsidRPr="00ED0713" w:rsidRDefault="00D03CDE" w:rsidP="00D03CDE">
            <w:pPr>
              <w:autoSpaceDE w:val="0"/>
              <w:autoSpaceDN w:val="0"/>
              <w:adjustRightInd w:val="0"/>
              <w:rPr>
                <w:sz w:val="20"/>
                <w:szCs w:val="20"/>
              </w:rPr>
            </w:pPr>
          </w:p>
        </w:tc>
      </w:tr>
      <w:tr w:rsidR="00416244" w:rsidRPr="00ED0713" w14:paraId="5F70D919" w14:textId="77777777" w:rsidTr="00D03CDE">
        <w:trPr>
          <w:trHeight w:val="439"/>
          <w:jc w:val="center"/>
        </w:trPr>
        <w:tc>
          <w:tcPr>
            <w:tcW w:w="270" w:type="pct"/>
            <w:vMerge w:val="restart"/>
            <w:vAlign w:val="center"/>
          </w:tcPr>
          <w:p w14:paraId="030DEF06" w14:textId="49D7F2E9" w:rsidR="00416244" w:rsidRPr="00ED0713" w:rsidRDefault="00416244" w:rsidP="00D03CDE">
            <w:pPr>
              <w:widowControl w:val="0"/>
              <w:spacing w:after="0"/>
              <w:rPr>
                <w:sz w:val="20"/>
                <w:szCs w:val="20"/>
              </w:rPr>
            </w:pPr>
            <w:r w:rsidRPr="00ED0713">
              <w:rPr>
                <w:sz w:val="20"/>
                <w:szCs w:val="20"/>
              </w:rPr>
              <w:t>1.</w:t>
            </w:r>
            <w:r w:rsidR="00D03CDE" w:rsidRPr="00ED0713">
              <w:rPr>
                <w:sz w:val="20"/>
                <w:szCs w:val="20"/>
              </w:rPr>
              <w:t>9</w:t>
            </w:r>
          </w:p>
        </w:tc>
        <w:tc>
          <w:tcPr>
            <w:tcW w:w="1925" w:type="pct"/>
            <w:vMerge w:val="restart"/>
            <w:vAlign w:val="center"/>
          </w:tcPr>
          <w:p w14:paraId="489768C2" w14:textId="15CCB9E8" w:rsidR="00416244" w:rsidRPr="00ED0713" w:rsidRDefault="00416244" w:rsidP="004E02D7">
            <w:pPr>
              <w:widowControl w:val="0"/>
              <w:spacing w:after="0"/>
              <w:ind w:right="-1"/>
              <w:rPr>
                <w:b/>
                <w:sz w:val="20"/>
                <w:szCs w:val="20"/>
              </w:rPr>
            </w:pPr>
            <w:r w:rsidRPr="00ED0713">
              <w:rPr>
                <w:b/>
                <w:sz w:val="20"/>
                <w:szCs w:val="20"/>
              </w:rPr>
              <w:t xml:space="preserve">Деловая репутация </w:t>
            </w:r>
            <w:r w:rsidRPr="00ED0713">
              <w:rPr>
                <w:sz w:val="20"/>
                <w:szCs w:val="20"/>
              </w:rPr>
              <w:t>(подтверждаются копиями отзывов, рекомендаций или других документальных доказательств надлежащего выполнения аналогичных договоров/контрактов)</w:t>
            </w:r>
          </w:p>
        </w:tc>
        <w:tc>
          <w:tcPr>
            <w:tcW w:w="835" w:type="pct"/>
            <w:vAlign w:val="center"/>
          </w:tcPr>
          <w:p w14:paraId="739AC16D" w14:textId="77777777" w:rsidR="00416244" w:rsidRPr="00ED0713" w:rsidRDefault="00416244" w:rsidP="00DE01FF">
            <w:pPr>
              <w:widowControl w:val="0"/>
              <w:spacing w:after="0"/>
              <w:ind w:right="-1"/>
              <w:jc w:val="center"/>
              <w:rPr>
                <w:sz w:val="20"/>
                <w:szCs w:val="20"/>
              </w:rPr>
            </w:pPr>
            <w:r w:rsidRPr="00ED0713">
              <w:rPr>
                <w:sz w:val="20"/>
                <w:szCs w:val="20"/>
              </w:rPr>
              <w:t>Менее 5</w:t>
            </w:r>
          </w:p>
        </w:tc>
        <w:tc>
          <w:tcPr>
            <w:tcW w:w="895" w:type="pct"/>
            <w:vAlign w:val="center"/>
          </w:tcPr>
          <w:p w14:paraId="12FB7979" w14:textId="508C9E56" w:rsidR="00416244" w:rsidRPr="00ED0713" w:rsidRDefault="004E02D7" w:rsidP="00DE01FF">
            <w:pPr>
              <w:widowControl w:val="0"/>
              <w:spacing w:after="0"/>
              <w:ind w:right="-1"/>
              <w:jc w:val="center"/>
              <w:rPr>
                <w:sz w:val="20"/>
                <w:szCs w:val="20"/>
              </w:rPr>
            </w:pPr>
            <w:r w:rsidRPr="00ED0713">
              <w:rPr>
                <w:sz w:val="20"/>
                <w:szCs w:val="20"/>
              </w:rPr>
              <w:t>1</w:t>
            </w:r>
          </w:p>
        </w:tc>
        <w:tc>
          <w:tcPr>
            <w:tcW w:w="1075" w:type="pct"/>
            <w:vMerge w:val="restart"/>
            <w:vAlign w:val="center"/>
          </w:tcPr>
          <w:p w14:paraId="546FC8A2" w14:textId="5F3003D4" w:rsidR="00416244" w:rsidRPr="00ED0713" w:rsidRDefault="00416244" w:rsidP="004E02D7">
            <w:pPr>
              <w:autoSpaceDE w:val="0"/>
              <w:autoSpaceDN w:val="0"/>
              <w:adjustRightInd w:val="0"/>
              <w:rPr>
                <w:sz w:val="20"/>
                <w:szCs w:val="20"/>
              </w:rPr>
            </w:pPr>
            <w:r w:rsidRPr="00ED0713">
              <w:rPr>
                <w:rFonts w:eastAsia="TimesNewRomanPSMT"/>
                <w:sz w:val="20"/>
                <w:szCs w:val="20"/>
              </w:rPr>
              <w:t xml:space="preserve">Максимальное количество баллов выставляется участнику конкурса, представившему более </w:t>
            </w:r>
            <w:r w:rsidR="004E02D7" w:rsidRPr="00ED0713">
              <w:rPr>
                <w:rFonts w:eastAsia="TimesNewRomanPSMT"/>
                <w:sz w:val="20"/>
                <w:szCs w:val="20"/>
              </w:rPr>
              <w:t xml:space="preserve">10 отзывов и </w:t>
            </w:r>
            <w:r w:rsidRPr="00ED0713">
              <w:rPr>
                <w:sz w:val="20"/>
                <w:szCs w:val="20"/>
              </w:rPr>
              <w:t>рекомендаций</w:t>
            </w:r>
          </w:p>
        </w:tc>
      </w:tr>
      <w:tr w:rsidR="00416244" w:rsidRPr="00ED0713" w14:paraId="3B9BD35B" w14:textId="77777777" w:rsidTr="00D03CDE">
        <w:trPr>
          <w:trHeight w:val="427"/>
          <w:jc w:val="center"/>
        </w:trPr>
        <w:tc>
          <w:tcPr>
            <w:tcW w:w="270" w:type="pct"/>
            <w:vMerge/>
            <w:vAlign w:val="center"/>
          </w:tcPr>
          <w:p w14:paraId="074583A7" w14:textId="77777777" w:rsidR="00416244" w:rsidRPr="00ED0713" w:rsidRDefault="00416244" w:rsidP="00DE01FF">
            <w:pPr>
              <w:widowControl w:val="0"/>
              <w:spacing w:after="0"/>
              <w:rPr>
                <w:sz w:val="20"/>
                <w:szCs w:val="20"/>
              </w:rPr>
            </w:pPr>
          </w:p>
        </w:tc>
        <w:tc>
          <w:tcPr>
            <w:tcW w:w="1925" w:type="pct"/>
            <w:vMerge/>
            <w:vAlign w:val="center"/>
          </w:tcPr>
          <w:p w14:paraId="10D862E8" w14:textId="77777777" w:rsidR="00416244" w:rsidRPr="00ED0713" w:rsidRDefault="00416244" w:rsidP="00DE01FF">
            <w:pPr>
              <w:widowControl w:val="0"/>
              <w:spacing w:after="0"/>
              <w:ind w:right="-1"/>
              <w:jc w:val="center"/>
              <w:rPr>
                <w:b/>
                <w:sz w:val="20"/>
                <w:szCs w:val="20"/>
              </w:rPr>
            </w:pPr>
          </w:p>
        </w:tc>
        <w:tc>
          <w:tcPr>
            <w:tcW w:w="835" w:type="pct"/>
            <w:vAlign w:val="center"/>
          </w:tcPr>
          <w:p w14:paraId="58570B76" w14:textId="63C86956" w:rsidR="00416244" w:rsidRPr="00ED0713" w:rsidRDefault="00416244" w:rsidP="006174E4">
            <w:pPr>
              <w:widowControl w:val="0"/>
              <w:spacing w:after="0"/>
              <w:ind w:right="-1"/>
              <w:jc w:val="center"/>
              <w:rPr>
                <w:sz w:val="20"/>
                <w:szCs w:val="20"/>
              </w:rPr>
            </w:pPr>
            <w:r w:rsidRPr="00ED0713">
              <w:rPr>
                <w:sz w:val="20"/>
                <w:szCs w:val="20"/>
              </w:rPr>
              <w:t>5-</w:t>
            </w:r>
            <w:r w:rsidR="006174E4" w:rsidRPr="00ED0713">
              <w:rPr>
                <w:sz w:val="20"/>
                <w:szCs w:val="20"/>
              </w:rPr>
              <w:t>10</w:t>
            </w:r>
          </w:p>
        </w:tc>
        <w:tc>
          <w:tcPr>
            <w:tcW w:w="895" w:type="pct"/>
            <w:vAlign w:val="center"/>
          </w:tcPr>
          <w:p w14:paraId="1E5F9C04" w14:textId="71DCFCE0" w:rsidR="00416244" w:rsidRPr="00ED0713" w:rsidRDefault="00D03CDE" w:rsidP="00DE01FF">
            <w:pPr>
              <w:widowControl w:val="0"/>
              <w:spacing w:after="0"/>
              <w:ind w:right="-1"/>
              <w:jc w:val="center"/>
              <w:rPr>
                <w:sz w:val="20"/>
                <w:szCs w:val="20"/>
              </w:rPr>
            </w:pPr>
            <w:r w:rsidRPr="00ED0713">
              <w:rPr>
                <w:sz w:val="20"/>
                <w:szCs w:val="20"/>
              </w:rPr>
              <w:t>2</w:t>
            </w:r>
          </w:p>
        </w:tc>
        <w:tc>
          <w:tcPr>
            <w:tcW w:w="1075" w:type="pct"/>
            <w:vMerge/>
            <w:vAlign w:val="center"/>
          </w:tcPr>
          <w:p w14:paraId="54F0F961" w14:textId="77777777" w:rsidR="00416244" w:rsidRPr="00ED0713" w:rsidRDefault="00416244" w:rsidP="00DE01FF">
            <w:pPr>
              <w:autoSpaceDE w:val="0"/>
              <w:autoSpaceDN w:val="0"/>
              <w:adjustRightInd w:val="0"/>
              <w:rPr>
                <w:sz w:val="20"/>
                <w:szCs w:val="20"/>
              </w:rPr>
            </w:pPr>
          </w:p>
        </w:tc>
      </w:tr>
      <w:tr w:rsidR="00416244" w:rsidRPr="00ED0713" w14:paraId="05E41879" w14:textId="77777777" w:rsidTr="00D03CDE">
        <w:trPr>
          <w:trHeight w:val="461"/>
          <w:jc w:val="center"/>
        </w:trPr>
        <w:tc>
          <w:tcPr>
            <w:tcW w:w="270" w:type="pct"/>
            <w:vMerge/>
            <w:vAlign w:val="center"/>
          </w:tcPr>
          <w:p w14:paraId="64083115" w14:textId="77777777" w:rsidR="00416244" w:rsidRPr="00ED0713" w:rsidRDefault="00416244" w:rsidP="00DE01FF">
            <w:pPr>
              <w:widowControl w:val="0"/>
              <w:spacing w:after="0"/>
              <w:rPr>
                <w:sz w:val="20"/>
                <w:szCs w:val="20"/>
              </w:rPr>
            </w:pPr>
          </w:p>
        </w:tc>
        <w:tc>
          <w:tcPr>
            <w:tcW w:w="1925" w:type="pct"/>
            <w:vMerge/>
            <w:vAlign w:val="center"/>
          </w:tcPr>
          <w:p w14:paraId="294FE978" w14:textId="77777777" w:rsidR="00416244" w:rsidRPr="00ED0713" w:rsidRDefault="00416244" w:rsidP="00DE01FF">
            <w:pPr>
              <w:widowControl w:val="0"/>
              <w:spacing w:after="0"/>
              <w:ind w:right="-1"/>
              <w:jc w:val="center"/>
              <w:rPr>
                <w:b/>
                <w:sz w:val="20"/>
                <w:szCs w:val="20"/>
              </w:rPr>
            </w:pPr>
          </w:p>
        </w:tc>
        <w:tc>
          <w:tcPr>
            <w:tcW w:w="835" w:type="pct"/>
            <w:vAlign w:val="center"/>
          </w:tcPr>
          <w:p w14:paraId="79BC5737" w14:textId="1602054D" w:rsidR="00416244" w:rsidRPr="00ED0713" w:rsidRDefault="004E02D7" w:rsidP="00DE01FF">
            <w:pPr>
              <w:widowControl w:val="0"/>
              <w:spacing w:after="0"/>
              <w:ind w:right="-1"/>
              <w:jc w:val="center"/>
              <w:rPr>
                <w:sz w:val="20"/>
                <w:szCs w:val="20"/>
              </w:rPr>
            </w:pPr>
            <w:r w:rsidRPr="00ED0713">
              <w:rPr>
                <w:sz w:val="20"/>
                <w:szCs w:val="20"/>
              </w:rPr>
              <w:t xml:space="preserve">Более </w:t>
            </w:r>
            <w:r w:rsidR="006174E4" w:rsidRPr="00ED0713">
              <w:rPr>
                <w:sz w:val="20"/>
                <w:szCs w:val="20"/>
              </w:rPr>
              <w:t>10</w:t>
            </w:r>
          </w:p>
        </w:tc>
        <w:tc>
          <w:tcPr>
            <w:tcW w:w="895" w:type="pct"/>
            <w:vAlign w:val="center"/>
          </w:tcPr>
          <w:p w14:paraId="496AC2C7" w14:textId="46BB69EF" w:rsidR="00416244" w:rsidRPr="00ED0713" w:rsidRDefault="00D03CDE" w:rsidP="00DE01FF">
            <w:pPr>
              <w:widowControl w:val="0"/>
              <w:spacing w:after="0"/>
              <w:ind w:right="-1"/>
              <w:jc w:val="center"/>
              <w:rPr>
                <w:b/>
                <w:sz w:val="20"/>
                <w:szCs w:val="20"/>
              </w:rPr>
            </w:pPr>
            <w:r w:rsidRPr="00ED0713">
              <w:rPr>
                <w:b/>
                <w:sz w:val="20"/>
                <w:szCs w:val="20"/>
              </w:rPr>
              <w:t>5</w:t>
            </w:r>
          </w:p>
        </w:tc>
        <w:tc>
          <w:tcPr>
            <w:tcW w:w="1075" w:type="pct"/>
            <w:vMerge/>
            <w:vAlign w:val="center"/>
          </w:tcPr>
          <w:p w14:paraId="1FBF386B" w14:textId="77777777" w:rsidR="00416244" w:rsidRPr="00ED0713" w:rsidRDefault="00416244" w:rsidP="00DE01FF">
            <w:pPr>
              <w:autoSpaceDE w:val="0"/>
              <w:autoSpaceDN w:val="0"/>
              <w:adjustRightInd w:val="0"/>
              <w:rPr>
                <w:sz w:val="20"/>
                <w:szCs w:val="20"/>
              </w:rPr>
            </w:pPr>
          </w:p>
        </w:tc>
      </w:tr>
    </w:tbl>
    <w:p w14:paraId="2ACB17F8" w14:textId="77777777" w:rsidR="00416244" w:rsidRPr="00ED0713" w:rsidRDefault="00416244" w:rsidP="00862B02">
      <w:pPr>
        <w:widowControl w:val="0"/>
        <w:shd w:val="clear" w:color="auto" w:fill="FFFFFF"/>
        <w:spacing w:after="0"/>
        <w:ind w:firstLine="709"/>
      </w:pPr>
    </w:p>
    <w:p w14:paraId="6F7936F1" w14:textId="77777777" w:rsidR="00416244" w:rsidRPr="00ED0713" w:rsidRDefault="00416244" w:rsidP="00862B02">
      <w:pPr>
        <w:widowControl w:val="0"/>
        <w:autoSpaceDE w:val="0"/>
        <w:autoSpaceDN w:val="0"/>
        <w:adjustRightInd w:val="0"/>
        <w:spacing w:line="288" w:lineRule="auto"/>
        <w:ind w:firstLine="709"/>
      </w:pPr>
      <w:r w:rsidRPr="00ED0713">
        <w:t xml:space="preserve">Рейтинг, присуждаемый </w:t>
      </w:r>
      <w:r w:rsidRPr="00ED0713">
        <w:rPr>
          <w:i/>
        </w:rPr>
        <w:t>i</w:t>
      </w:r>
      <w:r w:rsidRPr="00ED0713">
        <w:t>-ой заявке по критерию «Квалификация участника конкурса», определяется по формуле:</w:t>
      </w:r>
    </w:p>
    <w:p w14:paraId="183DA1AE" w14:textId="77777777" w:rsidR="00416244" w:rsidRPr="00ED0713" w:rsidRDefault="00416244" w:rsidP="00862B02">
      <w:pPr>
        <w:widowControl w:val="0"/>
        <w:autoSpaceDE w:val="0"/>
        <w:autoSpaceDN w:val="0"/>
        <w:adjustRightInd w:val="0"/>
        <w:ind w:firstLine="540"/>
      </w:pPr>
      <w:r w:rsidRPr="00ED0713">
        <w:rPr>
          <w:position w:val="-12"/>
        </w:rPr>
        <w:object w:dxaOrig="2380" w:dyaOrig="380" w14:anchorId="4C63545E">
          <v:shape id="_x0000_i1030" type="#_x0000_t75" style="width:120pt;height:20.25pt" o:ole="">
            <v:imagedata r:id="rId29" o:title=""/>
          </v:shape>
          <o:OLEObject Type="Embed" ProgID="Equation.3" ShapeID="_x0000_i1030" DrawAspect="Content" ObjectID="_1568029434" r:id="rId30"/>
        </w:object>
      </w:r>
    </w:p>
    <w:tbl>
      <w:tblPr>
        <w:tblW w:w="9571" w:type="dxa"/>
        <w:tblLayout w:type="fixed"/>
        <w:tblLook w:val="01E0" w:firstRow="1" w:lastRow="1" w:firstColumn="1" w:lastColumn="1" w:noHBand="0" w:noVBand="0"/>
      </w:tblPr>
      <w:tblGrid>
        <w:gridCol w:w="704"/>
        <w:gridCol w:w="8867"/>
      </w:tblGrid>
      <w:tr w:rsidR="00416244" w:rsidRPr="00ED0713" w14:paraId="48AD11B3" w14:textId="77777777" w:rsidTr="00862B02">
        <w:trPr>
          <w:trHeight w:val="341"/>
        </w:trPr>
        <w:tc>
          <w:tcPr>
            <w:tcW w:w="704" w:type="dxa"/>
          </w:tcPr>
          <w:p w14:paraId="0F7059DE" w14:textId="77777777" w:rsidR="00416244" w:rsidRPr="00ED0713" w:rsidRDefault="00416244" w:rsidP="00862B02">
            <w:pPr>
              <w:widowControl w:val="0"/>
              <w:autoSpaceDE w:val="0"/>
              <w:autoSpaceDN w:val="0"/>
              <w:adjustRightInd w:val="0"/>
            </w:pPr>
            <w:r w:rsidRPr="00ED0713">
              <w:t>где:</w:t>
            </w:r>
          </w:p>
        </w:tc>
        <w:tc>
          <w:tcPr>
            <w:tcW w:w="8867" w:type="dxa"/>
            <w:vAlign w:val="center"/>
          </w:tcPr>
          <w:p w14:paraId="64346254" w14:textId="77777777" w:rsidR="00416244" w:rsidRPr="00ED0713" w:rsidRDefault="00416244" w:rsidP="00862B02">
            <w:pPr>
              <w:widowControl w:val="0"/>
              <w:autoSpaceDE w:val="0"/>
              <w:autoSpaceDN w:val="0"/>
              <w:adjustRightInd w:val="0"/>
              <w:rPr>
                <w:lang w:val="en-US"/>
              </w:rPr>
            </w:pPr>
          </w:p>
        </w:tc>
      </w:tr>
      <w:tr w:rsidR="00416244" w:rsidRPr="00ED0713" w14:paraId="01DD3B41" w14:textId="77777777" w:rsidTr="00862B02">
        <w:trPr>
          <w:trHeight w:val="555"/>
        </w:trPr>
        <w:tc>
          <w:tcPr>
            <w:tcW w:w="704" w:type="dxa"/>
          </w:tcPr>
          <w:p w14:paraId="328CCA0F" w14:textId="77777777" w:rsidR="00416244" w:rsidRPr="00ED0713" w:rsidRDefault="00416244" w:rsidP="00862B02">
            <w:pPr>
              <w:widowControl w:val="0"/>
              <w:autoSpaceDE w:val="0"/>
              <w:autoSpaceDN w:val="0"/>
              <w:adjustRightInd w:val="0"/>
            </w:pPr>
            <w:r w:rsidRPr="00ED0713">
              <w:rPr>
                <w:position w:val="-12"/>
              </w:rPr>
              <w:object w:dxaOrig="320" w:dyaOrig="380" w14:anchorId="19A87ABC">
                <v:shape id="_x0000_i1031" type="#_x0000_t75" style="width:15pt;height:20.25pt" o:ole="">
                  <v:imagedata r:id="rId31" o:title=""/>
                </v:shape>
                <o:OLEObject Type="Embed" ProgID="Equation.3" ShapeID="_x0000_i1031" DrawAspect="Content" ObjectID="_1568029435" r:id="rId32"/>
              </w:object>
            </w:r>
          </w:p>
        </w:tc>
        <w:tc>
          <w:tcPr>
            <w:tcW w:w="8867" w:type="dxa"/>
            <w:vAlign w:val="center"/>
          </w:tcPr>
          <w:p w14:paraId="5E30669B" w14:textId="742238C2" w:rsidR="00416244" w:rsidRPr="00ED0713" w:rsidRDefault="00416244" w:rsidP="00862B02">
            <w:pPr>
              <w:widowControl w:val="0"/>
              <w:autoSpaceDE w:val="0"/>
              <w:autoSpaceDN w:val="0"/>
              <w:adjustRightInd w:val="0"/>
            </w:pPr>
            <w:r w:rsidRPr="00ED0713">
              <w:t xml:space="preserve">- значение, присуждаемое Организатором </w:t>
            </w:r>
            <w:r w:rsidRPr="00ED0713">
              <w:rPr>
                <w:i/>
              </w:rPr>
              <w:t>i</w:t>
            </w:r>
            <w:r w:rsidRPr="00ED0713">
              <w:t xml:space="preserve">-ой заявке на участие в конкурсе по </w:t>
            </w:r>
            <w:r w:rsidRPr="00ED0713">
              <w:rPr>
                <w:i/>
              </w:rPr>
              <w:t>k</w:t>
            </w:r>
            <w:r w:rsidRPr="00ED0713">
              <w:t xml:space="preserve">-му показателю данного критерия, где </w:t>
            </w:r>
            <w:r w:rsidRPr="00ED0713">
              <w:rPr>
                <w:i/>
              </w:rPr>
              <w:t>k</w:t>
            </w:r>
            <w:r w:rsidRPr="00ED0713">
              <w:t xml:space="preserve"> - количество установленных показателей данного критерия, баллов.</w:t>
            </w:r>
          </w:p>
        </w:tc>
      </w:tr>
    </w:tbl>
    <w:p w14:paraId="1F36D228" w14:textId="77777777" w:rsidR="00416244" w:rsidRPr="00ED0713" w:rsidRDefault="00416244" w:rsidP="00862B02">
      <w:pPr>
        <w:widowControl w:val="0"/>
        <w:autoSpaceDE w:val="0"/>
        <w:autoSpaceDN w:val="0"/>
        <w:adjustRightInd w:val="0"/>
        <w:spacing w:line="288" w:lineRule="auto"/>
        <w:ind w:firstLine="709"/>
      </w:pPr>
      <w:r w:rsidRPr="00ED0713">
        <w:t>Оценка заявок по критерию «Квалификация участника конкурса» проводится Единой комиссией коллегиально, т.е. по каждому из показателей заявке участника присваивается один (общий) балл.</w:t>
      </w:r>
    </w:p>
    <w:p w14:paraId="1528FC16" w14:textId="77777777" w:rsidR="00416244" w:rsidRPr="00ED0713" w:rsidRDefault="00416244" w:rsidP="00862B02">
      <w:pPr>
        <w:widowControl w:val="0"/>
        <w:autoSpaceDE w:val="0"/>
        <w:autoSpaceDN w:val="0"/>
        <w:adjustRightInd w:val="0"/>
        <w:spacing w:after="0" w:line="288" w:lineRule="auto"/>
        <w:ind w:firstLine="709"/>
      </w:pPr>
      <w:r w:rsidRPr="00ED0713">
        <w:t>Для получения итогового рейтинга по заявке, рейтинг, присуждаемый этой заявке по критерию «Квалификация участника конкурса», умножается на соответствующий указанному критерию коэффициент значимости (0,4).</w:t>
      </w:r>
    </w:p>
    <w:p w14:paraId="69BD6229" w14:textId="010AC212" w:rsidR="006450CE" w:rsidRPr="00ED0713" w:rsidRDefault="006450CE" w:rsidP="009D5730">
      <w:pPr>
        <w:widowControl w:val="0"/>
        <w:autoSpaceDE w:val="0"/>
        <w:autoSpaceDN w:val="0"/>
        <w:adjustRightInd w:val="0"/>
        <w:spacing w:after="0" w:line="300" w:lineRule="auto"/>
        <w:ind w:firstLine="539"/>
        <w:rPr>
          <w:b/>
        </w:rPr>
      </w:pPr>
      <w:r w:rsidRPr="00ED0713">
        <w:rPr>
          <w:b/>
        </w:rPr>
        <w:t>4. Порядок оценки заявок по критерию «Отсрочка платежа»</w:t>
      </w:r>
    </w:p>
    <w:p w14:paraId="216BAA0B" w14:textId="10C72E83" w:rsidR="006450CE" w:rsidRPr="00ED0713" w:rsidRDefault="006450CE" w:rsidP="006450CE">
      <w:pPr>
        <w:widowControl w:val="0"/>
        <w:autoSpaceDE w:val="0"/>
        <w:autoSpaceDN w:val="0"/>
        <w:adjustRightInd w:val="0"/>
        <w:spacing w:after="0"/>
        <w:ind w:firstLine="709"/>
      </w:pPr>
      <w:r w:rsidRPr="00ED0713">
        <w:t>Значимость критерия – 10% (коэффициент значимости – 0,1).</w:t>
      </w:r>
    </w:p>
    <w:p w14:paraId="2F55C9C4" w14:textId="081492CB" w:rsidR="0086255C" w:rsidRPr="00ED0713" w:rsidRDefault="0086255C" w:rsidP="0086255C">
      <w:pPr>
        <w:widowControl w:val="0"/>
        <w:autoSpaceDE w:val="0"/>
        <w:autoSpaceDN w:val="0"/>
        <w:adjustRightInd w:val="0"/>
        <w:spacing w:after="0" w:line="288" w:lineRule="auto"/>
        <w:ind w:firstLine="709"/>
      </w:pPr>
      <w:r w:rsidRPr="00ED0713">
        <w:t xml:space="preserve">Рейтинг заявки по критерию оценки представляет собой оценку в баллах, получаемую по результатам оценки </w:t>
      </w:r>
      <w:r w:rsidR="009D5730" w:rsidRPr="00ED0713">
        <w:t>по критерию оценки</w:t>
      </w:r>
      <w:r w:rsidRPr="00ED0713">
        <w:t>. Дробное значение рейтинга округляется до двух десятичных знаков после запятой по математическим правилам округления.</w:t>
      </w:r>
    </w:p>
    <w:p w14:paraId="092A2492" w14:textId="77777777" w:rsidR="0086255C" w:rsidRPr="00ED0713" w:rsidRDefault="0086255C" w:rsidP="0086255C">
      <w:pPr>
        <w:widowControl w:val="0"/>
        <w:autoSpaceDE w:val="0"/>
        <w:autoSpaceDN w:val="0"/>
        <w:adjustRightInd w:val="0"/>
        <w:spacing w:after="0" w:line="288" w:lineRule="auto"/>
        <w:ind w:firstLine="709"/>
      </w:pPr>
      <w:r w:rsidRPr="00ED0713">
        <w:t>Лучшим условием исполнения договора по критерию оценки (показателю) является наибольшее значение критерия.</w:t>
      </w:r>
    </w:p>
    <w:p w14:paraId="30C9A9A4" w14:textId="77777777" w:rsidR="0086255C" w:rsidRPr="00ED0713" w:rsidRDefault="0086255C" w:rsidP="0086255C">
      <w:pPr>
        <w:widowControl w:val="0"/>
        <w:autoSpaceDE w:val="0"/>
        <w:autoSpaceDN w:val="0"/>
        <w:adjustRightInd w:val="0"/>
        <w:spacing w:after="0" w:line="288" w:lineRule="auto"/>
        <w:ind w:firstLine="709"/>
      </w:pPr>
      <w:r w:rsidRPr="00ED0713">
        <w:t>Количество баллов, присуждаемых по критерию оценки (показателю) (НЦБi), определяется по формуле:</w:t>
      </w:r>
    </w:p>
    <w:p w14:paraId="4A2F84E0" w14:textId="77777777" w:rsidR="0086255C" w:rsidRPr="00ED0713" w:rsidRDefault="0086255C" w:rsidP="0086255C">
      <w:pPr>
        <w:autoSpaceDE w:val="0"/>
        <w:autoSpaceDN w:val="0"/>
        <w:adjustRightInd w:val="0"/>
        <w:jc w:val="center"/>
        <w:rPr>
          <w:sz w:val="28"/>
          <w:szCs w:val="28"/>
        </w:rPr>
      </w:pPr>
      <w:r w:rsidRPr="00ED0713">
        <w:rPr>
          <w:sz w:val="28"/>
          <w:szCs w:val="28"/>
        </w:rPr>
        <w:t>НЦБ</w:t>
      </w:r>
      <w:r w:rsidRPr="00ED0713">
        <w:rPr>
          <w:sz w:val="28"/>
          <w:szCs w:val="28"/>
          <w:vertAlign w:val="subscript"/>
        </w:rPr>
        <w:t>i</w:t>
      </w:r>
      <w:r w:rsidRPr="00ED0713">
        <w:rPr>
          <w:sz w:val="28"/>
          <w:szCs w:val="28"/>
        </w:rPr>
        <w:t xml:space="preserve"> = КЗ x 100 x (К</w:t>
      </w:r>
      <w:r w:rsidRPr="00ED0713">
        <w:rPr>
          <w:sz w:val="28"/>
          <w:szCs w:val="28"/>
          <w:vertAlign w:val="subscript"/>
        </w:rPr>
        <w:t>i</w:t>
      </w:r>
      <w:r w:rsidRPr="00ED0713">
        <w:rPr>
          <w:sz w:val="28"/>
          <w:szCs w:val="28"/>
        </w:rPr>
        <w:t>/ К</w:t>
      </w:r>
      <w:r w:rsidRPr="00ED0713">
        <w:rPr>
          <w:sz w:val="28"/>
          <w:szCs w:val="28"/>
          <w:vertAlign w:val="subscript"/>
        </w:rPr>
        <w:t>m</w:t>
      </w:r>
      <w:r w:rsidRPr="00ED0713">
        <w:rPr>
          <w:sz w:val="28"/>
          <w:szCs w:val="28"/>
          <w:vertAlign w:val="subscript"/>
          <w:lang w:val="en-US"/>
        </w:rPr>
        <w:t>ax</w:t>
      </w:r>
      <w:r w:rsidRPr="00ED0713">
        <w:rPr>
          <w:sz w:val="28"/>
          <w:szCs w:val="28"/>
        </w:rPr>
        <w:t>),</w:t>
      </w:r>
    </w:p>
    <w:p w14:paraId="2DB09D00" w14:textId="77777777" w:rsidR="0086255C" w:rsidRPr="00ED0713" w:rsidRDefault="0086255C" w:rsidP="00C1112A">
      <w:pPr>
        <w:widowControl w:val="0"/>
        <w:autoSpaceDE w:val="0"/>
        <w:autoSpaceDN w:val="0"/>
        <w:adjustRightInd w:val="0"/>
        <w:spacing w:after="0" w:line="288" w:lineRule="auto"/>
        <w:ind w:firstLine="709"/>
      </w:pPr>
      <w:r w:rsidRPr="00ED0713">
        <w:t>где:</w:t>
      </w:r>
    </w:p>
    <w:p w14:paraId="6B83D2CD" w14:textId="77777777" w:rsidR="0086255C" w:rsidRPr="00ED0713" w:rsidRDefault="0086255C" w:rsidP="00C1112A">
      <w:pPr>
        <w:widowControl w:val="0"/>
        <w:autoSpaceDE w:val="0"/>
        <w:autoSpaceDN w:val="0"/>
        <w:adjustRightInd w:val="0"/>
        <w:spacing w:after="0" w:line="288" w:lineRule="auto"/>
        <w:ind w:firstLine="709"/>
      </w:pPr>
      <w:r w:rsidRPr="00ED0713">
        <w:t>КЗ - коэффициент значимости показателя.</w:t>
      </w:r>
    </w:p>
    <w:p w14:paraId="6166DE14" w14:textId="35413737" w:rsidR="0086255C" w:rsidRPr="00ED0713" w:rsidRDefault="0086255C" w:rsidP="00C1112A">
      <w:pPr>
        <w:widowControl w:val="0"/>
        <w:autoSpaceDE w:val="0"/>
        <w:autoSpaceDN w:val="0"/>
        <w:adjustRightInd w:val="0"/>
        <w:spacing w:after="0" w:line="288" w:lineRule="auto"/>
        <w:ind w:firstLine="709"/>
      </w:pPr>
      <w:r w:rsidRPr="00ED0713">
        <w:t>Кi - предложение участника закупки, заявка которого оценивается;</w:t>
      </w:r>
    </w:p>
    <w:p w14:paraId="42629668" w14:textId="6CB0A8FD" w:rsidR="0086255C" w:rsidRPr="00ED0713" w:rsidRDefault="0086255C" w:rsidP="00C1112A">
      <w:pPr>
        <w:widowControl w:val="0"/>
        <w:autoSpaceDE w:val="0"/>
        <w:autoSpaceDN w:val="0"/>
        <w:adjustRightInd w:val="0"/>
        <w:spacing w:after="0" w:line="288" w:lineRule="auto"/>
        <w:ind w:firstLine="709"/>
      </w:pPr>
      <w:r w:rsidRPr="00ED0713">
        <w:t>Если Кi ˃ 60 дней, то оценка будет производиться из расчета 60 дней.</w:t>
      </w:r>
    </w:p>
    <w:p w14:paraId="5B30F842" w14:textId="77777777" w:rsidR="0086255C" w:rsidRPr="00ED0713" w:rsidRDefault="0086255C" w:rsidP="00C1112A">
      <w:pPr>
        <w:widowControl w:val="0"/>
        <w:autoSpaceDE w:val="0"/>
        <w:autoSpaceDN w:val="0"/>
        <w:adjustRightInd w:val="0"/>
        <w:spacing w:after="0" w:line="288" w:lineRule="auto"/>
        <w:ind w:firstLine="709"/>
      </w:pPr>
      <w:r w:rsidRPr="00ED0713">
        <w:t>Кmax - максимальное предложение из предложений по критерию оценки, сделанных участниками закупки.</w:t>
      </w:r>
    </w:p>
    <w:p w14:paraId="17E124CB" w14:textId="77777777" w:rsidR="006450CE" w:rsidRPr="00ED0713" w:rsidRDefault="006450CE" w:rsidP="00862B02">
      <w:pPr>
        <w:widowControl w:val="0"/>
        <w:autoSpaceDE w:val="0"/>
        <w:autoSpaceDN w:val="0"/>
        <w:adjustRightInd w:val="0"/>
        <w:spacing w:after="0" w:line="288" w:lineRule="auto"/>
        <w:ind w:firstLine="709"/>
      </w:pPr>
    </w:p>
    <w:p w14:paraId="605BA145" w14:textId="77777777" w:rsidR="00416244" w:rsidRPr="00ED0713" w:rsidRDefault="00416244" w:rsidP="00C1112A">
      <w:pPr>
        <w:widowControl w:val="0"/>
        <w:autoSpaceDE w:val="0"/>
        <w:autoSpaceDN w:val="0"/>
        <w:adjustRightInd w:val="0"/>
        <w:spacing w:after="0" w:line="288" w:lineRule="auto"/>
        <w:ind w:firstLine="709"/>
      </w:pPr>
      <w:r w:rsidRPr="00ED0713">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14:paraId="2DC76347" w14:textId="1B5C5946" w:rsidR="00416244" w:rsidRPr="00ED0713" w:rsidRDefault="00416244" w:rsidP="00C1112A">
      <w:pPr>
        <w:widowControl w:val="0"/>
        <w:autoSpaceDE w:val="0"/>
        <w:autoSpaceDN w:val="0"/>
        <w:adjustRightInd w:val="0"/>
        <w:spacing w:after="0" w:line="288" w:lineRule="auto"/>
        <w:ind w:firstLine="709"/>
      </w:pPr>
      <w:r w:rsidRPr="00ED0713">
        <w:t>При равных итоговых рейтингах нескольких заявок меньший номер присваивается заявке, которая была подана участником конкурса раньше других</w:t>
      </w:r>
      <w:r w:rsidR="00DE01FF" w:rsidRPr="00ED0713">
        <w:t>.</w:t>
      </w:r>
    </w:p>
    <w:p w14:paraId="7077ECB0" w14:textId="40D99B8F" w:rsidR="00416244" w:rsidRDefault="00416244" w:rsidP="00C1112A">
      <w:pPr>
        <w:widowControl w:val="0"/>
        <w:autoSpaceDE w:val="0"/>
        <w:autoSpaceDN w:val="0"/>
        <w:adjustRightInd w:val="0"/>
        <w:spacing w:after="0" w:line="288" w:lineRule="auto"/>
        <w:ind w:firstLine="709"/>
      </w:pPr>
      <w:r w:rsidRPr="00ED0713">
        <w:t>Победителем конкурса признается участник конкурса, заявке которого присвоен первый порядковый номер</w:t>
      </w:r>
      <w:r w:rsidR="00DE01FF" w:rsidRPr="00ED0713">
        <w:t>.</w:t>
      </w:r>
    </w:p>
    <w:p w14:paraId="46BE94C2" w14:textId="77777777" w:rsidR="00B814D5" w:rsidRDefault="00B814D5" w:rsidP="00B814D5">
      <w:pPr>
        <w:widowControl w:val="0"/>
        <w:autoSpaceDE w:val="0"/>
        <w:autoSpaceDN w:val="0"/>
        <w:adjustRightInd w:val="0"/>
        <w:spacing w:after="0"/>
        <w:ind w:firstLine="709"/>
      </w:pPr>
    </w:p>
    <w:p w14:paraId="1B279385" w14:textId="77777777" w:rsidR="00B814D5" w:rsidRDefault="00B814D5" w:rsidP="00B814D5">
      <w:pPr>
        <w:autoSpaceDE w:val="0"/>
        <w:autoSpaceDN w:val="0"/>
        <w:adjustRightInd w:val="0"/>
        <w:spacing w:after="0"/>
        <w:rPr>
          <w:sz w:val="28"/>
          <w:szCs w:val="28"/>
        </w:rPr>
      </w:pPr>
      <w:r>
        <w:rPr>
          <w:sz w:val="28"/>
          <w:szCs w:val="28"/>
        </w:rPr>
        <w:t>Начальник УКР                                                                                   Е.С. Михеева</w:t>
      </w:r>
    </w:p>
    <w:p w14:paraId="58532890" w14:textId="77777777" w:rsidR="00B814D5" w:rsidRDefault="00B814D5" w:rsidP="00B814D5">
      <w:pPr>
        <w:autoSpaceDE w:val="0"/>
        <w:autoSpaceDN w:val="0"/>
        <w:adjustRightInd w:val="0"/>
        <w:spacing w:after="0"/>
        <w:rPr>
          <w:sz w:val="28"/>
          <w:szCs w:val="28"/>
        </w:rPr>
      </w:pPr>
    </w:p>
    <w:p w14:paraId="0947EE96" w14:textId="77777777" w:rsidR="00B814D5" w:rsidRDefault="00B814D5" w:rsidP="00B814D5">
      <w:pPr>
        <w:autoSpaceDE w:val="0"/>
        <w:autoSpaceDN w:val="0"/>
        <w:adjustRightInd w:val="0"/>
        <w:spacing w:after="0"/>
        <w:rPr>
          <w:sz w:val="28"/>
          <w:szCs w:val="28"/>
        </w:rPr>
      </w:pPr>
      <w:r>
        <w:rPr>
          <w:sz w:val="28"/>
          <w:szCs w:val="28"/>
        </w:rPr>
        <w:t>Согласовано:</w:t>
      </w:r>
    </w:p>
    <w:p w14:paraId="2798B4E7" w14:textId="3D8201F7" w:rsidR="00B814D5" w:rsidRDefault="00B814D5" w:rsidP="00B814D5">
      <w:pPr>
        <w:autoSpaceDE w:val="0"/>
        <w:autoSpaceDN w:val="0"/>
        <w:adjustRightInd w:val="0"/>
        <w:spacing w:after="0"/>
        <w:rPr>
          <w:sz w:val="28"/>
          <w:szCs w:val="28"/>
        </w:rPr>
      </w:pPr>
      <w:r>
        <w:rPr>
          <w:sz w:val="28"/>
          <w:szCs w:val="28"/>
        </w:rPr>
        <w:t>Губин П.Е.</w:t>
      </w:r>
    </w:p>
    <w:p w14:paraId="2860D58A" w14:textId="77777777" w:rsidR="00B814D5" w:rsidRDefault="00B814D5" w:rsidP="00B814D5">
      <w:pPr>
        <w:autoSpaceDE w:val="0"/>
        <w:autoSpaceDN w:val="0"/>
        <w:adjustRightInd w:val="0"/>
        <w:spacing w:after="0"/>
        <w:rPr>
          <w:sz w:val="28"/>
          <w:szCs w:val="28"/>
        </w:rPr>
      </w:pPr>
    </w:p>
    <w:p w14:paraId="25ECDDE2" w14:textId="6503A58F" w:rsidR="00B814D5" w:rsidRDefault="00B814D5" w:rsidP="00B814D5">
      <w:pPr>
        <w:autoSpaceDE w:val="0"/>
        <w:autoSpaceDN w:val="0"/>
        <w:adjustRightInd w:val="0"/>
        <w:spacing w:after="0"/>
        <w:rPr>
          <w:sz w:val="28"/>
          <w:szCs w:val="28"/>
        </w:rPr>
      </w:pPr>
      <w:r>
        <w:rPr>
          <w:sz w:val="28"/>
          <w:szCs w:val="28"/>
        </w:rPr>
        <w:t>Кутяев С.А.</w:t>
      </w:r>
    </w:p>
    <w:p w14:paraId="0B08FD46" w14:textId="77777777" w:rsidR="00B814D5" w:rsidRDefault="00B814D5" w:rsidP="00B814D5">
      <w:pPr>
        <w:autoSpaceDE w:val="0"/>
        <w:autoSpaceDN w:val="0"/>
        <w:adjustRightInd w:val="0"/>
        <w:spacing w:after="0"/>
        <w:rPr>
          <w:sz w:val="16"/>
          <w:szCs w:val="16"/>
        </w:rPr>
      </w:pPr>
    </w:p>
    <w:p w14:paraId="57F4B945" w14:textId="77777777" w:rsidR="00B814D5" w:rsidRDefault="00B814D5" w:rsidP="00B814D5">
      <w:pPr>
        <w:autoSpaceDE w:val="0"/>
        <w:autoSpaceDN w:val="0"/>
        <w:adjustRightInd w:val="0"/>
        <w:spacing w:after="0"/>
        <w:rPr>
          <w:sz w:val="16"/>
          <w:szCs w:val="16"/>
        </w:rPr>
      </w:pPr>
    </w:p>
    <w:p w14:paraId="6AFCBD35" w14:textId="77777777" w:rsidR="00B814D5" w:rsidRDefault="00B814D5" w:rsidP="00B814D5">
      <w:pPr>
        <w:autoSpaceDE w:val="0"/>
        <w:autoSpaceDN w:val="0"/>
        <w:adjustRightInd w:val="0"/>
        <w:spacing w:after="0"/>
        <w:rPr>
          <w:sz w:val="16"/>
          <w:szCs w:val="16"/>
        </w:rPr>
      </w:pPr>
    </w:p>
    <w:p w14:paraId="071E2E60" w14:textId="77777777" w:rsidR="00B814D5" w:rsidRPr="007A5955" w:rsidRDefault="00B814D5" w:rsidP="00B814D5">
      <w:pPr>
        <w:autoSpaceDE w:val="0"/>
        <w:autoSpaceDN w:val="0"/>
        <w:adjustRightInd w:val="0"/>
        <w:spacing w:after="0"/>
        <w:rPr>
          <w:sz w:val="16"/>
          <w:szCs w:val="16"/>
        </w:rPr>
      </w:pPr>
      <w:r w:rsidRPr="007A5955">
        <w:rPr>
          <w:sz w:val="16"/>
          <w:szCs w:val="16"/>
        </w:rPr>
        <w:t>исп. З.С. Соколовский</w:t>
      </w:r>
    </w:p>
    <w:p w14:paraId="2A3DAD21" w14:textId="5C54E07E" w:rsidR="00B814D5" w:rsidRPr="00ED0713" w:rsidRDefault="00B814D5" w:rsidP="00B814D5">
      <w:pPr>
        <w:autoSpaceDE w:val="0"/>
        <w:autoSpaceDN w:val="0"/>
        <w:adjustRightInd w:val="0"/>
        <w:spacing w:after="0"/>
      </w:pPr>
      <w:r w:rsidRPr="007A5955">
        <w:rPr>
          <w:sz w:val="16"/>
          <w:szCs w:val="16"/>
        </w:rPr>
        <w:t>вн. 14</w:t>
      </w:r>
      <w:r>
        <w:rPr>
          <w:sz w:val="16"/>
          <w:szCs w:val="16"/>
        </w:rPr>
        <w:t>2</w:t>
      </w:r>
    </w:p>
    <w:bookmarkEnd w:id="14"/>
    <w:bookmarkEnd w:id="15"/>
    <w:bookmarkEnd w:id="16"/>
    <w:bookmarkEnd w:id="17"/>
    <w:bookmarkEnd w:id="18"/>
    <w:bookmarkEnd w:id="19"/>
    <w:p w14:paraId="5B590423" w14:textId="77777777" w:rsidR="00BA4C53" w:rsidRPr="00ED0713" w:rsidRDefault="004521B0" w:rsidP="002B22B2">
      <w:pPr>
        <w:keepNext/>
        <w:pageBreakBefore/>
        <w:tabs>
          <w:tab w:val="left" w:pos="284"/>
        </w:tabs>
        <w:spacing w:after="0"/>
        <w:jc w:val="center"/>
        <w:outlineLvl w:val="0"/>
        <w:rPr>
          <w:kern w:val="28"/>
        </w:rPr>
      </w:pPr>
      <w:r w:rsidRPr="00ED0713">
        <w:rPr>
          <w:b/>
          <w:bCs/>
          <w:kern w:val="28"/>
        </w:rPr>
        <w:lastRenderedPageBreak/>
        <w:t xml:space="preserve">РАЗДЕЛ IV. </w:t>
      </w:r>
      <w:r w:rsidR="00BA4C53" w:rsidRPr="00ED0713">
        <w:rPr>
          <w:b/>
          <w:bCs/>
          <w:kern w:val="28"/>
        </w:rPr>
        <w:t xml:space="preserve">ОБРАЗЦЫ ФОРМ И ДОКУМЕНТОВ ДЛЯ ЗАПОЛНЕНИЯ УЧАСТНИКАМИ </w:t>
      </w:r>
      <w:r w:rsidR="00954D77" w:rsidRPr="00ED0713">
        <w:rPr>
          <w:b/>
          <w:bCs/>
          <w:kern w:val="28"/>
        </w:rPr>
        <w:t>КОНКУРСА</w:t>
      </w:r>
    </w:p>
    <w:p w14:paraId="5B590424" w14:textId="77777777" w:rsidR="00BA4C53" w:rsidRPr="00ED0713" w:rsidRDefault="00BA4C53" w:rsidP="002B22B2">
      <w:pPr>
        <w:keepNext/>
        <w:spacing w:after="0"/>
        <w:rPr>
          <w:b/>
        </w:rPr>
      </w:pPr>
      <w:bookmarkStart w:id="22" w:name="_Ref166329536"/>
    </w:p>
    <w:p w14:paraId="21F009AE" w14:textId="77777777" w:rsidR="009D5730" w:rsidRPr="00ED0713" w:rsidRDefault="009D5730" w:rsidP="002B22B2">
      <w:pPr>
        <w:keepNext/>
        <w:spacing w:after="0"/>
        <w:jc w:val="right"/>
        <w:rPr>
          <w:b/>
          <w:bCs/>
        </w:rPr>
      </w:pPr>
    </w:p>
    <w:p w14:paraId="5B590425" w14:textId="77777777" w:rsidR="00BA4C53" w:rsidRPr="00ED0713" w:rsidRDefault="00BA4C53" w:rsidP="002B22B2">
      <w:pPr>
        <w:keepNext/>
        <w:spacing w:after="0"/>
        <w:jc w:val="right"/>
        <w:rPr>
          <w:b/>
          <w:bCs/>
        </w:rPr>
      </w:pPr>
      <w:r w:rsidRPr="00ED0713">
        <w:rPr>
          <w:b/>
          <w:bCs/>
        </w:rPr>
        <w:t>Форма 1</w:t>
      </w:r>
    </w:p>
    <w:p w14:paraId="5B590426" w14:textId="77777777" w:rsidR="00452909" w:rsidRPr="00ED0713" w:rsidRDefault="00452909" w:rsidP="00452909">
      <w:pPr>
        <w:keepNext/>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
        <w:gridCol w:w="5670"/>
        <w:gridCol w:w="1404"/>
        <w:gridCol w:w="1540"/>
      </w:tblGrid>
      <w:tr w:rsidR="00452909" w:rsidRPr="00ED0713" w14:paraId="5B59042A" w14:textId="77777777" w:rsidTr="00862B02">
        <w:tc>
          <w:tcPr>
            <w:tcW w:w="735" w:type="dxa"/>
            <w:vMerge w:val="restart"/>
            <w:tcBorders>
              <w:right w:val="single" w:sz="4" w:space="0" w:color="auto"/>
            </w:tcBorders>
            <w:vAlign w:val="center"/>
          </w:tcPr>
          <w:p w14:paraId="5B590428" w14:textId="7A22B0BA" w:rsidR="00452909" w:rsidRPr="00ED0713" w:rsidRDefault="00452909">
            <w:pPr>
              <w:keepNext/>
              <w:spacing w:after="0"/>
              <w:jc w:val="center"/>
              <w:rPr>
                <w:b/>
              </w:rPr>
            </w:pPr>
            <w:r w:rsidRPr="00ED0713">
              <w:rPr>
                <w:b/>
                <w:lang w:val="en-US"/>
              </w:rPr>
              <w:t>N</w:t>
            </w:r>
            <w:r w:rsidRPr="00ED0713">
              <w:rPr>
                <w:b/>
              </w:rPr>
              <w:t xml:space="preserve"> п/п</w:t>
            </w:r>
          </w:p>
        </w:tc>
        <w:tc>
          <w:tcPr>
            <w:tcW w:w="8729" w:type="dxa"/>
            <w:gridSpan w:val="3"/>
            <w:tcBorders>
              <w:left w:val="single" w:sz="4" w:space="0" w:color="auto"/>
            </w:tcBorders>
            <w:vAlign w:val="center"/>
          </w:tcPr>
          <w:p w14:paraId="5B590429" w14:textId="77777777" w:rsidR="00452909" w:rsidRPr="00ED0713" w:rsidRDefault="00452909" w:rsidP="007247EA">
            <w:pPr>
              <w:keepNext/>
              <w:spacing w:after="0"/>
              <w:jc w:val="center"/>
              <w:rPr>
                <w:b/>
              </w:rPr>
            </w:pPr>
            <w:r w:rsidRPr="00ED0713">
              <w:rPr>
                <w:b/>
              </w:rPr>
              <w:t>Опись документов</w:t>
            </w:r>
          </w:p>
        </w:tc>
      </w:tr>
      <w:tr w:rsidR="00452909" w:rsidRPr="00ED0713" w14:paraId="5B590430" w14:textId="77777777" w:rsidTr="00862B02">
        <w:tc>
          <w:tcPr>
            <w:tcW w:w="735" w:type="dxa"/>
            <w:vMerge/>
            <w:tcBorders>
              <w:right w:val="single" w:sz="4" w:space="0" w:color="auto"/>
            </w:tcBorders>
            <w:vAlign w:val="center"/>
          </w:tcPr>
          <w:p w14:paraId="5B59042B" w14:textId="77777777" w:rsidR="00452909" w:rsidRPr="00ED0713" w:rsidRDefault="00452909" w:rsidP="007247EA">
            <w:pPr>
              <w:keepNext/>
              <w:spacing w:after="0"/>
              <w:jc w:val="center"/>
            </w:pPr>
          </w:p>
        </w:tc>
        <w:tc>
          <w:tcPr>
            <w:tcW w:w="5752" w:type="dxa"/>
            <w:tcBorders>
              <w:left w:val="single" w:sz="4" w:space="0" w:color="auto"/>
            </w:tcBorders>
            <w:vAlign w:val="center"/>
          </w:tcPr>
          <w:p w14:paraId="5B59042C" w14:textId="77777777" w:rsidR="00452909" w:rsidRPr="00ED0713" w:rsidRDefault="00452909" w:rsidP="007247EA">
            <w:pPr>
              <w:keepNext/>
              <w:spacing w:after="0"/>
              <w:jc w:val="center"/>
            </w:pPr>
            <w:r w:rsidRPr="00ED0713">
              <w:t>Наименование документа</w:t>
            </w:r>
          </w:p>
        </w:tc>
        <w:tc>
          <w:tcPr>
            <w:tcW w:w="1418" w:type="dxa"/>
            <w:vAlign w:val="center"/>
          </w:tcPr>
          <w:p w14:paraId="5B59042E" w14:textId="1FE2D924" w:rsidR="00452909" w:rsidRPr="00ED0713" w:rsidRDefault="00452909">
            <w:pPr>
              <w:keepNext/>
              <w:spacing w:after="0"/>
              <w:jc w:val="center"/>
            </w:pPr>
            <w:r w:rsidRPr="00ED0713">
              <w:t>Есть/ нет Кол-во стр.</w:t>
            </w:r>
          </w:p>
        </w:tc>
        <w:tc>
          <w:tcPr>
            <w:tcW w:w="1559" w:type="dxa"/>
            <w:vAlign w:val="center"/>
          </w:tcPr>
          <w:p w14:paraId="5B59042F" w14:textId="77777777" w:rsidR="00452909" w:rsidRPr="00ED0713" w:rsidRDefault="00452909" w:rsidP="007247EA">
            <w:pPr>
              <w:keepNext/>
              <w:spacing w:after="0"/>
              <w:jc w:val="center"/>
            </w:pPr>
            <w:r w:rsidRPr="00ED0713">
              <w:t>С_ по _</w:t>
            </w:r>
          </w:p>
        </w:tc>
      </w:tr>
      <w:tr w:rsidR="00452909" w:rsidRPr="00ED0713" w14:paraId="5B590435" w14:textId="77777777" w:rsidTr="007247EA">
        <w:tc>
          <w:tcPr>
            <w:tcW w:w="735" w:type="dxa"/>
            <w:tcBorders>
              <w:right w:val="single" w:sz="4" w:space="0" w:color="auto"/>
            </w:tcBorders>
          </w:tcPr>
          <w:p w14:paraId="5B590431" w14:textId="77777777" w:rsidR="00452909" w:rsidRPr="00ED0713" w:rsidRDefault="00452909" w:rsidP="007247EA">
            <w:pPr>
              <w:keepNext/>
              <w:spacing w:after="0"/>
              <w:jc w:val="center"/>
            </w:pPr>
            <w:r w:rsidRPr="00ED0713">
              <w:rPr>
                <w:b/>
              </w:rPr>
              <w:t>1</w:t>
            </w:r>
          </w:p>
        </w:tc>
        <w:tc>
          <w:tcPr>
            <w:tcW w:w="5752" w:type="dxa"/>
            <w:tcBorders>
              <w:left w:val="single" w:sz="4" w:space="0" w:color="auto"/>
            </w:tcBorders>
          </w:tcPr>
          <w:p w14:paraId="5B590432" w14:textId="77777777" w:rsidR="00452909" w:rsidRPr="00ED0713" w:rsidRDefault="00452909" w:rsidP="007247EA">
            <w:pPr>
              <w:keepNext/>
              <w:spacing w:after="0"/>
            </w:pPr>
          </w:p>
        </w:tc>
        <w:tc>
          <w:tcPr>
            <w:tcW w:w="1418" w:type="dxa"/>
          </w:tcPr>
          <w:p w14:paraId="5B590433" w14:textId="77777777" w:rsidR="00452909" w:rsidRPr="00ED0713" w:rsidRDefault="00452909" w:rsidP="007247EA">
            <w:pPr>
              <w:keepNext/>
              <w:spacing w:after="0"/>
            </w:pPr>
          </w:p>
        </w:tc>
        <w:tc>
          <w:tcPr>
            <w:tcW w:w="1559" w:type="dxa"/>
          </w:tcPr>
          <w:p w14:paraId="5B590434" w14:textId="77777777" w:rsidR="00452909" w:rsidRPr="00ED0713" w:rsidRDefault="00452909" w:rsidP="007247EA">
            <w:pPr>
              <w:keepNext/>
              <w:spacing w:after="0"/>
            </w:pPr>
            <w:r w:rsidRPr="00ED0713">
              <w:t>_</w:t>
            </w:r>
          </w:p>
        </w:tc>
      </w:tr>
      <w:tr w:rsidR="00452909" w:rsidRPr="00ED0713" w14:paraId="5B59043A" w14:textId="77777777" w:rsidTr="007247EA">
        <w:tc>
          <w:tcPr>
            <w:tcW w:w="735" w:type="dxa"/>
            <w:tcBorders>
              <w:right w:val="single" w:sz="4" w:space="0" w:color="auto"/>
            </w:tcBorders>
          </w:tcPr>
          <w:p w14:paraId="5B590436" w14:textId="77777777" w:rsidR="00452909" w:rsidRPr="00ED0713" w:rsidRDefault="00452909" w:rsidP="007247EA">
            <w:pPr>
              <w:keepNext/>
              <w:spacing w:after="0"/>
              <w:jc w:val="center"/>
            </w:pPr>
            <w:r w:rsidRPr="00ED0713">
              <w:rPr>
                <w:b/>
              </w:rPr>
              <w:t>2</w:t>
            </w:r>
          </w:p>
        </w:tc>
        <w:tc>
          <w:tcPr>
            <w:tcW w:w="5752" w:type="dxa"/>
            <w:tcBorders>
              <w:left w:val="single" w:sz="4" w:space="0" w:color="auto"/>
            </w:tcBorders>
          </w:tcPr>
          <w:p w14:paraId="5B590437" w14:textId="77777777" w:rsidR="00452909" w:rsidRPr="00ED0713" w:rsidRDefault="00452909" w:rsidP="007247EA">
            <w:pPr>
              <w:keepNext/>
              <w:spacing w:after="0"/>
            </w:pPr>
          </w:p>
        </w:tc>
        <w:tc>
          <w:tcPr>
            <w:tcW w:w="1418" w:type="dxa"/>
          </w:tcPr>
          <w:p w14:paraId="5B590438" w14:textId="77777777" w:rsidR="00452909" w:rsidRPr="00ED0713" w:rsidRDefault="00452909" w:rsidP="007247EA">
            <w:pPr>
              <w:keepNext/>
              <w:spacing w:after="0"/>
            </w:pPr>
          </w:p>
        </w:tc>
        <w:tc>
          <w:tcPr>
            <w:tcW w:w="1559" w:type="dxa"/>
          </w:tcPr>
          <w:p w14:paraId="5B590439" w14:textId="77777777" w:rsidR="00452909" w:rsidRPr="00ED0713" w:rsidRDefault="00452909" w:rsidP="007247EA">
            <w:pPr>
              <w:keepNext/>
              <w:spacing w:after="0"/>
            </w:pPr>
            <w:r w:rsidRPr="00ED0713">
              <w:t>_</w:t>
            </w:r>
          </w:p>
        </w:tc>
      </w:tr>
      <w:tr w:rsidR="00452909" w:rsidRPr="00ED0713" w14:paraId="5B59043F" w14:textId="77777777" w:rsidTr="007247EA">
        <w:tc>
          <w:tcPr>
            <w:tcW w:w="735" w:type="dxa"/>
            <w:tcBorders>
              <w:right w:val="single" w:sz="4" w:space="0" w:color="auto"/>
            </w:tcBorders>
          </w:tcPr>
          <w:p w14:paraId="5B59043B" w14:textId="77777777" w:rsidR="00452909" w:rsidRPr="00ED0713" w:rsidRDefault="00452909" w:rsidP="007247EA">
            <w:pPr>
              <w:keepNext/>
              <w:spacing w:after="0"/>
              <w:jc w:val="center"/>
              <w:rPr>
                <w:lang w:val="en-US"/>
              </w:rPr>
            </w:pPr>
            <w:r w:rsidRPr="00ED0713">
              <w:rPr>
                <w:b/>
                <w:lang w:val="en-US"/>
              </w:rPr>
              <w:t>n</w:t>
            </w:r>
          </w:p>
        </w:tc>
        <w:tc>
          <w:tcPr>
            <w:tcW w:w="5752" w:type="dxa"/>
            <w:tcBorders>
              <w:left w:val="single" w:sz="4" w:space="0" w:color="auto"/>
            </w:tcBorders>
          </w:tcPr>
          <w:p w14:paraId="5B59043C" w14:textId="77777777" w:rsidR="00452909" w:rsidRPr="00ED0713" w:rsidRDefault="00452909" w:rsidP="007247EA">
            <w:pPr>
              <w:keepNext/>
              <w:spacing w:after="0"/>
            </w:pPr>
          </w:p>
        </w:tc>
        <w:tc>
          <w:tcPr>
            <w:tcW w:w="1418" w:type="dxa"/>
          </w:tcPr>
          <w:p w14:paraId="5B59043D" w14:textId="77777777" w:rsidR="00452909" w:rsidRPr="00ED0713" w:rsidRDefault="00452909" w:rsidP="007247EA">
            <w:pPr>
              <w:keepNext/>
              <w:spacing w:after="0"/>
            </w:pPr>
          </w:p>
        </w:tc>
        <w:tc>
          <w:tcPr>
            <w:tcW w:w="1559" w:type="dxa"/>
          </w:tcPr>
          <w:p w14:paraId="5B59043E" w14:textId="77777777" w:rsidR="00452909" w:rsidRPr="00ED0713" w:rsidRDefault="00452909" w:rsidP="007247EA">
            <w:pPr>
              <w:keepNext/>
              <w:spacing w:after="0"/>
            </w:pPr>
            <w:r w:rsidRPr="00ED0713">
              <w:t>_</w:t>
            </w:r>
          </w:p>
        </w:tc>
      </w:tr>
    </w:tbl>
    <w:p w14:paraId="5B590440" w14:textId="77777777" w:rsidR="00BA4C53" w:rsidRPr="00ED0713" w:rsidRDefault="00BA4C53" w:rsidP="002B22B2">
      <w:pPr>
        <w:keepNext/>
        <w:spacing w:after="0"/>
        <w:jc w:val="center"/>
        <w:rPr>
          <w:b/>
        </w:rPr>
      </w:pPr>
    </w:p>
    <w:p w14:paraId="5B590441" w14:textId="77777777" w:rsidR="00452909" w:rsidRPr="00ED0713" w:rsidRDefault="00452909" w:rsidP="00452909">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442" w14:textId="77777777" w:rsidR="00452909" w:rsidRPr="00ED0713" w:rsidRDefault="00452909" w:rsidP="00452909">
      <w:pPr>
        <w:keepNext/>
        <w:spacing w:after="0"/>
        <w:rPr>
          <w:vertAlign w:val="superscript"/>
        </w:rPr>
      </w:pPr>
      <w:r w:rsidRPr="00ED0713">
        <w:rPr>
          <w:vertAlign w:val="superscript"/>
        </w:rPr>
        <w:t xml:space="preserve">                                                                                                (подпись)</w:t>
      </w:r>
    </w:p>
    <w:p w14:paraId="5B590443" w14:textId="77777777" w:rsidR="00452909" w:rsidRPr="00ED0713" w:rsidRDefault="00452909" w:rsidP="00452909">
      <w:pPr>
        <w:keepNext/>
        <w:autoSpaceDE w:val="0"/>
        <w:autoSpaceDN w:val="0"/>
        <w:adjustRightInd w:val="0"/>
        <w:spacing w:after="0"/>
        <w:rPr>
          <w:vertAlign w:val="superscript"/>
        </w:rPr>
      </w:pPr>
      <w:r w:rsidRPr="00ED0713">
        <w:rPr>
          <w:vertAlign w:val="superscript"/>
        </w:rPr>
        <w:t>М.П.</w:t>
      </w:r>
    </w:p>
    <w:p w14:paraId="5B590444" w14:textId="77777777" w:rsidR="00452909" w:rsidRPr="00ED0713" w:rsidRDefault="00452909">
      <w:pPr>
        <w:spacing w:after="0"/>
        <w:jc w:val="left"/>
        <w:rPr>
          <w:b/>
          <w:bCs/>
        </w:rPr>
      </w:pPr>
      <w:r w:rsidRPr="00ED0713">
        <w:rPr>
          <w:b/>
          <w:bCs/>
        </w:rPr>
        <w:br w:type="page"/>
      </w:r>
    </w:p>
    <w:p w14:paraId="5B590445" w14:textId="77777777" w:rsidR="00452909" w:rsidRPr="00ED0713" w:rsidRDefault="00452909" w:rsidP="00862B02">
      <w:pPr>
        <w:widowControl w:val="0"/>
        <w:spacing w:after="0"/>
        <w:jc w:val="right"/>
        <w:rPr>
          <w:b/>
          <w:bCs/>
        </w:rPr>
      </w:pPr>
      <w:r w:rsidRPr="00ED0713">
        <w:rPr>
          <w:b/>
          <w:bCs/>
        </w:rPr>
        <w:lastRenderedPageBreak/>
        <w:t>Форма 2</w:t>
      </w:r>
    </w:p>
    <w:p w14:paraId="503E0F85" w14:textId="22816A32" w:rsidR="00DC2CE3" w:rsidRPr="00ED0713" w:rsidRDefault="00DC2CE3" w:rsidP="00DC2CE3">
      <w:pPr>
        <w:autoSpaceDE w:val="0"/>
        <w:autoSpaceDN w:val="0"/>
        <w:adjustRightInd w:val="0"/>
        <w:jc w:val="center"/>
        <w:rPr>
          <w:bCs/>
          <w:i/>
          <w:sz w:val="28"/>
          <w:szCs w:val="28"/>
        </w:rPr>
      </w:pPr>
      <w:r w:rsidRPr="00ED0713">
        <w:rPr>
          <w:bCs/>
          <w:i/>
          <w:sz w:val="28"/>
          <w:szCs w:val="28"/>
        </w:rPr>
        <w:t>!ПЕЧАТАЕТСЯ НА БЛАНКЕ  ОРГАНИЗАЦИИ – УЧАСТНИКА!</w:t>
      </w:r>
    </w:p>
    <w:p w14:paraId="19EA6554" w14:textId="77777777" w:rsidR="00DC2CE3" w:rsidRPr="00ED0713" w:rsidRDefault="00DC2CE3" w:rsidP="00862B02">
      <w:pPr>
        <w:widowControl w:val="0"/>
        <w:spacing w:after="0"/>
        <w:jc w:val="center"/>
        <w:rPr>
          <w:b/>
        </w:rPr>
      </w:pPr>
    </w:p>
    <w:p w14:paraId="5B590447" w14:textId="77777777" w:rsidR="00823D23" w:rsidRPr="00ED0713" w:rsidRDefault="00BA4C53" w:rsidP="00862B02">
      <w:pPr>
        <w:widowControl w:val="0"/>
        <w:spacing w:after="0"/>
        <w:jc w:val="center"/>
        <w:rPr>
          <w:b/>
        </w:rPr>
      </w:pPr>
      <w:r w:rsidRPr="00ED0713">
        <w:rPr>
          <w:b/>
        </w:rPr>
        <w:t>ЗАЯВКА НА УЧАСТИЕ В КОНКУРСЕ</w:t>
      </w:r>
      <w:r w:rsidR="003938BC" w:rsidRPr="00ED0713">
        <w:rPr>
          <w:b/>
        </w:rPr>
        <w:t>*</w:t>
      </w:r>
    </w:p>
    <w:p w14:paraId="5B590448" w14:textId="77777777" w:rsidR="00823D23" w:rsidRPr="00ED0713" w:rsidRDefault="00823D23" w:rsidP="00862B02">
      <w:pPr>
        <w:widowControl w:val="0"/>
        <w:spacing w:after="0"/>
        <w:jc w:val="center"/>
        <w:rPr>
          <w:b/>
        </w:rPr>
      </w:pPr>
    </w:p>
    <w:p w14:paraId="65C4789D" w14:textId="5CB1006F" w:rsidR="00DC2CE3" w:rsidRPr="00ED0713" w:rsidRDefault="00DC2CE3" w:rsidP="00862B02">
      <w:pPr>
        <w:widowControl w:val="0"/>
        <w:spacing w:after="0"/>
      </w:pPr>
    </w:p>
    <w:p w14:paraId="5B59044A" w14:textId="77777777" w:rsidR="00BA4C53" w:rsidRPr="00ED0713" w:rsidRDefault="00BA4C53" w:rsidP="00862B02">
      <w:pPr>
        <w:widowControl w:val="0"/>
        <w:spacing w:after="0"/>
      </w:pPr>
      <w:r w:rsidRPr="00ED0713">
        <w:t xml:space="preserve">Дата, __________________ </w:t>
      </w:r>
    </w:p>
    <w:p w14:paraId="5B59044B" w14:textId="77777777" w:rsidR="00BA4C53" w:rsidRPr="00ED0713" w:rsidRDefault="00BA4C53" w:rsidP="00862B02">
      <w:pPr>
        <w:widowControl w:val="0"/>
        <w:spacing w:after="0"/>
      </w:pPr>
      <w:r w:rsidRPr="00ED0713">
        <w:t>исх. номер ____________</w:t>
      </w:r>
    </w:p>
    <w:p w14:paraId="5B59044C"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rPr>
          <w:b/>
        </w:rPr>
      </w:pPr>
    </w:p>
    <w:p w14:paraId="5B59044D" w14:textId="77777777" w:rsidR="00BA4C53" w:rsidRPr="00ED0713" w:rsidRDefault="00BA4C53" w:rsidP="00862B02">
      <w:pPr>
        <w:widowControl w:val="0"/>
        <w:autoSpaceDE w:val="0"/>
        <w:autoSpaceDN w:val="0"/>
        <w:adjustRightInd w:val="0"/>
        <w:spacing w:after="0"/>
        <w:ind w:firstLine="709"/>
        <w:outlineLvl w:val="2"/>
      </w:pPr>
      <w:r w:rsidRPr="00ED0713">
        <w:t xml:space="preserve">Сообщаем о согласии участвовать в закупке на условиях, установленных в документации, и подписываемся о нашем соответствии требованиям к участникам закупки, установленным в конкурсной документации по конкурсу на право заключения договора на оказание услуг </w:t>
      </w:r>
      <w:r w:rsidR="00263506" w:rsidRPr="00ED0713">
        <w:t xml:space="preserve">по комплексному техническому обслуживанию инженерных систем и оборудования терминала «Одинцово» </w:t>
      </w:r>
      <w:r w:rsidRPr="00ED0713">
        <w:t>в соответствии с действующим законодательством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347"/>
      </w:tblGrid>
      <w:tr w:rsidR="00A2416B" w:rsidRPr="00ED0713" w14:paraId="5B590451" w14:textId="77777777" w:rsidTr="007B3661">
        <w:tc>
          <w:tcPr>
            <w:tcW w:w="9346" w:type="dxa"/>
            <w:gridSpan w:val="2"/>
          </w:tcPr>
          <w:p w14:paraId="5B59044F"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jc w:val="center"/>
              <w:rPr>
                <w:b/>
              </w:rPr>
            </w:pPr>
            <w:r w:rsidRPr="00ED0713">
              <w:rPr>
                <w:b/>
              </w:rPr>
              <w:t xml:space="preserve">ЗАЯВКА НА УЧАСТИЕ В </w:t>
            </w:r>
            <w:r w:rsidR="00171C68" w:rsidRPr="00ED0713">
              <w:rPr>
                <w:b/>
              </w:rPr>
              <w:t>КОНКУРСЕ</w:t>
            </w:r>
          </w:p>
          <w:p w14:paraId="5B590450" w14:textId="77777777" w:rsidR="00BA4C53" w:rsidRPr="00ED0713" w:rsidRDefault="00BA4C53" w:rsidP="007B366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jc w:val="center"/>
              <w:rPr>
                <w:b/>
              </w:rPr>
            </w:pPr>
            <w:r w:rsidRPr="00ED0713">
              <w:rPr>
                <w:b/>
              </w:rPr>
              <w:t>на право заключения договора</w:t>
            </w:r>
          </w:p>
        </w:tc>
      </w:tr>
      <w:tr w:rsidR="00A2416B" w:rsidRPr="00ED0713" w14:paraId="5B590453" w14:textId="77777777" w:rsidTr="008403B0">
        <w:tc>
          <w:tcPr>
            <w:tcW w:w="9346" w:type="dxa"/>
            <w:gridSpan w:val="2"/>
          </w:tcPr>
          <w:p w14:paraId="5B590452" w14:textId="77777777" w:rsidR="00BA4C53" w:rsidRPr="00ED0713" w:rsidRDefault="00BA4C53" w:rsidP="00862B02">
            <w:pPr>
              <w:widowControl w:val="0"/>
              <w:spacing w:after="0"/>
            </w:pPr>
            <w:r w:rsidRPr="00ED0713">
              <w:t>Объект закупки:</w:t>
            </w:r>
          </w:p>
        </w:tc>
      </w:tr>
      <w:tr w:rsidR="00A2416B" w:rsidRPr="00ED0713" w14:paraId="5B590455" w14:textId="77777777" w:rsidTr="00BA4C53">
        <w:tc>
          <w:tcPr>
            <w:tcW w:w="9571" w:type="dxa"/>
            <w:gridSpan w:val="2"/>
          </w:tcPr>
          <w:p w14:paraId="5B590454" w14:textId="77777777" w:rsidR="00BA4C53" w:rsidRPr="00ED0713" w:rsidRDefault="00D13C1A" w:rsidP="00862B02">
            <w:pPr>
              <w:widowControl w:val="0"/>
              <w:tabs>
                <w:tab w:val="left" w:pos="0"/>
                <w:tab w:val="left" w:pos="696"/>
              </w:tabs>
              <w:spacing w:after="0"/>
              <w:rPr>
                <w:b/>
              </w:rPr>
            </w:pPr>
            <w:r w:rsidRPr="00ED0713">
              <w:rPr>
                <w:b/>
              </w:rPr>
              <w:t>1. </w:t>
            </w:r>
            <w:r w:rsidR="00BA4C53" w:rsidRPr="00ED0713">
              <w:rPr>
                <w:b/>
              </w:rPr>
              <w:t>Изучив</w:t>
            </w:r>
            <w:r w:rsidR="00BA4C53" w:rsidRPr="00ED0713">
              <w:rPr>
                <w:b/>
                <w:bCs/>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 </w:t>
            </w:r>
          </w:p>
        </w:tc>
      </w:tr>
      <w:tr w:rsidR="00A2416B" w:rsidRPr="00ED0713" w14:paraId="5B590458" w14:textId="77777777" w:rsidTr="00BA4C53">
        <w:tc>
          <w:tcPr>
            <w:tcW w:w="4056" w:type="dxa"/>
          </w:tcPr>
          <w:p w14:paraId="5B590456" w14:textId="77777777" w:rsidR="00BA4C53" w:rsidRPr="00ED0713" w:rsidRDefault="00BA4C53" w:rsidP="00862B02">
            <w:pPr>
              <w:widowControl w:val="0"/>
              <w:spacing w:after="0"/>
            </w:pPr>
            <w:r w:rsidRPr="00ED0713">
              <w:t>Наименование юридического лица/фирменное наименование (при наличии) организационно правовая форма/ ФИО физического лица</w:t>
            </w:r>
          </w:p>
        </w:tc>
        <w:tc>
          <w:tcPr>
            <w:tcW w:w="5515" w:type="dxa"/>
          </w:tcPr>
          <w:p w14:paraId="5B590457" w14:textId="77777777" w:rsidR="00BA4C53" w:rsidRPr="00ED0713" w:rsidRDefault="00BA4C53" w:rsidP="00862B02">
            <w:pPr>
              <w:widowControl w:val="0"/>
              <w:spacing w:after="0"/>
            </w:pPr>
          </w:p>
        </w:tc>
      </w:tr>
      <w:tr w:rsidR="00A2416B" w:rsidRPr="00ED0713" w14:paraId="5B59045C" w14:textId="77777777" w:rsidTr="00BA4C53">
        <w:tc>
          <w:tcPr>
            <w:tcW w:w="4056" w:type="dxa"/>
          </w:tcPr>
          <w:p w14:paraId="5B590459" w14:textId="77777777" w:rsidR="00BA4C53" w:rsidRPr="00ED0713" w:rsidRDefault="00BA4C53" w:rsidP="00862B02">
            <w:pPr>
              <w:widowControl w:val="0"/>
              <w:spacing w:after="0"/>
            </w:pPr>
            <w:r w:rsidRPr="00ED0713">
              <w:t xml:space="preserve">Почтовый адрес (местонахождения), </w:t>
            </w:r>
          </w:p>
          <w:p w14:paraId="5B59045A" w14:textId="77777777" w:rsidR="00BA4C53" w:rsidRPr="00ED0713" w:rsidRDefault="00BA4C53" w:rsidP="00862B02">
            <w:pPr>
              <w:widowControl w:val="0"/>
              <w:spacing w:after="0"/>
            </w:pPr>
            <w:r w:rsidRPr="00ED0713">
              <w:t>Юридический адрес (для юр. лиц)</w:t>
            </w:r>
          </w:p>
        </w:tc>
        <w:tc>
          <w:tcPr>
            <w:tcW w:w="5515" w:type="dxa"/>
          </w:tcPr>
          <w:p w14:paraId="5B59045B" w14:textId="77777777" w:rsidR="00BA4C53" w:rsidRPr="00ED0713" w:rsidRDefault="00BA4C53" w:rsidP="00862B02">
            <w:pPr>
              <w:widowControl w:val="0"/>
              <w:spacing w:after="0"/>
            </w:pPr>
          </w:p>
        </w:tc>
      </w:tr>
      <w:tr w:rsidR="00A2416B" w:rsidRPr="00ED0713" w14:paraId="5B59045F" w14:textId="77777777" w:rsidTr="00BA4C53">
        <w:tc>
          <w:tcPr>
            <w:tcW w:w="4056" w:type="dxa"/>
          </w:tcPr>
          <w:p w14:paraId="5B59045D" w14:textId="77777777" w:rsidR="00BA4C53" w:rsidRPr="00ED0713" w:rsidRDefault="00BA4C53" w:rsidP="00862B02">
            <w:pPr>
              <w:widowControl w:val="0"/>
              <w:spacing w:after="0"/>
            </w:pPr>
            <w:r w:rsidRPr="00ED0713">
              <w:t>Паспортные данные физического лица, место жительства (для физических лиц)</w:t>
            </w:r>
          </w:p>
        </w:tc>
        <w:tc>
          <w:tcPr>
            <w:tcW w:w="5515" w:type="dxa"/>
          </w:tcPr>
          <w:p w14:paraId="5B59045E" w14:textId="77777777" w:rsidR="00BA4C53" w:rsidRPr="00ED0713" w:rsidRDefault="00BA4C53" w:rsidP="00862B02">
            <w:pPr>
              <w:widowControl w:val="0"/>
              <w:spacing w:after="0"/>
            </w:pPr>
          </w:p>
        </w:tc>
      </w:tr>
      <w:tr w:rsidR="00A2416B" w:rsidRPr="00ED0713" w14:paraId="5B590462" w14:textId="77777777" w:rsidTr="00BA4C53">
        <w:tc>
          <w:tcPr>
            <w:tcW w:w="4056" w:type="dxa"/>
          </w:tcPr>
          <w:p w14:paraId="5B590460" w14:textId="77777777" w:rsidR="00BA4C53" w:rsidRPr="00ED0713" w:rsidRDefault="00BA4C53" w:rsidP="00862B02">
            <w:pPr>
              <w:widowControl w:val="0"/>
              <w:spacing w:after="0"/>
            </w:pPr>
            <w:r w:rsidRPr="00ED0713">
              <w:t>Генеральный директор и главный бухгалтер</w:t>
            </w:r>
          </w:p>
        </w:tc>
        <w:tc>
          <w:tcPr>
            <w:tcW w:w="5515" w:type="dxa"/>
          </w:tcPr>
          <w:p w14:paraId="5B590461" w14:textId="77777777" w:rsidR="00BA4C53" w:rsidRPr="00ED0713" w:rsidRDefault="00BA4C53" w:rsidP="00862B02">
            <w:pPr>
              <w:widowControl w:val="0"/>
              <w:spacing w:after="0"/>
            </w:pPr>
          </w:p>
        </w:tc>
      </w:tr>
      <w:tr w:rsidR="00A2416B" w:rsidRPr="00ED0713" w14:paraId="5B590465" w14:textId="77777777" w:rsidTr="00BA4C53">
        <w:tc>
          <w:tcPr>
            <w:tcW w:w="4056" w:type="dxa"/>
          </w:tcPr>
          <w:p w14:paraId="5B590463" w14:textId="7A4D5D36" w:rsidR="00BA4C53" w:rsidRPr="00ED0713" w:rsidRDefault="007B3661" w:rsidP="007B3661">
            <w:pPr>
              <w:widowControl w:val="0"/>
              <w:spacing w:after="0"/>
            </w:pPr>
            <w:r w:rsidRPr="00ED0713">
              <w:t>Контактный т</w:t>
            </w:r>
            <w:r w:rsidR="00BA4C53" w:rsidRPr="00ED0713">
              <w:t xml:space="preserve">елефон </w:t>
            </w:r>
          </w:p>
        </w:tc>
        <w:tc>
          <w:tcPr>
            <w:tcW w:w="5515" w:type="dxa"/>
          </w:tcPr>
          <w:p w14:paraId="5B590464" w14:textId="77777777" w:rsidR="00BA4C53" w:rsidRPr="00ED0713" w:rsidRDefault="00BA4C53" w:rsidP="00862B02">
            <w:pPr>
              <w:widowControl w:val="0"/>
              <w:spacing w:after="0"/>
            </w:pPr>
          </w:p>
        </w:tc>
      </w:tr>
      <w:tr w:rsidR="00A2416B" w:rsidRPr="00ED0713" w14:paraId="5B590468" w14:textId="77777777" w:rsidTr="00BA4C53">
        <w:tc>
          <w:tcPr>
            <w:tcW w:w="4056" w:type="dxa"/>
          </w:tcPr>
          <w:p w14:paraId="5B590466" w14:textId="77777777" w:rsidR="00BA4C53" w:rsidRPr="00ED0713" w:rsidRDefault="00BA4C53" w:rsidP="00862B02">
            <w:pPr>
              <w:widowControl w:val="0"/>
              <w:spacing w:after="0"/>
            </w:pPr>
            <w:r w:rsidRPr="00ED0713">
              <w:t>Электронная почта/сайт</w:t>
            </w:r>
          </w:p>
        </w:tc>
        <w:tc>
          <w:tcPr>
            <w:tcW w:w="5515" w:type="dxa"/>
          </w:tcPr>
          <w:p w14:paraId="5B590467" w14:textId="77777777" w:rsidR="00BA4C53" w:rsidRPr="00ED0713" w:rsidRDefault="00BA4C53" w:rsidP="00862B02">
            <w:pPr>
              <w:widowControl w:val="0"/>
              <w:spacing w:after="0"/>
            </w:pPr>
          </w:p>
        </w:tc>
      </w:tr>
      <w:tr w:rsidR="00A2416B" w:rsidRPr="00ED0713" w14:paraId="5B59046D" w14:textId="77777777" w:rsidTr="00BA4C53">
        <w:trPr>
          <w:trHeight w:val="90"/>
        </w:trPr>
        <w:tc>
          <w:tcPr>
            <w:tcW w:w="9571" w:type="dxa"/>
            <w:gridSpan w:val="2"/>
          </w:tcPr>
          <w:p w14:paraId="5B59046C" w14:textId="77777777" w:rsidR="00BA4C53" w:rsidRPr="00ED0713" w:rsidRDefault="00D13C1A" w:rsidP="00862B02">
            <w:pPr>
              <w:widowControl w:val="0"/>
              <w:autoSpaceDE w:val="0"/>
              <w:autoSpaceDN w:val="0"/>
              <w:adjustRightInd w:val="0"/>
              <w:spacing w:after="0"/>
              <w:rPr>
                <w:b/>
              </w:rPr>
            </w:pPr>
            <w:r w:rsidRPr="00ED0713">
              <w:rPr>
                <w:b/>
              </w:rPr>
              <w:t>2. </w:t>
            </w:r>
            <w:r w:rsidR="00BA4C53" w:rsidRPr="00ED0713">
              <w:rPr>
                <w:b/>
              </w:rPr>
              <w:t>Декларация соответствия участника закупки установленным обязательным требованиям</w:t>
            </w:r>
          </w:p>
        </w:tc>
      </w:tr>
      <w:tr w:rsidR="00A2416B" w:rsidRPr="00ED0713" w14:paraId="5B590474" w14:textId="77777777" w:rsidTr="007B3661">
        <w:trPr>
          <w:trHeight w:val="90"/>
        </w:trPr>
        <w:tc>
          <w:tcPr>
            <w:tcW w:w="9346" w:type="dxa"/>
            <w:gridSpan w:val="2"/>
          </w:tcPr>
          <w:p w14:paraId="5B590470" w14:textId="77777777" w:rsidR="0017369A" w:rsidRPr="00ED0713" w:rsidRDefault="0017369A" w:rsidP="00862B02">
            <w:pPr>
              <w:widowControl w:val="0"/>
              <w:tabs>
                <w:tab w:val="num" w:pos="-108"/>
                <w:tab w:val="num" w:pos="0"/>
              </w:tabs>
              <w:spacing w:after="0"/>
              <w:rPr>
                <w:color w:val="000000" w:themeColor="text1"/>
                <w:szCs w:val="20"/>
              </w:rPr>
            </w:pPr>
            <w:r w:rsidRPr="00ED0713">
              <w:rPr>
                <w:color w:val="000000" w:themeColor="text1"/>
                <w:szCs w:val="20"/>
              </w:rPr>
              <w:t>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несостоятельным (банкротом) и об открытии конкурсного производства;</w:t>
            </w:r>
          </w:p>
          <w:p w14:paraId="5B590471" w14:textId="77777777" w:rsidR="0017369A" w:rsidRPr="00ED0713" w:rsidRDefault="0017369A" w:rsidP="00862B02">
            <w:pPr>
              <w:widowControl w:val="0"/>
              <w:tabs>
                <w:tab w:val="num" w:pos="-108"/>
                <w:tab w:val="num" w:pos="0"/>
                <w:tab w:val="num" w:pos="720"/>
              </w:tabs>
              <w:spacing w:after="0"/>
              <w:rPr>
                <w:color w:val="000000" w:themeColor="text1"/>
                <w:szCs w:val="20"/>
              </w:rPr>
            </w:pPr>
            <w:r w:rsidRPr="00ED0713">
              <w:rPr>
                <w:color w:val="000000" w:themeColor="text1"/>
                <w:szCs w:val="20"/>
              </w:rPr>
              <w:t>Неприостановление деятельности участника конкурса в порядке, предусмотренном Кодексом Российской Федерации об административных правонарушениях, на дату подачи заявки на участие в конкурсе;</w:t>
            </w:r>
          </w:p>
          <w:p w14:paraId="59E53004" w14:textId="77777777" w:rsidR="008403B0" w:rsidRPr="00ED0713" w:rsidRDefault="0017369A" w:rsidP="008403B0">
            <w:pPr>
              <w:widowControl w:val="0"/>
              <w:spacing w:after="0"/>
              <w:rPr>
                <w:color w:val="000000" w:themeColor="text1"/>
                <w:szCs w:val="20"/>
              </w:rPr>
            </w:pPr>
            <w:r w:rsidRPr="00ED0713">
              <w:rPr>
                <w:color w:val="000000" w:themeColor="text1"/>
                <w:szCs w:val="20"/>
              </w:rPr>
              <w:t xml:space="preserve">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p>
          <w:p w14:paraId="5B590473" w14:textId="09F648D3" w:rsidR="00BA4C53" w:rsidRPr="00ED0713" w:rsidRDefault="0017369A" w:rsidP="008403B0">
            <w:pPr>
              <w:widowControl w:val="0"/>
              <w:spacing w:after="0"/>
              <w:rPr>
                <w:b/>
              </w:rPr>
            </w:pPr>
            <w:r w:rsidRPr="00ED0713">
              <w:rPr>
                <w:color w:val="000000" w:themeColor="text1"/>
              </w:rPr>
              <w:t>Отсутствие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r w:rsidRPr="00ED0713">
              <w:rPr>
                <w:color w:val="000000" w:themeColor="text1"/>
                <w:szCs w:val="20"/>
              </w:rPr>
              <w:t>.</w:t>
            </w:r>
          </w:p>
        </w:tc>
      </w:tr>
    </w:tbl>
    <w:p w14:paraId="5B590475" w14:textId="77777777" w:rsidR="00BA4C53" w:rsidRPr="00ED0713" w:rsidRDefault="00BA4C53" w:rsidP="00862B02">
      <w:pPr>
        <w:widowControl w:val="0"/>
        <w:spacing w:after="0"/>
      </w:pPr>
    </w:p>
    <w:p w14:paraId="5B590476" w14:textId="2CDFE318" w:rsidR="00BA4C53" w:rsidRPr="00ED0713" w:rsidRDefault="00D13C1A" w:rsidP="00862B02">
      <w:pPr>
        <w:widowControl w:val="0"/>
        <w:spacing w:after="0"/>
        <w:rPr>
          <w:b/>
        </w:rPr>
      </w:pPr>
      <w:r w:rsidRPr="00ED0713">
        <w:rPr>
          <w:b/>
        </w:rPr>
        <w:t>3. </w:t>
      </w:r>
      <w:r w:rsidR="00BA4C53" w:rsidRPr="00ED0713">
        <w:rPr>
          <w:b/>
        </w:rPr>
        <w:t xml:space="preserve">Мы согласны </w:t>
      </w:r>
      <w:r w:rsidR="008403B0" w:rsidRPr="00ED0713">
        <w:rPr>
          <w:b/>
        </w:rPr>
        <w:t xml:space="preserve">оказать услуги </w:t>
      </w:r>
      <w:r w:rsidR="00BA4C53" w:rsidRPr="00ED0713">
        <w:rPr>
          <w:b/>
        </w:rPr>
        <w:t>(выполнить работы) в соответствии с требованиями документации и на условиях, которые мы представили ниже, а именно:</w:t>
      </w:r>
    </w:p>
    <w:p w14:paraId="5B590477" w14:textId="77777777" w:rsidR="00BA4C53" w:rsidRPr="00ED0713" w:rsidRDefault="00BA4C53" w:rsidP="00862B02">
      <w:pPr>
        <w:widowControl w:val="0"/>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3238"/>
        <w:gridCol w:w="1500"/>
        <w:gridCol w:w="1999"/>
        <w:gridCol w:w="1811"/>
      </w:tblGrid>
      <w:tr w:rsidR="00A2416B" w:rsidRPr="00ED0713" w14:paraId="5B59047D" w14:textId="77777777" w:rsidTr="008403B0">
        <w:tc>
          <w:tcPr>
            <w:tcW w:w="417" w:type="pct"/>
            <w:tcBorders>
              <w:top w:val="single" w:sz="12" w:space="0" w:color="auto"/>
              <w:left w:val="single" w:sz="12" w:space="0" w:color="auto"/>
              <w:bottom w:val="single" w:sz="12" w:space="0" w:color="auto"/>
            </w:tcBorders>
            <w:shd w:val="clear" w:color="000000" w:fill="auto"/>
            <w:vAlign w:val="center"/>
          </w:tcPr>
          <w:p w14:paraId="5B590478" w14:textId="77777777" w:rsidR="00BA4C53" w:rsidRPr="00ED0713" w:rsidRDefault="00BA4C53" w:rsidP="00862B02">
            <w:pPr>
              <w:widowControl w:val="0"/>
              <w:spacing w:after="0"/>
              <w:rPr>
                <w:b/>
              </w:rPr>
            </w:pPr>
            <w:r w:rsidRPr="00ED0713">
              <w:rPr>
                <w:b/>
              </w:rPr>
              <w:t>№</w:t>
            </w:r>
            <w:r w:rsidRPr="00ED0713">
              <w:rPr>
                <w:b/>
              </w:rPr>
              <w:br/>
              <w:t>п/п</w:t>
            </w:r>
          </w:p>
        </w:tc>
        <w:tc>
          <w:tcPr>
            <w:tcW w:w="1736" w:type="pct"/>
            <w:tcBorders>
              <w:top w:val="single" w:sz="12" w:space="0" w:color="auto"/>
              <w:bottom w:val="single" w:sz="12" w:space="0" w:color="auto"/>
            </w:tcBorders>
            <w:shd w:val="clear" w:color="000000" w:fill="auto"/>
            <w:vAlign w:val="center"/>
          </w:tcPr>
          <w:p w14:paraId="5B590479" w14:textId="77777777" w:rsidR="00BA4C53" w:rsidRPr="00ED0713" w:rsidRDefault="00BA4C53" w:rsidP="00862B02">
            <w:pPr>
              <w:widowControl w:val="0"/>
              <w:spacing w:after="0"/>
              <w:rPr>
                <w:b/>
              </w:rPr>
            </w:pPr>
            <w:r w:rsidRPr="00ED0713">
              <w:rPr>
                <w:b/>
              </w:rPr>
              <w:t xml:space="preserve">Наименование показателя </w:t>
            </w:r>
          </w:p>
        </w:tc>
        <w:tc>
          <w:tcPr>
            <w:tcW w:w="804" w:type="pct"/>
            <w:tcBorders>
              <w:top w:val="single" w:sz="12" w:space="0" w:color="auto"/>
              <w:bottom w:val="single" w:sz="12" w:space="0" w:color="auto"/>
            </w:tcBorders>
            <w:shd w:val="clear" w:color="000000" w:fill="auto"/>
            <w:vAlign w:val="center"/>
          </w:tcPr>
          <w:p w14:paraId="5B59047A" w14:textId="3E970E91" w:rsidR="00BA4C53" w:rsidRPr="00ED0713" w:rsidRDefault="00BA4C53" w:rsidP="008403B0">
            <w:pPr>
              <w:widowControl w:val="0"/>
              <w:spacing w:after="0"/>
              <w:rPr>
                <w:b/>
              </w:rPr>
            </w:pPr>
            <w:r w:rsidRPr="00ED0713">
              <w:rPr>
                <w:b/>
              </w:rPr>
              <w:t>Единица измерени</w:t>
            </w:r>
            <w:r w:rsidR="008403B0" w:rsidRPr="00ED0713">
              <w:rPr>
                <w:b/>
              </w:rPr>
              <w:t>я</w:t>
            </w:r>
            <w:r w:rsidRPr="00ED0713">
              <w:rPr>
                <w:b/>
              </w:rPr>
              <w:t xml:space="preserve"> </w:t>
            </w:r>
          </w:p>
        </w:tc>
        <w:tc>
          <w:tcPr>
            <w:tcW w:w="1072" w:type="pct"/>
            <w:tcBorders>
              <w:top w:val="single" w:sz="12" w:space="0" w:color="auto"/>
              <w:bottom w:val="single" w:sz="12" w:space="0" w:color="auto"/>
            </w:tcBorders>
            <w:shd w:val="clear" w:color="000000" w:fill="auto"/>
            <w:vAlign w:val="center"/>
          </w:tcPr>
          <w:p w14:paraId="5B59047B" w14:textId="77777777" w:rsidR="00BA4C53" w:rsidRPr="00ED0713" w:rsidRDefault="00BA4C53" w:rsidP="00862B02">
            <w:pPr>
              <w:widowControl w:val="0"/>
              <w:spacing w:after="0"/>
              <w:rPr>
                <w:b/>
              </w:rPr>
            </w:pPr>
            <w:r w:rsidRPr="00ED0713">
              <w:rPr>
                <w:b/>
              </w:rPr>
              <w:t>Значение</w:t>
            </w:r>
            <w:r w:rsidRPr="00ED0713">
              <w:rPr>
                <w:b/>
                <w:vertAlign w:val="superscript"/>
              </w:rPr>
              <w:footnoteReference w:id="2"/>
            </w:r>
            <w:r w:rsidRPr="00ED0713">
              <w:rPr>
                <w:b/>
              </w:rPr>
              <w:t xml:space="preserve"> (цифрами и прописью)</w:t>
            </w:r>
          </w:p>
        </w:tc>
        <w:tc>
          <w:tcPr>
            <w:tcW w:w="972" w:type="pct"/>
            <w:tcBorders>
              <w:top w:val="single" w:sz="12" w:space="0" w:color="auto"/>
              <w:bottom w:val="single" w:sz="12" w:space="0" w:color="auto"/>
              <w:right w:val="single" w:sz="12" w:space="0" w:color="auto"/>
            </w:tcBorders>
            <w:shd w:val="clear" w:color="000000" w:fill="auto"/>
            <w:vAlign w:val="center"/>
          </w:tcPr>
          <w:p w14:paraId="5B59047C" w14:textId="77777777" w:rsidR="00BA4C53" w:rsidRPr="00ED0713" w:rsidRDefault="00BA4C53" w:rsidP="00862B02">
            <w:pPr>
              <w:widowControl w:val="0"/>
              <w:spacing w:after="0"/>
              <w:rPr>
                <w:b/>
              </w:rPr>
            </w:pPr>
            <w:r w:rsidRPr="00ED0713">
              <w:rPr>
                <w:b/>
              </w:rPr>
              <w:t>Примечание</w:t>
            </w:r>
            <w:r w:rsidRPr="00ED0713">
              <w:rPr>
                <w:b/>
                <w:vertAlign w:val="superscript"/>
              </w:rPr>
              <w:footnoteReference w:id="3"/>
            </w:r>
          </w:p>
        </w:tc>
      </w:tr>
      <w:tr w:rsidR="00A2416B" w:rsidRPr="00ED0713" w14:paraId="5B590480" w14:textId="77777777" w:rsidTr="00862B02">
        <w:tc>
          <w:tcPr>
            <w:tcW w:w="417" w:type="pct"/>
            <w:tcBorders>
              <w:top w:val="single" w:sz="12" w:space="0" w:color="auto"/>
              <w:left w:val="single" w:sz="12" w:space="0" w:color="auto"/>
            </w:tcBorders>
            <w:shd w:val="clear" w:color="000000" w:fill="auto"/>
          </w:tcPr>
          <w:p w14:paraId="5B59047E" w14:textId="77777777" w:rsidR="00BA4C53" w:rsidRPr="00ED0713" w:rsidRDefault="00BA4C53" w:rsidP="00862B02">
            <w:pPr>
              <w:widowControl w:val="0"/>
              <w:numPr>
                <w:ilvl w:val="0"/>
                <w:numId w:val="25"/>
              </w:numPr>
              <w:tabs>
                <w:tab w:val="left" w:pos="196"/>
              </w:tabs>
              <w:spacing w:after="0"/>
            </w:pPr>
          </w:p>
        </w:tc>
        <w:tc>
          <w:tcPr>
            <w:tcW w:w="4583" w:type="pct"/>
            <w:gridSpan w:val="4"/>
            <w:tcBorders>
              <w:top w:val="single" w:sz="12" w:space="0" w:color="auto"/>
              <w:right w:val="single" w:sz="12" w:space="0" w:color="auto"/>
            </w:tcBorders>
            <w:shd w:val="clear" w:color="000000" w:fill="auto"/>
          </w:tcPr>
          <w:p w14:paraId="5B59047F" w14:textId="77777777" w:rsidR="00BA4C53" w:rsidRPr="00ED0713" w:rsidRDefault="00C3792D" w:rsidP="00862B02">
            <w:pPr>
              <w:widowControl w:val="0"/>
              <w:spacing w:after="0"/>
            </w:pPr>
            <w:r w:rsidRPr="00ED0713">
              <w:t>Стоимостные предложения</w:t>
            </w:r>
          </w:p>
        </w:tc>
      </w:tr>
      <w:tr w:rsidR="00A2416B" w:rsidRPr="00ED0713" w14:paraId="5B590486" w14:textId="77777777" w:rsidTr="008403B0">
        <w:tc>
          <w:tcPr>
            <w:tcW w:w="417" w:type="pct"/>
            <w:tcBorders>
              <w:top w:val="single" w:sz="12" w:space="0" w:color="auto"/>
              <w:left w:val="single" w:sz="12" w:space="0" w:color="auto"/>
            </w:tcBorders>
            <w:shd w:val="clear" w:color="000000" w:fill="auto"/>
          </w:tcPr>
          <w:p w14:paraId="5B590481" w14:textId="77777777" w:rsidR="00BA4C53" w:rsidRPr="00ED0713" w:rsidRDefault="00BA4C53" w:rsidP="00862B02">
            <w:pPr>
              <w:widowControl w:val="0"/>
              <w:tabs>
                <w:tab w:val="left" w:pos="196"/>
              </w:tabs>
              <w:spacing w:after="0"/>
            </w:pPr>
            <w:r w:rsidRPr="00ED0713">
              <w:t>1.1.</w:t>
            </w:r>
          </w:p>
        </w:tc>
        <w:tc>
          <w:tcPr>
            <w:tcW w:w="1736" w:type="pct"/>
            <w:tcBorders>
              <w:top w:val="single" w:sz="12" w:space="0" w:color="auto"/>
            </w:tcBorders>
            <w:shd w:val="clear" w:color="000000" w:fill="auto"/>
          </w:tcPr>
          <w:p w14:paraId="5B590482" w14:textId="77777777" w:rsidR="00BA4C53" w:rsidRPr="00ED0713" w:rsidRDefault="00BA4C53" w:rsidP="00862B02">
            <w:pPr>
              <w:widowControl w:val="0"/>
              <w:spacing w:after="0"/>
            </w:pPr>
            <w:r w:rsidRPr="00ED0713">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804" w:type="pct"/>
            <w:tcBorders>
              <w:top w:val="single" w:sz="12" w:space="0" w:color="auto"/>
            </w:tcBorders>
            <w:shd w:val="clear" w:color="000000" w:fill="auto"/>
          </w:tcPr>
          <w:p w14:paraId="5B590483" w14:textId="77777777" w:rsidR="00BA4C53" w:rsidRPr="00ED0713" w:rsidRDefault="00BA4C53" w:rsidP="00862B02">
            <w:pPr>
              <w:widowControl w:val="0"/>
              <w:spacing w:after="0"/>
            </w:pPr>
          </w:p>
        </w:tc>
        <w:tc>
          <w:tcPr>
            <w:tcW w:w="1072" w:type="pct"/>
            <w:tcBorders>
              <w:top w:val="single" w:sz="12" w:space="0" w:color="auto"/>
            </w:tcBorders>
            <w:shd w:val="clear" w:color="000000" w:fill="auto"/>
          </w:tcPr>
          <w:p w14:paraId="5B590484" w14:textId="77777777" w:rsidR="00BA4C53" w:rsidRPr="00ED0713" w:rsidRDefault="00BA4C53" w:rsidP="00862B02">
            <w:pPr>
              <w:widowControl w:val="0"/>
              <w:spacing w:after="0"/>
            </w:pPr>
          </w:p>
        </w:tc>
        <w:tc>
          <w:tcPr>
            <w:tcW w:w="972" w:type="pct"/>
            <w:tcBorders>
              <w:top w:val="single" w:sz="12" w:space="0" w:color="auto"/>
              <w:right w:val="single" w:sz="12" w:space="0" w:color="auto"/>
            </w:tcBorders>
            <w:shd w:val="clear" w:color="000000" w:fill="auto"/>
          </w:tcPr>
          <w:p w14:paraId="5B590485" w14:textId="77777777" w:rsidR="00BA4C53" w:rsidRPr="00ED0713" w:rsidRDefault="00BA4C53" w:rsidP="00862B02">
            <w:pPr>
              <w:widowControl w:val="0"/>
              <w:spacing w:after="0"/>
            </w:pPr>
          </w:p>
        </w:tc>
      </w:tr>
      <w:tr w:rsidR="00A2416B" w:rsidRPr="00ED0713" w14:paraId="5B59048F" w14:textId="77777777" w:rsidTr="00862B02">
        <w:trPr>
          <w:trHeight w:val="70"/>
        </w:trPr>
        <w:tc>
          <w:tcPr>
            <w:tcW w:w="417" w:type="pct"/>
            <w:tcBorders>
              <w:left w:val="single" w:sz="12" w:space="0" w:color="auto"/>
            </w:tcBorders>
            <w:shd w:val="clear" w:color="000000" w:fill="auto"/>
          </w:tcPr>
          <w:p w14:paraId="5B59048D" w14:textId="5716462D" w:rsidR="00BA4C53" w:rsidRPr="00ED0713" w:rsidRDefault="00BA4C53" w:rsidP="008403B0">
            <w:pPr>
              <w:widowControl w:val="0"/>
              <w:spacing w:after="0"/>
              <w:jc w:val="right"/>
            </w:pPr>
            <w:r w:rsidRPr="00ED0713">
              <w:t>2</w:t>
            </w:r>
          </w:p>
        </w:tc>
        <w:tc>
          <w:tcPr>
            <w:tcW w:w="4583" w:type="pct"/>
            <w:gridSpan w:val="4"/>
            <w:tcBorders>
              <w:right w:val="single" w:sz="12" w:space="0" w:color="auto"/>
            </w:tcBorders>
            <w:shd w:val="clear" w:color="000000" w:fill="auto"/>
          </w:tcPr>
          <w:p w14:paraId="5B59048E" w14:textId="77777777" w:rsidR="00BA4C53" w:rsidRPr="00ED0713" w:rsidRDefault="00BA4C53" w:rsidP="00862B02">
            <w:pPr>
              <w:widowControl w:val="0"/>
              <w:spacing w:after="0"/>
            </w:pPr>
            <w:r w:rsidRPr="00ED0713">
              <w:t>Не стоимостные предложения</w:t>
            </w:r>
          </w:p>
        </w:tc>
      </w:tr>
      <w:tr w:rsidR="00A2416B" w:rsidRPr="00ED0713" w14:paraId="5B590492" w14:textId="77777777" w:rsidTr="00862B02">
        <w:trPr>
          <w:trHeight w:val="70"/>
        </w:trPr>
        <w:tc>
          <w:tcPr>
            <w:tcW w:w="417" w:type="pct"/>
            <w:tcBorders>
              <w:left w:val="single" w:sz="12" w:space="0" w:color="auto"/>
            </w:tcBorders>
            <w:shd w:val="clear" w:color="000000" w:fill="auto"/>
          </w:tcPr>
          <w:p w14:paraId="5B590490" w14:textId="77777777" w:rsidR="00BA4C53" w:rsidRPr="00ED0713" w:rsidRDefault="00BA4C53" w:rsidP="00862B02">
            <w:pPr>
              <w:widowControl w:val="0"/>
              <w:spacing w:after="0"/>
            </w:pPr>
            <w:r w:rsidRPr="00ED0713">
              <w:t>2.1.</w:t>
            </w:r>
          </w:p>
        </w:tc>
        <w:tc>
          <w:tcPr>
            <w:tcW w:w="4583" w:type="pct"/>
            <w:gridSpan w:val="4"/>
            <w:tcBorders>
              <w:right w:val="single" w:sz="12" w:space="0" w:color="auto"/>
            </w:tcBorders>
            <w:shd w:val="clear" w:color="000000" w:fill="auto"/>
          </w:tcPr>
          <w:p w14:paraId="5B590491" w14:textId="77777777" w:rsidR="00BA4C53" w:rsidRPr="00ED0713" w:rsidRDefault="003938BC" w:rsidP="00862B02">
            <w:pPr>
              <w:widowControl w:val="0"/>
              <w:spacing w:after="0"/>
            </w:pPr>
            <w:r w:rsidRPr="00ED0713">
              <w:t>Квалификация участника закупки:</w:t>
            </w:r>
          </w:p>
        </w:tc>
      </w:tr>
      <w:tr w:rsidR="003367B2" w:rsidRPr="00ED0713" w14:paraId="5B590498" w14:textId="77777777" w:rsidTr="008403B0">
        <w:trPr>
          <w:trHeight w:val="70"/>
        </w:trPr>
        <w:tc>
          <w:tcPr>
            <w:tcW w:w="417" w:type="pct"/>
            <w:tcBorders>
              <w:left w:val="single" w:sz="12" w:space="0" w:color="auto"/>
            </w:tcBorders>
            <w:shd w:val="clear" w:color="000000" w:fill="auto"/>
          </w:tcPr>
          <w:p w14:paraId="5B590493" w14:textId="77777777" w:rsidR="003367B2" w:rsidRPr="00ED0713" w:rsidRDefault="003367B2" w:rsidP="00862B02">
            <w:pPr>
              <w:widowControl w:val="0"/>
              <w:spacing w:after="0"/>
            </w:pPr>
            <w:r w:rsidRPr="00ED0713">
              <w:t>2.1.1.</w:t>
            </w:r>
          </w:p>
        </w:tc>
        <w:tc>
          <w:tcPr>
            <w:tcW w:w="1736" w:type="pct"/>
            <w:shd w:val="clear" w:color="000000" w:fill="auto"/>
          </w:tcPr>
          <w:p w14:paraId="5B590494" w14:textId="35438A03" w:rsidR="003367B2" w:rsidRPr="00ED0713" w:rsidRDefault="008403B0" w:rsidP="008403B0">
            <w:pPr>
              <w:widowControl w:val="0"/>
              <w:spacing w:after="0"/>
            </w:pPr>
            <w:r w:rsidRPr="00ED0713">
              <w:t xml:space="preserve">Обеспеченность кадровыми ресурсами </w:t>
            </w:r>
          </w:p>
        </w:tc>
        <w:tc>
          <w:tcPr>
            <w:tcW w:w="804" w:type="pct"/>
            <w:shd w:val="clear" w:color="000000" w:fill="auto"/>
          </w:tcPr>
          <w:p w14:paraId="5B590495" w14:textId="77777777" w:rsidR="003367B2" w:rsidRPr="00ED0713" w:rsidRDefault="003367B2" w:rsidP="00862B02">
            <w:pPr>
              <w:widowControl w:val="0"/>
              <w:spacing w:after="0"/>
            </w:pPr>
          </w:p>
        </w:tc>
        <w:tc>
          <w:tcPr>
            <w:tcW w:w="1072" w:type="pct"/>
            <w:shd w:val="clear" w:color="000000" w:fill="auto"/>
          </w:tcPr>
          <w:p w14:paraId="5B590496" w14:textId="77777777" w:rsidR="003367B2" w:rsidRPr="00ED0713" w:rsidRDefault="003367B2" w:rsidP="00862B02">
            <w:pPr>
              <w:widowControl w:val="0"/>
              <w:spacing w:after="0"/>
            </w:pPr>
          </w:p>
        </w:tc>
        <w:tc>
          <w:tcPr>
            <w:tcW w:w="972" w:type="pct"/>
            <w:tcBorders>
              <w:right w:val="single" w:sz="12" w:space="0" w:color="auto"/>
            </w:tcBorders>
            <w:shd w:val="clear" w:color="000000" w:fill="auto"/>
          </w:tcPr>
          <w:p w14:paraId="5B590497" w14:textId="77777777" w:rsidR="003367B2" w:rsidRPr="00ED0713" w:rsidRDefault="003367B2" w:rsidP="00862B02">
            <w:pPr>
              <w:widowControl w:val="0"/>
              <w:spacing w:after="0"/>
            </w:pPr>
          </w:p>
        </w:tc>
      </w:tr>
      <w:tr w:rsidR="003367B2" w:rsidRPr="00ED0713" w14:paraId="5B59049E" w14:textId="77777777" w:rsidTr="008403B0">
        <w:trPr>
          <w:trHeight w:val="70"/>
        </w:trPr>
        <w:tc>
          <w:tcPr>
            <w:tcW w:w="417" w:type="pct"/>
            <w:tcBorders>
              <w:left w:val="single" w:sz="12" w:space="0" w:color="auto"/>
            </w:tcBorders>
            <w:shd w:val="clear" w:color="000000" w:fill="auto"/>
          </w:tcPr>
          <w:p w14:paraId="5B590499" w14:textId="77777777" w:rsidR="003367B2" w:rsidRPr="00ED0713" w:rsidRDefault="003367B2" w:rsidP="00862B02">
            <w:pPr>
              <w:widowControl w:val="0"/>
              <w:spacing w:after="0"/>
            </w:pPr>
            <w:r w:rsidRPr="00ED0713">
              <w:t>2.1.2.</w:t>
            </w:r>
          </w:p>
        </w:tc>
        <w:tc>
          <w:tcPr>
            <w:tcW w:w="1736" w:type="pct"/>
            <w:shd w:val="clear" w:color="000000" w:fill="auto"/>
          </w:tcPr>
          <w:p w14:paraId="5B59049A" w14:textId="7B126509" w:rsidR="003367B2" w:rsidRPr="00ED0713" w:rsidRDefault="008403B0" w:rsidP="00862B02">
            <w:pPr>
              <w:widowControl w:val="0"/>
              <w:spacing w:after="0"/>
            </w:pPr>
            <w:r w:rsidRPr="00ED0713">
              <w:t>Опыт оказания аналогичных услуг по предмету конкурса</w:t>
            </w:r>
          </w:p>
        </w:tc>
        <w:tc>
          <w:tcPr>
            <w:tcW w:w="804" w:type="pct"/>
            <w:shd w:val="clear" w:color="000000" w:fill="auto"/>
          </w:tcPr>
          <w:p w14:paraId="5B59049B" w14:textId="77777777" w:rsidR="003367B2" w:rsidRPr="00ED0713" w:rsidRDefault="003367B2" w:rsidP="00862B02">
            <w:pPr>
              <w:widowControl w:val="0"/>
              <w:spacing w:after="0"/>
            </w:pPr>
          </w:p>
        </w:tc>
        <w:tc>
          <w:tcPr>
            <w:tcW w:w="1072" w:type="pct"/>
            <w:shd w:val="clear" w:color="000000" w:fill="auto"/>
          </w:tcPr>
          <w:p w14:paraId="5B59049C" w14:textId="77777777" w:rsidR="003367B2" w:rsidRPr="00ED0713" w:rsidRDefault="003367B2" w:rsidP="00862B02">
            <w:pPr>
              <w:widowControl w:val="0"/>
              <w:spacing w:after="0"/>
            </w:pPr>
          </w:p>
        </w:tc>
        <w:tc>
          <w:tcPr>
            <w:tcW w:w="972" w:type="pct"/>
            <w:tcBorders>
              <w:right w:val="single" w:sz="12" w:space="0" w:color="auto"/>
            </w:tcBorders>
            <w:shd w:val="clear" w:color="000000" w:fill="auto"/>
          </w:tcPr>
          <w:p w14:paraId="5B59049D" w14:textId="77777777" w:rsidR="003367B2" w:rsidRPr="00ED0713" w:rsidRDefault="003367B2" w:rsidP="00862B02">
            <w:pPr>
              <w:widowControl w:val="0"/>
              <w:spacing w:after="0"/>
            </w:pPr>
          </w:p>
        </w:tc>
      </w:tr>
      <w:tr w:rsidR="003367B2" w:rsidRPr="00ED0713" w14:paraId="5B5904A4" w14:textId="77777777" w:rsidTr="008403B0">
        <w:trPr>
          <w:trHeight w:val="70"/>
        </w:trPr>
        <w:tc>
          <w:tcPr>
            <w:tcW w:w="417" w:type="pct"/>
            <w:tcBorders>
              <w:left w:val="single" w:sz="12" w:space="0" w:color="auto"/>
            </w:tcBorders>
            <w:shd w:val="clear" w:color="000000" w:fill="auto"/>
          </w:tcPr>
          <w:p w14:paraId="5B59049F" w14:textId="77777777" w:rsidR="003367B2" w:rsidRPr="00ED0713" w:rsidRDefault="003367B2" w:rsidP="00862B02">
            <w:pPr>
              <w:widowControl w:val="0"/>
              <w:spacing w:after="0"/>
            </w:pPr>
            <w:r w:rsidRPr="00ED0713">
              <w:t>2.1.3.</w:t>
            </w:r>
          </w:p>
        </w:tc>
        <w:tc>
          <w:tcPr>
            <w:tcW w:w="1736" w:type="pct"/>
            <w:shd w:val="clear" w:color="000000" w:fill="auto"/>
          </w:tcPr>
          <w:p w14:paraId="5B5904A0" w14:textId="77777777" w:rsidR="003367B2" w:rsidRPr="00ED0713" w:rsidRDefault="003367B2" w:rsidP="00862B02">
            <w:pPr>
              <w:widowControl w:val="0"/>
              <w:spacing w:after="0"/>
            </w:pPr>
            <w:r w:rsidRPr="00ED0713">
              <w:t>Срок деятельности участника на рынке по оказанию услуг по предмету закупки</w:t>
            </w:r>
          </w:p>
        </w:tc>
        <w:tc>
          <w:tcPr>
            <w:tcW w:w="804" w:type="pct"/>
            <w:shd w:val="clear" w:color="000000" w:fill="auto"/>
          </w:tcPr>
          <w:p w14:paraId="5B5904A1" w14:textId="77777777" w:rsidR="003367B2" w:rsidRPr="00ED0713" w:rsidRDefault="003367B2" w:rsidP="00862B02">
            <w:pPr>
              <w:widowControl w:val="0"/>
              <w:spacing w:after="0"/>
            </w:pPr>
          </w:p>
        </w:tc>
        <w:tc>
          <w:tcPr>
            <w:tcW w:w="1072" w:type="pct"/>
            <w:shd w:val="clear" w:color="000000" w:fill="auto"/>
          </w:tcPr>
          <w:p w14:paraId="5B5904A2" w14:textId="77777777" w:rsidR="003367B2" w:rsidRPr="00ED0713" w:rsidRDefault="003367B2" w:rsidP="00862B02">
            <w:pPr>
              <w:widowControl w:val="0"/>
              <w:spacing w:after="0"/>
            </w:pPr>
          </w:p>
        </w:tc>
        <w:tc>
          <w:tcPr>
            <w:tcW w:w="972" w:type="pct"/>
            <w:tcBorders>
              <w:right w:val="single" w:sz="12" w:space="0" w:color="auto"/>
            </w:tcBorders>
            <w:shd w:val="clear" w:color="000000" w:fill="auto"/>
          </w:tcPr>
          <w:p w14:paraId="5B5904A3" w14:textId="77777777" w:rsidR="003367B2" w:rsidRPr="00ED0713" w:rsidRDefault="003367B2" w:rsidP="00862B02">
            <w:pPr>
              <w:widowControl w:val="0"/>
              <w:spacing w:after="0"/>
            </w:pPr>
          </w:p>
        </w:tc>
      </w:tr>
      <w:tr w:rsidR="007338BE" w:rsidRPr="00ED0713" w14:paraId="487AF478" w14:textId="77777777" w:rsidTr="008403B0">
        <w:trPr>
          <w:trHeight w:val="70"/>
        </w:trPr>
        <w:tc>
          <w:tcPr>
            <w:tcW w:w="417" w:type="pct"/>
            <w:tcBorders>
              <w:left w:val="single" w:sz="12" w:space="0" w:color="auto"/>
            </w:tcBorders>
            <w:shd w:val="clear" w:color="000000" w:fill="auto"/>
          </w:tcPr>
          <w:p w14:paraId="00B8706F" w14:textId="6C6D8B9F" w:rsidR="007338BE" w:rsidRPr="00ED0713" w:rsidRDefault="007338BE" w:rsidP="007338BE">
            <w:pPr>
              <w:widowControl w:val="0"/>
              <w:spacing w:after="0"/>
            </w:pPr>
            <w:r w:rsidRPr="00ED0713">
              <w:t>2.1.4.</w:t>
            </w:r>
          </w:p>
        </w:tc>
        <w:tc>
          <w:tcPr>
            <w:tcW w:w="1736" w:type="pct"/>
            <w:shd w:val="clear" w:color="000000" w:fill="auto"/>
            <w:vAlign w:val="center"/>
          </w:tcPr>
          <w:p w14:paraId="3EBE1097" w14:textId="7A415F96" w:rsidR="007338BE" w:rsidRPr="00ED0713" w:rsidRDefault="007338BE" w:rsidP="007338BE">
            <w:pPr>
              <w:widowControl w:val="0"/>
              <w:spacing w:after="0"/>
            </w:pPr>
            <w:r w:rsidRPr="00ED0713">
              <w:t>Наличие системы менеджмента качества на предприятии</w:t>
            </w:r>
          </w:p>
        </w:tc>
        <w:tc>
          <w:tcPr>
            <w:tcW w:w="804" w:type="pct"/>
            <w:shd w:val="clear" w:color="000000" w:fill="auto"/>
          </w:tcPr>
          <w:p w14:paraId="1C8F4886" w14:textId="77777777" w:rsidR="007338BE" w:rsidRPr="00ED0713" w:rsidRDefault="007338BE" w:rsidP="007338BE">
            <w:pPr>
              <w:widowControl w:val="0"/>
              <w:spacing w:after="0"/>
            </w:pPr>
          </w:p>
        </w:tc>
        <w:tc>
          <w:tcPr>
            <w:tcW w:w="1072" w:type="pct"/>
            <w:shd w:val="clear" w:color="000000" w:fill="auto"/>
          </w:tcPr>
          <w:p w14:paraId="3FDE0F8D" w14:textId="77777777" w:rsidR="007338BE" w:rsidRPr="00ED0713" w:rsidRDefault="007338BE" w:rsidP="007338BE">
            <w:pPr>
              <w:widowControl w:val="0"/>
              <w:spacing w:after="0"/>
            </w:pPr>
          </w:p>
        </w:tc>
        <w:tc>
          <w:tcPr>
            <w:tcW w:w="972" w:type="pct"/>
            <w:tcBorders>
              <w:right w:val="single" w:sz="12" w:space="0" w:color="auto"/>
            </w:tcBorders>
            <w:shd w:val="clear" w:color="000000" w:fill="auto"/>
          </w:tcPr>
          <w:p w14:paraId="45076A04" w14:textId="77777777" w:rsidR="007338BE" w:rsidRPr="00ED0713" w:rsidRDefault="007338BE" w:rsidP="007338BE">
            <w:pPr>
              <w:widowControl w:val="0"/>
              <w:spacing w:after="0"/>
            </w:pPr>
          </w:p>
        </w:tc>
      </w:tr>
      <w:tr w:rsidR="007338BE" w:rsidRPr="00ED0713" w14:paraId="56F379D7" w14:textId="77777777" w:rsidTr="008403B0">
        <w:trPr>
          <w:trHeight w:val="70"/>
        </w:trPr>
        <w:tc>
          <w:tcPr>
            <w:tcW w:w="417" w:type="pct"/>
            <w:tcBorders>
              <w:left w:val="single" w:sz="12" w:space="0" w:color="auto"/>
            </w:tcBorders>
            <w:shd w:val="clear" w:color="000000" w:fill="auto"/>
          </w:tcPr>
          <w:p w14:paraId="0953EA3D" w14:textId="41924973" w:rsidR="007338BE" w:rsidRPr="00ED0713" w:rsidRDefault="007338BE" w:rsidP="007338BE">
            <w:pPr>
              <w:widowControl w:val="0"/>
              <w:spacing w:after="0"/>
            </w:pPr>
            <w:r w:rsidRPr="00ED0713">
              <w:t>2.1.5.</w:t>
            </w:r>
          </w:p>
        </w:tc>
        <w:tc>
          <w:tcPr>
            <w:tcW w:w="1736" w:type="pct"/>
            <w:shd w:val="clear" w:color="000000" w:fill="auto"/>
            <w:vAlign w:val="center"/>
          </w:tcPr>
          <w:p w14:paraId="734DE22D" w14:textId="4130D570" w:rsidR="007338BE" w:rsidRPr="00ED0713" w:rsidRDefault="007338BE" w:rsidP="007338BE">
            <w:pPr>
              <w:widowControl w:val="0"/>
              <w:spacing w:after="0"/>
            </w:pPr>
            <w:r w:rsidRPr="00ED0713">
              <w:t>Наличие действующей системы по управлению охраной труда</w:t>
            </w:r>
          </w:p>
        </w:tc>
        <w:tc>
          <w:tcPr>
            <w:tcW w:w="804" w:type="pct"/>
            <w:shd w:val="clear" w:color="000000" w:fill="auto"/>
          </w:tcPr>
          <w:p w14:paraId="0DEAC526" w14:textId="77777777" w:rsidR="007338BE" w:rsidRPr="00ED0713" w:rsidRDefault="007338BE" w:rsidP="007338BE">
            <w:pPr>
              <w:widowControl w:val="0"/>
              <w:spacing w:after="0"/>
            </w:pPr>
          </w:p>
        </w:tc>
        <w:tc>
          <w:tcPr>
            <w:tcW w:w="1072" w:type="pct"/>
            <w:shd w:val="clear" w:color="000000" w:fill="auto"/>
          </w:tcPr>
          <w:p w14:paraId="0299EC65" w14:textId="77777777" w:rsidR="007338BE" w:rsidRPr="00ED0713" w:rsidRDefault="007338BE" w:rsidP="007338BE">
            <w:pPr>
              <w:widowControl w:val="0"/>
              <w:spacing w:after="0"/>
            </w:pPr>
          </w:p>
        </w:tc>
        <w:tc>
          <w:tcPr>
            <w:tcW w:w="972" w:type="pct"/>
            <w:tcBorders>
              <w:right w:val="single" w:sz="12" w:space="0" w:color="auto"/>
            </w:tcBorders>
            <w:shd w:val="clear" w:color="000000" w:fill="auto"/>
          </w:tcPr>
          <w:p w14:paraId="660E8AE6" w14:textId="77777777" w:rsidR="007338BE" w:rsidRPr="00ED0713" w:rsidRDefault="007338BE" w:rsidP="007338BE">
            <w:pPr>
              <w:widowControl w:val="0"/>
              <w:spacing w:after="0"/>
            </w:pPr>
          </w:p>
        </w:tc>
      </w:tr>
      <w:tr w:rsidR="007338BE" w:rsidRPr="00ED0713" w14:paraId="3C455ED9" w14:textId="77777777" w:rsidTr="008403B0">
        <w:trPr>
          <w:trHeight w:val="70"/>
        </w:trPr>
        <w:tc>
          <w:tcPr>
            <w:tcW w:w="417" w:type="pct"/>
            <w:tcBorders>
              <w:left w:val="single" w:sz="12" w:space="0" w:color="auto"/>
            </w:tcBorders>
            <w:shd w:val="clear" w:color="000000" w:fill="auto"/>
          </w:tcPr>
          <w:p w14:paraId="79EDADC1" w14:textId="24188FD4" w:rsidR="007338BE" w:rsidRPr="00ED0713" w:rsidRDefault="007338BE" w:rsidP="007338BE">
            <w:pPr>
              <w:widowControl w:val="0"/>
              <w:spacing w:after="0"/>
            </w:pPr>
            <w:r w:rsidRPr="00ED0713">
              <w:t>2.1.6.</w:t>
            </w:r>
          </w:p>
        </w:tc>
        <w:tc>
          <w:tcPr>
            <w:tcW w:w="1736" w:type="pct"/>
            <w:shd w:val="clear" w:color="000000" w:fill="auto"/>
            <w:vAlign w:val="center"/>
          </w:tcPr>
          <w:p w14:paraId="2E2FC04C" w14:textId="038CE1AF" w:rsidR="007338BE" w:rsidRPr="00ED0713" w:rsidRDefault="007338BE" w:rsidP="007338BE">
            <w:pPr>
              <w:widowControl w:val="0"/>
              <w:spacing w:after="0"/>
            </w:pPr>
            <w:r w:rsidRPr="00ED0713">
              <w:t>Наличие действующей системы экологического менеджмента</w:t>
            </w:r>
          </w:p>
        </w:tc>
        <w:tc>
          <w:tcPr>
            <w:tcW w:w="804" w:type="pct"/>
            <w:shd w:val="clear" w:color="000000" w:fill="auto"/>
          </w:tcPr>
          <w:p w14:paraId="78F0EEC2" w14:textId="77777777" w:rsidR="007338BE" w:rsidRPr="00ED0713" w:rsidRDefault="007338BE" w:rsidP="007338BE">
            <w:pPr>
              <w:widowControl w:val="0"/>
              <w:spacing w:after="0"/>
            </w:pPr>
          </w:p>
        </w:tc>
        <w:tc>
          <w:tcPr>
            <w:tcW w:w="1072" w:type="pct"/>
            <w:shd w:val="clear" w:color="000000" w:fill="auto"/>
          </w:tcPr>
          <w:p w14:paraId="4E048FCC" w14:textId="77777777" w:rsidR="007338BE" w:rsidRPr="00ED0713" w:rsidRDefault="007338BE" w:rsidP="007338BE">
            <w:pPr>
              <w:widowControl w:val="0"/>
              <w:spacing w:after="0"/>
            </w:pPr>
          </w:p>
        </w:tc>
        <w:tc>
          <w:tcPr>
            <w:tcW w:w="972" w:type="pct"/>
            <w:tcBorders>
              <w:right w:val="single" w:sz="12" w:space="0" w:color="auto"/>
            </w:tcBorders>
            <w:shd w:val="clear" w:color="000000" w:fill="auto"/>
          </w:tcPr>
          <w:p w14:paraId="200D60C0" w14:textId="77777777" w:rsidR="007338BE" w:rsidRPr="00ED0713" w:rsidRDefault="007338BE" w:rsidP="007338BE">
            <w:pPr>
              <w:widowControl w:val="0"/>
              <w:spacing w:after="0"/>
            </w:pPr>
          </w:p>
        </w:tc>
      </w:tr>
      <w:tr w:rsidR="003367B2" w:rsidRPr="00ED0713" w14:paraId="5B5904B0" w14:textId="77777777" w:rsidTr="008403B0">
        <w:trPr>
          <w:trHeight w:val="70"/>
        </w:trPr>
        <w:tc>
          <w:tcPr>
            <w:tcW w:w="417" w:type="pct"/>
            <w:tcBorders>
              <w:left w:val="single" w:sz="12" w:space="0" w:color="auto"/>
            </w:tcBorders>
            <w:shd w:val="clear" w:color="000000" w:fill="auto"/>
          </w:tcPr>
          <w:p w14:paraId="5B5904AB" w14:textId="419308AC" w:rsidR="003367B2" w:rsidRPr="00ED0713" w:rsidRDefault="003367B2" w:rsidP="007338BE">
            <w:pPr>
              <w:widowControl w:val="0"/>
              <w:spacing w:after="0"/>
            </w:pPr>
            <w:r w:rsidRPr="00ED0713">
              <w:t>2.1.</w:t>
            </w:r>
            <w:r w:rsidR="007338BE" w:rsidRPr="00ED0713">
              <w:t>7</w:t>
            </w:r>
            <w:r w:rsidRPr="00ED0713">
              <w:t>.</w:t>
            </w:r>
          </w:p>
        </w:tc>
        <w:tc>
          <w:tcPr>
            <w:tcW w:w="1736" w:type="pct"/>
            <w:shd w:val="clear" w:color="000000" w:fill="auto"/>
          </w:tcPr>
          <w:p w14:paraId="5B5904AC" w14:textId="77777777" w:rsidR="003367B2" w:rsidRPr="00ED0713" w:rsidRDefault="003367B2" w:rsidP="00862B02">
            <w:pPr>
              <w:widowControl w:val="0"/>
              <w:spacing w:after="0"/>
            </w:pPr>
            <w:r w:rsidRPr="00ED0713">
              <w:t>Деловая репутация</w:t>
            </w:r>
          </w:p>
        </w:tc>
        <w:tc>
          <w:tcPr>
            <w:tcW w:w="804" w:type="pct"/>
            <w:shd w:val="clear" w:color="000000" w:fill="auto"/>
          </w:tcPr>
          <w:p w14:paraId="5B5904AD" w14:textId="77777777" w:rsidR="003367B2" w:rsidRPr="00ED0713" w:rsidRDefault="003367B2" w:rsidP="00862B02">
            <w:pPr>
              <w:widowControl w:val="0"/>
              <w:spacing w:after="0"/>
            </w:pPr>
          </w:p>
        </w:tc>
        <w:tc>
          <w:tcPr>
            <w:tcW w:w="1072" w:type="pct"/>
            <w:shd w:val="clear" w:color="000000" w:fill="auto"/>
          </w:tcPr>
          <w:p w14:paraId="5B5904AE" w14:textId="77777777" w:rsidR="003367B2" w:rsidRPr="00ED0713" w:rsidRDefault="003367B2" w:rsidP="00862B02">
            <w:pPr>
              <w:widowControl w:val="0"/>
              <w:spacing w:after="0"/>
            </w:pPr>
          </w:p>
        </w:tc>
        <w:tc>
          <w:tcPr>
            <w:tcW w:w="972" w:type="pct"/>
            <w:tcBorders>
              <w:right w:val="single" w:sz="12" w:space="0" w:color="auto"/>
            </w:tcBorders>
            <w:shd w:val="clear" w:color="000000" w:fill="auto"/>
          </w:tcPr>
          <w:p w14:paraId="5B5904AF" w14:textId="77777777" w:rsidR="003367B2" w:rsidRPr="00ED0713" w:rsidRDefault="003367B2" w:rsidP="00862B02">
            <w:pPr>
              <w:widowControl w:val="0"/>
              <w:spacing w:after="0"/>
            </w:pPr>
          </w:p>
        </w:tc>
      </w:tr>
      <w:tr w:rsidR="00C1112A" w:rsidRPr="00ED0713" w14:paraId="5B70AA72" w14:textId="77777777" w:rsidTr="008403B0">
        <w:trPr>
          <w:trHeight w:val="70"/>
        </w:trPr>
        <w:tc>
          <w:tcPr>
            <w:tcW w:w="417" w:type="pct"/>
            <w:tcBorders>
              <w:left w:val="single" w:sz="12" w:space="0" w:color="auto"/>
            </w:tcBorders>
            <w:shd w:val="clear" w:color="000000" w:fill="auto"/>
          </w:tcPr>
          <w:p w14:paraId="64E1B8DA" w14:textId="0C47AE8F" w:rsidR="00C1112A" w:rsidRPr="00ED0713" w:rsidRDefault="00C1112A" w:rsidP="00862B02">
            <w:pPr>
              <w:widowControl w:val="0"/>
              <w:spacing w:after="0"/>
            </w:pPr>
            <w:r w:rsidRPr="00ED0713">
              <w:t>2.2.</w:t>
            </w:r>
          </w:p>
        </w:tc>
        <w:tc>
          <w:tcPr>
            <w:tcW w:w="1736" w:type="pct"/>
            <w:shd w:val="clear" w:color="000000" w:fill="auto"/>
          </w:tcPr>
          <w:p w14:paraId="427D75B0" w14:textId="32B2222F" w:rsidR="00C1112A" w:rsidRPr="00ED0713" w:rsidRDefault="00C1112A" w:rsidP="00862B02">
            <w:pPr>
              <w:widowControl w:val="0"/>
              <w:spacing w:after="0"/>
            </w:pPr>
            <w:r w:rsidRPr="00ED0713">
              <w:t>Размер отсрочки платежа (в календарных днях)</w:t>
            </w:r>
          </w:p>
        </w:tc>
        <w:tc>
          <w:tcPr>
            <w:tcW w:w="804" w:type="pct"/>
            <w:shd w:val="clear" w:color="000000" w:fill="auto"/>
          </w:tcPr>
          <w:p w14:paraId="6218A964" w14:textId="77777777" w:rsidR="00C1112A" w:rsidRPr="00ED0713" w:rsidRDefault="00C1112A" w:rsidP="00862B02">
            <w:pPr>
              <w:widowControl w:val="0"/>
              <w:spacing w:after="0"/>
            </w:pPr>
          </w:p>
        </w:tc>
        <w:tc>
          <w:tcPr>
            <w:tcW w:w="1072" w:type="pct"/>
            <w:shd w:val="clear" w:color="000000" w:fill="auto"/>
          </w:tcPr>
          <w:p w14:paraId="672753F7" w14:textId="77777777" w:rsidR="00C1112A" w:rsidRPr="00ED0713" w:rsidRDefault="00C1112A" w:rsidP="00862B02">
            <w:pPr>
              <w:widowControl w:val="0"/>
              <w:spacing w:after="0"/>
            </w:pPr>
          </w:p>
        </w:tc>
        <w:tc>
          <w:tcPr>
            <w:tcW w:w="972" w:type="pct"/>
            <w:tcBorders>
              <w:right w:val="single" w:sz="12" w:space="0" w:color="auto"/>
            </w:tcBorders>
            <w:shd w:val="clear" w:color="000000" w:fill="auto"/>
          </w:tcPr>
          <w:p w14:paraId="6ACD277C" w14:textId="77777777" w:rsidR="00C1112A" w:rsidRPr="00ED0713" w:rsidRDefault="00C1112A" w:rsidP="00862B02">
            <w:pPr>
              <w:widowControl w:val="0"/>
              <w:spacing w:after="0"/>
            </w:pPr>
          </w:p>
        </w:tc>
      </w:tr>
    </w:tbl>
    <w:p w14:paraId="5B5904B6" w14:textId="14C16B9D" w:rsidR="00BA4C53" w:rsidRPr="00ED0713" w:rsidRDefault="008403B0" w:rsidP="00862B02">
      <w:pPr>
        <w:widowControl w:val="0"/>
        <w:spacing w:after="0"/>
      </w:pPr>
      <w:r w:rsidRPr="00ED0713">
        <w:t>4</w:t>
      </w:r>
      <w:r w:rsidR="00BA4C53" w:rsidRPr="00ED0713">
        <w:t>.</w:t>
      </w:r>
      <w:r w:rsidR="00BA4C53" w:rsidRPr="00ED0713">
        <w:tab/>
        <w:t>Мы ознакомлены с материалами, содержащимися в </w:t>
      </w:r>
      <w:r w:rsidRPr="00ED0713">
        <w:t xml:space="preserve">конкурсной </w:t>
      </w:r>
      <w:r w:rsidR="00BA4C53" w:rsidRPr="00ED0713">
        <w:t>документации и ее технической частью, влияющими на стоимость товаров, работ, услуг, и не имеем к ней претензий.</w:t>
      </w:r>
    </w:p>
    <w:p w14:paraId="5B5904B7" w14:textId="468A93B3" w:rsidR="00BA4C53" w:rsidRPr="00ED0713" w:rsidRDefault="008403B0" w:rsidP="00862B02">
      <w:pPr>
        <w:widowControl w:val="0"/>
        <w:spacing w:after="0"/>
      </w:pPr>
      <w:r w:rsidRPr="00ED0713">
        <w:t>5</w:t>
      </w:r>
      <w:r w:rsidR="00BA4C53" w:rsidRPr="00ED0713">
        <w:t>.</w:t>
      </w:r>
      <w:r w:rsidR="00BA4C53" w:rsidRPr="00ED0713">
        <w:tab/>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14:paraId="5B5904B8" w14:textId="792EAD1B" w:rsidR="00BA4C53" w:rsidRPr="00ED0713" w:rsidRDefault="008403B0" w:rsidP="00862B02">
      <w:pPr>
        <w:widowControl w:val="0"/>
        <w:spacing w:after="0"/>
      </w:pPr>
      <w:r w:rsidRPr="00ED0713">
        <w:t>6</w:t>
      </w:r>
      <w:r w:rsidR="00BA4C53" w:rsidRPr="00ED0713">
        <w:t>.</w:t>
      </w:r>
      <w:r w:rsidRPr="00ED0713">
        <w:t xml:space="preserve"> </w:t>
      </w:r>
      <w:r w:rsidR="00BA4C53" w:rsidRPr="00ED0713">
        <w:t xml:space="preserve">Если наши предложения, изложенные выше, будут приняты, мы берем на себя обязательство </w:t>
      </w:r>
      <w:r w:rsidRPr="00ED0713">
        <w:t xml:space="preserve">оказать услуги </w:t>
      </w:r>
      <w:r w:rsidR="00BA4C53" w:rsidRPr="00ED0713">
        <w:t xml:space="preserve">(выполнить работы) на требуемых условиях, обеспечить выполнение гарантийных обязательств в соответствии с требованиями конкурсной </w:t>
      </w:r>
      <w:r w:rsidR="00BA4C53" w:rsidRPr="00ED0713">
        <w:lastRenderedPageBreak/>
        <w:t>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14:paraId="5B5904B9" w14:textId="0C8453D2" w:rsidR="00BA4C53" w:rsidRPr="00ED0713" w:rsidRDefault="008403B0" w:rsidP="00862B02">
      <w:pPr>
        <w:widowControl w:val="0"/>
        <w:spacing w:after="0"/>
      </w:pPr>
      <w:r w:rsidRPr="00ED0713">
        <w:t>7</w:t>
      </w:r>
      <w:r w:rsidR="00BA4C53" w:rsidRPr="00ED0713">
        <w:t>.</w:t>
      </w:r>
      <w:r w:rsidRPr="00ED0713">
        <w:t xml:space="preserve"> </w:t>
      </w:r>
      <w:r w:rsidR="00BA4C53" w:rsidRPr="00ED0713">
        <w:t>В случае если наши предложения будут признаны лучшими, мы берем на себя обязательства подписать договор с ____________________ на </w:t>
      </w:r>
      <w:r w:rsidRPr="00ED0713">
        <w:t>оказание услуг</w:t>
      </w:r>
      <w:r w:rsidR="00BA4C53" w:rsidRPr="00ED0713">
        <w:t xml:space="preserve"> (выполнение работ) в соответствии с требованиями документации и условиями наших предложений.</w:t>
      </w:r>
    </w:p>
    <w:p w14:paraId="5B5904BA" w14:textId="75A64DDB" w:rsidR="00BA4C53" w:rsidRPr="00ED0713" w:rsidRDefault="008403B0" w:rsidP="00862B02">
      <w:pPr>
        <w:widowControl w:val="0"/>
        <w:spacing w:after="0"/>
      </w:pPr>
      <w:r w:rsidRPr="00ED0713">
        <w:t>8</w:t>
      </w:r>
      <w:r w:rsidR="00BA4C53" w:rsidRPr="00ED0713">
        <w:t>.</w:t>
      </w:r>
      <w:r w:rsidRPr="00ED0713">
        <w:t xml:space="preserve"> </w:t>
      </w:r>
      <w:r w:rsidR="00BA4C53" w:rsidRPr="00ED0713">
        <w:t xml:space="preserve">В случае если наши предложения будут лучшими после предложений победителя конкурса, а победитель конкурса </w:t>
      </w:r>
      <w:r w:rsidRPr="00ED0713">
        <w:t xml:space="preserve">откажется или </w:t>
      </w:r>
      <w:r w:rsidR="00BA4C53" w:rsidRPr="00ED0713">
        <w:t>будет признан уклонившимся от заключения договора, мы обязуемся подписать договор на </w:t>
      </w:r>
      <w:r w:rsidRPr="00ED0713">
        <w:t>оказание услуг</w:t>
      </w:r>
      <w:r w:rsidR="00BA4C53" w:rsidRPr="00ED0713">
        <w:t xml:space="preserve"> (выполнение работ) в соответствии с требованиями конкурсной документации и условиями нашего предложения.</w:t>
      </w:r>
    </w:p>
    <w:p w14:paraId="5B5904BB" w14:textId="2DB31283" w:rsidR="00BA4C53" w:rsidRPr="00ED0713" w:rsidRDefault="008403B0" w:rsidP="00862B02">
      <w:pPr>
        <w:widowControl w:val="0"/>
        <w:spacing w:after="0"/>
      </w:pPr>
      <w:r w:rsidRPr="00ED0713">
        <w:t>9</w:t>
      </w:r>
      <w:r w:rsidR="00BA4C53" w:rsidRPr="00ED0713">
        <w:t>.</w:t>
      </w:r>
      <w:r w:rsidRPr="00ED0713">
        <w:t xml:space="preserve"> </w:t>
      </w:r>
      <w:r w:rsidR="00BA4C53" w:rsidRPr="00ED0713">
        <w:t>Также подтверждаем, что мы извещены о включении сведений о ____________________________________________________________________________</w:t>
      </w:r>
    </w:p>
    <w:p w14:paraId="5B5904BC" w14:textId="3B0E1B9E" w:rsidR="00BA4C53" w:rsidRPr="00ED0713" w:rsidRDefault="008403B0"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rPr>
          <w:i/>
        </w:rPr>
      </w:pPr>
      <w:r w:rsidRPr="00ED0713">
        <w:rPr>
          <w:i/>
        </w:rPr>
        <w:tab/>
      </w:r>
      <w:r w:rsidRPr="00ED0713">
        <w:rPr>
          <w:i/>
        </w:rPr>
        <w:tab/>
      </w:r>
      <w:r w:rsidRPr="00ED0713">
        <w:rPr>
          <w:i/>
        </w:rPr>
        <w:tab/>
      </w:r>
      <w:r w:rsidRPr="00ED0713">
        <w:rPr>
          <w:i/>
        </w:rPr>
        <w:tab/>
      </w:r>
      <w:r w:rsidRPr="00ED0713">
        <w:rPr>
          <w:i/>
        </w:rPr>
        <w:tab/>
      </w:r>
      <w:r w:rsidRPr="00ED0713">
        <w:rPr>
          <w:i/>
        </w:rPr>
        <w:tab/>
      </w:r>
      <w:r w:rsidR="00BA4C53" w:rsidRPr="00ED0713">
        <w:rPr>
          <w:i/>
        </w:rPr>
        <w:t>(наименование участника закупки)</w:t>
      </w:r>
    </w:p>
    <w:p w14:paraId="5B5904BD" w14:textId="77777777" w:rsidR="00BA4C53" w:rsidRPr="00ED0713" w:rsidRDefault="00BA4C53" w:rsidP="00862B02">
      <w:pPr>
        <w:widowControl w:val="0"/>
        <w:spacing w:after="0"/>
      </w:pPr>
      <w:r w:rsidRPr="00ED0713">
        <w:t>в Реестр недобросовестных поставщиков в случае уклонения нами от заключения договора.</w:t>
      </w:r>
    </w:p>
    <w:p w14:paraId="5B5904BE" w14:textId="75087103" w:rsidR="00BA4C53" w:rsidRPr="00ED0713" w:rsidRDefault="00BA4C53" w:rsidP="00862B02">
      <w:pPr>
        <w:widowControl w:val="0"/>
        <w:spacing w:after="0"/>
        <w:rPr>
          <w:b/>
        </w:rPr>
      </w:pPr>
      <w:r w:rsidRPr="00ED0713">
        <w:t>1</w:t>
      </w:r>
      <w:r w:rsidR="008403B0" w:rsidRPr="00ED0713">
        <w:t>0</w:t>
      </w:r>
      <w:r w:rsidRPr="00ED0713">
        <w:t>.</w:t>
      </w:r>
      <w:r w:rsidRPr="00ED0713">
        <w:tab/>
        <w:t>Сообщаем, что для оперативного уведомления нас по вопросам организационного характера и взаимодействия с Заказчиком</w:t>
      </w:r>
      <w:r w:rsidR="008403B0" w:rsidRPr="00ED0713">
        <w:t>/Организатором</w:t>
      </w:r>
      <w:r w:rsidRPr="00ED0713">
        <w:t xml:space="preserve"> нами уполномочен</w:t>
      </w:r>
      <w:r w:rsidRPr="00ED0713">
        <w:rPr>
          <w:b/>
        </w:rPr>
        <w:t xml:space="preserve"> _____________________________________________________________________________</w:t>
      </w:r>
    </w:p>
    <w:p w14:paraId="5B5904BF" w14:textId="77777777" w:rsidR="00BA4C53" w:rsidRPr="00ED0713" w:rsidRDefault="00BA4C53" w:rsidP="00862B02">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pPr>
      <w:r w:rsidRPr="00ED0713">
        <w:t>(указать Ф.И.О. полностью, должность и контактную информацию уполномоченного лица, включая телефон, факс (с указанием кода), адрес).</w:t>
      </w:r>
    </w:p>
    <w:p w14:paraId="5B5904C0" w14:textId="77777777" w:rsidR="00BA4C53" w:rsidRPr="00ED0713" w:rsidRDefault="00BA4C53" w:rsidP="00862B02">
      <w:pPr>
        <w:widowControl w:val="0"/>
        <w:spacing w:after="0"/>
      </w:pPr>
      <w:r w:rsidRPr="00ED0713">
        <w:t>Все сведения о проведении конкурса просим сообщать указанному уполномоченному лицу.</w:t>
      </w:r>
    </w:p>
    <w:p w14:paraId="5B5904C6" w14:textId="7D8FFCC9" w:rsidR="00BA4C53" w:rsidRPr="00ED0713" w:rsidRDefault="00BA4C53" w:rsidP="00862B02">
      <w:pPr>
        <w:widowControl w:val="0"/>
        <w:spacing w:after="0"/>
      </w:pPr>
      <w:r w:rsidRPr="00ED0713">
        <w:t>1</w:t>
      </w:r>
      <w:r w:rsidR="008403B0" w:rsidRPr="00ED0713">
        <w:t>1</w:t>
      </w:r>
      <w:r w:rsidRPr="00ED0713">
        <w:t>.</w:t>
      </w:r>
      <w:r w:rsidRPr="00ED0713">
        <w:tab/>
        <w:t>Корреспонденцию</w:t>
      </w:r>
      <w:r w:rsidR="008403B0" w:rsidRPr="00ED0713">
        <w:t xml:space="preserve"> </w:t>
      </w:r>
      <w:r w:rsidRPr="00ED0713">
        <w:t>в наш адрес просим направлять по адресу: _____________________________________________________________________________</w:t>
      </w:r>
    </w:p>
    <w:p w14:paraId="5B5904C7" w14:textId="46D4627E" w:rsidR="00BA4C53" w:rsidRPr="00ED0713" w:rsidRDefault="00BA4C53" w:rsidP="00862B02">
      <w:pPr>
        <w:widowControl w:val="0"/>
        <w:spacing w:after="0"/>
      </w:pPr>
      <w:r w:rsidRPr="00ED0713">
        <w:t>1</w:t>
      </w:r>
      <w:r w:rsidR="008403B0" w:rsidRPr="00ED0713">
        <w:t>2</w:t>
      </w:r>
      <w:r w:rsidRPr="00ED0713">
        <w:t>.</w:t>
      </w:r>
      <w:r w:rsidRPr="00ED0713">
        <w:tab/>
        <w:t xml:space="preserve">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w:t>
      </w:r>
      <w:r w:rsidR="006A0607" w:rsidRPr="00ED0713">
        <w:t>л</w:t>
      </w:r>
      <w:r w:rsidRPr="00ED0713">
        <w:t>.</w:t>
      </w:r>
    </w:p>
    <w:p w14:paraId="5B5904C8" w14:textId="77777777" w:rsidR="00BA4C53" w:rsidRPr="00ED0713" w:rsidRDefault="00BA4C53" w:rsidP="00862B02">
      <w:pPr>
        <w:widowControl w:val="0"/>
        <w:spacing w:after="0"/>
      </w:pPr>
    </w:p>
    <w:p w14:paraId="5B5904C9" w14:textId="77777777" w:rsidR="00BA4C53" w:rsidRPr="00ED0713" w:rsidRDefault="00BA4C53" w:rsidP="00862B02">
      <w:pPr>
        <w:widowControl w:val="0"/>
        <w:spacing w:after="0"/>
      </w:pPr>
    </w:p>
    <w:p w14:paraId="5B5904CA" w14:textId="77777777" w:rsidR="00BA4C53" w:rsidRPr="00ED0713" w:rsidRDefault="00BA4C53" w:rsidP="00862B02">
      <w:pPr>
        <w:widowControl w:val="0"/>
        <w:spacing w:after="0"/>
        <w:jc w:val="left"/>
      </w:pPr>
      <w:r w:rsidRPr="00ED0713">
        <w:t>Участник закупки/</w:t>
      </w:r>
      <w:r w:rsidRPr="00ED0713">
        <w:br/>
        <w:t>уполномоченный представитель_____</w:t>
      </w:r>
      <w:r w:rsidR="006A0607" w:rsidRPr="00ED0713">
        <w:t>________</w:t>
      </w:r>
      <w:r w:rsidRPr="00ED0713">
        <w:t>____________ (Фамилия И.О.)</w:t>
      </w:r>
    </w:p>
    <w:p w14:paraId="5B5904CB" w14:textId="77777777" w:rsidR="00BA4C53" w:rsidRPr="00ED0713" w:rsidRDefault="00BA4C53" w:rsidP="00862B02">
      <w:pPr>
        <w:widowControl w:val="0"/>
        <w:spacing w:after="0"/>
        <w:rPr>
          <w:vertAlign w:val="superscript"/>
        </w:rPr>
      </w:pPr>
      <w:r w:rsidRPr="00ED0713">
        <w:rPr>
          <w:vertAlign w:val="superscript"/>
        </w:rPr>
        <w:t xml:space="preserve">                                                                                                (подпись)</w:t>
      </w:r>
    </w:p>
    <w:p w14:paraId="5B5904CC" w14:textId="77777777" w:rsidR="00BA4C53" w:rsidRPr="00ED0713" w:rsidRDefault="00BA4C53" w:rsidP="00862B02">
      <w:pPr>
        <w:widowControl w:val="0"/>
        <w:autoSpaceDE w:val="0"/>
        <w:autoSpaceDN w:val="0"/>
        <w:adjustRightInd w:val="0"/>
        <w:spacing w:after="0"/>
        <w:rPr>
          <w:vertAlign w:val="superscript"/>
        </w:rPr>
      </w:pPr>
      <w:r w:rsidRPr="00ED0713">
        <w:rPr>
          <w:vertAlign w:val="superscript"/>
        </w:rPr>
        <w:t>М.П.</w:t>
      </w:r>
    </w:p>
    <w:p w14:paraId="5B5904CD" w14:textId="77777777" w:rsidR="00BA4C53" w:rsidRPr="00ED0713" w:rsidRDefault="00BA4C53" w:rsidP="00862B02">
      <w:pPr>
        <w:widowControl w:val="0"/>
        <w:autoSpaceDE w:val="0"/>
        <w:autoSpaceDN w:val="0"/>
        <w:adjustRightInd w:val="0"/>
        <w:spacing w:after="0"/>
        <w:outlineLvl w:val="2"/>
        <w:rPr>
          <w:b/>
        </w:rPr>
      </w:pPr>
    </w:p>
    <w:p w14:paraId="5B5904CE" w14:textId="77777777" w:rsidR="00BA4C53" w:rsidRPr="00ED0713" w:rsidRDefault="00BA4C53" w:rsidP="00862B02">
      <w:pPr>
        <w:widowControl w:val="0"/>
        <w:autoSpaceDE w:val="0"/>
        <w:autoSpaceDN w:val="0"/>
        <w:adjustRightInd w:val="0"/>
        <w:spacing w:after="0"/>
        <w:outlineLvl w:val="2"/>
        <w:rPr>
          <w:b/>
        </w:rPr>
      </w:pPr>
    </w:p>
    <w:p w14:paraId="5B5904CF" w14:textId="77777777" w:rsidR="00BA4C53" w:rsidRPr="00ED0713" w:rsidRDefault="00BA4C53" w:rsidP="00862B02">
      <w:pPr>
        <w:widowControl w:val="0"/>
        <w:tabs>
          <w:tab w:val="num" w:pos="432"/>
        </w:tabs>
        <w:spacing w:after="0"/>
        <w:rPr>
          <w:sz w:val="22"/>
          <w:szCs w:val="22"/>
        </w:rPr>
      </w:pPr>
      <w:r w:rsidRPr="00ED0713">
        <w:rPr>
          <w:sz w:val="22"/>
          <w:szCs w:val="22"/>
        </w:rPr>
        <w:t>*Данная форма заполняется по всем указанным позициям. Непредставление требуемых сведений является основанием для отказа в допуске к участию в конкурсе.</w:t>
      </w:r>
    </w:p>
    <w:p w14:paraId="5B5904D0" w14:textId="6F8DFA4B" w:rsidR="00BA4C53" w:rsidRPr="00ED0713" w:rsidRDefault="00BA4C53" w:rsidP="00862B02">
      <w:pPr>
        <w:widowControl w:val="0"/>
        <w:tabs>
          <w:tab w:val="num" w:pos="432"/>
        </w:tabs>
        <w:spacing w:after="0"/>
        <w:rPr>
          <w:sz w:val="22"/>
          <w:szCs w:val="22"/>
        </w:rPr>
      </w:pPr>
      <w:r w:rsidRPr="00ED0713">
        <w:rPr>
          <w:sz w:val="22"/>
          <w:szCs w:val="22"/>
        </w:rPr>
        <w:t xml:space="preserve">Заявка участника оформляется на бланке участника закупки с указанием даты и исходящего номера. </w:t>
      </w:r>
    </w:p>
    <w:p w14:paraId="5B5904D1" w14:textId="77777777" w:rsidR="00BA4C53" w:rsidRPr="00ED0713" w:rsidRDefault="00BA4C53" w:rsidP="00862B02">
      <w:pPr>
        <w:widowControl w:val="0"/>
        <w:tabs>
          <w:tab w:val="num" w:pos="432"/>
        </w:tabs>
        <w:spacing w:after="0"/>
        <w:rPr>
          <w:sz w:val="22"/>
          <w:szCs w:val="22"/>
        </w:rPr>
      </w:pPr>
      <w:r w:rsidRPr="00ED0713">
        <w:rPr>
          <w:sz w:val="22"/>
          <w:szCs w:val="22"/>
        </w:rPr>
        <w:t>Графа «Объект закупки» формы заявки заполняется в соответствии с указанным в документации наименованием и формой закупки.</w:t>
      </w:r>
    </w:p>
    <w:p w14:paraId="5B5904D2" w14:textId="77777777" w:rsidR="00BA4C53" w:rsidRPr="00ED0713" w:rsidRDefault="00BA4C53" w:rsidP="00862B02">
      <w:pPr>
        <w:widowControl w:val="0"/>
        <w:tabs>
          <w:tab w:val="num" w:pos="432"/>
        </w:tabs>
        <w:spacing w:after="0"/>
        <w:rPr>
          <w:sz w:val="22"/>
          <w:szCs w:val="22"/>
        </w:rPr>
      </w:pPr>
      <w:r w:rsidRPr="00ED0713">
        <w:rPr>
          <w:sz w:val="22"/>
          <w:szCs w:val="22"/>
        </w:rPr>
        <w:t>Пункт 1 формы заявки заполняется участником закупки в соответствии с учредительными документами юридического лица и в соответствии с удостоверяющими документами физического лица.</w:t>
      </w:r>
    </w:p>
    <w:p w14:paraId="5B5904D3" w14:textId="77777777" w:rsidR="00BA4C53" w:rsidRPr="00ED0713" w:rsidRDefault="00BA4C53" w:rsidP="00862B02">
      <w:pPr>
        <w:widowControl w:val="0"/>
        <w:tabs>
          <w:tab w:val="num" w:pos="432"/>
        </w:tabs>
        <w:spacing w:after="0"/>
        <w:rPr>
          <w:sz w:val="22"/>
          <w:szCs w:val="22"/>
        </w:rPr>
      </w:pPr>
      <w:r w:rsidRPr="00ED0713">
        <w:rPr>
          <w:sz w:val="22"/>
          <w:szCs w:val="22"/>
        </w:rPr>
        <w:t xml:space="preserve">Заполнение пункта 2 формы заявки «Декларация соответствия участника закупки установленным обязательным требованиям» осуществляется в соответствии с требованиями </w:t>
      </w:r>
      <w:r w:rsidR="00876A8F" w:rsidRPr="00ED0713">
        <w:rPr>
          <w:sz w:val="22"/>
          <w:szCs w:val="22"/>
        </w:rPr>
        <w:t>п. 1.7 конкурсной документации и п. 10 Информационной карты конкурса</w:t>
      </w:r>
      <w:r w:rsidRPr="00ED0713">
        <w:rPr>
          <w:sz w:val="22"/>
          <w:szCs w:val="22"/>
        </w:rPr>
        <w:t>.</w:t>
      </w:r>
    </w:p>
    <w:p w14:paraId="5B5904D4" w14:textId="747FAD24" w:rsidR="00BA4C53" w:rsidRPr="00ED0713" w:rsidRDefault="00BA4C53" w:rsidP="00862B02">
      <w:pPr>
        <w:widowControl w:val="0"/>
        <w:tabs>
          <w:tab w:val="num" w:pos="432"/>
        </w:tabs>
        <w:spacing w:after="0"/>
        <w:rPr>
          <w:sz w:val="22"/>
          <w:szCs w:val="22"/>
        </w:rPr>
      </w:pPr>
      <w:r w:rsidRPr="00ED0713">
        <w:rPr>
          <w:sz w:val="22"/>
          <w:szCs w:val="22"/>
        </w:rPr>
        <w:t xml:space="preserve">Заполнение пункта 3 </w:t>
      </w:r>
      <w:r w:rsidR="00F96DB1" w:rsidRPr="00ED0713">
        <w:rPr>
          <w:sz w:val="22"/>
          <w:szCs w:val="22"/>
        </w:rPr>
        <w:t>формы заявки участником</w:t>
      </w:r>
      <w:r w:rsidR="008403B0" w:rsidRPr="00ED0713">
        <w:rPr>
          <w:sz w:val="22"/>
          <w:szCs w:val="22"/>
        </w:rPr>
        <w:t xml:space="preserve"> – </w:t>
      </w:r>
      <w:r w:rsidR="00F96DB1" w:rsidRPr="00ED0713">
        <w:rPr>
          <w:sz w:val="22"/>
          <w:szCs w:val="22"/>
        </w:rPr>
        <w:t xml:space="preserve">указываются предлагаемые краткие сведения в отношении объекта закупки в соответствии с требованиями </w:t>
      </w:r>
      <w:r w:rsidR="008403B0" w:rsidRPr="00ED0713">
        <w:rPr>
          <w:sz w:val="22"/>
          <w:szCs w:val="22"/>
        </w:rPr>
        <w:t xml:space="preserve">конкурсной </w:t>
      </w:r>
      <w:r w:rsidR="00F96DB1" w:rsidRPr="00ED0713">
        <w:rPr>
          <w:sz w:val="22"/>
          <w:szCs w:val="22"/>
        </w:rPr>
        <w:t>документации.</w:t>
      </w:r>
    </w:p>
    <w:p w14:paraId="5B5904D7" w14:textId="77777777" w:rsidR="00BA4C53" w:rsidRPr="00ED0713" w:rsidRDefault="00BA4C53" w:rsidP="00862B02">
      <w:pPr>
        <w:widowControl w:val="0"/>
        <w:tabs>
          <w:tab w:val="num" w:pos="432"/>
        </w:tabs>
        <w:spacing w:after="0"/>
        <w:rPr>
          <w:sz w:val="22"/>
          <w:szCs w:val="22"/>
        </w:rPr>
      </w:pPr>
      <w:r w:rsidRPr="00ED0713">
        <w:rPr>
          <w:sz w:val="22"/>
          <w:szCs w:val="22"/>
        </w:rPr>
        <w:t>Заявка формируется в полном объеме, подписывается участником закупки или уполномоченным представителем с расшифровкой подписи и удостоверяется печатью организации.</w:t>
      </w:r>
    </w:p>
    <w:p w14:paraId="5B5904D8" w14:textId="77777777" w:rsidR="00BA4C53" w:rsidRPr="00ED0713" w:rsidRDefault="00BA4C53" w:rsidP="00862B02">
      <w:pPr>
        <w:widowControl w:val="0"/>
        <w:spacing w:after="0"/>
        <w:rPr>
          <w:sz w:val="22"/>
          <w:szCs w:val="22"/>
        </w:rPr>
      </w:pPr>
      <w:r w:rsidRPr="00ED0713">
        <w:rPr>
          <w:sz w:val="22"/>
          <w:szCs w:val="22"/>
        </w:rPr>
        <w:t>При заполнении данной формы следует учитывать следующее:</w:t>
      </w:r>
    </w:p>
    <w:p w14:paraId="5B5904D9" w14:textId="77777777" w:rsidR="00BA4C53" w:rsidRPr="00ED0713" w:rsidRDefault="00BA4C53" w:rsidP="00862B02">
      <w:pPr>
        <w:widowControl w:val="0"/>
        <w:spacing w:after="0"/>
        <w:rPr>
          <w:sz w:val="22"/>
          <w:szCs w:val="22"/>
        </w:rPr>
      </w:pPr>
      <w:r w:rsidRPr="00ED0713">
        <w:rPr>
          <w:sz w:val="22"/>
          <w:szCs w:val="22"/>
        </w:rPr>
        <w:t>1) изменение формы не допускается;</w:t>
      </w:r>
    </w:p>
    <w:p w14:paraId="5B5904DA" w14:textId="77777777" w:rsidR="00C3792D" w:rsidRPr="00ED0713" w:rsidRDefault="00BA4C53" w:rsidP="00862B02">
      <w:pPr>
        <w:widowControl w:val="0"/>
        <w:rPr>
          <w:sz w:val="22"/>
          <w:szCs w:val="22"/>
        </w:rPr>
      </w:pPr>
      <w:r w:rsidRPr="00ED0713">
        <w:rPr>
          <w:sz w:val="22"/>
          <w:szCs w:val="22"/>
        </w:rPr>
        <w:t xml:space="preserve">2) </w:t>
      </w:r>
      <w:r w:rsidR="00C3792D" w:rsidRPr="00ED0713">
        <w:rPr>
          <w:sz w:val="22"/>
          <w:szCs w:val="22"/>
        </w:rPr>
        <w:t>неправильное или неполное заполнение предложения участника закупки может являться основанием для отказа в допуске к участию в закупке.</w:t>
      </w:r>
    </w:p>
    <w:p w14:paraId="5B5904DB" w14:textId="77777777" w:rsidR="00BA4C53" w:rsidRPr="00ED0713" w:rsidRDefault="00BA4C53" w:rsidP="00862B02">
      <w:pPr>
        <w:widowControl w:val="0"/>
        <w:spacing w:after="0"/>
        <w:rPr>
          <w:i/>
          <w:color w:val="FF0000"/>
        </w:rPr>
      </w:pPr>
    </w:p>
    <w:bookmarkEnd w:id="22"/>
    <w:p w14:paraId="5B5904DC" w14:textId="77777777" w:rsidR="00452909" w:rsidRPr="00ED0713" w:rsidRDefault="00452909">
      <w:pPr>
        <w:spacing w:after="0"/>
        <w:jc w:val="left"/>
        <w:rPr>
          <w:b/>
        </w:rPr>
      </w:pPr>
      <w:r w:rsidRPr="00ED0713">
        <w:rPr>
          <w:b/>
        </w:rPr>
        <w:br w:type="page"/>
      </w:r>
    </w:p>
    <w:p w14:paraId="5B5904DD" w14:textId="77777777" w:rsidR="00BA4C53" w:rsidRPr="00ED0713" w:rsidRDefault="00BA4C53" w:rsidP="002B22B2">
      <w:pPr>
        <w:keepNext/>
        <w:spacing w:after="0"/>
        <w:jc w:val="right"/>
        <w:rPr>
          <w:b/>
        </w:rPr>
      </w:pPr>
      <w:r w:rsidRPr="00ED0713">
        <w:rPr>
          <w:b/>
        </w:rPr>
        <w:lastRenderedPageBreak/>
        <w:t xml:space="preserve">Форма </w:t>
      </w:r>
      <w:r w:rsidR="00452909" w:rsidRPr="00ED0713">
        <w:rPr>
          <w:b/>
        </w:rPr>
        <w:t>3</w:t>
      </w:r>
    </w:p>
    <w:p w14:paraId="5B5904DE" w14:textId="4C6323D0" w:rsidR="00327B41" w:rsidRPr="00ED0713" w:rsidRDefault="00327B41" w:rsidP="00327B41">
      <w:pPr>
        <w:autoSpaceDE w:val="0"/>
        <w:autoSpaceDN w:val="0"/>
        <w:adjustRightInd w:val="0"/>
        <w:jc w:val="center"/>
        <w:rPr>
          <w:bCs/>
          <w:i/>
          <w:sz w:val="28"/>
          <w:szCs w:val="28"/>
        </w:rPr>
      </w:pPr>
      <w:r w:rsidRPr="00ED0713">
        <w:rPr>
          <w:bCs/>
          <w:i/>
          <w:sz w:val="28"/>
          <w:szCs w:val="28"/>
        </w:rPr>
        <w:t>!ПЕЧАТАЕТСЯ НА БЛАНКЕ  ОРГАНИЗАЦИИ – УЧАСТНИКА!</w:t>
      </w:r>
    </w:p>
    <w:p w14:paraId="5B5904DF" w14:textId="77777777" w:rsidR="00327B41" w:rsidRPr="00ED0713" w:rsidRDefault="00327B41" w:rsidP="00327B41">
      <w:pPr>
        <w:autoSpaceDE w:val="0"/>
        <w:autoSpaceDN w:val="0"/>
        <w:adjustRightInd w:val="0"/>
        <w:rPr>
          <w:b/>
          <w:bCs/>
          <w:sz w:val="28"/>
          <w:szCs w:val="28"/>
        </w:rPr>
      </w:pPr>
    </w:p>
    <w:p w14:paraId="5B5904E0" w14:textId="77777777" w:rsidR="00327B41" w:rsidRPr="00ED0713" w:rsidRDefault="00327B41" w:rsidP="00327B41">
      <w:pPr>
        <w:autoSpaceDE w:val="0"/>
        <w:autoSpaceDN w:val="0"/>
        <w:adjustRightInd w:val="0"/>
        <w:jc w:val="center"/>
        <w:rPr>
          <w:b/>
          <w:bCs/>
          <w:sz w:val="28"/>
          <w:szCs w:val="28"/>
        </w:rPr>
      </w:pPr>
      <w:r w:rsidRPr="00ED0713">
        <w:rPr>
          <w:b/>
          <w:bCs/>
          <w:sz w:val="28"/>
          <w:szCs w:val="28"/>
        </w:rPr>
        <w:t xml:space="preserve">Анкета Участника </w:t>
      </w:r>
      <w:r w:rsidR="007247EA" w:rsidRPr="00ED0713">
        <w:rPr>
          <w:b/>
          <w:bCs/>
          <w:sz w:val="28"/>
          <w:szCs w:val="28"/>
        </w:rPr>
        <w:t>конкурса</w:t>
      </w:r>
    </w:p>
    <w:p w14:paraId="5B5904E1" w14:textId="77777777" w:rsidR="00327B41" w:rsidRPr="00ED0713" w:rsidRDefault="00327B41" w:rsidP="00327B41">
      <w:pPr>
        <w:autoSpaceDE w:val="0"/>
        <w:autoSpaceDN w:val="0"/>
        <w:adjustRightInd w:val="0"/>
        <w:rPr>
          <w:b/>
          <w:b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327B41" w:rsidRPr="00ED0713" w14:paraId="5B5904E4" w14:textId="77777777" w:rsidTr="007247EA">
        <w:tc>
          <w:tcPr>
            <w:tcW w:w="5328" w:type="dxa"/>
          </w:tcPr>
          <w:p w14:paraId="5B5904E2" w14:textId="77777777" w:rsidR="00327B41" w:rsidRPr="00ED0713" w:rsidRDefault="00327B41" w:rsidP="007247EA">
            <w:pPr>
              <w:tabs>
                <w:tab w:val="left" w:pos="284"/>
              </w:tabs>
              <w:autoSpaceDE w:val="0"/>
              <w:autoSpaceDN w:val="0"/>
              <w:adjustRightInd w:val="0"/>
              <w:rPr>
                <w:i/>
                <w:iCs/>
              </w:rPr>
            </w:pPr>
            <w:r w:rsidRPr="00ED0713">
              <w:rPr>
                <w:b/>
                <w:bCs/>
              </w:rPr>
              <w:t>1. Полное и сокращенное наименования организации</w:t>
            </w:r>
          </w:p>
        </w:tc>
        <w:tc>
          <w:tcPr>
            <w:tcW w:w="4243" w:type="dxa"/>
          </w:tcPr>
          <w:p w14:paraId="5B5904E3" w14:textId="77777777" w:rsidR="00327B41" w:rsidRPr="00ED0713" w:rsidRDefault="00327B41" w:rsidP="007247EA">
            <w:pPr>
              <w:autoSpaceDE w:val="0"/>
              <w:autoSpaceDN w:val="0"/>
              <w:adjustRightInd w:val="0"/>
              <w:rPr>
                <w:b/>
                <w:bCs/>
              </w:rPr>
            </w:pPr>
          </w:p>
        </w:tc>
      </w:tr>
      <w:tr w:rsidR="00327B41" w:rsidRPr="00ED0713" w14:paraId="5B5904E7" w14:textId="77777777" w:rsidTr="007247EA">
        <w:tc>
          <w:tcPr>
            <w:tcW w:w="5328" w:type="dxa"/>
          </w:tcPr>
          <w:p w14:paraId="5B5904E5" w14:textId="77777777" w:rsidR="00327B41" w:rsidRPr="00ED0713" w:rsidRDefault="00327B41" w:rsidP="007247EA">
            <w:pPr>
              <w:autoSpaceDE w:val="0"/>
              <w:autoSpaceDN w:val="0"/>
              <w:adjustRightInd w:val="0"/>
            </w:pPr>
            <w:r w:rsidRPr="00ED0713">
              <w:rPr>
                <w:b/>
                <w:iCs/>
              </w:rPr>
              <w:t>ИНН, КПП, ОГРН, ОКВЭД Участника</w:t>
            </w:r>
          </w:p>
        </w:tc>
        <w:tc>
          <w:tcPr>
            <w:tcW w:w="4243" w:type="dxa"/>
          </w:tcPr>
          <w:p w14:paraId="5B5904E6" w14:textId="77777777" w:rsidR="00327B41" w:rsidRPr="00ED0713" w:rsidRDefault="00327B41" w:rsidP="007247EA">
            <w:pPr>
              <w:autoSpaceDE w:val="0"/>
              <w:autoSpaceDN w:val="0"/>
              <w:adjustRightInd w:val="0"/>
              <w:rPr>
                <w:b/>
                <w:bCs/>
              </w:rPr>
            </w:pPr>
          </w:p>
        </w:tc>
      </w:tr>
      <w:tr w:rsidR="00327B41" w:rsidRPr="00ED0713" w14:paraId="5B5904EA" w14:textId="77777777" w:rsidTr="007247EA">
        <w:tc>
          <w:tcPr>
            <w:tcW w:w="5328" w:type="dxa"/>
          </w:tcPr>
          <w:p w14:paraId="5B5904E8" w14:textId="77777777" w:rsidR="00327B41" w:rsidRPr="00ED0713" w:rsidRDefault="00327B41" w:rsidP="007247EA">
            <w:pPr>
              <w:autoSpaceDE w:val="0"/>
              <w:autoSpaceDN w:val="0"/>
              <w:adjustRightInd w:val="0"/>
              <w:rPr>
                <w:b/>
                <w:bCs/>
              </w:rPr>
            </w:pPr>
            <w:r w:rsidRPr="00ED0713">
              <w:rPr>
                <w:b/>
                <w:bCs/>
              </w:rPr>
              <w:t>2. Юридический адрес Участника</w:t>
            </w:r>
          </w:p>
        </w:tc>
        <w:tc>
          <w:tcPr>
            <w:tcW w:w="4243" w:type="dxa"/>
          </w:tcPr>
          <w:p w14:paraId="5B5904E9" w14:textId="77777777" w:rsidR="00327B41" w:rsidRPr="00ED0713" w:rsidRDefault="00327B41" w:rsidP="007247EA">
            <w:pPr>
              <w:autoSpaceDE w:val="0"/>
              <w:autoSpaceDN w:val="0"/>
              <w:adjustRightInd w:val="0"/>
              <w:rPr>
                <w:b/>
                <w:bCs/>
              </w:rPr>
            </w:pPr>
          </w:p>
        </w:tc>
      </w:tr>
      <w:tr w:rsidR="00327B41" w:rsidRPr="00ED0713" w14:paraId="5B5904ED" w14:textId="77777777" w:rsidTr="007247EA">
        <w:tc>
          <w:tcPr>
            <w:tcW w:w="5328" w:type="dxa"/>
          </w:tcPr>
          <w:p w14:paraId="5B5904EB" w14:textId="77777777" w:rsidR="00327B41" w:rsidRPr="00ED0713" w:rsidRDefault="00327B41" w:rsidP="007247EA">
            <w:pPr>
              <w:autoSpaceDE w:val="0"/>
              <w:autoSpaceDN w:val="0"/>
              <w:adjustRightInd w:val="0"/>
              <w:rPr>
                <w:b/>
                <w:bCs/>
              </w:rPr>
            </w:pPr>
            <w:r w:rsidRPr="00ED0713">
              <w:rPr>
                <w:b/>
                <w:bCs/>
              </w:rPr>
              <w:t>3. Адрес фактического местонахождения Участника</w:t>
            </w:r>
          </w:p>
        </w:tc>
        <w:tc>
          <w:tcPr>
            <w:tcW w:w="4243" w:type="dxa"/>
          </w:tcPr>
          <w:p w14:paraId="5B5904EC" w14:textId="77777777" w:rsidR="00327B41" w:rsidRPr="00ED0713" w:rsidRDefault="00327B41" w:rsidP="007247EA">
            <w:pPr>
              <w:autoSpaceDE w:val="0"/>
              <w:autoSpaceDN w:val="0"/>
              <w:adjustRightInd w:val="0"/>
              <w:rPr>
                <w:b/>
                <w:bCs/>
              </w:rPr>
            </w:pPr>
          </w:p>
        </w:tc>
      </w:tr>
      <w:tr w:rsidR="00327B41" w:rsidRPr="00ED0713" w14:paraId="5B5904F0" w14:textId="77777777" w:rsidTr="007247EA">
        <w:tc>
          <w:tcPr>
            <w:tcW w:w="5328" w:type="dxa"/>
          </w:tcPr>
          <w:p w14:paraId="5B5904EE" w14:textId="77777777" w:rsidR="00327B41" w:rsidRPr="00ED0713" w:rsidRDefault="00327B41" w:rsidP="007247EA">
            <w:pPr>
              <w:tabs>
                <w:tab w:val="left" w:pos="975"/>
              </w:tabs>
              <w:autoSpaceDE w:val="0"/>
              <w:autoSpaceDN w:val="0"/>
              <w:adjustRightInd w:val="0"/>
              <w:rPr>
                <w:b/>
                <w:bCs/>
              </w:rPr>
            </w:pPr>
            <w:r w:rsidRPr="00ED0713">
              <w:rPr>
                <w:b/>
                <w:bCs/>
              </w:rPr>
              <w:t xml:space="preserve">4. </w:t>
            </w:r>
            <w:r w:rsidRPr="00ED0713">
              <w:rPr>
                <w:b/>
              </w:rPr>
              <w:t>Должность руководителя, либо доверенного лица, заключающего договор от имени организации, Ф.И.О., телефон, факс, адрес электронной почты</w:t>
            </w:r>
          </w:p>
        </w:tc>
        <w:tc>
          <w:tcPr>
            <w:tcW w:w="4243" w:type="dxa"/>
          </w:tcPr>
          <w:p w14:paraId="5B5904EF" w14:textId="77777777" w:rsidR="00327B41" w:rsidRPr="00ED0713" w:rsidRDefault="00327B41" w:rsidP="007247EA">
            <w:pPr>
              <w:autoSpaceDE w:val="0"/>
              <w:autoSpaceDN w:val="0"/>
              <w:adjustRightInd w:val="0"/>
              <w:rPr>
                <w:b/>
                <w:bCs/>
              </w:rPr>
            </w:pPr>
          </w:p>
        </w:tc>
      </w:tr>
      <w:tr w:rsidR="00327B41" w:rsidRPr="00ED0713" w14:paraId="5B5904F3" w14:textId="77777777" w:rsidTr="007247EA">
        <w:tc>
          <w:tcPr>
            <w:tcW w:w="5328" w:type="dxa"/>
          </w:tcPr>
          <w:p w14:paraId="5B5904F1" w14:textId="77777777" w:rsidR="00327B41" w:rsidRPr="00ED0713" w:rsidRDefault="00327B41" w:rsidP="007247EA">
            <w:pPr>
              <w:autoSpaceDE w:val="0"/>
              <w:autoSpaceDN w:val="0"/>
              <w:adjustRightInd w:val="0"/>
              <w:rPr>
                <w:b/>
                <w:bCs/>
              </w:rPr>
            </w:pPr>
            <w:r w:rsidRPr="00ED0713">
              <w:rPr>
                <w:b/>
              </w:rPr>
              <w:t>5. Главный бухгалтер, Ф.И.О., телефон, факс, адрес электронной почты</w:t>
            </w:r>
          </w:p>
        </w:tc>
        <w:tc>
          <w:tcPr>
            <w:tcW w:w="4243" w:type="dxa"/>
          </w:tcPr>
          <w:p w14:paraId="5B5904F2" w14:textId="77777777" w:rsidR="00327B41" w:rsidRPr="00ED0713" w:rsidRDefault="00327B41" w:rsidP="007247EA">
            <w:pPr>
              <w:autoSpaceDE w:val="0"/>
              <w:autoSpaceDN w:val="0"/>
              <w:adjustRightInd w:val="0"/>
              <w:rPr>
                <w:b/>
                <w:bCs/>
              </w:rPr>
            </w:pPr>
          </w:p>
        </w:tc>
      </w:tr>
      <w:tr w:rsidR="00327B41" w:rsidRPr="00ED0713" w14:paraId="5B5904F6" w14:textId="77777777" w:rsidTr="007247EA">
        <w:tc>
          <w:tcPr>
            <w:tcW w:w="5328" w:type="dxa"/>
          </w:tcPr>
          <w:p w14:paraId="5B5904F4" w14:textId="77777777" w:rsidR="00327B41" w:rsidRPr="00ED0713" w:rsidRDefault="00327B41" w:rsidP="007247EA">
            <w:pPr>
              <w:autoSpaceDE w:val="0"/>
              <w:autoSpaceDN w:val="0"/>
              <w:adjustRightInd w:val="0"/>
              <w:rPr>
                <w:b/>
                <w:bCs/>
              </w:rPr>
            </w:pPr>
            <w:r w:rsidRPr="00ED0713">
              <w:rPr>
                <w:b/>
              </w:rPr>
              <w:t>6. Должность лица, представляющего интересы организации, Ф.И.О., телефон, факс, адрес электронной почты</w:t>
            </w:r>
          </w:p>
        </w:tc>
        <w:tc>
          <w:tcPr>
            <w:tcW w:w="4243" w:type="dxa"/>
          </w:tcPr>
          <w:p w14:paraId="5B5904F5" w14:textId="77777777" w:rsidR="00327B41" w:rsidRPr="00ED0713" w:rsidRDefault="00327B41" w:rsidP="007247EA">
            <w:pPr>
              <w:autoSpaceDE w:val="0"/>
              <w:autoSpaceDN w:val="0"/>
              <w:adjustRightInd w:val="0"/>
              <w:rPr>
                <w:b/>
                <w:bCs/>
              </w:rPr>
            </w:pPr>
          </w:p>
        </w:tc>
      </w:tr>
      <w:tr w:rsidR="00327B41" w:rsidRPr="00ED0713" w14:paraId="5B5904F9" w14:textId="77777777" w:rsidTr="007247EA">
        <w:tc>
          <w:tcPr>
            <w:tcW w:w="5328" w:type="dxa"/>
          </w:tcPr>
          <w:p w14:paraId="5B5904F7" w14:textId="77777777" w:rsidR="00327B41" w:rsidRPr="00ED0713" w:rsidRDefault="00327B41" w:rsidP="007247EA">
            <w:pPr>
              <w:autoSpaceDE w:val="0"/>
              <w:autoSpaceDN w:val="0"/>
              <w:adjustRightInd w:val="0"/>
              <w:rPr>
                <w:b/>
                <w:bCs/>
              </w:rPr>
            </w:pPr>
            <w:r w:rsidRPr="00ED0713">
              <w:rPr>
                <w:b/>
                <w:bCs/>
              </w:rPr>
              <w:t>7. Банковские реквизиты Участника</w:t>
            </w:r>
          </w:p>
        </w:tc>
        <w:tc>
          <w:tcPr>
            <w:tcW w:w="4243" w:type="dxa"/>
          </w:tcPr>
          <w:p w14:paraId="5B5904F8" w14:textId="77777777" w:rsidR="00327B41" w:rsidRPr="00ED0713" w:rsidRDefault="00327B41" w:rsidP="007247EA">
            <w:pPr>
              <w:autoSpaceDE w:val="0"/>
              <w:autoSpaceDN w:val="0"/>
              <w:adjustRightInd w:val="0"/>
              <w:rPr>
                <w:b/>
                <w:bCs/>
              </w:rPr>
            </w:pPr>
          </w:p>
        </w:tc>
      </w:tr>
      <w:tr w:rsidR="00327B41" w:rsidRPr="00ED0713" w14:paraId="5B5904FC" w14:textId="77777777" w:rsidTr="007247EA">
        <w:tc>
          <w:tcPr>
            <w:tcW w:w="5328" w:type="dxa"/>
          </w:tcPr>
          <w:p w14:paraId="5B5904FA" w14:textId="77777777" w:rsidR="00327B41" w:rsidRPr="00ED0713" w:rsidRDefault="00327B41" w:rsidP="007247EA">
            <w:pPr>
              <w:autoSpaceDE w:val="0"/>
              <w:autoSpaceDN w:val="0"/>
              <w:adjustRightInd w:val="0"/>
              <w:rPr>
                <w:b/>
                <w:bCs/>
              </w:rPr>
            </w:pPr>
            <w:r w:rsidRPr="00ED0713">
              <w:rPr>
                <w:b/>
                <w:bCs/>
              </w:rPr>
              <w:t>8. Система налогообложения (общая/упрощенная)</w:t>
            </w:r>
            <w:r w:rsidRPr="00ED0713">
              <w:rPr>
                <w:rStyle w:val="affe"/>
                <w:b/>
                <w:bCs/>
              </w:rPr>
              <w:footnoteReference w:customMarkFollows="1" w:id="4"/>
              <w:sym w:font="Symbol" w:char="F02A"/>
            </w:r>
          </w:p>
        </w:tc>
        <w:tc>
          <w:tcPr>
            <w:tcW w:w="4243" w:type="dxa"/>
          </w:tcPr>
          <w:p w14:paraId="5B5904FB" w14:textId="77777777" w:rsidR="00327B41" w:rsidRPr="00ED0713" w:rsidRDefault="00327B41" w:rsidP="007247EA">
            <w:pPr>
              <w:autoSpaceDE w:val="0"/>
              <w:autoSpaceDN w:val="0"/>
              <w:adjustRightInd w:val="0"/>
              <w:rPr>
                <w:b/>
                <w:bCs/>
              </w:rPr>
            </w:pPr>
          </w:p>
        </w:tc>
      </w:tr>
      <w:tr w:rsidR="00327B41" w:rsidRPr="00ED0713" w14:paraId="5B5904FF" w14:textId="77777777" w:rsidTr="007247EA">
        <w:tc>
          <w:tcPr>
            <w:tcW w:w="5328" w:type="dxa"/>
          </w:tcPr>
          <w:p w14:paraId="5B5904FD" w14:textId="77777777" w:rsidR="00327B41" w:rsidRPr="00ED0713" w:rsidRDefault="00327B41" w:rsidP="007247EA">
            <w:pPr>
              <w:autoSpaceDE w:val="0"/>
              <w:autoSpaceDN w:val="0"/>
              <w:adjustRightInd w:val="0"/>
              <w:rPr>
                <w:b/>
                <w:bCs/>
              </w:rPr>
            </w:pPr>
            <w:r w:rsidRPr="00ED0713">
              <w:rPr>
                <w:b/>
                <w:bCs/>
              </w:rPr>
              <w:t>9. Принадлежность к субъектам малого и среднего предпринимательства (да/нет)</w:t>
            </w:r>
          </w:p>
        </w:tc>
        <w:tc>
          <w:tcPr>
            <w:tcW w:w="4243" w:type="dxa"/>
          </w:tcPr>
          <w:p w14:paraId="5B5904FE" w14:textId="77777777" w:rsidR="00327B41" w:rsidRPr="00ED0713" w:rsidRDefault="00327B41" w:rsidP="007247EA">
            <w:pPr>
              <w:autoSpaceDE w:val="0"/>
              <w:autoSpaceDN w:val="0"/>
              <w:adjustRightInd w:val="0"/>
              <w:rPr>
                <w:b/>
                <w:bCs/>
              </w:rPr>
            </w:pPr>
          </w:p>
        </w:tc>
      </w:tr>
    </w:tbl>
    <w:p w14:paraId="5B590500" w14:textId="77777777" w:rsidR="00327B41" w:rsidRPr="00ED0713" w:rsidRDefault="00327B41" w:rsidP="00327B41">
      <w:pPr>
        <w:autoSpaceDE w:val="0"/>
        <w:autoSpaceDN w:val="0"/>
        <w:adjustRightInd w:val="0"/>
        <w:rPr>
          <w:b/>
          <w:bCs/>
          <w:sz w:val="28"/>
          <w:szCs w:val="28"/>
        </w:rPr>
      </w:pPr>
    </w:p>
    <w:p w14:paraId="5B590501" w14:textId="77777777" w:rsidR="00327B41" w:rsidRPr="00ED0713" w:rsidRDefault="00327B41" w:rsidP="00327B41">
      <w:pPr>
        <w:autoSpaceDE w:val="0"/>
        <w:autoSpaceDN w:val="0"/>
        <w:adjustRightInd w:val="0"/>
        <w:rPr>
          <w:b/>
          <w:bCs/>
          <w:sz w:val="28"/>
          <w:szCs w:val="28"/>
        </w:rPr>
      </w:pPr>
    </w:p>
    <w:p w14:paraId="5B590502" w14:textId="77777777" w:rsidR="00327B41" w:rsidRPr="00ED0713" w:rsidRDefault="00327B41" w:rsidP="00327B41">
      <w:pPr>
        <w:autoSpaceDE w:val="0"/>
        <w:autoSpaceDN w:val="0"/>
        <w:adjustRightInd w:val="0"/>
        <w:rPr>
          <w:i/>
          <w:iCs/>
          <w:sz w:val="28"/>
          <w:szCs w:val="28"/>
        </w:rPr>
      </w:pPr>
      <w:r w:rsidRPr="00ED0713">
        <w:rPr>
          <w:i/>
          <w:iCs/>
          <w:sz w:val="28"/>
          <w:szCs w:val="28"/>
        </w:rPr>
        <w:t xml:space="preserve">__________________   </w:t>
      </w:r>
      <w:r w:rsidRPr="00ED0713">
        <w:rPr>
          <w:i/>
          <w:iCs/>
          <w:sz w:val="28"/>
          <w:szCs w:val="28"/>
        </w:rPr>
        <w:tab/>
      </w:r>
      <w:r w:rsidRPr="00ED0713">
        <w:rPr>
          <w:i/>
          <w:iCs/>
          <w:sz w:val="28"/>
          <w:szCs w:val="28"/>
        </w:rPr>
        <w:tab/>
      </w:r>
      <w:r w:rsidRPr="00ED0713">
        <w:rPr>
          <w:i/>
          <w:iCs/>
          <w:sz w:val="28"/>
          <w:szCs w:val="28"/>
        </w:rPr>
        <w:tab/>
        <w:t xml:space="preserve">__________  </w:t>
      </w:r>
      <w:r w:rsidRPr="00ED0713">
        <w:rPr>
          <w:i/>
          <w:iCs/>
          <w:sz w:val="28"/>
          <w:szCs w:val="28"/>
        </w:rPr>
        <w:tab/>
      </w:r>
      <w:r w:rsidRPr="00ED0713">
        <w:rPr>
          <w:i/>
          <w:iCs/>
          <w:sz w:val="28"/>
          <w:szCs w:val="28"/>
        </w:rPr>
        <w:tab/>
        <w:t>________________</w:t>
      </w:r>
    </w:p>
    <w:p w14:paraId="5B590503" w14:textId="77777777" w:rsidR="00327B41" w:rsidRPr="00ED0713" w:rsidRDefault="00327B41" w:rsidP="00327B41">
      <w:pPr>
        <w:autoSpaceDE w:val="0"/>
        <w:autoSpaceDN w:val="0"/>
        <w:adjustRightInd w:val="0"/>
        <w:rPr>
          <w:i/>
          <w:iCs/>
        </w:rPr>
      </w:pPr>
      <w:r w:rsidRPr="00ED0713">
        <w:rPr>
          <w:i/>
          <w:iCs/>
        </w:rPr>
        <w:t>(должность лица,</w:t>
      </w:r>
      <w:r w:rsidRPr="00ED0713">
        <w:rPr>
          <w:i/>
          <w:iCs/>
        </w:rPr>
        <w:tab/>
      </w:r>
      <w:r w:rsidRPr="00ED0713">
        <w:rPr>
          <w:i/>
          <w:iCs/>
        </w:rPr>
        <w:tab/>
      </w:r>
      <w:r w:rsidRPr="00ED0713">
        <w:rPr>
          <w:i/>
          <w:iCs/>
        </w:rPr>
        <w:tab/>
      </w:r>
      <w:r w:rsidRPr="00ED0713">
        <w:rPr>
          <w:i/>
          <w:iCs/>
        </w:rPr>
        <w:tab/>
        <w:t>(подпись)</w:t>
      </w:r>
      <w:r w:rsidRPr="00ED0713">
        <w:rPr>
          <w:i/>
          <w:iCs/>
        </w:rPr>
        <w:tab/>
      </w:r>
      <w:r w:rsidRPr="00ED0713">
        <w:rPr>
          <w:i/>
          <w:iCs/>
        </w:rPr>
        <w:tab/>
      </w:r>
      <w:r w:rsidRPr="00ED0713">
        <w:rPr>
          <w:i/>
          <w:iCs/>
        </w:rPr>
        <w:tab/>
        <w:t xml:space="preserve"> (Ф.И.О. лица,</w:t>
      </w:r>
    </w:p>
    <w:p w14:paraId="5B590504" w14:textId="77777777" w:rsidR="00327B41" w:rsidRPr="00ED0713" w:rsidRDefault="00327B41" w:rsidP="00327B41">
      <w:pPr>
        <w:autoSpaceDE w:val="0"/>
        <w:autoSpaceDN w:val="0"/>
        <w:adjustRightInd w:val="0"/>
        <w:rPr>
          <w:i/>
          <w:iCs/>
        </w:rPr>
      </w:pPr>
      <w:r w:rsidRPr="00ED0713">
        <w:rPr>
          <w:i/>
          <w:iCs/>
        </w:rPr>
        <w:t>подписавшего заявку)</w:t>
      </w:r>
      <w:r w:rsidRPr="00ED0713">
        <w:rPr>
          <w:i/>
          <w:iCs/>
        </w:rPr>
        <w:tab/>
      </w:r>
      <w:r w:rsidRPr="00ED0713">
        <w:rPr>
          <w:i/>
          <w:iCs/>
        </w:rPr>
        <w:tab/>
      </w:r>
      <w:r w:rsidRPr="00ED0713">
        <w:rPr>
          <w:i/>
          <w:iCs/>
        </w:rPr>
        <w:tab/>
      </w:r>
      <w:r w:rsidRPr="00ED0713">
        <w:rPr>
          <w:i/>
          <w:iCs/>
        </w:rPr>
        <w:tab/>
      </w:r>
      <w:r w:rsidRPr="00ED0713">
        <w:rPr>
          <w:i/>
          <w:iCs/>
        </w:rPr>
        <w:tab/>
      </w:r>
      <w:r w:rsidRPr="00ED0713">
        <w:rPr>
          <w:i/>
          <w:iCs/>
        </w:rPr>
        <w:tab/>
        <w:t xml:space="preserve">            подписавшего заявку)</w:t>
      </w:r>
    </w:p>
    <w:p w14:paraId="5B590505" w14:textId="77777777" w:rsidR="00327B41" w:rsidRPr="00ED0713" w:rsidRDefault="00327B41" w:rsidP="00327B41">
      <w:pPr>
        <w:autoSpaceDE w:val="0"/>
        <w:autoSpaceDN w:val="0"/>
        <w:adjustRightInd w:val="0"/>
        <w:rPr>
          <w:i/>
          <w:iCs/>
          <w:sz w:val="28"/>
          <w:szCs w:val="28"/>
        </w:rPr>
      </w:pPr>
    </w:p>
    <w:p w14:paraId="5B590506" w14:textId="77777777" w:rsidR="00327B41" w:rsidRPr="00ED0713" w:rsidRDefault="00327B41" w:rsidP="00327B41">
      <w:pPr>
        <w:rPr>
          <w:sz w:val="28"/>
          <w:szCs w:val="28"/>
        </w:rPr>
      </w:pPr>
      <w:r w:rsidRPr="00ED0713">
        <w:rPr>
          <w:sz w:val="28"/>
          <w:szCs w:val="28"/>
        </w:rPr>
        <w:t>М.П.</w:t>
      </w:r>
    </w:p>
    <w:p w14:paraId="5B590507" w14:textId="77777777" w:rsidR="00327B41" w:rsidRPr="00ED0713" w:rsidRDefault="00327B41" w:rsidP="00327B41">
      <w:pPr>
        <w:autoSpaceDE w:val="0"/>
        <w:autoSpaceDN w:val="0"/>
        <w:adjustRightInd w:val="0"/>
        <w:rPr>
          <w:b/>
          <w:bCs/>
          <w:sz w:val="28"/>
          <w:szCs w:val="28"/>
        </w:rPr>
      </w:pPr>
    </w:p>
    <w:p w14:paraId="5B590508" w14:textId="77777777" w:rsidR="00327B41" w:rsidRPr="00ED0713" w:rsidRDefault="00327B41" w:rsidP="00327B41">
      <w:pPr>
        <w:autoSpaceDE w:val="0"/>
        <w:autoSpaceDN w:val="0"/>
        <w:adjustRightInd w:val="0"/>
        <w:rPr>
          <w:b/>
          <w:bCs/>
          <w:i/>
          <w:iCs/>
          <w:sz w:val="28"/>
          <w:szCs w:val="28"/>
        </w:rPr>
      </w:pPr>
      <w:r w:rsidRPr="00ED0713">
        <w:rPr>
          <w:b/>
          <w:bCs/>
          <w:i/>
          <w:iCs/>
          <w:sz w:val="28"/>
          <w:szCs w:val="28"/>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14:paraId="5B59050A" w14:textId="77777777" w:rsidR="00327B41" w:rsidRPr="00ED0713" w:rsidRDefault="00327B41" w:rsidP="00327B41">
      <w:pPr>
        <w:keepNext/>
        <w:spacing w:after="0"/>
        <w:jc w:val="right"/>
        <w:rPr>
          <w:b/>
        </w:rPr>
      </w:pPr>
      <w:r w:rsidRPr="00ED0713">
        <w:rPr>
          <w:b/>
        </w:rPr>
        <w:lastRenderedPageBreak/>
        <w:t>Форма 4</w:t>
      </w:r>
    </w:p>
    <w:p w14:paraId="37445F0A" w14:textId="77777777" w:rsidR="00735D30" w:rsidRPr="00ED0713" w:rsidRDefault="00735D30" w:rsidP="00735D30">
      <w:pPr>
        <w:keepNext/>
        <w:overflowPunct w:val="0"/>
        <w:autoSpaceDE w:val="0"/>
        <w:autoSpaceDN w:val="0"/>
        <w:adjustRightInd w:val="0"/>
        <w:spacing w:after="0"/>
        <w:jc w:val="right"/>
        <w:rPr>
          <w:bCs/>
          <w:iCs/>
        </w:rPr>
      </w:pPr>
      <w:r w:rsidRPr="00ED0713">
        <w:rPr>
          <w:b/>
        </w:rPr>
        <w:tab/>
      </w:r>
      <w:r w:rsidRPr="00ED0713">
        <w:rPr>
          <w:bCs/>
          <w:iCs/>
        </w:rPr>
        <w:t>Приложение № 1 к заявке на участие в конкурсе</w:t>
      </w:r>
    </w:p>
    <w:p w14:paraId="5B59050B" w14:textId="54FECDA3" w:rsidR="00327B41" w:rsidRPr="00ED0713" w:rsidRDefault="00735D30" w:rsidP="00735D30">
      <w:pPr>
        <w:keepNext/>
        <w:tabs>
          <w:tab w:val="left" w:pos="7635"/>
        </w:tabs>
        <w:spacing w:after="0"/>
        <w:jc w:val="right"/>
        <w:rPr>
          <w:b/>
        </w:rPr>
      </w:pPr>
      <w:r w:rsidRPr="00ED0713">
        <w:rPr>
          <w:bCs/>
          <w:iCs/>
        </w:rPr>
        <w:t>от _________________ г. № ______</w:t>
      </w:r>
    </w:p>
    <w:p w14:paraId="5B59050F" w14:textId="77777777" w:rsidR="00BA4C53" w:rsidRPr="00ED0713" w:rsidRDefault="00BA4C53" w:rsidP="002B22B2">
      <w:pPr>
        <w:keepNext/>
        <w:autoSpaceDE w:val="0"/>
        <w:autoSpaceDN w:val="0"/>
        <w:adjustRightInd w:val="0"/>
        <w:spacing w:after="0"/>
        <w:jc w:val="center"/>
        <w:rPr>
          <w:b/>
        </w:rPr>
      </w:pPr>
    </w:p>
    <w:p w14:paraId="7AB900C2" w14:textId="77777777" w:rsidR="00E55289" w:rsidRPr="00ED0713" w:rsidRDefault="00E55289" w:rsidP="002B22B2">
      <w:pPr>
        <w:keepNext/>
        <w:autoSpaceDE w:val="0"/>
        <w:autoSpaceDN w:val="0"/>
        <w:adjustRightInd w:val="0"/>
        <w:spacing w:after="0"/>
        <w:jc w:val="center"/>
        <w:rPr>
          <w:b/>
        </w:rPr>
      </w:pPr>
    </w:p>
    <w:p w14:paraId="265EFA7B" w14:textId="77777777" w:rsidR="00E55289" w:rsidRPr="00ED0713" w:rsidRDefault="00E55289" w:rsidP="002B22B2">
      <w:pPr>
        <w:keepNext/>
        <w:autoSpaceDE w:val="0"/>
        <w:autoSpaceDN w:val="0"/>
        <w:adjustRightInd w:val="0"/>
        <w:spacing w:after="0"/>
        <w:jc w:val="center"/>
        <w:rPr>
          <w:b/>
        </w:rPr>
      </w:pPr>
    </w:p>
    <w:p w14:paraId="24BC0FBC" w14:textId="77777777" w:rsidR="00E55289" w:rsidRPr="00ED0713" w:rsidRDefault="00E55289" w:rsidP="002B22B2">
      <w:pPr>
        <w:keepNext/>
        <w:autoSpaceDE w:val="0"/>
        <w:autoSpaceDN w:val="0"/>
        <w:adjustRightInd w:val="0"/>
        <w:spacing w:after="0"/>
        <w:jc w:val="center"/>
        <w:rPr>
          <w:b/>
        </w:rPr>
      </w:pPr>
    </w:p>
    <w:p w14:paraId="5B590510" w14:textId="77777777" w:rsidR="00BA4C53" w:rsidRPr="00ED0713" w:rsidRDefault="00BA4C53" w:rsidP="002B22B2">
      <w:pPr>
        <w:keepNext/>
        <w:spacing w:after="0"/>
        <w:jc w:val="center"/>
        <w:outlineLvl w:val="1"/>
        <w:rPr>
          <w:b/>
        </w:rPr>
      </w:pPr>
      <w:r w:rsidRPr="00ED0713">
        <w:rPr>
          <w:b/>
        </w:rPr>
        <w:t>ТЕХНИЧЕСКОЕ ПРЕДЛОЖЕНИЕ</w:t>
      </w:r>
      <w:r w:rsidR="00A233EA" w:rsidRPr="00ED0713">
        <w:rPr>
          <w:b/>
        </w:rPr>
        <w:t xml:space="preserve"> УЧАСТНИКА КОНКУРСА</w:t>
      </w:r>
      <w:r w:rsidRPr="00ED0713">
        <w:rPr>
          <w:b/>
        </w:rPr>
        <w:t>*</w:t>
      </w:r>
    </w:p>
    <w:p w14:paraId="5B590511" w14:textId="77777777" w:rsidR="003938BC" w:rsidRPr="00ED0713" w:rsidRDefault="003938BC" w:rsidP="002B22B2">
      <w:pPr>
        <w:keepNext/>
        <w:jc w:val="center"/>
        <w:rPr>
          <w:b/>
          <w:bCs/>
        </w:rPr>
      </w:pPr>
    </w:p>
    <w:p w14:paraId="5B590512" w14:textId="77777777" w:rsidR="00BA4C53" w:rsidRPr="00ED0713" w:rsidRDefault="00BA4C53" w:rsidP="002B22B2">
      <w:pPr>
        <w:keepNext/>
        <w:overflowPunct w:val="0"/>
        <w:autoSpaceDE w:val="0"/>
        <w:autoSpaceDN w:val="0"/>
        <w:adjustRightInd w:val="0"/>
        <w:spacing w:after="0"/>
        <w:ind w:firstLine="567"/>
        <w:rPr>
          <w:b/>
          <w:bCs/>
        </w:rPr>
      </w:pPr>
    </w:p>
    <w:p w14:paraId="5B590513" w14:textId="77777777" w:rsidR="00BA4C53" w:rsidRPr="00ED0713" w:rsidRDefault="00BA4C53" w:rsidP="002B22B2">
      <w:pPr>
        <w:keepNext/>
        <w:overflowPunct w:val="0"/>
        <w:autoSpaceDE w:val="0"/>
        <w:autoSpaceDN w:val="0"/>
        <w:adjustRightInd w:val="0"/>
        <w:spacing w:after="0"/>
        <w:ind w:firstLine="567"/>
        <w:jc w:val="center"/>
        <w:rPr>
          <w:b/>
          <w:bCs/>
          <w:i/>
        </w:rPr>
      </w:pPr>
      <w:r w:rsidRPr="00ED0713">
        <w:rPr>
          <w:b/>
          <w:bCs/>
        </w:rPr>
        <w:t>Участник закупки: ________________________________</w:t>
      </w:r>
    </w:p>
    <w:p w14:paraId="5B590514" w14:textId="77777777" w:rsidR="00BA4C53" w:rsidRPr="00ED0713" w:rsidRDefault="00BA4C53" w:rsidP="002B22B2">
      <w:pPr>
        <w:keepNext/>
        <w:overflowPunct w:val="0"/>
        <w:autoSpaceDE w:val="0"/>
        <w:autoSpaceDN w:val="0"/>
        <w:adjustRightInd w:val="0"/>
        <w:spacing w:after="0"/>
        <w:ind w:firstLine="567"/>
        <w:rPr>
          <w:bCs/>
          <w:i/>
        </w:rPr>
      </w:pPr>
    </w:p>
    <w:p w14:paraId="5B590515" w14:textId="77777777" w:rsidR="00BA4C53" w:rsidRPr="00ED0713" w:rsidRDefault="00BA4C53" w:rsidP="002B22B2">
      <w:pPr>
        <w:keepNext/>
        <w:overflowPunct w:val="0"/>
        <w:autoSpaceDE w:val="0"/>
        <w:autoSpaceDN w:val="0"/>
        <w:adjustRightInd w:val="0"/>
        <w:spacing w:after="0"/>
        <w:ind w:firstLine="567"/>
        <w:rPr>
          <w:bCs/>
          <w:i/>
        </w:rPr>
      </w:pPr>
    </w:p>
    <w:tbl>
      <w:tblPr>
        <w:tblW w:w="9213" w:type="dxa"/>
        <w:tblLayout w:type="fixed"/>
        <w:tblCellMar>
          <w:left w:w="70" w:type="dxa"/>
          <w:right w:w="70" w:type="dxa"/>
        </w:tblCellMar>
        <w:tblLook w:val="04A0" w:firstRow="1" w:lastRow="0" w:firstColumn="1" w:lastColumn="0" w:noHBand="0" w:noVBand="1"/>
      </w:tblPr>
      <w:tblGrid>
        <w:gridCol w:w="4252"/>
        <w:gridCol w:w="2835"/>
        <w:gridCol w:w="2126"/>
      </w:tblGrid>
      <w:tr w:rsidR="00B2760C" w:rsidRPr="00ED0713" w14:paraId="5B59051B" w14:textId="77777777" w:rsidTr="00B2760C">
        <w:tc>
          <w:tcPr>
            <w:tcW w:w="4252" w:type="dxa"/>
            <w:tcBorders>
              <w:top w:val="single" w:sz="6" w:space="0" w:color="auto"/>
              <w:left w:val="single" w:sz="6" w:space="0" w:color="auto"/>
              <w:bottom w:val="single" w:sz="6" w:space="0" w:color="auto"/>
              <w:right w:val="single" w:sz="6" w:space="0" w:color="auto"/>
            </w:tcBorders>
          </w:tcPr>
          <w:p w14:paraId="5B590518" w14:textId="4B6E629D" w:rsidR="00B2760C" w:rsidRPr="00ED0713" w:rsidRDefault="00B2760C" w:rsidP="00862B02">
            <w:pPr>
              <w:keepNext/>
              <w:spacing w:after="0"/>
              <w:jc w:val="center"/>
            </w:pPr>
            <w:r w:rsidRPr="00ED0713">
              <w:t>Наименование показателя</w:t>
            </w:r>
          </w:p>
        </w:tc>
        <w:tc>
          <w:tcPr>
            <w:tcW w:w="2835" w:type="dxa"/>
            <w:tcBorders>
              <w:top w:val="single" w:sz="6" w:space="0" w:color="auto"/>
              <w:left w:val="single" w:sz="6" w:space="0" w:color="auto"/>
              <w:bottom w:val="single" w:sz="6" w:space="0" w:color="auto"/>
              <w:right w:val="single" w:sz="6" w:space="0" w:color="auto"/>
            </w:tcBorders>
          </w:tcPr>
          <w:p w14:paraId="5B590519" w14:textId="77777777" w:rsidR="00B2760C" w:rsidRPr="00ED0713" w:rsidRDefault="00B2760C">
            <w:pPr>
              <w:keepNext/>
              <w:spacing w:after="0"/>
              <w:jc w:val="center"/>
            </w:pPr>
            <w:r w:rsidRPr="00ED0713">
              <w:t>Сведения участника закупки</w:t>
            </w:r>
          </w:p>
        </w:tc>
        <w:tc>
          <w:tcPr>
            <w:tcW w:w="2126" w:type="dxa"/>
            <w:tcBorders>
              <w:top w:val="single" w:sz="6" w:space="0" w:color="auto"/>
              <w:left w:val="single" w:sz="6" w:space="0" w:color="auto"/>
              <w:bottom w:val="single" w:sz="6" w:space="0" w:color="auto"/>
              <w:right w:val="single" w:sz="6" w:space="0" w:color="auto"/>
            </w:tcBorders>
          </w:tcPr>
          <w:p w14:paraId="5B59051A" w14:textId="26474916" w:rsidR="00B2760C" w:rsidRPr="00ED0713" w:rsidRDefault="00B2760C" w:rsidP="00862B02">
            <w:pPr>
              <w:keepNext/>
              <w:spacing w:after="0"/>
              <w:ind w:firstLine="400"/>
              <w:jc w:val="center"/>
            </w:pPr>
            <w:r w:rsidRPr="00ED0713">
              <w:t>Примечание</w:t>
            </w:r>
          </w:p>
        </w:tc>
      </w:tr>
      <w:tr w:rsidR="00B2760C" w:rsidRPr="00ED0713" w14:paraId="5B590521"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1C" w14:textId="77777777" w:rsidR="00B2760C" w:rsidRPr="00ED0713" w:rsidRDefault="00B2760C" w:rsidP="00B2760C">
            <w:pPr>
              <w:keepNext/>
              <w:spacing w:after="0"/>
              <w:rPr>
                <w:i/>
              </w:rPr>
            </w:pPr>
            <w:r w:rsidRPr="00ED0713">
              <w:rPr>
                <w:i/>
              </w:rPr>
              <w:t>Наименование и описание оказываемых услуг, методология и технология оказания услуг</w:t>
            </w:r>
            <w:r w:rsidRPr="00ED0713">
              <w:t xml:space="preserve"> </w:t>
            </w:r>
          </w:p>
          <w:p w14:paraId="5B59051D" w14:textId="77777777" w:rsidR="00B2760C" w:rsidRPr="00ED0713" w:rsidRDefault="00B2760C" w:rsidP="00B2760C">
            <w:pPr>
              <w:keepNext/>
              <w:spacing w:after="0"/>
              <w:rPr>
                <w:i/>
              </w:rPr>
            </w:pPr>
          </w:p>
          <w:p w14:paraId="5B59051E" w14:textId="6AC303B4" w:rsidR="00B2760C" w:rsidRPr="00ED0713" w:rsidRDefault="00B2760C" w:rsidP="0028419C">
            <w:pPr>
              <w:keepNext/>
              <w:spacing w:after="0"/>
              <w:rPr>
                <w:i/>
              </w:rPr>
            </w:pPr>
            <w:r w:rsidRPr="00ED0713">
              <w:rPr>
                <w:i/>
              </w:rPr>
              <w:t>(Участник закупки приводит наименование и описание оказываемых услуг в полном соответствии с требованиями технического задания). Дополнительно описывается, каким образом будут выполняться требования Заказчика, изложенные в конкурсной документации.</w:t>
            </w:r>
          </w:p>
        </w:tc>
        <w:tc>
          <w:tcPr>
            <w:tcW w:w="2835" w:type="dxa"/>
            <w:tcBorders>
              <w:top w:val="single" w:sz="6" w:space="0" w:color="auto"/>
              <w:left w:val="single" w:sz="6" w:space="0" w:color="auto"/>
              <w:bottom w:val="single" w:sz="6" w:space="0" w:color="auto"/>
              <w:right w:val="single" w:sz="6" w:space="0" w:color="auto"/>
            </w:tcBorders>
          </w:tcPr>
          <w:p w14:paraId="5B59051F"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0" w14:textId="77777777" w:rsidR="00B2760C" w:rsidRPr="00ED0713" w:rsidRDefault="00B2760C" w:rsidP="002B22B2">
            <w:pPr>
              <w:keepNext/>
              <w:spacing w:after="0"/>
              <w:ind w:firstLine="400"/>
              <w:rPr>
                <w:i/>
              </w:rPr>
            </w:pPr>
          </w:p>
        </w:tc>
      </w:tr>
      <w:tr w:rsidR="00B2760C" w:rsidRPr="00ED0713" w14:paraId="5B590525"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2" w14:textId="77777777" w:rsidR="00B2760C" w:rsidRPr="00ED0713" w:rsidRDefault="00B2760C" w:rsidP="00B2760C">
            <w:pPr>
              <w:keepNext/>
              <w:spacing w:after="0"/>
              <w:jc w:val="left"/>
              <w:rPr>
                <w:i/>
              </w:rPr>
            </w:pPr>
            <w:r w:rsidRPr="00ED0713">
              <w:t>1. Характеристика объекта</w:t>
            </w:r>
          </w:p>
        </w:tc>
        <w:tc>
          <w:tcPr>
            <w:tcW w:w="2835" w:type="dxa"/>
            <w:tcBorders>
              <w:top w:val="single" w:sz="6" w:space="0" w:color="auto"/>
              <w:left w:val="single" w:sz="6" w:space="0" w:color="auto"/>
              <w:bottom w:val="single" w:sz="6" w:space="0" w:color="auto"/>
              <w:right w:val="single" w:sz="6" w:space="0" w:color="auto"/>
            </w:tcBorders>
          </w:tcPr>
          <w:p w14:paraId="5B590523"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4" w14:textId="77777777" w:rsidR="00B2760C" w:rsidRPr="00ED0713" w:rsidRDefault="00B2760C" w:rsidP="002B22B2">
            <w:pPr>
              <w:keepNext/>
              <w:spacing w:after="0"/>
              <w:ind w:firstLine="400"/>
              <w:rPr>
                <w:i/>
              </w:rPr>
            </w:pPr>
          </w:p>
        </w:tc>
      </w:tr>
      <w:tr w:rsidR="00B2760C" w:rsidRPr="00ED0713" w14:paraId="5B59052A"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6" w14:textId="77777777" w:rsidR="00B2760C" w:rsidRPr="00ED0713" w:rsidRDefault="00B2760C" w:rsidP="00B2760C">
            <w:pPr>
              <w:shd w:val="clear" w:color="auto" w:fill="FFFFFF"/>
              <w:spacing w:after="0"/>
              <w:rPr>
                <w:bCs/>
              </w:rPr>
            </w:pPr>
            <w:r w:rsidRPr="00ED0713">
              <w:rPr>
                <w:bCs/>
              </w:rPr>
              <w:t>2. Общие и организационно-кадровые требования к Исполнителю</w:t>
            </w:r>
          </w:p>
          <w:p w14:paraId="5B590527"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28"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9" w14:textId="77777777" w:rsidR="00B2760C" w:rsidRPr="00ED0713" w:rsidRDefault="00B2760C" w:rsidP="002B22B2">
            <w:pPr>
              <w:keepNext/>
              <w:spacing w:after="0"/>
              <w:ind w:firstLine="400"/>
              <w:rPr>
                <w:i/>
              </w:rPr>
            </w:pPr>
          </w:p>
        </w:tc>
      </w:tr>
      <w:tr w:rsidR="00B2760C" w:rsidRPr="00ED0713" w14:paraId="5B59052E"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B" w14:textId="77777777" w:rsidR="00B2760C" w:rsidRPr="00ED0713" w:rsidRDefault="00B2760C" w:rsidP="00B2760C">
            <w:pPr>
              <w:keepNext/>
              <w:spacing w:after="0"/>
              <w:rPr>
                <w:i/>
              </w:rPr>
            </w:pPr>
            <w:r w:rsidRPr="00ED0713">
              <w:t>3. Нормативно-технические требования при оказании услуг по комплексному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14:paraId="5B59052C"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2D" w14:textId="77777777" w:rsidR="00B2760C" w:rsidRPr="00ED0713" w:rsidRDefault="00B2760C" w:rsidP="002B22B2">
            <w:pPr>
              <w:keepNext/>
              <w:spacing w:after="0"/>
              <w:ind w:firstLine="400"/>
              <w:rPr>
                <w:i/>
              </w:rPr>
            </w:pPr>
          </w:p>
        </w:tc>
      </w:tr>
      <w:tr w:rsidR="00B2760C" w:rsidRPr="00ED0713" w14:paraId="5B590532"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2F" w14:textId="77777777" w:rsidR="00B2760C" w:rsidRPr="00ED0713" w:rsidRDefault="00B2760C" w:rsidP="00B2760C">
            <w:pPr>
              <w:keepNext/>
              <w:spacing w:after="0"/>
              <w:rPr>
                <w:i/>
              </w:rPr>
            </w:pPr>
            <w:r w:rsidRPr="00ED0713">
              <w:rPr>
                <w:bCs/>
              </w:rPr>
              <w:t>4.  Требования по объему гарантий качества оказываемых услуг (выполняемых работ) по техническому обслуживанию инженерных систем и оборудования</w:t>
            </w:r>
          </w:p>
        </w:tc>
        <w:tc>
          <w:tcPr>
            <w:tcW w:w="2835" w:type="dxa"/>
            <w:tcBorders>
              <w:top w:val="single" w:sz="6" w:space="0" w:color="auto"/>
              <w:left w:val="single" w:sz="6" w:space="0" w:color="auto"/>
              <w:bottom w:val="single" w:sz="6" w:space="0" w:color="auto"/>
              <w:right w:val="single" w:sz="6" w:space="0" w:color="auto"/>
            </w:tcBorders>
          </w:tcPr>
          <w:p w14:paraId="5B590530"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1" w14:textId="77777777" w:rsidR="00B2760C" w:rsidRPr="00ED0713" w:rsidRDefault="00B2760C" w:rsidP="002B22B2">
            <w:pPr>
              <w:keepNext/>
              <w:spacing w:after="0"/>
              <w:ind w:firstLine="400"/>
              <w:rPr>
                <w:i/>
              </w:rPr>
            </w:pPr>
          </w:p>
        </w:tc>
      </w:tr>
      <w:tr w:rsidR="00B2760C" w:rsidRPr="00ED0713" w14:paraId="5B590537"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33" w14:textId="77777777" w:rsidR="00B2760C" w:rsidRPr="00ED0713" w:rsidRDefault="00B2760C" w:rsidP="00B2760C">
            <w:pPr>
              <w:shd w:val="clear" w:color="auto" w:fill="FFFFFF"/>
              <w:spacing w:after="0"/>
              <w:rPr>
                <w:bCs/>
              </w:rPr>
            </w:pPr>
            <w:r w:rsidRPr="00ED0713">
              <w:rPr>
                <w:bCs/>
              </w:rPr>
              <w:t xml:space="preserve">5.  Требования к срокам оказания услуг (выполнения работ) по техническому обслуживанию инженерных систем и оборудования. </w:t>
            </w:r>
          </w:p>
          <w:p w14:paraId="5B590534"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35"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6" w14:textId="77777777" w:rsidR="00B2760C" w:rsidRPr="00ED0713" w:rsidRDefault="00B2760C" w:rsidP="002B22B2">
            <w:pPr>
              <w:keepNext/>
              <w:spacing w:after="0"/>
              <w:ind w:firstLine="400"/>
              <w:rPr>
                <w:i/>
              </w:rPr>
            </w:pPr>
          </w:p>
        </w:tc>
      </w:tr>
      <w:tr w:rsidR="00B2760C" w:rsidRPr="00ED0713" w14:paraId="5B59053B" w14:textId="77777777" w:rsidTr="00B2760C">
        <w:trPr>
          <w:trHeight w:val="319"/>
        </w:trPr>
        <w:tc>
          <w:tcPr>
            <w:tcW w:w="4252" w:type="dxa"/>
            <w:tcBorders>
              <w:top w:val="single" w:sz="6" w:space="0" w:color="auto"/>
              <w:left w:val="single" w:sz="6" w:space="0" w:color="auto"/>
              <w:bottom w:val="single" w:sz="6" w:space="0" w:color="auto"/>
              <w:right w:val="single" w:sz="6" w:space="0" w:color="auto"/>
            </w:tcBorders>
          </w:tcPr>
          <w:p w14:paraId="5B590538" w14:textId="77777777" w:rsidR="00B2760C" w:rsidRPr="00ED0713" w:rsidRDefault="00B2760C" w:rsidP="007A10BC">
            <w:pPr>
              <w:shd w:val="clear" w:color="auto" w:fill="FFFFFF"/>
              <w:spacing w:after="0"/>
              <w:rPr>
                <w:i/>
              </w:rPr>
            </w:pPr>
            <w:r w:rsidRPr="00ED0713">
              <w:rPr>
                <w:bCs/>
              </w:rPr>
              <w:t xml:space="preserve">6. </w:t>
            </w:r>
            <w:r w:rsidRPr="00ED0713">
              <w:t>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tc>
        <w:tc>
          <w:tcPr>
            <w:tcW w:w="2835" w:type="dxa"/>
            <w:tcBorders>
              <w:top w:val="single" w:sz="6" w:space="0" w:color="auto"/>
              <w:left w:val="single" w:sz="6" w:space="0" w:color="auto"/>
              <w:bottom w:val="single" w:sz="6" w:space="0" w:color="auto"/>
              <w:right w:val="single" w:sz="6" w:space="0" w:color="auto"/>
            </w:tcBorders>
          </w:tcPr>
          <w:p w14:paraId="5B590539"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A" w14:textId="77777777" w:rsidR="00B2760C" w:rsidRPr="00ED0713" w:rsidRDefault="00B2760C" w:rsidP="002B22B2">
            <w:pPr>
              <w:keepNext/>
              <w:spacing w:after="0"/>
              <w:ind w:firstLine="400"/>
              <w:rPr>
                <w:i/>
              </w:rPr>
            </w:pPr>
          </w:p>
        </w:tc>
      </w:tr>
      <w:tr w:rsidR="00B2760C" w:rsidRPr="00ED0713" w14:paraId="5B590540"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3C" w14:textId="77777777" w:rsidR="00B2760C" w:rsidRPr="00ED0713" w:rsidRDefault="00B2760C" w:rsidP="0028419C">
            <w:pPr>
              <w:keepNext/>
              <w:keepLines/>
              <w:suppressAutoHyphens/>
              <w:autoSpaceDN w:val="0"/>
              <w:spacing w:after="0" w:line="276" w:lineRule="auto"/>
              <w:textAlignment w:val="baseline"/>
              <w:outlineLvl w:val="1"/>
              <w:rPr>
                <w:bCs/>
                <w:lang w:eastAsia="en-US"/>
              </w:rPr>
            </w:pPr>
            <w:r w:rsidRPr="00ED0713">
              <w:rPr>
                <w:bCs/>
                <w:lang w:eastAsia="en-US"/>
              </w:rPr>
              <w:lastRenderedPageBreak/>
              <w:t>7. Требования к периодичности и порядку выполнения работ по техническому обслуживанию инженерных систем и оборудования</w:t>
            </w:r>
          </w:p>
          <w:p w14:paraId="5B59053D"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3E"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3F" w14:textId="77777777" w:rsidR="00B2760C" w:rsidRPr="00ED0713" w:rsidRDefault="00B2760C" w:rsidP="002B22B2">
            <w:pPr>
              <w:keepNext/>
              <w:spacing w:after="0"/>
              <w:ind w:firstLine="400"/>
              <w:rPr>
                <w:i/>
              </w:rPr>
            </w:pPr>
          </w:p>
        </w:tc>
      </w:tr>
      <w:tr w:rsidR="00B2760C" w:rsidRPr="00ED0713" w14:paraId="5B590545"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1" w14:textId="546D8839" w:rsidR="00B2760C" w:rsidRPr="00ED0713" w:rsidRDefault="0055017C" w:rsidP="0055017C">
            <w:pPr>
              <w:keepNext/>
              <w:spacing w:after="0"/>
              <w:ind w:right="1"/>
              <w:outlineLvl w:val="4"/>
            </w:pPr>
            <w:r w:rsidRPr="00ED0713">
              <w:t xml:space="preserve">8. </w:t>
            </w:r>
            <w:r w:rsidR="00B2760C" w:rsidRPr="00ED0713">
              <w:t>Диспетчеризация объекта (Диспетчерская служба)</w:t>
            </w:r>
          </w:p>
          <w:p w14:paraId="5B590542" w14:textId="77777777" w:rsidR="00B2760C" w:rsidRPr="00ED0713" w:rsidRDefault="00B2760C" w:rsidP="00B2760C">
            <w:pPr>
              <w:keepNext/>
              <w:spacing w:after="0"/>
              <w:rPr>
                <w:i/>
              </w:rPr>
            </w:pPr>
          </w:p>
        </w:tc>
        <w:tc>
          <w:tcPr>
            <w:tcW w:w="2835" w:type="dxa"/>
            <w:tcBorders>
              <w:top w:val="single" w:sz="6" w:space="0" w:color="auto"/>
              <w:left w:val="single" w:sz="6" w:space="0" w:color="auto"/>
              <w:bottom w:val="single" w:sz="6" w:space="0" w:color="auto"/>
              <w:right w:val="single" w:sz="6" w:space="0" w:color="auto"/>
            </w:tcBorders>
          </w:tcPr>
          <w:p w14:paraId="5B590543"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4" w14:textId="77777777" w:rsidR="00B2760C" w:rsidRPr="00ED0713" w:rsidRDefault="00B2760C" w:rsidP="002B22B2">
            <w:pPr>
              <w:keepNext/>
              <w:spacing w:after="0"/>
              <w:ind w:firstLine="400"/>
              <w:rPr>
                <w:i/>
              </w:rPr>
            </w:pPr>
          </w:p>
        </w:tc>
      </w:tr>
      <w:tr w:rsidR="00B2760C" w:rsidRPr="00ED0713" w14:paraId="5B59054A"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6" w14:textId="77777777" w:rsidR="00B2760C" w:rsidRPr="00ED0713" w:rsidRDefault="00B2760C" w:rsidP="0055017C">
            <w:pPr>
              <w:keepNext/>
              <w:spacing w:after="0"/>
              <w:ind w:right="1"/>
              <w:outlineLvl w:val="4"/>
            </w:pPr>
            <w:r w:rsidRPr="00ED0713">
              <w:t>9. 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14:paraId="5B590547" w14:textId="09D83D27" w:rsidR="00B2760C" w:rsidRPr="00ED0713" w:rsidRDefault="00B2760C" w:rsidP="0028419C">
            <w:pPr>
              <w:keepNext/>
              <w:spacing w:after="0"/>
              <w:ind w:right="1"/>
              <w:rPr>
                <w:i/>
              </w:rPr>
            </w:pPr>
            <w:r w:rsidRPr="00ED0713">
              <w:rPr>
                <w:bCs/>
              </w:rPr>
              <w:t xml:space="preserve">Перечень </w:t>
            </w:r>
            <w:r w:rsidRPr="00ED0713">
              <w:rPr>
                <w:rFonts w:eastAsia="Calibri"/>
                <w:lang w:eastAsia="ar-SA"/>
              </w:rPr>
              <w:t xml:space="preserve">специализированного оборудования для оказания услуг по техническому обслуживанию инженерных систем и оборудования объекта, конкретные торговые марки оборудования, наименования его производителей, страна происхождения (заполняется </w:t>
            </w:r>
            <w:r w:rsidRPr="00ED0713">
              <w:rPr>
                <w:bCs/>
              </w:rPr>
              <w:t xml:space="preserve">в соответствии с требованиями </w:t>
            </w:r>
            <w:r w:rsidRPr="00ED0713">
              <w:t>к оборудованию, запчастям и материалам, необходимым для оказания услуг по техническому обслуживанию инженерных систем и оборудования</w:t>
            </w:r>
            <w:r w:rsidR="0028419C" w:rsidRPr="00ED0713">
              <w:t>,</w:t>
            </w:r>
            <w:r w:rsidRPr="00ED0713">
              <w:rPr>
                <w:bCs/>
              </w:rPr>
              <w:t xml:space="preserve"> установленным</w:t>
            </w:r>
            <w:r w:rsidR="0028419C" w:rsidRPr="00ED0713">
              <w:rPr>
                <w:bCs/>
              </w:rPr>
              <w:t>и</w:t>
            </w:r>
            <w:r w:rsidRPr="00ED0713">
              <w:rPr>
                <w:bCs/>
              </w:rPr>
              <w:t xml:space="preserve"> пунктом 9 </w:t>
            </w:r>
            <w:r w:rsidR="0028419C" w:rsidRPr="00ED0713">
              <w:rPr>
                <w:bCs/>
              </w:rPr>
              <w:t>Т</w:t>
            </w:r>
            <w:r w:rsidRPr="00ED0713">
              <w:rPr>
                <w:bCs/>
              </w:rPr>
              <w:t>ехнического задания конкурсной документации)</w:t>
            </w:r>
          </w:p>
        </w:tc>
        <w:tc>
          <w:tcPr>
            <w:tcW w:w="2835" w:type="dxa"/>
            <w:tcBorders>
              <w:top w:val="single" w:sz="6" w:space="0" w:color="auto"/>
              <w:left w:val="single" w:sz="6" w:space="0" w:color="auto"/>
              <w:bottom w:val="single" w:sz="6" w:space="0" w:color="auto"/>
              <w:right w:val="single" w:sz="6" w:space="0" w:color="auto"/>
            </w:tcBorders>
          </w:tcPr>
          <w:p w14:paraId="5B590548"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9" w14:textId="77777777" w:rsidR="00B2760C" w:rsidRPr="00ED0713" w:rsidRDefault="00B2760C" w:rsidP="002B22B2">
            <w:pPr>
              <w:keepNext/>
              <w:spacing w:after="0"/>
              <w:ind w:firstLine="400"/>
              <w:rPr>
                <w:i/>
              </w:rPr>
            </w:pPr>
          </w:p>
        </w:tc>
      </w:tr>
      <w:tr w:rsidR="00B2760C" w:rsidRPr="00ED0713" w14:paraId="5B59054E" w14:textId="77777777" w:rsidTr="00B2760C">
        <w:trPr>
          <w:trHeight w:val="528"/>
        </w:trPr>
        <w:tc>
          <w:tcPr>
            <w:tcW w:w="4252" w:type="dxa"/>
            <w:tcBorders>
              <w:top w:val="single" w:sz="6" w:space="0" w:color="auto"/>
              <w:left w:val="single" w:sz="6" w:space="0" w:color="auto"/>
              <w:bottom w:val="single" w:sz="6" w:space="0" w:color="auto"/>
              <w:right w:val="single" w:sz="6" w:space="0" w:color="auto"/>
            </w:tcBorders>
          </w:tcPr>
          <w:p w14:paraId="5B59054B" w14:textId="47AEAA14" w:rsidR="00B2760C" w:rsidRPr="00ED0713" w:rsidRDefault="00B2760C" w:rsidP="0028419C">
            <w:pPr>
              <w:keepNext/>
              <w:spacing w:after="0"/>
              <w:rPr>
                <w:i/>
              </w:rPr>
            </w:pPr>
            <w:r w:rsidRPr="00ED0713">
              <w:rPr>
                <w:i/>
              </w:rPr>
              <w:t>Дополнительные предложения по исполнению договора, улучшающие условия Технического задания (Участник закупки представляет свои предложения сверх требований, установленных конкурсной документацией)</w:t>
            </w:r>
          </w:p>
        </w:tc>
        <w:tc>
          <w:tcPr>
            <w:tcW w:w="2835" w:type="dxa"/>
            <w:tcBorders>
              <w:top w:val="single" w:sz="6" w:space="0" w:color="auto"/>
              <w:left w:val="single" w:sz="6" w:space="0" w:color="auto"/>
              <w:bottom w:val="single" w:sz="6" w:space="0" w:color="auto"/>
              <w:right w:val="single" w:sz="6" w:space="0" w:color="auto"/>
            </w:tcBorders>
          </w:tcPr>
          <w:p w14:paraId="5B59054C" w14:textId="77777777" w:rsidR="00B2760C" w:rsidRPr="00ED0713" w:rsidRDefault="00B2760C" w:rsidP="002B22B2">
            <w:pPr>
              <w:keepNext/>
              <w:spacing w:after="0"/>
              <w:ind w:firstLine="400"/>
              <w:rPr>
                <w:i/>
              </w:rPr>
            </w:pPr>
          </w:p>
        </w:tc>
        <w:tc>
          <w:tcPr>
            <w:tcW w:w="2126" w:type="dxa"/>
            <w:tcBorders>
              <w:top w:val="single" w:sz="6" w:space="0" w:color="auto"/>
              <w:left w:val="single" w:sz="6" w:space="0" w:color="auto"/>
              <w:bottom w:val="single" w:sz="6" w:space="0" w:color="auto"/>
              <w:right w:val="single" w:sz="6" w:space="0" w:color="auto"/>
            </w:tcBorders>
          </w:tcPr>
          <w:p w14:paraId="5B59054D" w14:textId="77777777" w:rsidR="00B2760C" w:rsidRPr="00ED0713" w:rsidRDefault="00B2760C" w:rsidP="002B22B2">
            <w:pPr>
              <w:keepNext/>
              <w:spacing w:after="0"/>
              <w:ind w:firstLine="400"/>
              <w:rPr>
                <w:i/>
              </w:rPr>
            </w:pPr>
          </w:p>
        </w:tc>
      </w:tr>
    </w:tbl>
    <w:p w14:paraId="5B59054F" w14:textId="77777777" w:rsidR="00BA4C53" w:rsidRPr="00ED0713" w:rsidRDefault="00BA4C53" w:rsidP="002B22B2">
      <w:pPr>
        <w:keepNext/>
        <w:tabs>
          <w:tab w:val="left" w:pos="2325"/>
        </w:tabs>
        <w:spacing w:after="0"/>
        <w:jc w:val="left"/>
        <w:rPr>
          <w:b/>
        </w:rPr>
      </w:pPr>
      <w:r w:rsidRPr="00ED0713">
        <w:rPr>
          <w:b/>
        </w:rPr>
        <w:tab/>
      </w:r>
    </w:p>
    <w:p w14:paraId="5B590550" w14:textId="77777777" w:rsidR="00BA4C53" w:rsidRPr="00ED0713" w:rsidRDefault="00BA4C53" w:rsidP="002B22B2">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551" w14:textId="77777777" w:rsidR="00BA4C53" w:rsidRPr="00ED0713" w:rsidRDefault="00BA4C53" w:rsidP="002B22B2">
      <w:pPr>
        <w:keepNext/>
        <w:spacing w:after="0"/>
        <w:rPr>
          <w:vertAlign w:val="superscript"/>
        </w:rPr>
      </w:pPr>
      <w:r w:rsidRPr="00ED0713">
        <w:rPr>
          <w:vertAlign w:val="superscript"/>
        </w:rPr>
        <w:t xml:space="preserve">                                                                                                (подпись)</w:t>
      </w:r>
    </w:p>
    <w:p w14:paraId="5B590552"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553" w14:textId="77777777" w:rsidR="00BA4C53" w:rsidRPr="00ED0713" w:rsidRDefault="00BA4C53" w:rsidP="002B22B2">
      <w:pPr>
        <w:keepNext/>
        <w:tabs>
          <w:tab w:val="num" w:pos="1134"/>
        </w:tabs>
        <w:spacing w:after="0"/>
        <w:ind w:firstLine="403"/>
        <w:rPr>
          <w:b/>
          <w:bCs/>
        </w:rPr>
      </w:pPr>
    </w:p>
    <w:p w14:paraId="5B590554" w14:textId="77777777" w:rsidR="00BA4C53" w:rsidRPr="00ED0713" w:rsidRDefault="00BA4C53" w:rsidP="002B22B2">
      <w:pPr>
        <w:keepNext/>
        <w:tabs>
          <w:tab w:val="num" w:pos="1134"/>
        </w:tabs>
        <w:spacing w:after="0"/>
        <w:ind w:firstLine="403"/>
        <w:rPr>
          <w:b/>
          <w:bCs/>
          <w:sz w:val="22"/>
          <w:szCs w:val="22"/>
        </w:rPr>
      </w:pPr>
      <w:r w:rsidRPr="00ED0713">
        <w:rPr>
          <w:b/>
          <w:bCs/>
          <w:sz w:val="22"/>
          <w:szCs w:val="22"/>
        </w:rPr>
        <w:t>*</w:t>
      </w:r>
      <w:r w:rsidRPr="00ED0713">
        <w:rPr>
          <w:bCs/>
          <w:sz w:val="22"/>
          <w:szCs w:val="22"/>
        </w:rPr>
        <w:t xml:space="preserve">В Техническом предложении </w:t>
      </w:r>
      <w:r w:rsidRPr="00ED0713">
        <w:rPr>
          <w:sz w:val="22"/>
          <w:szCs w:val="22"/>
        </w:rPr>
        <w:t>описываются все позиции Технического задания с учетом заданных критериев и условий Договора, а также предоставляются данные/предложения самого участника закупки.</w:t>
      </w:r>
    </w:p>
    <w:p w14:paraId="5B590555" w14:textId="77777777" w:rsidR="00BA4C53" w:rsidRPr="00ED0713" w:rsidRDefault="00BA4C53" w:rsidP="002B22B2">
      <w:pPr>
        <w:keepNext/>
        <w:spacing w:after="0"/>
        <w:ind w:firstLine="403"/>
        <w:rPr>
          <w:sz w:val="22"/>
          <w:szCs w:val="22"/>
        </w:rPr>
      </w:pPr>
      <w:r w:rsidRPr="00ED0713">
        <w:rPr>
          <w:sz w:val="22"/>
          <w:szCs w:val="22"/>
        </w:rPr>
        <w:t xml:space="preserve">Описание участниками закупки предмета конкурса должно быть представлено по каждой позиции установленной формы. Не допускается при заполнении формы применение коротких </w:t>
      </w:r>
      <w:r w:rsidRPr="00ED0713">
        <w:rPr>
          <w:sz w:val="22"/>
          <w:szCs w:val="22"/>
        </w:rPr>
        <w:lastRenderedPageBreak/>
        <w:t>односложных понятий, таких как «согласно приложению конкурсной документации», «наличие», «обеспечены», «да», «нет», «согласно Технического задания», «согласно проекта Договора»  и т.п.</w:t>
      </w:r>
    </w:p>
    <w:p w14:paraId="5B590556" w14:textId="77777777" w:rsidR="00BA4C53" w:rsidRPr="00ED0713" w:rsidRDefault="00BA4C53" w:rsidP="002B22B2">
      <w:pPr>
        <w:keepNext/>
        <w:spacing w:after="0"/>
        <w:ind w:firstLine="403"/>
        <w:rPr>
          <w:sz w:val="22"/>
          <w:szCs w:val="22"/>
        </w:rPr>
      </w:pPr>
      <w:r w:rsidRPr="00ED0713">
        <w:rPr>
          <w:sz w:val="22"/>
          <w:szCs w:val="22"/>
        </w:rPr>
        <w:t xml:space="preserve">Непредставление сведений (информации) по данной форме (в т.ч. по отдельным пунктам) будет рассматриваться комиссией по закупкам как несоответствие поданной заявки на участие в конкурсе требованиям настоящей конкурсной документации. </w:t>
      </w:r>
    </w:p>
    <w:p w14:paraId="5B590557" w14:textId="77777777" w:rsidR="00BA4C53" w:rsidRPr="00ED0713" w:rsidRDefault="00BA4C53" w:rsidP="002B22B2">
      <w:pPr>
        <w:keepNext/>
        <w:spacing w:after="0"/>
        <w:ind w:firstLine="403"/>
        <w:rPr>
          <w:b/>
          <w:sz w:val="22"/>
          <w:szCs w:val="22"/>
        </w:rPr>
      </w:pPr>
      <w:r w:rsidRPr="00ED0713">
        <w:rPr>
          <w:sz w:val="22"/>
          <w:szCs w:val="22"/>
        </w:rPr>
        <w:t>Участник закупки в подтверждение данных, представленных в настоящей форме, вправе прикладывать любые документы.</w:t>
      </w:r>
    </w:p>
    <w:p w14:paraId="5B590558" w14:textId="77777777" w:rsidR="00C3792D" w:rsidRPr="00ED0713" w:rsidRDefault="00BA4C53" w:rsidP="002B22B2">
      <w:pPr>
        <w:keepNext/>
        <w:spacing w:after="0"/>
        <w:ind w:firstLine="403"/>
        <w:rPr>
          <w:sz w:val="22"/>
          <w:szCs w:val="22"/>
        </w:rPr>
      </w:pPr>
      <w:r w:rsidRPr="00ED0713">
        <w:rPr>
          <w:sz w:val="22"/>
          <w:szCs w:val="22"/>
        </w:rPr>
        <w:t>При заполнении данной формы следует учитывать следующее:</w:t>
      </w:r>
    </w:p>
    <w:p w14:paraId="5B590559" w14:textId="77777777" w:rsidR="00C3792D" w:rsidRPr="00ED0713" w:rsidRDefault="00C3792D" w:rsidP="002B22B2">
      <w:pPr>
        <w:keepNext/>
        <w:spacing w:after="0"/>
        <w:ind w:firstLine="403"/>
        <w:rPr>
          <w:sz w:val="22"/>
          <w:szCs w:val="22"/>
          <w:lang w:eastAsia="en-US"/>
        </w:rPr>
      </w:pPr>
      <w:r w:rsidRPr="00ED0713">
        <w:rPr>
          <w:sz w:val="22"/>
          <w:szCs w:val="22"/>
          <w:lang w:eastAsia="en-US"/>
        </w:rPr>
        <w:t>1) изменение формы не допускается;</w:t>
      </w:r>
    </w:p>
    <w:p w14:paraId="5B59055A" w14:textId="77777777" w:rsidR="00C3792D" w:rsidRPr="00ED0713" w:rsidRDefault="00C3792D" w:rsidP="002B22B2">
      <w:pPr>
        <w:keepNext/>
        <w:spacing w:after="0"/>
        <w:ind w:firstLine="403"/>
        <w:rPr>
          <w:sz w:val="22"/>
          <w:szCs w:val="22"/>
          <w:lang w:eastAsia="en-US"/>
        </w:rPr>
      </w:pPr>
      <w:r w:rsidRPr="00ED0713">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14:paraId="5B59055B" w14:textId="17CBAAC2" w:rsidR="00503AA7" w:rsidRPr="00ED0713" w:rsidRDefault="00503AA7">
      <w:pPr>
        <w:spacing w:after="0"/>
        <w:jc w:val="left"/>
        <w:rPr>
          <w:lang w:eastAsia="en-US"/>
        </w:rPr>
      </w:pPr>
      <w:r w:rsidRPr="00ED0713">
        <w:rPr>
          <w:lang w:eastAsia="en-US"/>
        </w:rPr>
        <w:br w:type="page"/>
      </w:r>
    </w:p>
    <w:p w14:paraId="7B629F2D" w14:textId="77777777" w:rsidR="00C3792D" w:rsidRPr="00ED0713" w:rsidRDefault="00C3792D" w:rsidP="002B22B2">
      <w:pPr>
        <w:keepNext/>
        <w:spacing w:after="0"/>
        <w:rPr>
          <w:lang w:eastAsia="en-US"/>
        </w:rPr>
      </w:pPr>
    </w:p>
    <w:p w14:paraId="5B590584" w14:textId="77777777" w:rsidR="00BA4C53" w:rsidRPr="00ED0713" w:rsidRDefault="00BA4C53" w:rsidP="002B22B2">
      <w:pPr>
        <w:keepNext/>
        <w:spacing w:after="0"/>
        <w:jc w:val="right"/>
        <w:rPr>
          <w:b/>
        </w:rPr>
      </w:pPr>
      <w:bookmarkStart w:id="23" w:name="_Toc270325674"/>
      <w:bookmarkStart w:id="24" w:name="_Toc390267516"/>
      <w:bookmarkStart w:id="25" w:name="_Toc412201951"/>
      <w:bookmarkStart w:id="26" w:name="_Toc426622594"/>
      <w:r w:rsidRPr="00ED0713">
        <w:rPr>
          <w:b/>
        </w:rPr>
        <w:t xml:space="preserve">Форма </w:t>
      </w:r>
      <w:r w:rsidR="00E15050" w:rsidRPr="00ED0713">
        <w:rPr>
          <w:b/>
        </w:rPr>
        <w:t>4</w:t>
      </w:r>
      <w:r w:rsidRPr="00ED0713">
        <w:rPr>
          <w:b/>
        </w:rPr>
        <w:t>.</w:t>
      </w:r>
      <w:r w:rsidR="00E15050" w:rsidRPr="00ED0713">
        <w:rPr>
          <w:b/>
        </w:rPr>
        <w:t>1</w:t>
      </w:r>
    </w:p>
    <w:p w14:paraId="5B590585" w14:textId="77777777" w:rsidR="00BA4C53" w:rsidRPr="00ED0713" w:rsidRDefault="00BA4C53" w:rsidP="002B22B2">
      <w:pPr>
        <w:keepNext/>
        <w:spacing w:after="0"/>
        <w:jc w:val="right"/>
        <w:rPr>
          <w:b/>
        </w:rPr>
      </w:pPr>
    </w:p>
    <w:p w14:paraId="5B590586" w14:textId="77777777" w:rsidR="00BA4C53" w:rsidRPr="00ED0713" w:rsidRDefault="00BA4C53" w:rsidP="002B22B2">
      <w:pPr>
        <w:keepNext/>
        <w:spacing w:after="0"/>
        <w:jc w:val="right"/>
        <w:rPr>
          <w:b/>
        </w:rPr>
      </w:pPr>
    </w:p>
    <w:p w14:paraId="5B590587" w14:textId="77777777" w:rsidR="00BA4C53" w:rsidRPr="00ED0713" w:rsidRDefault="00BA4C53" w:rsidP="002B22B2">
      <w:pPr>
        <w:keepNext/>
        <w:spacing w:after="0"/>
        <w:jc w:val="center"/>
        <w:rPr>
          <w:b/>
        </w:rPr>
      </w:pPr>
    </w:p>
    <w:p w14:paraId="5B590588"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СВЕДЕНИЯ</w:t>
      </w:r>
    </w:p>
    <w:p w14:paraId="5B590589"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О КАЧЕСТВЕ, ТЕХНИЧЕСКИХ ХАРАКТЕРИСТИКАХ ТОВАРА, ЕГО</w:t>
      </w:r>
    </w:p>
    <w:p w14:paraId="5B59058A"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БЕЗОПАСНОСТИ, ФУНКЦИОНАЛЬНЫХ ХАРАКТЕРИСТИКАХ</w:t>
      </w:r>
    </w:p>
    <w:p w14:paraId="5B59058B"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(ПОТРЕБИТЕЛЬСКИХ СВОЙСТВАХ) ТОВАРА, РАЗМЕРЕ, УПАКОВКЕ,</w:t>
      </w:r>
    </w:p>
    <w:p w14:paraId="5B59058C"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ОТГРУЗКЕ ТОВАРА И ИНЫЕ СВЕДЕНИЯ О ТОВАРЕ, ПРЕДСТАВЛЕНИЕ</w:t>
      </w:r>
    </w:p>
    <w:p w14:paraId="5B59058D" w14:textId="77777777" w:rsidR="00BA4C53" w:rsidRPr="00ED0713" w:rsidRDefault="00BA4C53" w:rsidP="002B22B2">
      <w:pPr>
        <w:keepNext/>
        <w:autoSpaceDE w:val="0"/>
        <w:autoSpaceDN w:val="0"/>
        <w:adjustRightInd w:val="0"/>
        <w:spacing w:after="0"/>
        <w:jc w:val="center"/>
        <w:rPr>
          <w:b/>
          <w:lang w:eastAsia="en-US"/>
        </w:rPr>
      </w:pPr>
      <w:r w:rsidRPr="00ED0713">
        <w:rPr>
          <w:b/>
          <w:lang w:eastAsia="en-US"/>
        </w:rPr>
        <w:t>КОТОРЫХ ПРЕДУСМОТРЕНО КОНКУРСНОЙ ДОКУМЕНТАЦИЕЙ*</w:t>
      </w:r>
    </w:p>
    <w:p w14:paraId="5B59058E" w14:textId="77777777" w:rsidR="003938BC" w:rsidRPr="00ED0713" w:rsidRDefault="003938BC" w:rsidP="002B22B2">
      <w:pPr>
        <w:keepNext/>
        <w:spacing w:after="0"/>
        <w:jc w:val="center"/>
        <w:rPr>
          <w:b/>
        </w:rPr>
      </w:pPr>
    </w:p>
    <w:p w14:paraId="5B59058F" w14:textId="77777777" w:rsidR="003938BC" w:rsidRPr="00ED0713" w:rsidRDefault="003938BC" w:rsidP="002B22B2">
      <w:pPr>
        <w:keepNext/>
        <w:spacing w:after="0"/>
      </w:pPr>
    </w:p>
    <w:p w14:paraId="5B590590" w14:textId="77777777" w:rsidR="00BA4C53" w:rsidRPr="00ED0713" w:rsidRDefault="00BA4C53" w:rsidP="002B22B2">
      <w:pPr>
        <w:keepNext/>
        <w:tabs>
          <w:tab w:val="center" w:pos="4590"/>
        </w:tabs>
        <w:suppressAutoHyphens/>
        <w:jc w:val="center"/>
        <w:outlineLvl w:val="1"/>
        <w:rPr>
          <w:b/>
          <w:bCs/>
        </w:rPr>
      </w:pPr>
      <w:r w:rsidRPr="00ED0713">
        <w:rPr>
          <w:b/>
        </w:rPr>
        <w:t xml:space="preserve">Участник закупки: ________________________________                    </w:t>
      </w:r>
    </w:p>
    <w:p w14:paraId="5B590591" w14:textId="77777777" w:rsidR="00BA4C53" w:rsidRPr="00ED0713" w:rsidRDefault="00BA4C53" w:rsidP="002B22B2">
      <w:pPr>
        <w:keepNext/>
        <w:tabs>
          <w:tab w:val="left" w:pos="426"/>
        </w:tabs>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778"/>
        <w:gridCol w:w="1218"/>
        <w:gridCol w:w="1261"/>
        <w:gridCol w:w="1176"/>
        <w:gridCol w:w="1465"/>
        <w:gridCol w:w="696"/>
        <w:gridCol w:w="1276"/>
      </w:tblGrid>
      <w:tr w:rsidR="002F2719" w:rsidRPr="00ED0713" w14:paraId="5B590598" w14:textId="77777777" w:rsidTr="0028419C">
        <w:trPr>
          <w:trHeight w:val="930"/>
        </w:trPr>
        <w:tc>
          <w:tcPr>
            <w:tcW w:w="258" w:type="pct"/>
            <w:vMerge w:val="restart"/>
            <w:vAlign w:val="center"/>
          </w:tcPr>
          <w:p w14:paraId="5B590592" w14:textId="77777777" w:rsidR="00BA4C53" w:rsidRPr="00ED0713" w:rsidRDefault="00BA4C53" w:rsidP="002B22B2">
            <w:pPr>
              <w:keepNext/>
              <w:jc w:val="center"/>
              <w:rPr>
                <w:rFonts w:eastAsia="Calibri"/>
                <w:sz w:val="22"/>
                <w:szCs w:val="22"/>
              </w:rPr>
            </w:pPr>
            <w:r w:rsidRPr="00ED0713">
              <w:rPr>
                <w:rFonts w:eastAsia="Calibri"/>
                <w:sz w:val="22"/>
                <w:szCs w:val="22"/>
              </w:rPr>
              <w:t>№ п/п</w:t>
            </w:r>
          </w:p>
        </w:tc>
        <w:tc>
          <w:tcPr>
            <w:tcW w:w="951" w:type="pct"/>
            <w:vMerge w:val="restart"/>
            <w:vAlign w:val="center"/>
          </w:tcPr>
          <w:p w14:paraId="5B590593" w14:textId="77777777" w:rsidR="00BA4C53" w:rsidRPr="00ED0713" w:rsidRDefault="00BA4C53" w:rsidP="002B22B2">
            <w:pPr>
              <w:keepNext/>
              <w:jc w:val="center"/>
              <w:rPr>
                <w:rFonts w:eastAsia="Calibri"/>
                <w:sz w:val="22"/>
                <w:szCs w:val="22"/>
              </w:rPr>
            </w:pPr>
            <w:r w:rsidRPr="00ED0713">
              <w:rPr>
                <w:rFonts w:eastAsia="Calibri"/>
                <w:sz w:val="22"/>
                <w:szCs w:val="22"/>
              </w:rPr>
              <w:t>Наименование товара</w:t>
            </w:r>
          </w:p>
        </w:tc>
        <w:tc>
          <w:tcPr>
            <w:tcW w:w="651" w:type="pct"/>
            <w:vMerge w:val="restart"/>
            <w:vAlign w:val="center"/>
          </w:tcPr>
          <w:p w14:paraId="5B590594" w14:textId="0CE1ABC9" w:rsidR="00BA4C53" w:rsidRPr="00ED0713" w:rsidRDefault="00BA4C53" w:rsidP="002B22B2">
            <w:pPr>
              <w:keepNext/>
              <w:jc w:val="center"/>
              <w:rPr>
                <w:rFonts w:eastAsia="Calibri"/>
                <w:sz w:val="22"/>
                <w:szCs w:val="22"/>
              </w:rPr>
            </w:pPr>
            <w:r w:rsidRPr="00ED0713">
              <w:rPr>
                <w:rFonts w:eastAsia="Calibri"/>
                <w:sz w:val="22"/>
                <w:szCs w:val="22"/>
              </w:rPr>
              <w:t>Указание на товарный знак (модель, произво</w:t>
            </w:r>
            <w:r w:rsidR="0028419C" w:rsidRPr="00ED0713">
              <w:rPr>
                <w:rFonts w:eastAsia="Calibri"/>
                <w:sz w:val="22"/>
                <w:szCs w:val="22"/>
              </w:rPr>
              <w:t>-</w:t>
            </w:r>
            <w:r w:rsidRPr="00ED0713">
              <w:rPr>
                <w:rFonts w:eastAsia="Calibri"/>
                <w:sz w:val="22"/>
                <w:szCs w:val="22"/>
              </w:rPr>
              <w:t>дителя)</w:t>
            </w:r>
          </w:p>
        </w:tc>
        <w:tc>
          <w:tcPr>
            <w:tcW w:w="2086" w:type="pct"/>
            <w:gridSpan w:val="3"/>
            <w:vAlign w:val="center"/>
          </w:tcPr>
          <w:p w14:paraId="5B590595" w14:textId="77777777" w:rsidR="00BA4C53" w:rsidRPr="00ED0713" w:rsidRDefault="00BA4C53" w:rsidP="002B22B2">
            <w:pPr>
              <w:keepNext/>
              <w:jc w:val="center"/>
              <w:rPr>
                <w:rFonts w:eastAsia="Calibri"/>
                <w:sz w:val="22"/>
                <w:szCs w:val="22"/>
              </w:rPr>
            </w:pPr>
            <w:r w:rsidRPr="00ED0713">
              <w:rPr>
                <w:rFonts w:eastAsia="Calibri"/>
                <w:sz w:val="22"/>
                <w:szCs w:val="22"/>
              </w:rPr>
              <w:t>Технические характеристики</w:t>
            </w:r>
          </w:p>
        </w:tc>
        <w:tc>
          <w:tcPr>
            <w:tcW w:w="372" w:type="pct"/>
            <w:vAlign w:val="center"/>
          </w:tcPr>
          <w:p w14:paraId="5B590596" w14:textId="77777777" w:rsidR="00BA4C53" w:rsidRPr="00ED0713" w:rsidRDefault="00BA4C53" w:rsidP="002B22B2">
            <w:pPr>
              <w:keepNext/>
              <w:jc w:val="center"/>
              <w:rPr>
                <w:rFonts w:eastAsia="Calibri"/>
                <w:sz w:val="22"/>
                <w:szCs w:val="22"/>
              </w:rPr>
            </w:pPr>
            <w:r w:rsidRPr="00ED0713">
              <w:rPr>
                <w:rFonts w:eastAsia="Calibri"/>
                <w:sz w:val="22"/>
                <w:szCs w:val="22"/>
              </w:rPr>
              <w:t>Ед. изм.</w:t>
            </w:r>
          </w:p>
        </w:tc>
        <w:tc>
          <w:tcPr>
            <w:tcW w:w="683" w:type="pct"/>
            <w:tcMar>
              <w:left w:w="28" w:type="dxa"/>
              <w:right w:w="28" w:type="dxa"/>
            </w:tcMar>
          </w:tcPr>
          <w:p w14:paraId="5B590597" w14:textId="1101C2C8" w:rsidR="00BA4C53" w:rsidRPr="00ED0713" w:rsidRDefault="00BA4C53" w:rsidP="002B22B2">
            <w:pPr>
              <w:keepNext/>
              <w:jc w:val="center"/>
              <w:rPr>
                <w:rFonts w:eastAsia="Calibri"/>
                <w:sz w:val="22"/>
                <w:szCs w:val="22"/>
              </w:rPr>
            </w:pPr>
            <w:r w:rsidRPr="00ED0713">
              <w:rPr>
                <w:rFonts w:eastAsia="Calibri"/>
                <w:sz w:val="22"/>
                <w:szCs w:val="22"/>
              </w:rPr>
              <w:t>Сведения о сертифика</w:t>
            </w:r>
            <w:r w:rsidR="0028419C" w:rsidRPr="00ED0713">
              <w:rPr>
                <w:rFonts w:eastAsia="Calibri"/>
                <w:sz w:val="22"/>
                <w:szCs w:val="22"/>
              </w:rPr>
              <w:t>-</w:t>
            </w:r>
            <w:r w:rsidRPr="00ED0713">
              <w:rPr>
                <w:rFonts w:eastAsia="Calibri"/>
                <w:sz w:val="22"/>
                <w:szCs w:val="22"/>
              </w:rPr>
              <w:t>ции*</w:t>
            </w:r>
          </w:p>
        </w:tc>
      </w:tr>
      <w:tr w:rsidR="002F2719" w:rsidRPr="00ED0713" w14:paraId="5B5905A1" w14:textId="77777777" w:rsidTr="0028419C">
        <w:trPr>
          <w:trHeight w:val="151"/>
        </w:trPr>
        <w:tc>
          <w:tcPr>
            <w:tcW w:w="258" w:type="pct"/>
            <w:vMerge/>
          </w:tcPr>
          <w:p w14:paraId="5B590599" w14:textId="77777777" w:rsidR="00BA4C53" w:rsidRPr="00ED0713" w:rsidRDefault="00BA4C53" w:rsidP="002B22B2">
            <w:pPr>
              <w:keepNext/>
              <w:rPr>
                <w:rFonts w:eastAsia="Calibri"/>
              </w:rPr>
            </w:pPr>
          </w:p>
        </w:tc>
        <w:tc>
          <w:tcPr>
            <w:tcW w:w="951" w:type="pct"/>
            <w:vMerge/>
          </w:tcPr>
          <w:p w14:paraId="5B59059A" w14:textId="77777777" w:rsidR="00BA4C53" w:rsidRPr="00ED0713" w:rsidRDefault="00BA4C53" w:rsidP="002B22B2">
            <w:pPr>
              <w:keepNext/>
              <w:rPr>
                <w:rFonts w:eastAsia="Calibri"/>
              </w:rPr>
            </w:pPr>
          </w:p>
        </w:tc>
        <w:tc>
          <w:tcPr>
            <w:tcW w:w="651" w:type="pct"/>
            <w:vMerge/>
          </w:tcPr>
          <w:p w14:paraId="5B59059B" w14:textId="77777777" w:rsidR="00BA4C53" w:rsidRPr="00ED0713" w:rsidRDefault="00BA4C53" w:rsidP="002B22B2">
            <w:pPr>
              <w:keepNext/>
              <w:rPr>
                <w:rFonts w:eastAsia="Calibri"/>
              </w:rPr>
            </w:pPr>
          </w:p>
        </w:tc>
        <w:tc>
          <w:tcPr>
            <w:tcW w:w="674" w:type="pct"/>
            <w:vAlign w:val="center"/>
          </w:tcPr>
          <w:p w14:paraId="5B59059C" w14:textId="2C34849B" w:rsidR="00BA4C53" w:rsidRPr="00ED0713" w:rsidRDefault="00BA4C53" w:rsidP="0028419C">
            <w:pPr>
              <w:keepNext/>
              <w:jc w:val="center"/>
              <w:rPr>
                <w:rFonts w:eastAsia="Calibri"/>
                <w:sz w:val="22"/>
                <w:szCs w:val="22"/>
              </w:rPr>
            </w:pPr>
            <w:r w:rsidRPr="00ED0713">
              <w:rPr>
                <w:rFonts w:eastAsia="Calibri"/>
                <w:sz w:val="22"/>
                <w:szCs w:val="22"/>
              </w:rPr>
              <w:t>Требуе</w:t>
            </w:r>
            <w:r w:rsidR="0028419C" w:rsidRPr="00ED0713">
              <w:rPr>
                <w:rFonts w:eastAsia="Calibri"/>
                <w:sz w:val="22"/>
                <w:szCs w:val="22"/>
              </w:rPr>
              <w:t>-</w:t>
            </w:r>
            <w:r w:rsidRPr="00ED0713">
              <w:rPr>
                <w:rFonts w:eastAsia="Calibri"/>
                <w:sz w:val="22"/>
                <w:szCs w:val="22"/>
              </w:rPr>
              <w:t>мый параметр</w:t>
            </w:r>
          </w:p>
        </w:tc>
        <w:tc>
          <w:tcPr>
            <w:tcW w:w="629" w:type="pct"/>
            <w:vAlign w:val="center"/>
          </w:tcPr>
          <w:p w14:paraId="5B59059D" w14:textId="3673FBA6" w:rsidR="00BA4C53" w:rsidRPr="00ED0713" w:rsidRDefault="00BA4C53" w:rsidP="002B22B2">
            <w:pPr>
              <w:keepNext/>
              <w:jc w:val="center"/>
              <w:rPr>
                <w:rFonts w:eastAsia="Calibri"/>
                <w:sz w:val="22"/>
                <w:szCs w:val="22"/>
              </w:rPr>
            </w:pPr>
            <w:r w:rsidRPr="00ED0713">
              <w:rPr>
                <w:rFonts w:eastAsia="Calibri"/>
                <w:sz w:val="22"/>
                <w:szCs w:val="22"/>
              </w:rPr>
              <w:t>Требуе</w:t>
            </w:r>
            <w:r w:rsidR="0028419C" w:rsidRPr="00ED0713">
              <w:rPr>
                <w:rFonts w:eastAsia="Calibri"/>
                <w:sz w:val="22"/>
                <w:szCs w:val="22"/>
              </w:rPr>
              <w:t>-</w:t>
            </w:r>
            <w:r w:rsidRPr="00ED0713">
              <w:rPr>
                <w:rFonts w:eastAsia="Calibri"/>
                <w:sz w:val="22"/>
                <w:szCs w:val="22"/>
              </w:rPr>
              <w:t>мое значе</w:t>
            </w:r>
            <w:r w:rsidR="0028419C" w:rsidRPr="00ED0713">
              <w:rPr>
                <w:rFonts w:eastAsia="Calibri"/>
                <w:sz w:val="22"/>
                <w:szCs w:val="22"/>
              </w:rPr>
              <w:t>-</w:t>
            </w:r>
            <w:r w:rsidRPr="00ED0713">
              <w:rPr>
                <w:rFonts w:eastAsia="Calibri"/>
                <w:sz w:val="22"/>
                <w:szCs w:val="22"/>
              </w:rPr>
              <w:t>ние</w:t>
            </w:r>
          </w:p>
        </w:tc>
        <w:tc>
          <w:tcPr>
            <w:tcW w:w="783" w:type="pct"/>
          </w:tcPr>
          <w:p w14:paraId="5B59059E" w14:textId="75D00645" w:rsidR="00BA4C53" w:rsidRPr="00ED0713" w:rsidRDefault="00BA4C53" w:rsidP="0028419C">
            <w:pPr>
              <w:keepNext/>
              <w:jc w:val="center"/>
              <w:rPr>
                <w:rFonts w:eastAsia="Calibri"/>
                <w:sz w:val="22"/>
                <w:szCs w:val="22"/>
              </w:rPr>
            </w:pPr>
            <w:r w:rsidRPr="00ED0713">
              <w:rPr>
                <w:rFonts w:eastAsia="Calibri"/>
                <w:sz w:val="22"/>
                <w:szCs w:val="22"/>
              </w:rPr>
              <w:t>Значение, предлага</w:t>
            </w:r>
            <w:r w:rsidR="0028419C" w:rsidRPr="00ED0713">
              <w:rPr>
                <w:rFonts w:eastAsia="Calibri"/>
                <w:sz w:val="22"/>
                <w:szCs w:val="22"/>
              </w:rPr>
              <w:t>-</w:t>
            </w:r>
            <w:r w:rsidRPr="00ED0713">
              <w:rPr>
                <w:rFonts w:eastAsia="Calibri"/>
                <w:sz w:val="22"/>
                <w:szCs w:val="22"/>
              </w:rPr>
              <w:t>емое участником</w:t>
            </w:r>
          </w:p>
        </w:tc>
        <w:tc>
          <w:tcPr>
            <w:tcW w:w="372" w:type="pct"/>
            <w:vAlign w:val="center"/>
          </w:tcPr>
          <w:p w14:paraId="5B59059F" w14:textId="77777777" w:rsidR="00BA4C53" w:rsidRPr="00ED0713" w:rsidRDefault="00BA4C53" w:rsidP="002B22B2">
            <w:pPr>
              <w:keepNext/>
              <w:jc w:val="center"/>
              <w:rPr>
                <w:rFonts w:eastAsia="Calibri"/>
              </w:rPr>
            </w:pPr>
          </w:p>
        </w:tc>
        <w:tc>
          <w:tcPr>
            <w:tcW w:w="680" w:type="pct"/>
            <w:vAlign w:val="center"/>
          </w:tcPr>
          <w:p w14:paraId="5B5905A0" w14:textId="77777777" w:rsidR="00BA4C53" w:rsidRPr="00ED0713" w:rsidRDefault="00BA4C53" w:rsidP="002B22B2">
            <w:pPr>
              <w:keepNext/>
              <w:jc w:val="center"/>
              <w:rPr>
                <w:rFonts w:eastAsia="Calibri"/>
              </w:rPr>
            </w:pPr>
          </w:p>
        </w:tc>
      </w:tr>
      <w:tr w:rsidR="002F2719" w:rsidRPr="00ED0713" w14:paraId="5B5905AA" w14:textId="77777777" w:rsidTr="0028419C">
        <w:trPr>
          <w:trHeight w:val="346"/>
        </w:trPr>
        <w:tc>
          <w:tcPr>
            <w:tcW w:w="258" w:type="pct"/>
          </w:tcPr>
          <w:p w14:paraId="5B5905A2" w14:textId="77777777" w:rsidR="00BA4C53" w:rsidRPr="00ED0713" w:rsidRDefault="00BA4C53" w:rsidP="002B22B2">
            <w:pPr>
              <w:keepNext/>
              <w:rPr>
                <w:rFonts w:eastAsia="Calibri"/>
              </w:rPr>
            </w:pPr>
          </w:p>
        </w:tc>
        <w:tc>
          <w:tcPr>
            <w:tcW w:w="951" w:type="pct"/>
          </w:tcPr>
          <w:p w14:paraId="5B5905A3" w14:textId="77777777" w:rsidR="00BA4C53" w:rsidRPr="00ED0713" w:rsidRDefault="00BA4C53" w:rsidP="002B22B2">
            <w:pPr>
              <w:keepNext/>
              <w:rPr>
                <w:rFonts w:eastAsia="Calibri"/>
              </w:rPr>
            </w:pPr>
          </w:p>
        </w:tc>
        <w:tc>
          <w:tcPr>
            <w:tcW w:w="651" w:type="pct"/>
          </w:tcPr>
          <w:p w14:paraId="5B5905A4" w14:textId="77777777" w:rsidR="00BA4C53" w:rsidRPr="00ED0713" w:rsidRDefault="00BA4C53" w:rsidP="002B22B2">
            <w:pPr>
              <w:keepNext/>
              <w:rPr>
                <w:rFonts w:eastAsia="Calibri"/>
              </w:rPr>
            </w:pPr>
          </w:p>
        </w:tc>
        <w:tc>
          <w:tcPr>
            <w:tcW w:w="674" w:type="pct"/>
            <w:vAlign w:val="center"/>
          </w:tcPr>
          <w:p w14:paraId="5B5905A5" w14:textId="77777777" w:rsidR="00BA4C53" w:rsidRPr="00ED0713" w:rsidRDefault="00BA4C53" w:rsidP="002B22B2">
            <w:pPr>
              <w:keepNext/>
              <w:jc w:val="center"/>
              <w:rPr>
                <w:rFonts w:eastAsia="Calibri"/>
                <w:b/>
              </w:rPr>
            </w:pPr>
          </w:p>
        </w:tc>
        <w:tc>
          <w:tcPr>
            <w:tcW w:w="629" w:type="pct"/>
            <w:vAlign w:val="center"/>
          </w:tcPr>
          <w:p w14:paraId="5B5905A6" w14:textId="77777777" w:rsidR="00BA4C53" w:rsidRPr="00ED0713" w:rsidRDefault="00BA4C53" w:rsidP="002B22B2">
            <w:pPr>
              <w:keepNext/>
              <w:jc w:val="center"/>
              <w:rPr>
                <w:rFonts w:eastAsia="Calibri"/>
                <w:b/>
              </w:rPr>
            </w:pPr>
          </w:p>
        </w:tc>
        <w:tc>
          <w:tcPr>
            <w:tcW w:w="783" w:type="pct"/>
          </w:tcPr>
          <w:p w14:paraId="5B5905A7" w14:textId="77777777" w:rsidR="00BA4C53" w:rsidRPr="00ED0713" w:rsidRDefault="00BA4C53" w:rsidP="002B22B2">
            <w:pPr>
              <w:keepNext/>
              <w:jc w:val="center"/>
              <w:rPr>
                <w:rFonts w:eastAsia="Calibri"/>
                <w:b/>
              </w:rPr>
            </w:pPr>
          </w:p>
        </w:tc>
        <w:tc>
          <w:tcPr>
            <w:tcW w:w="372" w:type="pct"/>
            <w:vAlign w:val="center"/>
          </w:tcPr>
          <w:p w14:paraId="5B5905A8" w14:textId="77777777" w:rsidR="00BA4C53" w:rsidRPr="00ED0713" w:rsidRDefault="00BA4C53" w:rsidP="002B22B2">
            <w:pPr>
              <w:keepNext/>
              <w:jc w:val="center"/>
              <w:rPr>
                <w:rFonts w:eastAsia="Calibri"/>
              </w:rPr>
            </w:pPr>
          </w:p>
        </w:tc>
        <w:tc>
          <w:tcPr>
            <w:tcW w:w="680" w:type="pct"/>
            <w:vAlign w:val="center"/>
          </w:tcPr>
          <w:p w14:paraId="5B5905A9" w14:textId="77777777" w:rsidR="00BA4C53" w:rsidRPr="00ED0713" w:rsidRDefault="00BA4C53" w:rsidP="002B22B2">
            <w:pPr>
              <w:keepNext/>
              <w:jc w:val="center"/>
              <w:rPr>
                <w:rFonts w:eastAsia="Calibri"/>
              </w:rPr>
            </w:pPr>
          </w:p>
        </w:tc>
      </w:tr>
      <w:tr w:rsidR="002F2719" w:rsidRPr="00ED0713" w14:paraId="5B5905B3" w14:textId="77777777" w:rsidTr="0028419C">
        <w:trPr>
          <w:trHeight w:val="346"/>
        </w:trPr>
        <w:tc>
          <w:tcPr>
            <w:tcW w:w="258" w:type="pct"/>
            <w:tcBorders>
              <w:bottom w:val="single" w:sz="4" w:space="0" w:color="auto"/>
            </w:tcBorders>
          </w:tcPr>
          <w:p w14:paraId="5B5905AB" w14:textId="77777777" w:rsidR="00BA4C53" w:rsidRPr="00ED0713" w:rsidRDefault="00BA4C53" w:rsidP="002B22B2">
            <w:pPr>
              <w:keepNext/>
              <w:rPr>
                <w:rFonts w:eastAsia="Calibri"/>
              </w:rPr>
            </w:pPr>
          </w:p>
        </w:tc>
        <w:tc>
          <w:tcPr>
            <w:tcW w:w="951" w:type="pct"/>
            <w:tcBorders>
              <w:bottom w:val="single" w:sz="4" w:space="0" w:color="auto"/>
            </w:tcBorders>
          </w:tcPr>
          <w:p w14:paraId="5B5905AC" w14:textId="77777777" w:rsidR="00BA4C53" w:rsidRPr="00ED0713" w:rsidRDefault="00BA4C53" w:rsidP="002B22B2">
            <w:pPr>
              <w:keepNext/>
              <w:rPr>
                <w:rFonts w:eastAsia="Calibri"/>
              </w:rPr>
            </w:pPr>
          </w:p>
        </w:tc>
        <w:tc>
          <w:tcPr>
            <w:tcW w:w="651" w:type="pct"/>
            <w:tcBorders>
              <w:bottom w:val="single" w:sz="4" w:space="0" w:color="auto"/>
            </w:tcBorders>
          </w:tcPr>
          <w:p w14:paraId="5B5905AD" w14:textId="77777777" w:rsidR="00BA4C53" w:rsidRPr="00ED0713" w:rsidRDefault="00BA4C53" w:rsidP="002B22B2">
            <w:pPr>
              <w:keepNext/>
              <w:rPr>
                <w:rFonts w:eastAsia="Calibri"/>
              </w:rPr>
            </w:pPr>
          </w:p>
        </w:tc>
        <w:tc>
          <w:tcPr>
            <w:tcW w:w="674" w:type="pct"/>
            <w:tcBorders>
              <w:bottom w:val="single" w:sz="4" w:space="0" w:color="auto"/>
            </w:tcBorders>
            <w:vAlign w:val="center"/>
          </w:tcPr>
          <w:p w14:paraId="5B5905AE" w14:textId="77777777" w:rsidR="00BA4C53" w:rsidRPr="00ED0713" w:rsidRDefault="00BA4C53" w:rsidP="002B22B2">
            <w:pPr>
              <w:keepNext/>
              <w:jc w:val="center"/>
              <w:rPr>
                <w:rFonts w:eastAsia="Calibri"/>
                <w:b/>
              </w:rPr>
            </w:pPr>
          </w:p>
        </w:tc>
        <w:tc>
          <w:tcPr>
            <w:tcW w:w="629" w:type="pct"/>
            <w:tcBorders>
              <w:bottom w:val="single" w:sz="4" w:space="0" w:color="auto"/>
            </w:tcBorders>
            <w:vAlign w:val="center"/>
          </w:tcPr>
          <w:p w14:paraId="5B5905AF" w14:textId="77777777" w:rsidR="00BA4C53" w:rsidRPr="00ED0713" w:rsidRDefault="00BA4C53" w:rsidP="002B22B2">
            <w:pPr>
              <w:keepNext/>
              <w:jc w:val="center"/>
              <w:rPr>
                <w:rFonts w:eastAsia="Calibri"/>
                <w:b/>
              </w:rPr>
            </w:pPr>
          </w:p>
        </w:tc>
        <w:tc>
          <w:tcPr>
            <w:tcW w:w="783" w:type="pct"/>
            <w:tcBorders>
              <w:bottom w:val="single" w:sz="4" w:space="0" w:color="auto"/>
            </w:tcBorders>
          </w:tcPr>
          <w:p w14:paraId="5B5905B0" w14:textId="77777777" w:rsidR="00BA4C53" w:rsidRPr="00ED0713" w:rsidRDefault="00BA4C53" w:rsidP="002B22B2">
            <w:pPr>
              <w:keepNext/>
              <w:jc w:val="center"/>
              <w:rPr>
                <w:rFonts w:eastAsia="Calibri"/>
                <w:b/>
              </w:rPr>
            </w:pPr>
          </w:p>
        </w:tc>
        <w:tc>
          <w:tcPr>
            <w:tcW w:w="372" w:type="pct"/>
            <w:tcBorders>
              <w:bottom w:val="single" w:sz="4" w:space="0" w:color="auto"/>
            </w:tcBorders>
            <w:vAlign w:val="center"/>
          </w:tcPr>
          <w:p w14:paraId="5B5905B1" w14:textId="77777777" w:rsidR="00BA4C53" w:rsidRPr="00ED0713" w:rsidRDefault="00BA4C53" w:rsidP="002B22B2">
            <w:pPr>
              <w:keepNext/>
              <w:jc w:val="center"/>
              <w:rPr>
                <w:rFonts w:eastAsia="Calibri"/>
              </w:rPr>
            </w:pPr>
          </w:p>
        </w:tc>
        <w:tc>
          <w:tcPr>
            <w:tcW w:w="680" w:type="pct"/>
            <w:tcBorders>
              <w:bottom w:val="single" w:sz="4" w:space="0" w:color="auto"/>
            </w:tcBorders>
            <w:vAlign w:val="center"/>
          </w:tcPr>
          <w:p w14:paraId="5B5905B2" w14:textId="77777777" w:rsidR="00BA4C53" w:rsidRPr="00ED0713" w:rsidRDefault="00BA4C53" w:rsidP="002B22B2">
            <w:pPr>
              <w:keepNext/>
              <w:jc w:val="center"/>
              <w:rPr>
                <w:rFonts w:eastAsia="Calibri"/>
              </w:rPr>
            </w:pPr>
          </w:p>
        </w:tc>
      </w:tr>
    </w:tbl>
    <w:p w14:paraId="5B5905B4" w14:textId="77777777" w:rsidR="00BA4C53" w:rsidRPr="00ED0713" w:rsidRDefault="00BA4C53" w:rsidP="002B22B2">
      <w:pPr>
        <w:keepNext/>
        <w:autoSpaceDE w:val="0"/>
        <w:autoSpaceDN w:val="0"/>
        <w:adjustRightInd w:val="0"/>
        <w:spacing w:after="0"/>
        <w:rPr>
          <w:lang w:eastAsia="en-US"/>
        </w:rPr>
      </w:pPr>
    </w:p>
    <w:p w14:paraId="5B5905B5" w14:textId="77777777" w:rsidR="00BA4C53" w:rsidRPr="00ED0713" w:rsidRDefault="00BA4C53" w:rsidP="002B22B2">
      <w:pPr>
        <w:keepNext/>
        <w:autoSpaceDE w:val="0"/>
        <w:autoSpaceDN w:val="0"/>
        <w:adjustRightInd w:val="0"/>
        <w:spacing w:after="0"/>
        <w:jc w:val="left"/>
        <w:rPr>
          <w:sz w:val="22"/>
          <w:szCs w:val="22"/>
          <w:lang w:eastAsia="en-US"/>
        </w:rPr>
      </w:pPr>
    </w:p>
    <w:p w14:paraId="5B5905B6" w14:textId="77777777" w:rsidR="00BA4C53" w:rsidRPr="00ED0713" w:rsidRDefault="00BA4C53" w:rsidP="002B22B2">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5B7" w14:textId="77777777" w:rsidR="00BA4C53" w:rsidRPr="00ED0713" w:rsidRDefault="00BA4C53" w:rsidP="002B22B2">
      <w:pPr>
        <w:keepNext/>
        <w:spacing w:after="0"/>
        <w:rPr>
          <w:vertAlign w:val="superscript"/>
        </w:rPr>
      </w:pPr>
      <w:r w:rsidRPr="00ED0713">
        <w:rPr>
          <w:vertAlign w:val="superscript"/>
        </w:rPr>
        <w:t xml:space="preserve">                                                                                                (подпись)</w:t>
      </w:r>
    </w:p>
    <w:p w14:paraId="5B5905B8"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5B9" w14:textId="77777777" w:rsidR="00BA4C53" w:rsidRPr="00ED0713" w:rsidRDefault="00BA4C53" w:rsidP="002B22B2">
      <w:pPr>
        <w:keepNext/>
        <w:spacing w:after="0"/>
        <w:ind w:firstLine="400"/>
        <w:rPr>
          <w:sz w:val="22"/>
          <w:szCs w:val="22"/>
        </w:rPr>
      </w:pPr>
    </w:p>
    <w:p w14:paraId="5B5905BA" w14:textId="77777777" w:rsidR="00C3792D" w:rsidRPr="00ED0713" w:rsidRDefault="005236FB" w:rsidP="007338BE">
      <w:pPr>
        <w:widowControl w:val="0"/>
        <w:autoSpaceDE w:val="0"/>
        <w:autoSpaceDN w:val="0"/>
        <w:adjustRightInd w:val="0"/>
        <w:spacing w:after="0"/>
        <w:rPr>
          <w:sz w:val="22"/>
          <w:szCs w:val="22"/>
          <w:lang w:eastAsia="en-US"/>
        </w:rPr>
      </w:pPr>
      <w:r w:rsidRPr="00ED0713">
        <w:rPr>
          <w:sz w:val="22"/>
          <w:szCs w:val="22"/>
          <w:lang w:eastAsia="en-US"/>
        </w:rPr>
        <w:t>*Данная форма является дополнением формы «Техническое предложение участника</w:t>
      </w:r>
      <w:r w:rsidR="00771D55" w:rsidRPr="00ED0713">
        <w:rPr>
          <w:sz w:val="22"/>
          <w:szCs w:val="22"/>
          <w:lang w:eastAsia="en-US"/>
        </w:rPr>
        <w:t xml:space="preserve"> конкурса</w:t>
      </w:r>
      <w:r w:rsidRPr="00ED0713">
        <w:rPr>
          <w:sz w:val="22"/>
          <w:szCs w:val="22"/>
          <w:lang w:eastAsia="en-US"/>
        </w:rPr>
        <w:t xml:space="preserve">» и является </w:t>
      </w:r>
      <w:r w:rsidR="00BA4C53" w:rsidRPr="00ED0713">
        <w:rPr>
          <w:sz w:val="22"/>
          <w:szCs w:val="22"/>
          <w:lang w:eastAsia="en-US"/>
        </w:rPr>
        <w:t>обязательной для заполнения участником закупки. Непредставление требуемых сведений является основанием для отказа участнику закупки в допуске к участию в конкурсе.</w:t>
      </w:r>
    </w:p>
    <w:p w14:paraId="5B5905BB" w14:textId="79A8A984" w:rsidR="00BA4C53" w:rsidRPr="00ED0713" w:rsidRDefault="00BA4C53" w:rsidP="007338BE">
      <w:pPr>
        <w:widowControl w:val="0"/>
        <w:autoSpaceDE w:val="0"/>
        <w:autoSpaceDN w:val="0"/>
        <w:adjustRightInd w:val="0"/>
        <w:spacing w:after="0"/>
        <w:rPr>
          <w:b/>
          <w:sz w:val="22"/>
          <w:szCs w:val="22"/>
        </w:rPr>
      </w:pPr>
      <w:r w:rsidRPr="00ED0713">
        <w:rPr>
          <w:b/>
          <w:sz w:val="22"/>
          <w:szCs w:val="22"/>
        </w:rPr>
        <w:t>В данной форме участник процедуры закупки предоставляет сведения, позволяющие индивидуализировать товар, предлагаемый к использованию при оказании услуг с указанием товарного знака (его словесное обозначение) (при его наличии) в соответствии с требованиями Технического задания (</w:t>
      </w:r>
      <w:r w:rsidR="0028419C" w:rsidRPr="00ED0713">
        <w:rPr>
          <w:b/>
          <w:sz w:val="22"/>
          <w:szCs w:val="22"/>
        </w:rPr>
        <w:t>п</w:t>
      </w:r>
      <w:r w:rsidR="00771D55" w:rsidRPr="00ED0713">
        <w:rPr>
          <w:b/>
          <w:spacing w:val="-2"/>
          <w:sz w:val="22"/>
          <w:szCs w:val="22"/>
        </w:rPr>
        <w:t>ункт 9</w:t>
      </w:r>
      <w:r w:rsidR="003938BC" w:rsidRPr="00ED0713">
        <w:rPr>
          <w:b/>
          <w:spacing w:val="-2"/>
          <w:sz w:val="22"/>
          <w:szCs w:val="22"/>
        </w:rPr>
        <w:t>)</w:t>
      </w:r>
      <w:r w:rsidRPr="00ED0713">
        <w:rPr>
          <w:b/>
          <w:sz w:val="22"/>
          <w:szCs w:val="22"/>
          <w:lang w:eastAsia="en-US"/>
        </w:rPr>
        <w:t>.</w:t>
      </w:r>
    </w:p>
    <w:p w14:paraId="5B5905BC" w14:textId="77777777" w:rsidR="00BA4C53" w:rsidRPr="00ED0713" w:rsidRDefault="00BA4C53" w:rsidP="007338BE">
      <w:pPr>
        <w:widowControl w:val="0"/>
        <w:spacing w:after="0"/>
        <w:rPr>
          <w:b/>
          <w:sz w:val="22"/>
          <w:szCs w:val="22"/>
          <w:lang w:eastAsia="en-US"/>
        </w:rPr>
      </w:pPr>
      <w:r w:rsidRPr="00ED0713">
        <w:rPr>
          <w:b/>
          <w:sz w:val="22"/>
          <w:szCs w:val="22"/>
        </w:rPr>
        <w:t>Качественные характеристики (потребительские) свойства товаров, предлагаемых участником процедуры закупки при оказании услуг по своим конкретным показателям должны соответствовать значениям, установленным в Техническом задании</w:t>
      </w:r>
      <w:r w:rsidRPr="00ED0713">
        <w:rPr>
          <w:b/>
          <w:sz w:val="22"/>
          <w:szCs w:val="22"/>
          <w:lang w:eastAsia="en-US"/>
        </w:rPr>
        <w:t>.</w:t>
      </w:r>
    </w:p>
    <w:p w14:paraId="5B5905BE" w14:textId="77777777" w:rsidR="00BA4C53" w:rsidRPr="00ED0713" w:rsidRDefault="00BA4C53" w:rsidP="007338BE">
      <w:pPr>
        <w:widowControl w:val="0"/>
        <w:autoSpaceDE w:val="0"/>
        <w:autoSpaceDN w:val="0"/>
        <w:adjustRightInd w:val="0"/>
        <w:spacing w:after="0"/>
        <w:jc w:val="center"/>
        <w:outlineLvl w:val="2"/>
        <w:rPr>
          <w:lang w:eastAsia="en-US"/>
        </w:rPr>
      </w:pPr>
    </w:p>
    <w:p w14:paraId="5B5905BF" w14:textId="77777777" w:rsidR="00BA4C53" w:rsidRPr="00ED0713" w:rsidRDefault="00BA4C53" w:rsidP="007338BE">
      <w:pPr>
        <w:widowControl w:val="0"/>
        <w:autoSpaceDE w:val="0"/>
        <w:autoSpaceDN w:val="0"/>
        <w:adjustRightInd w:val="0"/>
        <w:spacing w:after="0"/>
        <w:jc w:val="center"/>
        <w:outlineLvl w:val="2"/>
        <w:rPr>
          <w:sz w:val="22"/>
          <w:szCs w:val="22"/>
          <w:lang w:eastAsia="en-US"/>
        </w:rPr>
      </w:pPr>
      <w:r w:rsidRPr="00ED0713">
        <w:rPr>
          <w:sz w:val="22"/>
          <w:szCs w:val="22"/>
          <w:lang w:eastAsia="en-US"/>
        </w:rPr>
        <w:t>Порядок заполнения формы</w:t>
      </w:r>
    </w:p>
    <w:p w14:paraId="5B5905C0" w14:textId="77777777" w:rsidR="00BA4C53" w:rsidRPr="00ED0713" w:rsidRDefault="00BA4C53" w:rsidP="007338BE">
      <w:pPr>
        <w:widowControl w:val="0"/>
        <w:autoSpaceDE w:val="0"/>
        <w:autoSpaceDN w:val="0"/>
        <w:adjustRightInd w:val="0"/>
        <w:spacing w:after="0"/>
        <w:rPr>
          <w:sz w:val="22"/>
          <w:szCs w:val="22"/>
          <w:lang w:eastAsia="en-US"/>
        </w:rPr>
      </w:pPr>
      <w:r w:rsidRPr="00ED0713">
        <w:rPr>
          <w:sz w:val="22"/>
          <w:szCs w:val="22"/>
          <w:lang w:eastAsia="en-US"/>
        </w:rPr>
        <w:t xml:space="preserve">1. Графы </w:t>
      </w:r>
      <w:hyperlink r:id="rId33" w:anchor="Par1051" w:history="1">
        <w:r w:rsidRPr="00ED0713">
          <w:rPr>
            <w:sz w:val="22"/>
            <w:szCs w:val="22"/>
            <w:lang w:eastAsia="en-US"/>
          </w:rPr>
          <w:t>"Наименование товара"</w:t>
        </w:r>
      </w:hyperlink>
      <w:r w:rsidRPr="00ED0713">
        <w:rPr>
          <w:sz w:val="22"/>
          <w:szCs w:val="22"/>
          <w:lang w:eastAsia="en-US"/>
        </w:rPr>
        <w:t xml:space="preserve">, "Наименование показателя", </w:t>
      </w:r>
      <w:hyperlink r:id="rId34" w:anchor="Par1051" w:history="1">
        <w:r w:rsidRPr="00ED0713">
          <w:rPr>
            <w:sz w:val="22"/>
            <w:szCs w:val="22"/>
            <w:lang w:eastAsia="en-US"/>
          </w:rPr>
          <w:t>"Требуемый параметр"</w:t>
        </w:r>
      </w:hyperlink>
      <w:r w:rsidRPr="00ED0713">
        <w:rPr>
          <w:sz w:val="22"/>
          <w:szCs w:val="22"/>
          <w:lang w:eastAsia="en-US"/>
        </w:rPr>
        <w:t xml:space="preserve">, </w:t>
      </w:r>
      <w:hyperlink r:id="rId35" w:anchor="Par1051" w:history="1">
        <w:r w:rsidRPr="00ED0713">
          <w:rPr>
            <w:sz w:val="22"/>
            <w:szCs w:val="22"/>
            <w:lang w:eastAsia="en-US"/>
          </w:rPr>
          <w:t>"Требуемое значение"</w:t>
        </w:r>
      </w:hyperlink>
      <w:r w:rsidRPr="00ED0713">
        <w:rPr>
          <w:sz w:val="22"/>
          <w:szCs w:val="22"/>
          <w:lang w:eastAsia="en-US"/>
        </w:rPr>
        <w:t xml:space="preserve"> и </w:t>
      </w:r>
      <w:hyperlink r:id="rId36" w:anchor="Par1051" w:history="1">
        <w:r w:rsidRPr="00ED0713">
          <w:rPr>
            <w:sz w:val="22"/>
            <w:szCs w:val="22"/>
            <w:lang w:eastAsia="en-US"/>
          </w:rPr>
          <w:t>"Ед. изм."</w:t>
        </w:r>
      </w:hyperlink>
      <w:r w:rsidRPr="00ED0713">
        <w:rPr>
          <w:sz w:val="22"/>
          <w:szCs w:val="22"/>
          <w:lang w:eastAsia="en-US"/>
        </w:rPr>
        <w:t xml:space="preserve"> заполняются участником закупки в строгом соответствии с требованиями Технического задания.</w:t>
      </w:r>
    </w:p>
    <w:p w14:paraId="5B5905C1" w14:textId="77777777" w:rsidR="00BA4C53" w:rsidRPr="00ED0713" w:rsidRDefault="00BA4C53" w:rsidP="007338BE">
      <w:pPr>
        <w:widowControl w:val="0"/>
        <w:autoSpaceDE w:val="0"/>
        <w:autoSpaceDN w:val="0"/>
        <w:adjustRightInd w:val="0"/>
        <w:spacing w:after="0"/>
        <w:rPr>
          <w:sz w:val="22"/>
          <w:szCs w:val="22"/>
          <w:lang w:eastAsia="en-US"/>
        </w:rPr>
      </w:pPr>
      <w:r w:rsidRPr="00ED0713">
        <w:rPr>
          <w:sz w:val="22"/>
          <w:szCs w:val="22"/>
          <w:lang w:eastAsia="en-US"/>
        </w:rPr>
        <w:t xml:space="preserve">В </w:t>
      </w:r>
      <w:hyperlink r:id="rId37" w:anchor="Par1051" w:history="1">
        <w:r w:rsidRPr="00ED0713">
          <w:rPr>
            <w:sz w:val="22"/>
            <w:szCs w:val="22"/>
            <w:lang w:eastAsia="en-US"/>
          </w:rPr>
          <w:t>графе</w:t>
        </w:r>
      </w:hyperlink>
      <w:r w:rsidRPr="00ED0713">
        <w:rPr>
          <w:sz w:val="22"/>
          <w:szCs w:val="22"/>
          <w:lang w:eastAsia="en-US"/>
        </w:rPr>
        <w:t xml:space="preserve"> "Наименование товара" должны быть перечислены все товары (оборудование, материалы), необходимые для оказания услуг по предмету конкурса.</w:t>
      </w:r>
    </w:p>
    <w:p w14:paraId="5B5905C2" w14:textId="77777777" w:rsidR="00BA4C53" w:rsidRPr="00ED0713" w:rsidRDefault="00BA4C53" w:rsidP="007338BE">
      <w:pPr>
        <w:widowControl w:val="0"/>
        <w:autoSpaceDE w:val="0"/>
        <w:autoSpaceDN w:val="0"/>
        <w:adjustRightInd w:val="0"/>
        <w:spacing w:after="0"/>
        <w:rPr>
          <w:sz w:val="22"/>
          <w:szCs w:val="22"/>
          <w:lang w:eastAsia="en-US"/>
        </w:rPr>
      </w:pPr>
      <w:r w:rsidRPr="00ED0713">
        <w:rPr>
          <w:sz w:val="22"/>
          <w:szCs w:val="22"/>
          <w:lang w:eastAsia="en-US"/>
        </w:rPr>
        <w:t xml:space="preserve">2. </w:t>
      </w:r>
      <w:hyperlink r:id="rId38" w:anchor="Par1051" w:history="1">
        <w:r w:rsidRPr="00ED0713">
          <w:rPr>
            <w:sz w:val="22"/>
            <w:szCs w:val="22"/>
            <w:lang w:eastAsia="en-US"/>
          </w:rPr>
          <w:t>Графа</w:t>
        </w:r>
      </w:hyperlink>
      <w:r w:rsidRPr="00ED0713">
        <w:rPr>
          <w:sz w:val="22"/>
          <w:szCs w:val="22"/>
          <w:lang w:eastAsia="en-US"/>
        </w:rPr>
        <w:t xml:space="preserve"> "Указание на товарный знак (модель, производитель)" заполняется участником закупки согласно предлагаемому им к поставке товара. </w:t>
      </w:r>
    </w:p>
    <w:p w14:paraId="5B5905C3" w14:textId="77777777" w:rsidR="00BA4C53" w:rsidRPr="00ED0713" w:rsidRDefault="00BA4C53" w:rsidP="007338BE">
      <w:pPr>
        <w:widowControl w:val="0"/>
        <w:autoSpaceDE w:val="0"/>
        <w:autoSpaceDN w:val="0"/>
        <w:adjustRightInd w:val="0"/>
        <w:spacing w:after="0"/>
        <w:rPr>
          <w:sz w:val="22"/>
          <w:szCs w:val="22"/>
          <w:lang w:eastAsia="en-US"/>
        </w:rPr>
      </w:pPr>
      <w:r w:rsidRPr="00ED0713">
        <w:rPr>
          <w:sz w:val="22"/>
          <w:szCs w:val="22"/>
          <w:lang w:eastAsia="en-US"/>
        </w:rPr>
        <w:t xml:space="preserve">3. </w:t>
      </w:r>
      <w:hyperlink r:id="rId39" w:anchor="Par1051" w:history="1">
        <w:r w:rsidRPr="00ED0713">
          <w:rPr>
            <w:sz w:val="22"/>
            <w:szCs w:val="22"/>
            <w:lang w:eastAsia="en-US"/>
          </w:rPr>
          <w:t>Графа</w:t>
        </w:r>
      </w:hyperlink>
      <w:r w:rsidRPr="00ED0713">
        <w:rPr>
          <w:sz w:val="22"/>
          <w:szCs w:val="22"/>
          <w:lang w:eastAsia="en-US"/>
        </w:rPr>
        <w:t xml:space="preserve"> "Значение, предлагаемое участником" заполняется участником процедуры закупки и содержит технические характеристики предлагаемого к поставке товара, а также указание на товарный знак (при его наличии); в случае, если предлагаемый товар состоит из нескольких позиций или собирается из комплектующих, необходимо указание на товарные знаки (при их наличии) для </w:t>
      </w:r>
      <w:r w:rsidRPr="00ED0713">
        <w:rPr>
          <w:sz w:val="22"/>
          <w:szCs w:val="22"/>
          <w:lang w:eastAsia="en-US"/>
        </w:rPr>
        <w:lastRenderedPageBreak/>
        <w:t>всех позиций и комплектующих, входящих в состав предлагаемого к поставке товара; данные сведения обязательны к представлению в соответствии с п. 3.4.4. конкурсной документации.</w:t>
      </w:r>
    </w:p>
    <w:p w14:paraId="5B5905C4" w14:textId="77777777" w:rsidR="00BA4C53" w:rsidRPr="00ED0713" w:rsidRDefault="00BA4C53" w:rsidP="007338BE">
      <w:pPr>
        <w:widowControl w:val="0"/>
        <w:autoSpaceDE w:val="0"/>
        <w:autoSpaceDN w:val="0"/>
        <w:adjustRightInd w:val="0"/>
        <w:spacing w:after="0"/>
        <w:rPr>
          <w:sz w:val="22"/>
          <w:szCs w:val="22"/>
          <w:lang w:eastAsia="en-US"/>
        </w:rPr>
      </w:pPr>
      <w:r w:rsidRPr="00ED0713">
        <w:rPr>
          <w:sz w:val="22"/>
          <w:szCs w:val="22"/>
          <w:lang w:eastAsia="en-US"/>
        </w:rPr>
        <w:t xml:space="preserve">4. Графа "Сведения о сертификации" заполняется участником закупки, если товар в соответствии с действующим законодательством Российской Федерации подлежит сертификации. </w:t>
      </w:r>
    </w:p>
    <w:p w14:paraId="5B5905C5" w14:textId="77777777" w:rsidR="00C3792D" w:rsidRPr="00ED0713" w:rsidRDefault="00C3792D" w:rsidP="007338BE">
      <w:pPr>
        <w:widowControl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5C6" w14:textId="77777777" w:rsidR="00C3792D" w:rsidRPr="00ED0713" w:rsidRDefault="00C3792D" w:rsidP="007338BE">
      <w:pPr>
        <w:widowControl w:val="0"/>
        <w:spacing w:after="0"/>
        <w:rPr>
          <w:sz w:val="22"/>
          <w:szCs w:val="22"/>
          <w:lang w:eastAsia="en-US"/>
        </w:rPr>
      </w:pPr>
      <w:r w:rsidRPr="00ED0713">
        <w:rPr>
          <w:sz w:val="22"/>
          <w:szCs w:val="22"/>
          <w:lang w:eastAsia="en-US"/>
        </w:rPr>
        <w:t>1) изменение формы не допускается;</w:t>
      </w:r>
    </w:p>
    <w:p w14:paraId="5B5905C7" w14:textId="77777777" w:rsidR="00C3792D" w:rsidRPr="00ED0713" w:rsidRDefault="00C3792D" w:rsidP="007338BE">
      <w:pPr>
        <w:widowControl w:val="0"/>
        <w:spacing w:after="0"/>
        <w:rPr>
          <w:b/>
          <w:sz w:val="22"/>
          <w:szCs w:val="22"/>
          <w:lang w:eastAsia="en-US"/>
        </w:rPr>
      </w:pPr>
      <w:r w:rsidRPr="00ED0713">
        <w:rPr>
          <w:sz w:val="22"/>
          <w:szCs w:val="22"/>
          <w:lang w:eastAsia="en-US"/>
        </w:rPr>
        <w:t>2) неправильное или неполное заполнение предложения участника закупки может являться основанием для отказа в допуске к участию в закупке.</w:t>
      </w:r>
    </w:p>
    <w:p w14:paraId="5B5905C8" w14:textId="77777777" w:rsidR="00C3792D" w:rsidRPr="00ED0713" w:rsidRDefault="00C3792D" w:rsidP="002B22B2">
      <w:pPr>
        <w:keepNext/>
        <w:autoSpaceDE w:val="0"/>
        <w:autoSpaceDN w:val="0"/>
        <w:adjustRightInd w:val="0"/>
        <w:spacing w:after="0"/>
        <w:jc w:val="center"/>
        <w:rPr>
          <w:b/>
          <w:sz w:val="22"/>
          <w:szCs w:val="22"/>
          <w:lang w:eastAsia="en-US"/>
        </w:rPr>
      </w:pPr>
    </w:p>
    <w:p w14:paraId="5B5905C9" w14:textId="77777777" w:rsidR="00C3792D" w:rsidRPr="00ED0713" w:rsidRDefault="00C3792D" w:rsidP="002B22B2">
      <w:pPr>
        <w:keepNext/>
        <w:autoSpaceDE w:val="0"/>
        <w:autoSpaceDN w:val="0"/>
        <w:adjustRightInd w:val="0"/>
        <w:spacing w:after="0"/>
        <w:jc w:val="center"/>
        <w:rPr>
          <w:b/>
          <w:sz w:val="22"/>
          <w:szCs w:val="22"/>
          <w:lang w:eastAsia="en-US"/>
        </w:rPr>
      </w:pPr>
    </w:p>
    <w:bookmarkEnd w:id="23"/>
    <w:bookmarkEnd w:id="24"/>
    <w:bookmarkEnd w:id="25"/>
    <w:bookmarkEnd w:id="26"/>
    <w:p w14:paraId="5B5905CA" w14:textId="77777777" w:rsidR="007C127C" w:rsidRPr="00ED0713" w:rsidRDefault="007C127C">
      <w:pPr>
        <w:spacing w:after="0"/>
        <w:jc w:val="left"/>
        <w:rPr>
          <w:b/>
        </w:rPr>
      </w:pPr>
      <w:r w:rsidRPr="00ED0713">
        <w:rPr>
          <w:b/>
        </w:rPr>
        <w:br w:type="page"/>
      </w:r>
    </w:p>
    <w:p w14:paraId="5B5905CB" w14:textId="77777777" w:rsidR="00BA4C53" w:rsidRPr="00ED0713" w:rsidRDefault="00BA4C53" w:rsidP="002B22B2">
      <w:pPr>
        <w:keepNext/>
        <w:spacing w:after="0"/>
        <w:jc w:val="right"/>
        <w:rPr>
          <w:b/>
        </w:rPr>
      </w:pPr>
      <w:r w:rsidRPr="00ED0713">
        <w:rPr>
          <w:b/>
        </w:rPr>
        <w:lastRenderedPageBreak/>
        <w:t xml:space="preserve">Форма </w:t>
      </w:r>
      <w:r w:rsidR="00E15050" w:rsidRPr="00ED0713">
        <w:rPr>
          <w:b/>
        </w:rPr>
        <w:t>5</w:t>
      </w:r>
    </w:p>
    <w:p w14:paraId="721B09D0" w14:textId="64DD18C1" w:rsidR="00735D30" w:rsidRPr="00ED0713" w:rsidRDefault="005C50AB" w:rsidP="005C50AB">
      <w:pPr>
        <w:keepNext/>
        <w:overflowPunct w:val="0"/>
        <w:autoSpaceDE w:val="0"/>
        <w:autoSpaceDN w:val="0"/>
        <w:adjustRightInd w:val="0"/>
        <w:spacing w:after="0"/>
        <w:jc w:val="right"/>
        <w:rPr>
          <w:bCs/>
          <w:iCs/>
        </w:rPr>
      </w:pPr>
      <w:r w:rsidRPr="00ED0713">
        <w:rPr>
          <w:bCs/>
          <w:iCs/>
        </w:rPr>
        <w:t>Приложение № 2</w:t>
      </w:r>
      <w:r w:rsidR="00735D30" w:rsidRPr="00ED0713">
        <w:rPr>
          <w:bCs/>
          <w:iCs/>
        </w:rPr>
        <w:t xml:space="preserve"> к заявке на участие в конкурсе</w:t>
      </w:r>
    </w:p>
    <w:p w14:paraId="5B5905CC" w14:textId="1254696D" w:rsidR="00BA4C53" w:rsidRPr="00ED0713" w:rsidRDefault="00735D30" w:rsidP="005C50AB">
      <w:pPr>
        <w:keepNext/>
        <w:spacing w:after="0"/>
        <w:ind w:firstLine="567"/>
        <w:jc w:val="right"/>
        <w:rPr>
          <w:b/>
          <w:snapToGrid w:val="0"/>
        </w:rPr>
      </w:pPr>
      <w:r w:rsidRPr="00ED0713">
        <w:rPr>
          <w:bCs/>
          <w:iCs/>
        </w:rPr>
        <w:t>от _________________ г. № ______</w:t>
      </w:r>
    </w:p>
    <w:p w14:paraId="5B5905CD" w14:textId="08554A70" w:rsidR="00BA4C53" w:rsidRPr="00ED0713" w:rsidRDefault="00BA4C53" w:rsidP="002B22B2">
      <w:pPr>
        <w:keepNext/>
        <w:spacing w:after="0"/>
        <w:ind w:firstLine="567"/>
        <w:jc w:val="center"/>
        <w:rPr>
          <w:b/>
          <w:snapToGrid w:val="0"/>
        </w:rPr>
      </w:pPr>
    </w:p>
    <w:p w14:paraId="5B5905CE" w14:textId="77777777" w:rsidR="00BA4C53" w:rsidRPr="00ED0713" w:rsidRDefault="00BA4C53" w:rsidP="002B22B2">
      <w:pPr>
        <w:keepNext/>
        <w:spacing w:after="0"/>
        <w:ind w:firstLine="567"/>
        <w:jc w:val="center"/>
        <w:rPr>
          <w:b/>
          <w:snapToGrid w:val="0"/>
        </w:rPr>
      </w:pPr>
    </w:p>
    <w:p w14:paraId="5B5905CF" w14:textId="77777777" w:rsidR="00887D9D" w:rsidRPr="00ED0713" w:rsidRDefault="00887D9D" w:rsidP="002B22B2">
      <w:pPr>
        <w:keepNext/>
        <w:suppressAutoHyphens/>
        <w:ind w:left="284"/>
        <w:jc w:val="center"/>
        <w:rPr>
          <w:b/>
        </w:rPr>
      </w:pPr>
      <w:bookmarkStart w:id="27" w:name="_Toc390267521"/>
      <w:bookmarkStart w:id="28" w:name="_Toc412201956"/>
      <w:bookmarkStart w:id="29" w:name="_Toc426622596"/>
      <w:r w:rsidRPr="00ED0713">
        <w:rPr>
          <w:b/>
        </w:rPr>
        <w:t>СПРАВКА О МАТЕРИАЛЬНО-ТЕХНИЧЕСКИХ РЕСУРСАХ</w:t>
      </w:r>
    </w:p>
    <w:p w14:paraId="5B5905D0" w14:textId="77777777" w:rsidR="00887D9D" w:rsidRPr="00ED0713" w:rsidRDefault="00887D9D" w:rsidP="002B22B2">
      <w:pPr>
        <w:keepNext/>
        <w:suppressAutoHyphens/>
        <w:ind w:left="284"/>
        <w:jc w:val="center"/>
        <w:rPr>
          <w:b/>
        </w:rPr>
      </w:pPr>
    </w:p>
    <w:p w14:paraId="5B5905D1" w14:textId="77777777" w:rsidR="00887D9D" w:rsidRPr="00ED0713" w:rsidRDefault="00887D9D" w:rsidP="002B22B2">
      <w:pPr>
        <w:keepNext/>
        <w:overflowPunct w:val="0"/>
        <w:autoSpaceDE w:val="0"/>
        <w:autoSpaceDN w:val="0"/>
        <w:adjustRightInd w:val="0"/>
        <w:spacing w:after="0"/>
        <w:ind w:firstLine="567"/>
        <w:jc w:val="center"/>
        <w:rPr>
          <w:b/>
          <w:bCs/>
        </w:rPr>
      </w:pPr>
    </w:p>
    <w:p w14:paraId="5B5905D2" w14:textId="77777777" w:rsidR="00887D9D" w:rsidRPr="00ED0713" w:rsidRDefault="00887D9D" w:rsidP="002B22B2">
      <w:pPr>
        <w:keepNext/>
        <w:overflowPunct w:val="0"/>
        <w:autoSpaceDE w:val="0"/>
        <w:autoSpaceDN w:val="0"/>
        <w:adjustRightInd w:val="0"/>
        <w:spacing w:after="0"/>
        <w:ind w:firstLine="567"/>
        <w:jc w:val="center"/>
        <w:rPr>
          <w:b/>
          <w:bCs/>
        </w:rPr>
      </w:pPr>
      <w:r w:rsidRPr="00ED0713">
        <w:rPr>
          <w:b/>
          <w:bCs/>
        </w:rPr>
        <w:t>Участник закупки: ________________________________</w:t>
      </w:r>
    </w:p>
    <w:p w14:paraId="5B5905D3" w14:textId="77777777" w:rsidR="00887D9D" w:rsidRPr="00ED0713" w:rsidRDefault="00887D9D" w:rsidP="002B22B2">
      <w:pPr>
        <w:keepNext/>
        <w:ind w:left="284"/>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860"/>
        <w:gridCol w:w="1590"/>
        <w:gridCol w:w="1147"/>
        <w:gridCol w:w="1392"/>
      </w:tblGrid>
      <w:tr w:rsidR="002F2719" w:rsidRPr="00ED0713" w14:paraId="5B5905DC" w14:textId="77777777" w:rsidTr="0028419C">
        <w:trPr>
          <w:cantSplit/>
          <w:trHeight w:val="530"/>
        </w:trPr>
        <w:tc>
          <w:tcPr>
            <w:tcW w:w="720" w:type="dxa"/>
          </w:tcPr>
          <w:p w14:paraId="5B5905D4" w14:textId="77777777" w:rsidR="00887D9D" w:rsidRPr="00ED0713" w:rsidRDefault="00887D9D" w:rsidP="002B22B2">
            <w:pPr>
              <w:pStyle w:val="affff3"/>
              <w:spacing w:before="0" w:after="0"/>
              <w:ind w:left="0" w:right="0"/>
              <w:jc w:val="center"/>
              <w:rPr>
                <w:sz w:val="24"/>
                <w:szCs w:val="24"/>
              </w:rPr>
            </w:pPr>
            <w:r w:rsidRPr="00ED0713">
              <w:rPr>
                <w:sz w:val="24"/>
                <w:szCs w:val="24"/>
              </w:rPr>
              <w:t>№</w:t>
            </w:r>
          </w:p>
          <w:p w14:paraId="5B5905D5" w14:textId="77777777" w:rsidR="00887D9D" w:rsidRPr="00ED0713" w:rsidRDefault="00887D9D" w:rsidP="002B22B2">
            <w:pPr>
              <w:pStyle w:val="affff3"/>
              <w:spacing w:before="0" w:after="0"/>
              <w:ind w:left="0" w:right="0"/>
              <w:jc w:val="center"/>
              <w:rPr>
                <w:sz w:val="24"/>
                <w:szCs w:val="24"/>
              </w:rPr>
            </w:pPr>
            <w:r w:rsidRPr="00ED0713">
              <w:rPr>
                <w:sz w:val="24"/>
                <w:szCs w:val="24"/>
              </w:rPr>
              <w:t>п/п</w:t>
            </w:r>
          </w:p>
        </w:tc>
        <w:tc>
          <w:tcPr>
            <w:tcW w:w="1590" w:type="dxa"/>
          </w:tcPr>
          <w:p w14:paraId="5B5905D6" w14:textId="567C1F25" w:rsidR="00887D9D" w:rsidRPr="00ED0713" w:rsidRDefault="00887D9D" w:rsidP="002B22B2">
            <w:pPr>
              <w:pStyle w:val="affff3"/>
              <w:spacing w:before="0" w:after="0"/>
              <w:ind w:left="0" w:right="0"/>
              <w:jc w:val="center"/>
              <w:rPr>
                <w:sz w:val="24"/>
                <w:szCs w:val="24"/>
              </w:rPr>
            </w:pPr>
            <w:r w:rsidRPr="00ED0713">
              <w:rPr>
                <w:sz w:val="24"/>
                <w:szCs w:val="24"/>
              </w:rPr>
              <w:t>Наименова</w:t>
            </w:r>
            <w:r w:rsidR="0028419C" w:rsidRPr="00ED0713">
              <w:rPr>
                <w:sz w:val="24"/>
                <w:szCs w:val="24"/>
              </w:rPr>
              <w:t>-</w:t>
            </w:r>
            <w:r w:rsidRPr="00ED0713">
              <w:rPr>
                <w:sz w:val="24"/>
                <w:szCs w:val="24"/>
              </w:rPr>
              <w:t>ние</w:t>
            </w:r>
          </w:p>
        </w:tc>
        <w:tc>
          <w:tcPr>
            <w:tcW w:w="1590" w:type="dxa"/>
          </w:tcPr>
          <w:p w14:paraId="5B5905D7" w14:textId="72C3A162" w:rsidR="00887D9D" w:rsidRPr="00ED0713" w:rsidRDefault="00887D9D" w:rsidP="002B22B2">
            <w:pPr>
              <w:pStyle w:val="affff3"/>
              <w:spacing w:before="0" w:after="0"/>
              <w:ind w:left="0" w:right="0"/>
              <w:jc w:val="center"/>
              <w:rPr>
                <w:sz w:val="24"/>
                <w:szCs w:val="24"/>
              </w:rPr>
            </w:pPr>
            <w:r w:rsidRPr="00ED0713">
              <w:rPr>
                <w:sz w:val="24"/>
                <w:szCs w:val="24"/>
              </w:rPr>
              <w:t>Место</w:t>
            </w:r>
            <w:r w:rsidR="0028419C" w:rsidRPr="00ED0713">
              <w:rPr>
                <w:sz w:val="24"/>
                <w:szCs w:val="24"/>
              </w:rPr>
              <w:t>-</w:t>
            </w:r>
            <w:r w:rsidRPr="00ED0713">
              <w:rPr>
                <w:sz w:val="24"/>
                <w:szCs w:val="24"/>
              </w:rPr>
              <w:t>нахождение</w:t>
            </w:r>
          </w:p>
        </w:tc>
        <w:tc>
          <w:tcPr>
            <w:tcW w:w="1860" w:type="dxa"/>
          </w:tcPr>
          <w:p w14:paraId="5B5905D8" w14:textId="386C9EC2" w:rsidR="00887D9D" w:rsidRPr="00ED0713" w:rsidRDefault="00887D9D" w:rsidP="007338BE">
            <w:pPr>
              <w:pStyle w:val="affff3"/>
              <w:spacing w:before="0" w:after="0"/>
              <w:ind w:left="0" w:right="0"/>
              <w:jc w:val="center"/>
              <w:rPr>
                <w:sz w:val="24"/>
                <w:szCs w:val="24"/>
              </w:rPr>
            </w:pPr>
            <w:r w:rsidRPr="00ED0713">
              <w:rPr>
                <w:sz w:val="24"/>
                <w:szCs w:val="24"/>
              </w:rPr>
              <w:t>Право собственности или иное право</w:t>
            </w:r>
          </w:p>
        </w:tc>
        <w:tc>
          <w:tcPr>
            <w:tcW w:w="1590" w:type="dxa"/>
          </w:tcPr>
          <w:p w14:paraId="5B5905D9" w14:textId="56132FBA" w:rsidR="00887D9D" w:rsidRPr="00ED0713" w:rsidRDefault="00887D9D" w:rsidP="002B22B2">
            <w:pPr>
              <w:pStyle w:val="affff3"/>
              <w:spacing w:before="0" w:after="0"/>
              <w:ind w:left="0" w:right="0"/>
              <w:jc w:val="center"/>
              <w:rPr>
                <w:sz w:val="24"/>
                <w:szCs w:val="24"/>
              </w:rPr>
            </w:pPr>
            <w:r w:rsidRPr="00ED0713">
              <w:rPr>
                <w:sz w:val="24"/>
                <w:szCs w:val="24"/>
              </w:rPr>
              <w:t>Предназна</w:t>
            </w:r>
            <w:r w:rsidR="0028419C" w:rsidRPr="00ED0713">
              <w:rPr>
                <w:sz w:val="24"/>
                <w:szCs w:val="24"/>
              </w:rPr>
              <w:t>-</w:t>
            </w:r>
            <w:r w:rsidRPr="00ED0713">
              <w:rPr>
                <w:sz w:val="24"/>
                <w:szCs w:val="24"/>
              </w:rPr>
              <w:t>чение (с точки зрения выполнения Договора)</w:t>
            </w:r>
          </w:p>
        </w:tc>
        <w:tc>
          <w:tcPr>
            <w:tcW w:w="1147" w:type="dxa"/>
          </w:tcPr>
          <w:p w14:paraId="5B5905DA" w14:textId="7285174F" w:rsidR="00887D9D" w:rsidRPr="00ED0713" w:rsidRDefault="00887D9D" w:rsidP="002B22B2">
            <w:pPr>
              <w:pStyle w:val="affff3"/>
              <w:spacing w:before="0" w:after="0"/>
              <w:ind w:left="0" w:right="0"/>
              <w:jc w:val="center"/>
              <w:rPr>
                <w:sz w:val="24"/>
                <w:szCs w:val="24"/>
              </w:rPr>
            </w:pPr>
            <w:r w:rsidRPr="00ED0713">
              <w:rPr>
                <w:sz w:val="24"/>
                <w:szCs w:val="24"/>
              </w:rPr>
              <w:t>Состоя</w:t>
            </w:r>
            <w:r w:rsidR="0028419C" w:rsidRPr="00ED0713">
              <w:rPr>
                <w:sz w:val="24"/>
                <w:szCs w:val="24"/>
              </w:rPr>
              <w:t>-</w:t>
            </w:r>
            <w:r w:rsidRPr="00ED0713">
              <w:rPr>
                <w:sz w:val="24"/>
                <w:szCs w:val="24"/>
              </w:rPr>
              <w:t>ние</w:t>
            </w:r>
          </w:p>
        </w:tc>
        <w:tc>
          <w:tcPr>
            <w:tcW w:w="1392" w:type="dxa"/>
          </w:tcPr>
          <w:p w14:paraId="5B5905DB" w14:textId="68159446" w:rsidR="00887D9D" w:rsidRPr="00ED0713" w:rsidRDefault="00887D9D" w:rsidP="002B22B2">
            <w:pPr>
              <w:pStyle w:val="affff3"/>
              <w:spacing w:before="0" w:after="0"/>
              <w:ind w:left="0" w:right="0"/>
              <w:jc w:val="center"/>
              <w:rPr>
                <w:sz w:val="24"/>
                <w:szCs w:val="24"/>
              </w:rPr>
            </w:pPr>
            <w:r w:rsidRPr="00ED0713">
              <w:rPr>
                <w:sz w:val="24"/>
                <w:szCs w:val="24"/>
              </w:rPr>
              <w:t>Примеча</w:t>
            </w:r>
            <w:r w:rsidR="0028419C" w:rsidRPr="00ED0713">
              <w:rPr>
                <w:sz w:val="24"/>
                <w:szCs w:val="24"/>
              </w:rPr>
              <w:t>-</w:t>
            </w:r>
            <w:r w:rsidRPr="00ED0713">
              <w:rPr>
                <w:sz w:val="24"/>
                <w:szCs w:val="24"/>
              </w:rPr>
              <w:t>ния</w:t>
            </w:r>
          </w:p>
        </w:tc>
      </w:tr>
      <w:tr w:rsidR="002F2719" w:rsidRPr="00ED0713" w14:paraId="5B5905E4" w14:textId="77777777" w:rsidTr="0028419C">
        <w:trPr>
          <w:cantSplit/>
        </w:trPr>
        <w:tc>
          <w:tcPr>
            <w:tcW w:w="720" w:type="dxa"/>
          </w:tcPr>
          <w:p w14:paraId="5B5905DD" w14:textId="77777777" w:rsidR="00887D9D" w:rsidRPr="00ED0713" w:rsidRDefault="00887D9D" w:rsidP="00D509B8">
            <w:pPr>
              <w:keepNext/>
              <w:numPr>
                <w:ilvl w:val="0"/>
                <w:numId w:val="26"/>
              </w:numPr>
              <w:spacing w:after="0"/>
              <w:ind w:left="0" w:firstLine="0"/>
              <w:rPr>
                <w:sz w:val="20"/>
              </w:rPr>
            </w:pPr>
          </w:p>
        </w:tc>
        <w:tc>
          <w:tcPr>
            <w:tcW w:w="1590" w:type="dxa"/>
          </w:tcPr>
          <w:p w14:paraId="5B5905DE" w14:textId="77777777" w:rsidR="00887D9D" w:rsidRPr="00ED0713" w:rsidRDefault="00887D9D" w:rsidP="002B22B2">
            <w:pPr>
              <w:pStyle w:val="affff4"/>
              <w:keepNext/>
              <w:ind w:left="0"/>
              <w:rPr>
                <w:sz w:val="20"/>
              </w:rPr>
            </w:pPr>
          </w:p>
        </w:tc>
        <w:tc>
          <w:tcPr>
            <w:tcW w:w="1590" w:type="dxa"/>
          </w:tcPr>
          <w:p w14:paraId="5B5905DF" w14:textId="77777777" w:rsidR="00887D9D" w:rsidRPr="00ED0713" w:rsidRDefault="00887D9D" w:rsidP="002B22B2">
            <w:pPr>
              <w:pStyle w:val="affff4"/>
              <w:keepNext/>
              <w:ind w:left="0"/>
              <w:rPr>
                <w:sz w:val="20"/>
              </w:rPr>
            </w:pPr>
          </w:p>
        </w:tc>
        <w:tc>
          <w:tcPr>
            <w:tcW w:w="1860" w:type="dxa"/>
          </w:tcPr>
          <w:p w14:paraId="5B5905E0" w14:textId="77777777" w:rsidR="00887D9D" w:rsidRPr="00ED0713" w:rsidRDefault="00887D9D" w:rsidP="002B22B2">
            <w:pPr>
              <w:pStyle w:val="affff4"/>
              <w:keepNext/>
              <w:ind w:left="0"/>
              <w:rPr>
                <w:sz w:val="20"/>
              </w:rPr>
            </w:pPr>
          </w:p>
        </w:tc>
        <w:tc>
          <w:tcPr>
            <w:tcW w:w="1590" w:type="dxa"/>
          </w:tcPr>
          <w:p w14:paraId="5B5905E1" w14:textId="77777777" w:rsidR="00887D9D" w:rsidRPr="00ED0713" w:rsidRDefault="00887D9D" w:rsidP="002B22B2">
            <w:pPr>
              <w:pStyle w:val="affff4"/>
              <w:keepNext/>
              <w:ind w:left="0"/>
              <w:rPr>
                <w:sz w:val="20"/>
              </w:rPr>
            </w:pPr>
          </w:p>
        </w:tc>
        <w:tc>
          <w:tcPr>
            <w:tcW w:w="1147" w:type="dxa"/>
          </w:tcPr>
          <w:p w14:paraId="5B5905E2" w14:textId="77777777" w:rsidR="00887D9D" w:rsidRPr="00ED0713" w:rsidRDefault="00887D9D" w:rsidP="002B22B2">
            <w:pPr>
              <w:pStyle w:val="affff4"/>
              <w:keepNext/>
              <w:ind w:left="0"/>
              <w:rPr>
                <w:sz w:val="20"/>
              </w:rPr>
            </w:pPr>
          </w:p>
        </w:tc>
        <w:tc>
          <w:tcPr>
            <w:tcW w:w="1392" w:type="dxa"/>
          </w:tcPr>
          <w:p w14:paraId="5B5905E3" w14:textId="77777777" w:rsidR="00887D9D" w:rsidRPr="00ED0713" w:rsidRDefault="00887D9D" w:rsidP="002B22B2">
            <w:pPr>
              <w:pStyle w:val="affff4"/>
              <w:keepNext/>
              <w:ind w:left="0"/>
              <w:rPr>
                <w:sz w:val="20"/>
              </w:rPr>
            </w:pPr>
          </w:p>
        </w:tc>
      </w:tr>
      <w:tr w:rsidR="002F2719" w:rsidRPr="00ED0713" w14:paraId="5B5905EC" w14:textId="77777777" w:rsidTr="0028419C">
        <w:trPr>
          <w:cantSplit/>
        </w:trPr>
        <w:tc>
          <w:tcPr>
            <w:tcW w:w="720" w:type="dxa"/>
          </w:tcPr>
          <w:p w14:paraId="5B5905E5" w14:textId="77777777" w:rsidR="00887D9D" w:rsidRPr="00ED0713" w:rsidRDefault="00887D9D" w:rsidP="00D509B8">
            <w:pPr>
              <w:keepNext/>
              <w:numPr>
                <w:ilvl w:val="0"/>
                <w:numId w:val="26"/>
              </w:numPr>
              <w:spacing w:after="0"/>
              <w:ind w:left="0" w:firstLine="0"/>
              <w:rPr>
                <w:sz w:val="20"/>
              </w:rPr>
            </w:pPr>
          </w:p>
        </w:tc>
        <w:tc>
          <w:tcPr>
            <w:tcW w:w="1590" w:type="dxa"/>
          </w:tcPr>
          <w:p w14:paraId="5B5905E6" w14:textId="77777777" w:rsidR="00887D9D" w:rsidRPr="00ED0713" w:rsidRDefault="00887D9D" w:rsidP="002B22B2">
            <w:pPr>
              <w:pStyle w:val="affff4"/>
              <w:keepNext/>
              <w:ind w:left="0"/>
              <w:rPr>
                <w:sz w:val="20"/>
              </w:rPr>
            </w:pPr>
          </w:p>
        </w:tc>
        <w:tc>
          <w:tcPr>
            <w:tcW w:w="1590" w:type="dxa"/>
          </w:tcPr>
          <w:p w14:paraId="5B5905E7" w14:textId="77777777" w:rsidR="00887D9D" w:rsidRPr="00ED0713" w:rsidRDefault="00887D9D" w:rsidP="002B22B2">
            <w:pPr>
              <w:pStyle w:val="affff4"/>
              <w:keepNext/>
              <w:ind w:left="0"/>
              <w:rPr>
                <w:sz w:val="20"/>
              </w:rPr>
            </w:pPr>
          </w:p>
        </w:tc>
        <w:tc>
          <w:tcPr>
            <w:tcW w:w="1860" w:type="dxa"/>
          </w:tcPr>
          <w:p w14:paraId="5B5905E8" w14:textId="77777777" w:rsidR="00887D9D" w:rsidRPr="00ED0713" w:rsidRDefault="00887D9D" w:rsidP="002B22B2">
            <w:pPr>
              <w:pStyle w:val="affff4"/>
              <w:keepNext/>
              <w:ind w:left="0"/>
              <w:rPr>
                <w:sz w:val="20"/>
              </w:rPr>
            </w:pPr>
          </w:p>
        </w:tc>
        <w:tc>
          <w:tcPr>
            <w:tcW w:w="1590" w:type="dxa"/>
          </w:tcPr>
          <w:p w14:paraId="5B5905E9" w14:textId="77777777" w:rsidR="00887D9D" w:rsidRPr="00ED0713" w:rsidRDefault="00887D9D" w:rsidP="002B22B2">
            <w:pPr>
              <w:pStyle w:val="affff4"/>
              <w:keepNext/>
              <w:ind w:left="0"/>
              <w:rPr>
                <w:sz w:val="20"/>
              </w:rPr>
            </w:pPr>
          </w:p>
        </w:tc>
        <w:tc>
          <w:tcPr>
            <w:tcW w:w="1147" w:type="dxa"/>
          </w:tcPr>
          <w:p w14:paraId="5B5905EA" w14:textId="77777777" w:rsidR="00887D9D" w:rsidRPr="00ED0713" w:rsidRDefault="00887D9D" w:rsidP="002B22B2">
            <w:pPr>
              <w:pStyle w:val="affff4"/>
              <w:keepNext/>
              <w:ind w:left="0"/>
              <w:rPr>
                <w:sz w:val="20"/>
              </w:rPr>
            </w:pPr>
          </w:p>
        </w:tc>
        <w:tc>
          <w:tcPr>
            <w:tcW w:w="1392" w:type="dxa"/>
          </w:tcPr>
          <w:p w14:paraId="5B5905EB" w14:textId="77777777" w:rsidR="00887D9D" w:rsidRPr="00ED0713" w:rsidRDefault="00887D9D" w:rsidP="002B22B2">
            <w:pPr>
              <w:pStyle w:val="affff4"/>
              <w:keepNext/>
              <w:ind w:left="0"/>
              <w:rPr>
                <w:sz w:val="20"/>
              </w:rPr>
            </w:pPr>
          </w:p>
        </w:tc>
      </w:tr>
      <w:tr w:rsidR="002F2719" w:rsidRPr="00ED0713" w14:paraId="5B5905F4" w14:textId="77777777" w:rsidTr="0028419C">
        <w:trPr>
          <w:cantSplit/>
        </w:trPr>
        <w:tc>
          <w:tcPr>
            <w:tcW w:w="720" w:type="dxa"/>
          </w:tcPr>
          <w:p w14:paraId="5B5905ED" w14:textId="77777777" w:rsidR="00887D9D" w:rsidRPr="00ED0713" w:rsidRDefault="00887D9D" w:rsidP="00D509B8">
            <w:pPr>
              <w:keepNext/>
              <w:numPr>
                <w:ilvl w:val="0"/>
                <w:numId w:val="26"/>
              </w:numPr>
              <w:spacing w:after="0"/>
              <w:ind w:left="0" w:firstLine="0"/>
              <w:rPr>
                <w:sz w:val="20"/>
              </w:rPr>
            </w:pPr>
          </w:p>
        </w:tc>
        <w:tc>
          <w:tcPr>
            <w:tcW w:w="1590" w:type="dxa"/>
          </w:tcPr>
          <w:p w14:paraId="5B5905EE" w14:textId="77777777" w:rsidR="00887D9D" w:rsidRPr="00ED0713" w:rsidRDefault="00887D9D" w:rsidP="002B22B2">
            <w:pPr>
              <w:pStyle w:val="affff4"/>
              <w:keepNext/>
              <w:ind w:left="0"/>
              <w:rPr>
                <w:sz w:val="20"/>
              </w:rPr>
            </w:pPr>
          </w:p>
        </w:tc>
        <w:tc>
          <w:tcPr>
            <w:tcW w:w="1590" w:type="dxa"/>
          </w:tcPr>
          <w:p w14:paraId="5B5905EF" w14:textId="77777777" w:rsidR="00887D9D" w:rsidRPr="00ED0713" w:rsidRDefault="00887D9D" w:rsidP="002B22B2">
            <w:pPr>
              <w:pStyle w:val="affff4"/>
              <w:keepNext/>
              <w:ind w:left="0"/>
              <w:rPr>
                <w:sz w:val="20"/>
              </w:rPr>
            </w:pPr>
          </w:p>
        </w:tc>
        <w:tc>
          <w:tcPr>
            <w:tcW w:w="1860" w:type="dxa"/>
          </w:tcPr>
          <w:p w14:paraId="5B5905F0" w14:textId="77777777" w:rsidR="00887D9D" w:rsidRPr="00ED0713" w:rsidRDefault="00887D9D" w:rsidP="002B22B2">
            <w:pPr>
              <w:pStyle w:val="affff4"/>
              <w:keepNext/>
              <w:ind w:left="0"/>
              <w:rPr>
                <w:sz w:val="20"/>
              </w:rPr>
            </w:pPr>
          </w:p>
        </w:tc>
        <w:tc>
          <w:tcPr>
            <w:tcW w:w="1590" w:type="dxa"/>
          </w:tcPr>
          <w:p w14:paraId="5B5905F1" w14:textId="77777777" w:rsidR="00887D9D" w:rsidRPr="00ED0713" w:rsidRDefault="00887D9D" w:rsidP="002B22B2">
            <w:pPr>
              <w:pStyle w:val="affff4"/>
              <w:keepNext/>
              <w:ind w:left="0"/>
              <w:rPr>
                <w:sz w:val="20"/>
              </w:rPr>
            </w:pPr>
          </w:p>
        </w:tc>
        <w:tc>
          <w:tcPr>
            <w:tcW w:w="1147" w:type="dxa"/>
          </w:tcPr>
          <w:p w14:paraId="5B5905F2" w14:textId="77777777" w:rsidR="00887D9D" w:rsidRPr="00ED0713" w:rsidRDefault="00887D9D" w:rsidP="002B22B2">
            <w:pPr>
              <w:pStyle w:val="affff4"/>
              <w:keepNext/>
              <w:ind w:left="0"/>
              <w:rPr>
                <w:sz w:val="20"/>
              </w:rPr>
            </w:pPr>
          </w:p>
        </w:tc>
        <w:tc>
          <w:tcPr>
            <w:tcW w:w="1392" w:type="dxa"/>
          </w:tcPr>
          <w:p w14:paraId="5B5905F3" w14:textId="77777777" w:rsidR="00887D9D" w:rsidRPr="00ED0713" w:rsidRDefault="00887D9D" w:rsidP="002B22B2">
            <w:pPr>
              <w:pStyle w:val="affff4"/>
              <w:keepNext/>
              <w:ind w:left="0"/>
              <w:rPr>
                <w:sz w:val="20"/>
              </w:rPr>
            </w:pPr>
          </w:p>
        </w:tc>
      </w:tr>
      <w:tr w:rsidR="00887D9D" w:rsidRPr="00ED0713" w14:paraId="5B5905FC" w14:textId="77777777" w:rsidTr="0028419C">
        <w:trPr>
          <w:cantSplit/>
        </w:trPr>
        <w:tc>
          <w:tcPr>
            <w:tcW w:w="720" w:type="dxa"/>
          </w:tcPr>
          <w:p w14:paraId="5B5905F5" w14:textId="77777777" w:rsidR="00887D9D" w:rsidRPr="00ED0713" w:rsidRDefault="00887D9D" w:rsidP="002B22B2">
            <w:pPr>
              <w:pStyle w:val="affff4"/>
              <w:keepNext/>
              <w:ind w:left="0"/>
              <w:rPr>
                <w:sz w:val="20"/>
              </w:rPr>
            </w:pPr>
            <w:r w:rsidRPr="00ED0713">
              <w:rPr>
                <w:sz w:val="20"/>
              </w:rPr>
              <w:t>…</w:t>
            </w:r>
          </w:p>
        </w:tc>
        <w:tc>
          <w:tcPr>
            <w:tcW w:w="1590" w:type="dxa"/>
          </w:tcPr>
          <w:p w14:paraId="5B5905F6" w14:textId="77777777" w:rsidR="00887D9D" w:rsidRPr="00ED0713" w:rsidRDefault="00887D9D" w:rsidP="002B22B2">
            <w:pPr>
              <w:pStyle w:val="affff4"/>
              <w:keepNext/>
              <w:ind w:left="0"/>
              <w:rPr>
                <w:sz w:val="20"/>
              </w:rPr>
            </w:pPr>
          </w:p>
        </w:tc>
        <w:tc>
          <w:tcPr>
            <w:tcW w:w="1590" w:type="dxa"/>
          </w:tcPr>
          <w:p w14:paraId="5B5905F7" w14:textId="77777777" w:rsidR="00887D9D" w:rsidRPr="00ED0713" w:rsidRDefault="00887D9D" w:rsidP="002B22B2">
            <w:pPr>
              <w:pStyle w:val="affff4"/>
              <w:keepNext/>
              <w:ind w:left="0"/>
              <w:rPr>
                <w:sz w:val="20"/>
              </w:rPr>
            </w:pPr>
          </w:p>
        </w:tc>
        <w:tc>
          <w:tcPr>
            <w:tcW w:w="1860" w:type="dxa"/>
          </w:tcPr>
          <w:p w14:paraId="5B5905F8" w14:textId="77777777" w:rsidR="00887D9D" w:rsidRPr="00ED0713" w:rsidRDefault="00887D9D" w:rsidP="002B22B2">
            <w:pPr>
              <w:pStyle w:val="affff4"/>
              <w:keepNext/>
              <w:ind w:left="0"/>
              <w:rPr>
                <w:sz w:val="20"/>
              </w:rPr>
            </w:pPr>
          </w:p>
        </w:tc>
        <w:tc>
          <w:tcPr>
            <w:tcW w:w="1590" w:type="dxa"/>
          </w:tcPr>
          <w:p w14:paraId="5B5905F9" w14:textId="77777777" w:rsidR="00887D9D" w:rsidRPr="00ED0713" w:rsidRDefault="00887D9D" w:rsidP="002B22B2">
            <w:pPr>
              <w:pStyle w:val="affff4"/>
              <w:keepNext/>
              <w:ind w:left="0"/>
              <w:rPr>
                <w:sz w:val="20"/>
              </w:rPr>
            </w:pPr>
          </w:p>
        </w:tc>
        <w:tc>
          <w:tcPr>
            <w:tcW w:w="1147" w:type="dxa"/>
          </w:tcPr>
          <w:p w14:paraId="5B5905FA" w14:textId="77777777" w:rsidR="00887D9D" w:rsidRPr="00ED0713" w:rsidRDefault="00887D9D" w:rsidP="002B22B2">
            <w:pPr>
              <w:pStyle w:val="affff4"/>
              <w:keepNext/>
              <w:ind w:left="0"/>
              <w:rPr>
                <w:sz w:val="20"/>
              </w:rPr>
            </w:pPr>
          </w:p>
        </w:tc>
        <w:tc>
          <w:tcPr>
            <w:tcW w:w="1392" w:type="dxa"/>
          </w:tcPr>
          <w:p w14:paraId="5B5905FB" w14:textId="77777777" w:rsidR="00887D9D" w:rsidRPr="00ED0713" w:rsidRDefault="00887D9D" w:rsidP="002B22B2">
            <w:pPr>
              <w:pStyle w:val="affff4"/>
              <w:keepNext/>
              <w:ind w:left="0"/>
              <w:rPr>
                <w:sz w:val="20"/>
              </w:rPr>
            </w:pPr>
          </w:p>
        </w:tc>
      </w:tr>
    </w:tbl>
    <w:p w14:paraId="5B5905FD" w14:textId="77777777" w:rsidR="00887D9D" w:rsidRPr="00ED0713" w:rsidRDefault="00887D9D" w:rsidP="002B22B2">
      <w:pPr>
        <w:keepNext/>
        <w:ind w:left="284"/>
      </w:pPr>
    </w:p>
    <w:bookmarkEnd w:id="27"/>
    <w:bookmarkEnd w:id="28"/>
    <w:bookmarkEnd w:id="29"/>
    <w:p w14:paraId="5B5905FE" w14:textId="77777777" w:rsidR="00BA4C53" w:rsidRPr="00ED0713" w:rsidRDefault="00BA4C53" w:rsidP="002B22B2">
      <w:pPr>
        <w:keepNext/>
        <w:spacing w:after="0"/>
        <w:jc w:val="left"/>
        <w:rPr>
          <w:b/>
          <w:sz w:val="22"/>
          <w:szCs w:val="22"/>
        </w:rPr>
      </w:pPr>
    </w:p>
    <w:p w14:paraId="5B5905FF" w14:textId="77777777" w:rsidR="00BA4C53" w:rsidRPr="00ED0713" w:rsidRDefault="00BA4C53" w:rsidP="002B22B2">
      <w:pPr>
        <w:keepNext/>
        <w:spacing w:after="0"/>
        <w:jc w:val="left"/>
        <w:rPr>
          <w:b/>
          <w:sz w:val="22"/>
          <w:szCs w:val="22"/>
        </w:rPr>
      </w:pPr>
    </w:p>
    <w:p w14:paraId="5B590600" w14:textId="77777777" w:rsidR="00BA4C53" w:rsidRPr="00ED0713" w:rsidRDefault="00BA4C53" w:rsidP="002B22B2">
      <w:pPr>
        <w:keepNext/>
        <w:spacing w:after="0"/>
        <w:jc w:val="left"/>
        <w:rPr>
          <w:b/>
          <w:sz w:val="22"/>
          <w:szCs w:val="22"/>
        </w:rPr>
      </w:pPr>
    </w:p>
    <w:p w14:paraId="5B590601" w14:textId="77777777" w:rsidR="00BA4C53" w:rsidRPr="00ED0713" w:rsidRDefault="00BA4C53" w:rsidP="002B22B2">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602" w14:textId="77777777" w:rsidR="00BA4C53" w:rsidRPr="00ED0713" w:rsidRDefault="00BA4C53" w:rsidP="002B22B2">
      <w:pPr>
        <w:keepNext/>
        <w:spacing w:after="0"/>
        <w:rPr>
          <w:vertAlign w:val="superscript"/>
        </w:rPr>
      </w:pPr>
      <w:r w:rsidRPr="00ED0713">
        <w:rPr>
          <w:vertAlign w:val="superscript"/>
        </w:rPr>
        <w:t xml:space="preserve">                                                                                                (подпись)</w:t>
      </w:r>
    </w:p>
    <w:p w14:paraId="5B590603"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604" w14:textId="77777777" w:rsidR="00BA4C53" w:rsidRPr="00ED0713" w:rsidRDefault="00BA4C53" w:rsidP="002B22B2">
      <w:pPr>
        <w:keepNext/>
        <w:tabs>
          <w:tab w:val="left" w:pos="0"/>
        </w:tabs>
        <w:overflowPunct w:val="0"/>
        <w:autoSpaceDE w:val="0"/>
        <w:autoSpaceDN w:val="0"/>
        <w:adjustRightInd w:val="0"/>
        <w:spacing w:after="0"/>
        <w:ind w:right="-30"/>
        <w:rPr>
          <w:bCs/>
          <w:szCs w:val="20"/>
        </w:rPr>
      </w:pPr>
    </w:p>
    <w:p w14:paraId="5B590605" w14:textId="3E5FE0D8" w:rsidR="00BA4C53" w:rsidRPr="00ED0713" w:rsidRDefault="00BA4C53" w:rsidP="002B22B2">
      <w:pPr>
        <w:keepNext/>
        <w:tabs>
          <w:tab w:val="left" w:pos="0"/>
        </w:tabs>
        <w:overflowPunct w:val="0"/>
        <w:autoSpaceDE w:val="0"/>
        <w:autoSpaceDN w:val="0"/>
        <w:adjustRightInd w:val="0"/>
        <w:spacing w:after="0"/>
        <w:ind w:right="-30"/>
        <w:rPr>
          <w:bCs/>
          <w:sz w:val="22"/>
          <w:szCs w:val="22"/>
        </w:rPr>
      </w:pPr>
      <w:r w:rsidRPr="00ED0713">
        <w:rPr>
          <w:bCs/>
          <w:sz w:val="22"/>
          <w:szCs w:val="22"/>
        </w:rPr>
        <w:t xml:space="preserve">* В данной форме </w:t>
      </w:r>
      <w:r w:rsidR="00B27FDF" w:rsidRPr="00ED0713">
        <w:rPr>
          <w:bCs/>
          <w:sz w:val="22"/>
          <w:szCs w:val="22"/>
        </w:rPr>
        <w:t xml:space="preserve">указываются имеющиеся </w:t>
      </w:r>
      <w:r w:rsidR="0028419C" w:rsidRPr="00ED0713">
        <w:rPr>
          <w:bCs/>
          <w:sz w:val="22"/>
          <w:szCs w:val="22"/>
        </w:rPr>
        <w:t xml:space="preserve">у участника </w:t>
      </w:r>
      <w:r w:rsidR="00B27FDF" w:rsidRPr="00ED0713">
        <w:rPr>
          <w:bCs/>
          <w:sz w:val="22"/>
          <w:szCs w:val="22"/>
        </w:rPr>
        <w:t>и привле</w:t>
      </w:r>
      <w:r w:rsidR="0028419C" w:rsidRPr="00ED0713">
        <w:rPr>
          <w:bCs/>
          <w:sz w:val="22"/>
          <w:szCs w:val="22"/>
        </w:rPr>
        <w:t xml:space="preserve">каемые </w:t>
      </w:r>
      <w:r w:rsidR="00B27FDF" w:rsidRPr="00ED0713">
        <w:rPr>
          <w:bCs/>
          <w:sz w:val="22"/>
          <w:szCs w:val="22"/>
        </w:rPr>
        <w:t>материально-технические ресурсы для оказания услуг</w:t>
      </w:r>
      <w:r w:rsidRPr="00ED0713">
        <w:rPr>
          <w:bCs/>
          <w:sz w:val="22"/>
          <w:szCs w:val="22"/>
        </w:rPr>
        <w:t>.</w:t>
      </w:r>
    </w:p>
    <w:p w14:paraId="5B590606" w14:textId="77777777" w:rsidR="00BA4C53" w:rsidRPr="00ED0713" w:rsidRDefault="00BA4C53" w:rsidP="002B22B2">
      <w:pPr>
        <w:keepNext/>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607" w14:textId="77777777" w:rsidR="00BA4C53" w:rsidRPr="00ED0713" w:rsidRDefault="00BA4C53" w:rsidP="002B22B2">
      <w:pPr>
        <w:keepNext/>
        <w:spacing w:after="0"/>
        <w:rPr>
          <w:sz w:val="22"/>
          <w:szCs w:val="22"/>
          <w:lang w:eastAsia="en-US"/>
        </w:rPr>
      </w:pPr>
      <w:r w:rsidRPr="00ED0713">
        <w:rPr>
          <w:sz w:val="22"/>
          <w:szCs w:val="22"/>
          <w:lang w:eastAsia="en-US"/>
        </w:rPr>
        <w:t>1) изменение формы не допускается;</w:t>
      </w:r>
    </w:p>
    <w:p w14:paraId="5B590608" w14:textId="77777777" w:rsidR="00BA4C53" w:rsidRPr="00ED0713" w:rsidRDefault="00BA4C53" w:rsidP="002B22B2">
      <w:pPr>
        <w:keepNext/>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C3792D" w:rsidRPr="00ED0713">
        <w:rPr>
          <w:sz w:val="22"/>
          <w:szCs w:val="22"/>
          <w:lang w:eastAsia="en-US"/>
        </w:rPr>
        <w:t xml:space="preserve">может </w:t>
      </w:r>
      <w:r w:rsidRPr="00ED0713">
        <w:rPr>
          <w:sz w:val="22"/>
          <w:szCs w:val="22"/>
          <w:lang w:eastAsia="en-US"/>
        </w:rPr>
        <w:t>явля</w:t>
      </w:r>
      <w:r w:rsidR="00C3792D" w:rsidRPr="00ED0713">
        <w:rPr>
          <w:sz w:val="22"/>
          <w:szCs w:val="22"/>
          <w:lang w:eastAsia="en-US"/>
        </w:rPr>
        <w:t>тьс</w:t>
      </w:r>
      <w:r w:rsidRPr="00ED0713">
        <w:rPr>
          <w:sz w:val="22"/>
          <w:szCs w:val="22"/>
          <w:lang w:eastAsia="en-US"/>
        </w:rPr>
        <w:t>я основанием для отказа в допуске к участию в закупке.</w:t>
      </w:r>
    </w:p>
    <w:p w14:paraId="5B590609" w14:textId="508FD411" w:rsidR="00503AA7" w:rsidRPr="00ED0713" w:rsidRDefault="00503AA7">
      <w:pPr>
        <w:spacing w:after="0"/>
        <w:jc w:val="left"/>
        <w:rPr>
          <w:b/>
          <w:snapToGrid w:val="0"/>
        </w:rPr>
      </w:pPr>
      <w:r w:rsidRPr="00ED0713">
        <w:rPr>
          <w:b/>
          <w:snapToGrid w:val="0"/>
        </w:rPr>
        <w:br w:type="page"/>
      </w:r>
    </w:p>
    <w:p w14:paraId="5B59060F" w14:textId="77777777" w:rsidR="00BA4C53" w:rsidRPr="00ED0713" w:rsidRDefault="00BA4C53" w:rsidP="002B22B2">
      <w:pPr>
        <w:keepNext/>
        <w:spacing w:after="0"/>
        <w:ind w:firstLine="567"/>
        <w:jc w:val="center"/>
        <w:rPr>
          <w:b/>
          <w:snapToGrid w:val="0"/>
        </w:rPr>
      </w:pPr>
    </w:p>
    <w:p w14:paraId="5B590610" w14:textId="77777777" w:rsidR="00BA4C53" w:rsidRPr="00ED0713" w:rsidRDefault="00BA4C53" w:rsidP="002B22B2">
      <w:pPr>
        <w:keepNext/>
        <w:framePr w:hSpace="180" w:wrap="around" w:vAnchor="text" w:hAnchor="page" w:x="1906" w:y="-85"/>
        <w:spacing w:after="0"/>
        <w:jc w:val="right"/>
        <w:rPr>
          <w:b/>
        </w:rPr>
      </w:pPr>
      <w:r w:rsidRPr="00ED0713">
        <w:rPr>
          <w:b/>
        </w:rPr>
        <w:t xml:space="preserve">Форма </w:t>
      </w:r>
      <w:r w:rsidR="0051572A" w:rsidRPr="00ED0713">
        <w:rPr>
          <w:b/>
        </w:rPr>
        <w:t>6</w:t>
      </w:r>
    </w:p>
    <w:p w14:paraId="228764D6" w14:textId="7245A055" w:rsidR="005C50AB" w:rsidRPr="00ED0713" w:rsidRDefault="005C50AB" w:rsidP="005C50AB">
      <w:pPr>
        <w:keepNext/>
        <w:framePr w:hSpace="180" w:wrap="around" w:vAnchor="text" w:hAnchor="page" w:x="1906" w:y="-85"/>
        <w:overflowPunct w:val="0"/>
        <w:autoSpaceDE w:val="0"/>
        <w:autoSpaceDN w:val="0"/>
        <w:adjustRightInd w:val="0"/>
        <w:spacing w:after="0"/>
        <w:jc w:val="right"/>
        <w:rPr>
          <w:bCs/>
          <w:iCs/>
        </w:rPr>
      </w:pPr>
      <w:r w:rsidRPr="00ED0713">
        <w:rPr>
          <w:bCs/>
          <w:iCs/>
        </w:rPr>
        <w:t>Приложение № 3 к заявке на участие в конкурсе</w:t>
      </w:r>
    </w:p>
    <w:p w14:paraId="110B8526" w14:textId="3F342954" w:rsidR="005C50AB" w:rsidRPr="00ED0713" w:rsidRDefault="005C50AB" w:rsidP="005C50AB">
      <w:pPr>
        <w:keepNext/>
        <w:framePr w:hSpace="180" w:wrap="around" w:vAnchor="text" w:hAnchor="page" w:x="1906" w:y="-85"/>
        <w:spacing w:after="0"/>
        <w:jc w:val="right"/>
        <w:rPr>
          <w:b/>
        </w:rPr>
      </w:pPr>
      <w:r w:rsidRPr="00ED0713">
        <w:rPr>
          <w:bCs/>
          <w:iCs/>
        </w:rPr>
        <w:t>от _________________ г. № ______</w:t>
      </w:r>
    </w:p>
    <w:p w14:paraId="5B590611" w14:textId="77777777" w:rsidR="00BA4C53" w:rsidRPr="00ED0713" w:rsidRDefault="00BA4C53" w:rsidP="002B22B2">
      <w:pPr>
        <w:keepNext/>
        <w:framePr w:hSpace="180" w:wrap="around" w:vAnchor="text" w:hAnchor="page" w:x="1906" w:y="-85"/>
        <w:autoSpaceDN w:val="0"/>
        <w:spacing w:after="0"/>
        <w:jc w:val="right"/>
        <w:rPr>
          <w:b/>
          <w:sz w:val="22"/>
          <w:szCs w:val="22"/>
        </w:rPr>
      </w:pPr>
    </w:p>
    <w:p w14:paraId="5B590614" w14:textId="77777777" w:rsidR="00BA4C53" w:rsidRPr="00ED0713" w:rsidRDefault="00BA4C53" w:rsidP="00BA61BA">
      <w:pPr>
        <w:keepNext/>
        <w:framePr w:hSpace="180" w:wrap="around" w:vAnchor="text" w:hAnchor="page" w:x="1906" w:y="-85"/>
        <w:autoSpaceDN w:val="0"/>
        <w:spacing w:after="0"/>
        <w:jc w:val="center"/>
        <w:rPr>
          <w:b/>
        </w:rPr>
      </w:pPr>
      <w:r w:rsidRPr="00ED0713">
        <w:rPr>
          <w:b/>
        </w:rPr>
        <w:t>СПРАВКА О ПЕРЕЧНЕ И ОБЪЕМАХ ВЫПОЛНЕНИЯ АНАЛОГИЧНЫХ</w:t>
      </w:r>
    </w:p>
    <w:p w14:paraId="5B590615" w14:textId="324547FF" w:rsidR="00BA4C53" w:rsidRPr="00ED0713" w:rsidRDefault="00BA4C53" w:rsidP="00BA61BA">
      <w:pPr>
        <w:keepNext/>
        <w:framePr w:hSpace="180" w:wrap="around" w:vAnchor="text" w:hAnchor="page" w:x="1906" w:y="-85"/>
        <w:autoSpaceDN w:val="0"/>
        <w:spacing w:after="0"/>
        <w:jc w:val="center"/>
        <w:rPr>
          <w:b/>
        </w:rPr>
      </w:pPr>
      <w:r w:rsidRPr="00ED0713">
        <w:rPr>
          <w:b/>
        </w:rPr>
        <w:t>ДОГОВОРОВ/КОНТРАКТОВ*</w:t>
      </w:r>
    </w:p>
    <w:p w14:paraId="5B590616" w14:textId="77777777" w:rsidR="005318F5" w:rsidRPr="00ED0713" w:rsidRDefault="005318F5" w:rsidP="002B22B2">
      <w:pPr>
        <w:keepNext/>
        <w:framePr w:hSpace="180" w:wrap="around" w:vAnchor="text" w:hAnchor="page" w:x="1906" w:y="-85"/>
        <w:spacing w:after="0"/>
        <w:jc w:val="center"/>
        <w:rPr>
          <w:b/>
        </w:rPr>
      </w:pPr>
    </w:p>
    <w:p w14:paraId="5B590617" w14:textId="77777777" w:rsidR="00BA4C53" w:rsidRPr="00ED0713" w:rsidRDefault="00BA4C53" w:rsidP="002B22B2">
      <w:pPr>
        <w:keepNext/>
        <w:framePr w:hSpace="180" w:wrap="around" w:vAnchor="text" w:hAnchor="page" w:x="1906" w:y="-85"/>
        <w:autoSpaceDN w:val="0"/>
        <w:spacing w:after="0"/>
        <w:rPr>
          <w:b/>
          <w:sz w:val="28"/>
          <w:szCs w:val="28"/>
        </w:rPr>
      </w:pPr>
    </w:p>
    <w:p w14:paraId="5B590618" w14:textId="77777777" w:rsidR="00BA4C53" w:rsidRPr="00ED0713" w:rsidRDefault="00BA4C53" w:rsidP="002B22B2">
      <w:pPr>
        <w:keepNext/>
        <w:framePr w:hSpace="180" w:wrap="around" w:vAnchor="text" w:hAnchor="page" w:x="1906" w:y="-85"/>
        <w:overflowPunct w:val="0"/>
        <w:autoSpaceDE w:val="0"/>
        <w:autoSpaceDN w:val="0"/>
        <w:adjustRightInd w:val="0"/>
        <w:spacing w:after="0"/>
        <w:ind w:firstLine="567"/>
        <w:rPr>
          <w:b/>
          <w:bCs/>
        </w:rPr>
      </w:pPr>
      <w:r w:rsidRPr="00ED0713">
        <w:rPr>
          <w:b/>
          <w:bCs/>
        </w:rPr>
        <w:t xml:space="preserve">Участник закупки: ________________________________       </w:t>
      </w:r>
    </w:p>
    <w:p w14:paraId="5B590619" w14:textId="77777777" w:rsidR="00BA4C53" w:rsidRPr="00ED0713" w:rsidRDefault="00BA4C53" w:rsidP="002B22B2">
      <w:pPr>
        <w:keepNext/>
        <w:framePr w:hSpace="180" w:wrap="around" w:vAnchor="text" w:hAnchor="page" w:x="1906" w:y="-85"/>
        <w:overflowPunct w:val="0"/>
        <w:autoSpaceDE w:val="0"/>
        <w:autoSpaceDN w:val="0"/>
        <w:adjustRightInd w:val="0"/>
        <w:spacing w:after="0"/>
        <w:ind w:firstLine="567"/>
        <w:rPr>
          <w:b/>
          <w:bCs/>
        </w:rPr>
      </w:pPr>
    </w:p>
    <w:p w14:paraId="5B5906A2" w14:textId="5849E314" w:rsidR="00056C8C" w:rsidRPr="00ED0713" w:rsidRDefault="00056C8C" w:rsidP="002B22B2">
      <w:pPr>
        <w:keepNext/>
        <w:tabs>
          <w:tab w:val="left" w:pos="993"/>
        </w:tabs>
        <w:spacing w:after="0"/>
        <w:ind w:left="993"/>
        <w:rPr>
          <w:bCs/>
        </w:rPr>
      </w:pPr>
    </w:p>
    <w:tbl>
      <w:tblPr>
        <w:tblStyle w:val="aff8"/>
        <w:tblW w:w="0" w:type="auto"/>
        <w:jc w:val="center"/>
        <w:tblLayout w:type="fixed"/>
        <w:tblLook w:val="04A0" w:firstRow="1" w:lastRow="0" w:firstColumn="1" w:lastColumn="0" w:noHBand="0" w:noVBand="1"/>
      </w:tblPr>
      <w:tblGrid>
        <w:gridCol w:w="675"/>
        <w:gridCol w:w="1876"/>
        <w:gridCol w:w="1531"/>
        <w:gridCol w:w="1675"/>
        <w:gridCol w:w="1989"/>
        <w:gridCol w:w="1826"/>
      </w:tblGrid>
      <w:tr w:rsidR="00C74184" w:rsidRPr="00ED0713" w14:paraId="31F6696E" w14:textId="77777777" w:rsidTr="00B1728D">
        <w:trPr>
          <w:jc w:val="center"/>
        </w:trPr>
        <w:tc>
          <w:tcPr>
            <w:tcW w:w="675" w:type="dxa"/>
          </w:tcPr>
          <w:p w14:paraId="54FFE9CC" w14:textId="0CE7C90A" w:rsidR="00C74184" w:rsidRPr="00ED0713" w:rsidRDefault="00C74184" w:rsidP="00C74184">
            <w:pPr>
              <w:keepNext/>
              <w:tabs>
                <w:tab w:val="left" w:pos="993"/>
              </w:tabs>
              <w:spacing w:after="0"/>
              <w:jc w:val="center"/>
              <w:rPr>
                <w:bCs/>
              </w:rPr>
            </w:pPr>
            <w:r w:rsidRPr="00ED0713">
              <w:rPr>
                <w:bCs/>
              </w:rPr>
              <w:t>№ п</w:t>
            </w:r>
            <w:r w:rsidRPr="00ED0713">
              <w:rPr>
                <w:bCs/>
                <w:lang w:val="en-US"/>
              </w:rPr>
              <w:t>/</w:t>
            </w:r>
            <w:r w:rsidRPr="00ED0713">
              <w:rPr>
                <w:bCs/>
              </w:rPr>
              <w:t>п</w:t>
            </w:r>
          </w:p>
        </w:tc>
        <w:tc>
          <w:tcPr>
            <w:tcW w:w="1876" w:type="dxa"/>
          </w:tcPr>
          <w:p w14:paraId="1385547A" w14:textId="77777777" w:rsidR="0028419C" w:rsidRPr="00ED0713" w:rsidRDefault="00C74184" w:rsidP="00C74184">
            <w:pPr>
              <w:keepNext/>
              <w:tabs>
                <w:tab w:val="left" w:pos="993"/>
              </w:tabs>
              <w:spacing w:after="0"/>
              <w:jc w:val="center"/>
              <w:rPr>
                <w:bCs/>
              </w:rPr>
            </w:pPr>
            <w:r w:rsidRPr="00ED0713">
              <w:rPr>
                <w:bCs/>
              </w:rPr>
              <w:t>Предмет договора</w:t>
            </w:r>
            <w:r w:rsidR="0028419C" w:rsidRPr="00ED0713">
              <w:rPr>
                <w:bCs/>
              </w:rPr>
              <w:t>, наименование заказчика,</w:t>
            </w:r>
          </w:p>
          <w:p w14:paraId="78B91464" w14:textId="7E027F89" w:rsidR="00C74184" w:rsidRPr="00ED0713" w:rsidRDefault="0028419C" w:rsidP="00C74184">
            <w:pPr>
              <w:keepNext/>
              <w:tabs>
                <w:tab w:val="left" w:pos="993"/>
              </w:tabs>
              <w:spacing w:after="0"/>
              <w:jc w:val="center"/>
              <w:rPr>
                <w:bCs/>
              </w:rPr>
            </w:pPr>
            <w:r w:rsidRPr="00ED0713">
              <w:rPr>
                <w:bCs/>
              </w:rPr>
              <w:t>ФИО и тел контактного лица заказчика</w:t>
            </w:r>
          </w:p>
        </w:tc>
        <w:tc>
          <w:tcPr>
            <w:tcW w:w="1531" w:type="dxa"/>
          </w:tcPr>
          <w:p w14:paraId="6F5045FF" w14:textId="3F6E3D0B" w:rsidR="00C74184" w:rsidRPr="00ED0713" w:rsidRDefault="00C74184" w:rsidP="001835ED">
            <w:pPr>
              <w:keepNext/>
              <w:tabs>
                <w:tab w:val="left" w:pos="993"/>
              </w:tabs>
              <w:spacing w:after="0"/>
              <w:jc w:val="center"/>
              <w:rPr>
                <w:bCs/>
              </w:rPr>
            </w:pPr>
            <w:r w:rsidRPr="00ED0713">
              <w:rPr>
                <w:bCs/>
              </w:rPr>
              <w:t>№ и дата заключения договора. Срок действия договора</w:t>
            </w:r>
          </w:p>
        </w:tc>
        <w:tc>
          <w:tcPr>
            <w:tcW w:w="1675" w:type="dxa"/>
          </w:tcPr>
          <w:p w14:paraId="759A49A2" w14:textId="5B2D7C98" w:rsidR="00C74184" w:rsidRPr="00ED0713" w:rsidRDefault="00C74184" w:rsidP="001835ED">
            <w:pPr>
              <w:keepNext/>
              <w:tabs>
                <w:tab w:val="left" w:pos="993"/>
              </w:tabs>
              <w:spacing w:after="0"/>
              <w:jc w:val="center"/>
              <w:rPr>
                <w:bCs/>
              </w:rPr>
            </w:pPr>
            <w:r w:rsidRPr="00ED0713">
              <w:rPr>
                <w:bCs/>
              </w:rPr>
              <w:t>Сумма исполненных договоров без НДС/с НДС</w:t>
            </w:r>
          </w:p>
        </w:tc>
        <w:tc>
          <w:tcPr>
            <w:tcW w:w="1989" w:type="dxa"/>
          </w:tcPr>
          <w:p w14:paraId="3B07D1C0" w14:textId="6B50F493" w:rsidR="00C74184" w:rsidRPr="00ED0713" w:rsidRDefault="007615FE" w:rsidP="007615FE">
            <w:pPr>
              <w:keepNext/>
              <w:tabs>
                <w:tab w:val="left" w:pos="993"/>
              </w:tabs>
              <w:spacing w:after="0"/>
              <w:jc w:val="center"/>
              <w:rPr>
                <w:bCs/>
              </w:rPr>
            </w:pPr>
            <w:r w:rsidRPr="00ED0713">
              <w:rPr>
                <w:bCs/>
              </w:rPr>
              <w:t>Адрес объекта, краткая характеристика обслуживаемого объекта</w:t>
            </w:r>
          </w:p>
        </w:tc>
        <w:tc>
          <w:tcPr>
            <w:tcW w:w="1826" w:type="dxa"/>
          </w:tcPr>
          <w:p w14:paraId="36067D01" w14:textId="1BC3A4A4" w:rsidR="00C74184" w:rsidRPr="00ED0713" w:rsidRDefault="007615FE" w:rsidP="007615FE">
            <w:pPr>
              <w:keepNext/>
              <w:tabs>
                <w:tab w:val="left" w:pos="993"/>
              </w:tabs>
              <w:spacing w:after="0"/>
              <w:jc w:val="center"/>
              <w:rPr>
                <w:bCs/>
              </w:rPr>
            </w:pPr>
            <w:r w:rsidRPr="00ED0713">
              <w:rPr>
                <w:bCs/>
              </w:rPr>
              <w:t>Реквизиты Актов оказанных услуг (выполненных работ)</w:t>
            </w:r>
          </w:p>
        </w:tc>
      </w:tr>
      <w:tr w:rsidR="00C74184" w:rsidRPr="00ED0713" w14:paraId="503F59BD" w14:textId="77777777" w:rsidTr="00B1728D">
        <w:trPr>
          <w:jc w:val="center"/>
        </w:trPr>
        <w:tc>
          <w:tcPr>
            <w:tcW w:w="675" w:type="dxa"/>
          </w:tcPr>
          <w:p w14:paraId="5537612C" w14:textId="3B8FD728" w:rsidR="00C74184" w:rsidRPr="00ED0713" w:rsidRDefault="007615FE" w:rsidP="007615FE">
            <w:pPr>
              <w:keepNext/>
              <w:tabs>
                <w:tab w:val="left" w:pos="993"/>
              </w:tabs>
              <w:spacing w:after="0"/>
              <w:jc w:val="center"/>
              <w:rPr>
                <w:bCs/>
              </w:rPr>
            </w:pPr>
            <w:r w:rsidRPr="00ED0713">
              <w:rPr>
                <w:bCs/>
              </w:rPr>
              <w:t>1</w:t>
            </w:r>
          </w:p>
        </w:tc>
        <w:tc>
          <w:tcPr>
            <w:tcW w:w="1876" w:type="dxa"/>
          </w:tcPr>
          <w:p w14:paraId="4897C860" w14:textId="01FD07F2" w:rsidR="00C74184" w:rsidRPr="00ED0713" w:rsidRDefault="007615FE" w:rsidP="007615FE">
            <w:pPr>
              <w:keepNext/>
              <w:tabs>
                <w:tab w:val="left" w:pos="993"/>
              </w:tabs>
              <w:spacing w:after="0"/>
              <w:jc w:val="center"/>
              <w:rPr>
                <w:bCs/>
              </w:rPr>
            </w:pPr>
            <w:r w:rsidRPr="00ED0713">
              <w:rPr>
                <w:bCs/>
              </w:rPr>
              <w:t>Оказание услуг по комплексному….</w:t>
            </w:r>
          </w:p>
        </w:tc>
        <w:tc>
          <w:tcPr>
            <w:tcW w:w="1531" w:type="dxa"/>
          </w:tcPr>
          <w:p w14:paraId="632671E7" w14:textId="77777777" w:rsidR="00C74184" w:rsidRPr="00ED0713" w:rsidRDefault="007615FE" w:rsidP="007615FE">
            <w:pPr>
              <w:keepNext/>
              <w:tabs>
                <w:tab w:val="left" w:pos="993"/>
              </w:tabs>
              <w:spacing w:after="0"/>
              <w:jc w:val="center"/>
              <w:rPr>
                <w:bCs/>
              </w:rPr>
            </w:pPr>
            <w:r w:rsidRPr="00ED0713">
              <w:rPr>
                <w:bCs/>
              </w:rPr>
              <w:t>№ ___ от _________</w:t>
            </w:r>
          </w:p>
          <w:p w14:paraId="01EEDA3A" w14:textId="156DD873" w:rsidR="007615FE" w:rsidRPr="00ED0713" w:rsidRDefault="007615FE" w:rsidP="007615FE">
            <w:pPr>
              <w:keepNext/>
              <w:tabs>
                <w:tab w:val="left" w:pos="993"/>
              </w:tabs>
              <w:spacing w:after="0"/>
              <w:jc w:val="center"/>
              <w:rPr>
                <w:bCs/>
              </w:rPr>
            </w:pPr>
            <w:r w:rsidRPr="00ED0713">
              <w:rPr>
                <w:bCs/>
              </w:rPr>
              <w:t>С ___ по _____</w:t>
            </w:r>
          </w:p>
        </w:tc>
        <w:tc>
          <w:tcPr>
            <w:tcW w:w="1675" w:type="dxa"/>
          </w:tcPr>
          <w:p w14:paraId="15DFE3A3" w14:textId="77777777" w:rsidR="00C74184" w:rsidRPr="00ED0713" w:rsidRDefault="007615FE" w:rsidP="007615FE">
            <w:pPr>
              <w:keepNext/>
              <w:tabs>
                <w:tab w:val="left" w:pos="993"/>
              </w:tabs>
              <w:spacing w:after="0"/>
              <w:jc w:val="center"/>
              <w:rPr>
                <w:bCs/>
              </w:rPr>
            </w:pPr>
            <w:r w:rsidRPr="00ED0713">
              <w:rPr>
                <w:bCs/>
              </w:rPr>
              <w:t>____ руб. без НДС</w:t>
            </w:r>
          </w:p>
          <w:p w14:paraId="4336A442" w14:textId="2C3A05D7" w:rsidR="007615FE" w:rsidRPr="00ED0713" w:rsidRDefault="007615FE" w:rsidP="007615FE">
            <w:pPr>
              <w:keepNext/>
              <w:tabs>
                <w:tab w:val="left" w:pos="993"/>
              </w:tabs>
              <w:spacing w:after="0"/>
              <w:jc w:val="center"/>
              <w:rPr>
                <w:bCs/>
              </w:rPr>
            </w:pPr>
            <w:r w:rsidRPr="00ED0713">
              <w:rPr>
                <w:bCs/>
              </w:rPr>
              <w:t>___ руб. с НДС</w:t>
            </w:r>
          </w:p>
        </w:tc>
        <w:tc>
          <w:tcPr>
            <w:tcW w:w="1989" w:type="dxa"/>
          </w:tcPr>
          <w:p w14:paraId="224852DE" w14:textId="30D560CB" w:rsidR="00C74184" w:rsidRPr="00ED0713" w:rsidRDefault="007615FE" w:rsidP="007615FE">
            <w:pPr>
              <w:keepNext/>
              <w:tabs>
                <w:tab w:val="left" w:pos="993"/>
              </w:tabs>
              <w:spacing w:after="0"/>
              <w:rPr>
                <w:bCs/>
              </w:rPr>
            </w:pPr>
            <w:r w:rsidRPr="00ED0713">
              <w:rPr>
                <w:bCs/>
              </w:rPr>
              <w:t>г.____, ул._____ и т.д.</w:t>
            </w:r>
          </w:p>
        </w:tc>
        <w:tc>
          <w:tcPr>
            <w:tcW w:w="1826" w:type="dxa"/>
          </w:tcPr>
          <w:p w14:paraId="4B9FE5CA" w14:textId="2F4E1644" w:rsidR="00C74184" w:rsidRPr="00ED0713" w:rsidRDefault="007615FE" w:rsidP="007615FE">
            <w:pPr>
              <w:keepNext/>
              <w:tabs>
                <w:tab w:val="left" w:pos="993"/>
              </w:tabs>
              <w:spacing w:after="0"/>
              <w:jc w:val="center"/>
              <w:rPr>
                <w:bCs/>
              </w:rPr>
            </w:pPr>
            <w:r w:rsidRPr="00ED0713">
              <w:rPr>
                <w:bCs/>
              </w:rPr>
              <w:t>Акт № ___ от ___ Сумма___ руб. без НДС/с НДС</w:t>
            </w:r>
          </w:p>
        </w:tc>
      </w:tr>
    </w:tbl>
    <w:p w14:paraId="25995B92" w14:textId="492CA567" w:rsidR="007A0199" w:rsidRPr="00ED0713" w:rsidRDefault="007A0199" w:rsidP="002B22B2">
      <w:pPr>
        <w:keepNext/>
        <w:tabs>
          <w:tab w:val="left" w:pos="993"/>
        </w:tabs>
        <w:spacing w:after="0"/>
        <w:ind w:left="993"/>
        <w:rPr>
          <w:bCs/>
        </w:rPr>
      </w:pPr>
    </w:p>
    <w:p w14:paraId="075AB9B3" w14:textId="77777777" w:rsidR="007A0199" w:rsidRPr="00ED0713" w:rsidRDefault="007A0199" w:rsidP="002B22B2">
      <w:pPr>
        <w:keepNext/>
        <w:tabs>
          <w:tab w:val="left" w:pos="993"/>
        </w:tabs>
        <w:spacing w:after="0"/>
        <w:ind w:left="993"/>
        <w:rPr>
          <w:bCs/>
        </w:rPr>
      </w:pPr>
    </w:p>
    <w:p w14:paraId="3E92AA58" w14:textId="77777777" w:rsidR="007A0199" w:rsidRPr="00ED0713" w:rsidRDefault="007A0199" w:rsidP="002B22B2">
      <w:pPr>
        <w:keepNext/>
        <w:tabs>
          <w:tab w:val="left" w:pos="993"/>
        </w:tabs>
        <w:spacing w:after="0"/>
        <w:ind w:left="993"/>
        <w:rPr>
          <w:bCs/>
        </w:rPr>
      </w:pPr>
    </w:p>
    <w:p w14:paraId="5B5906A3" w14:textId="77777777" w:rsidR="00BA4C53" w:rsidRPr="00ED0713" w:rsidRDefault="00BA4C53" w:rsidP="002B22B2">
      <w:pPr>
        <w:keepNext/>
        <w:overflowPunct w:val="0"/>
        <w:autoSpaceDE w:val="0"/>
        <w:autoSpaceDN w:val="0"/>
        <w:adjustRightInd w:val="0"/>
        <w:spacing w:after="0"/>
        <w:jc w:val="left"/>
        <w:rPr>
          <w:bCs/>
          <w:sz w:val="28"/>
          <w:szCs w:val="28"/>
        </w:rPr>
      </w:pPr>
    </w:p>
    <w:p w14:paraId="5B5906A4" w14:textId="77777777" w:rsidR="00BA4C53" w:rsidRPr="00ED0713" w:rsidRDefault="00BA4C53" w:rsidP="002B22B2">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6A5" w14:textId="77777777" w:rsidR="00BA4C53" w:rsidRPr="00ED0713" w:rsidRDefault="00BA4C53" w:rsidP="002B22B2">
      <w:pPr>
        <w:keepNext/>
        <w:spacing w:after="0"/>
        <w:rPr>
          <w:vertAlign w:val="superscript"/>
        </w:rPr>
      </w:pPr>
      <w:r w:rsidRPr="00ED0713">
        <w:rPr>
          <w:vertAlign w:val="superscript"/>
        </w:rPr>
        <w:t xml:space="preserve">                                                                                                (подпись)</w:t>
      </w:r>
    </w:p>
    <w:p w14:paraId="5B5906A6"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6A7" w14:textId="77777777" w:rsidR="00BA4C53" w:rsidRPr="00ED0713" w:rsidRDefault="00BA4C53" w:rsidP="002B22B2">
      <w:pPr>
        <w:keepNext/>
        <w:spacing w:after="0"/>
        <w:ind w:firstLine="400"/>
        <w:rPr>
          <w:sz w:val="22"/>
          <w:szCs w:val="22"/>
        </w:rPr>
      </w:pPr>
    </w:p>
    <w:p w14:paraId="5B5906A8" w14:textId="77777777" w:rsidR="00BA4C53" w:rsidRPr="00ED0713" w:rsidRDefault="00623B76" w:rsidP="002B22B2">
      <w:pPr>
        <w:keepNext/>
        <w:tabs>
          <w:tab w:val="left" w:pos="567"/>
        </w:tabs>
        <w:autoSpaceDN w:val="0"/>
        <w:spacing w:after="0"/>
        <w:rPr>
          <w:sz w:val="22"/>
          <w:szCs w:val="22"/>
        </w:rPr>
      </w:pPr>
      <w:r w:rsidRPr="00ED0713">
        <w:rPr>
          <w:sz w:val="22"/>
          <w:szCs w:val="22"/>
        </w:rPr>
        <w:t xml:space="preserve">* В данной форме </w:t>
      </w:r>
      <w:r w:rsidR="00BA4C53" w:rsidRPr="00ED0713">
        <w:rPr>
          <w:sz w:val="22"/>
          <w:szCs w:val="22"/>
        </w:rPr>
        <w:t>отражается информация о перечне и объемах выполнения участником закупки аналогичных договоров/контрактов за последние 3 (три) года.</w:t>
      </w:r>
    </w:p>
    <w:p w14:paraId="5B5906AA" w14:textId="1BBCA41F" w:rsidR="00BA4C53" w:rsidRPr="00ED0713" w:rsidRDefault="00A64BD8" w:rsidP="002B22B2">
      <w:pPr>
        <w:keepNext/>
        <w:tabs>
          <w:tab w:val="left" w:pos="567"/>
        </w:tabs>
        <w:autoSpaceDN w:val="0"/>
        <w:spacing w:after="0"/>
        <w:rPr>
          <w:sz w:val="22"/>
          <w:szCs w:val="22"/>
        </w:rPr>
      </w:pPr>
      <w:r w:rsidRPr="00ED0713">
        <w:rPr>
          <w:sz w:val="22"/>
          <w:szCs w:val="22"/>
        </w:rPr>
        <w:t xml:space="preserve">Также </w:t>
      </w:r>
      <w:r w:rsidR="00BA4C53" w:rsidRPr="00ED0713">
        <w:rPr>
          <w:sz w:val="22"/>
          <w:szCs w:val="22"/>
        </w:rPr>
        <w:t xml:space="preserve">участнику закупки необходимо указать сумму договора/контракта в двух базисах цен: без учета НДС (столбец </w:t>
      </w:r>
      <w:r w:rsidR="00B1728D" w:rsidRPr="00ED0713">
        <w:rPr>
          <w:sz w:val="22"/>
          <w:szCs w:val="22"/>
        </w:rPr>
        <w:t>4</w:t>
      </w:r>
      <w:r w:rsidR="00BA4C53" w:rsidRPr="00ED0713">
        <w:rPr>
          <w:sz w:val="22"/>
          <w:szCs w:val="22"/>
        </w:rPr>
        <w:t xml:space="preserve">) и с НДС (столбец </w:t>
      </w:r>
      <w:r w:rsidR="00B1728D" w:rsidRPr="00ED0713">
        <w:rPr>
          <w:sz w:val="22"/>
          <w:szCs w:val="22"/>
        </w:rPr>
        <w:t>4</w:t>
      </w:r>
      <w:r w:rsidR="00BA4C53" w:rsidRPr="00ED0713">
        <w:rPr>
          <w:sz w:val="22"/>
          <w:szCs w:val="22"/>
        </w:rPr>
        <w:t>).</w:t>
      </w:r>
      <w:r w:rsidRPr="00ED0713">
        <w:rPr>
          <w:sz w:val="22"/>
          <w:szCs w:val="22"/>
        </w:rPr>
        <w:t xml:space="preserve"> </w:t>
      </w:r>
      <w:r w:rsidR="00BA4C53" w:rsidRPr="00ED0713">
        <w:rPr>
          <w:sz w:val="22"/>
          <w:szCs w:val="22"/>
        </w:rPr>
        <w:t xml:space="preserve">При этом, если документ, сведения о котором указываются, не содержит стоимости </w:t>
      </w:r>
      <w:r w:rsidRPr="00ED0713">
        <w:rPr>
          <w:sz w:val="22"/>
          <w:szCs w:val="22"/>
        </w:rPr>
        <w:t xml:space="preserve">услуг </w:t>
      </w:r>
      <w:r w:rsidR="00BA4C53" w:rsidRPr="00ED0713">
        <w:rPr>
          <w:sz w:val="22"/>
          <w:szCs w:val="22"/>
        </w:rPr>
        <w:t>с НДС, то участник должен такую стоимость рассчитать самостоятельно и указать в соответствующем столбце.</w:t>
      </w:r>
    </w:p>
    <w:p w14:paraId="5B5906AC" w14:textId="77777777" w:rsidR="00BA4C53" w:rsidRPr="00ED0713" w:rsidRDefault="00BA4C53" w:rsidP="002B22B2">
      <w:pPr>
        <w:keepNext/>
        <w:tabs>
          <w:tab w:val="left" w:pos="567"/>
        </w:tabs>
        <w:autoSpaceDN w:val="0"/>
        <w:spacing w:after="0"/>
        <w:rPr>
          <w:sz w:val="22"/>
          <w:szCs w:val="22"/>
        </w:rPr>
      </w:pPr>
      <w:r w:rsidRPr="00ED0713">
        <w:rPr>
          <w:sz w:val="22"/>
          <w:szCs w:val="22"/>
        </w:rPr>
        <w:t>Участник закупки может включать и незавершенные договоры/контракты, обязательно отмечая данный факт.</w:t>
      </w:r>
    </w:p>
    <w:p w14:paraId="5B5906AD" w14:textId="77777777" w:rsidR="00A5757C" w:rsidRPr="00ED0713" w:rsidRDefault="00BA4C53" w:rsidP="002B22B2">
      <w:pPr>
        <w:keepNext/>
        <w:tabs>
          <w:tab w:val="left" w:pos="567"/>
        </w:tabs>
        <w:autoSpaceDN w:val="0"/>
        <w:spacing w:after="0"/>
        <w:rPr>
          <w:sz w:val="22"/>
          <w:szCs w:val="22"/>
        </w:rPr>
      </w:pPr>
      <w:r w:rsidRPr="00ED0713">
        <w:rPr>
          <w:sz w:val="22"/>
          <w:szCs w:val="22"/>
        </w:rPr>
        <w:t>К справке прикладываются заверенные участником закупки копии документов, подтверждающих выполнение аналогичных договоров/контрактов (копии заключенных договоров/контрактов; дополнительных соглашений к ним; актов сдачи-приемки работ, актов оказанных услуг и т.п.)</w:t>
      </w:r>
      <w:r w:rsidR="00A5757C" w:rsidRPr="00ED0713">
        <w:rPr>
          <w:sz w:val="22"/>
          <w:szCs w:val="22"/>
        </w:rPr>
        <w:t xml:space="preserve"> </w:t>
      </w:r>
    </w:p>
    <w:p w14:paraId="5B5906AE" w14:textId="77777777" w:rsidR="00BA4C53" w:rsidRPr="00ED0713" w:rsidRDefault="00BA4C53" w:rsidP="002B22B2">
      <w:pPr>
        <w:keepNext/>
        <w:tabs>
          <w:tab w:val="left" w:pos="567"/>
        </w:tabs>
        <w:autoSpaceDN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6AF" w14:textId="77777777" w:rsidR="00BA4C53" w:rsidRPr="00ED0713" w:rsidRDefault="00BA4C53" w:rsidP="002B22B2">
      <w:pPr>
        <w:keepNext/>
        <w:tabs>
          <w:tab w:val="left" w:pos="567"/>
        </w:tabs>
        <w:autoSpaceDN w:val="0"/>
        <w:spacing w:after="0"/>
        <w:rPr>
          <w:sz w:val="22"/>
          <w:szCs w:val="22"/>
          <w:lang w:eastAsia="en-US"/>
        </w:rPr>
      </w:pPr>
      <w:r w:rsidRPr="00ED0713">
        <w:rPr>
          <w:sz w:val="22"/>
          <w:szCs w:val="22"/>
          <w:lang w:eastAsia="en-US"/>
        </w:rPr>
        <w:t>1) изменение формы не допускается;</w:t>
      </w:r>
    </w:p>
    <w:p w14:paraId="5B5906B0" w14:textId="77777777" w:rsidR="00BA4C53" w:rsidRPr="00ED0713" w:rsidRDefault="00BA4C53" w:rsidP="00402F7B">
      <w:pPr>
        <w:keepNext/>
        <w:tabs>
          <w:tab w:val="left" w:pos="567"/>
        </w:tabs>
        <w:autoSpaceDN w:val="0"/>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272C20" w:rsidRPr="00ED0713">
        <w:rPr>
          <w:sz w:val="22"/>
          <w:szCs w:val="22"/>
          <w:lang w:eastAsia="en-US"/>
        </w:rPr>
        <w:t xml:space="preserve">может </w:t>
      </w:r>
      <w:r w:rsidRPr="00ED0713">
        <w:rPr>
          <w:sz w:val="22"/>
          <w:szCs w:val="22"/>
          <w:lang w:eastAsia="en-US"/>
        </w:rPr>
        <w:t>явля</w:t>
      </w:r>
      <w:r w:rsidR="00272C20" w:rsidRPr="00ED0713">
        <w:rPr>
          <w:sz w:val="22"/>
          <w:szCs w:val="22"/>
          <w:lang w:eastAsia="en-US"/>
        </w:rPr>
        <w:t xml:space="preserve">ться </w:t>
      </w:r>
      <w:r w:rsidRPr="00ED0713">
        <w:rPr>
          <w:sz w:val="22"/>
          <w:szCs w:val="22"/>
          <w:lang w:eastAsia="en-US"/>
        </w:rPr>
        <w:t>основанием для отказа в допуске к участию в закупке.</w:t>
      </w:r>
    </w:p>
    <w:p w14:paraId="5B5906B1" w14:textId="77777777" w:rsidR="00BA4C53" w:rsidRPr="00ED0713" w:rsidRDefault="00BA4C53" w:rsidP="007338BE">
      <w:pPr>
        <w:keepNext/>
        <w:tabs>
          <w:tab w:val="left" w:pos="567"/>
        </w:tabs>
        <w:autoSpaceDN w:val="0"/>
        <w:spacing w:after="0"/>
        <w:rPr>
          <w:sz w:val="22"/>
          <w:szCs w:val="22"/>
          <w:lang w:eastAsia="en-US"/>
        </w:rPr>
      </w:pPr>
    </w:p>
    <w:p w14:paraId="5B5906B2" w14:textId="77777777" w:rsidR="00991C85" w:rsidRPr="00ED0713" w:rsidRDefault="00991C85">
      <w:pPr>
        <w:spacing w:after="0"/>
        <w:jc w:val="left"/>
        <w:rPr>
          <w:b/>
          <w:color w:val="000000" w:themeColor="text1"/>
        </w:rPr>
      </w:pPr>
      <w:r w:rsidRPr="00ED0713">
        <w:rPr>
          <w:b/>
          <w:color w:val="000000" w:themeColor="text1"/>
        </w:rPr>
        <w:br w:type="page"/>
      </w:r>
    </w:p>
    <w:p w14:paraId="5B5906B4" w14:textId="77777777" w:rsidR="00BA4C53" w:rsidRPr="00ED0713" w:rsidRDefault="00BA4C53" w:rsidP="002B22B2">
      <w:pPr>
        <w:keepNext/>
        <w:spacing w:after="0"/>
        <w:jc w:val="right"/>
        <w:rPr>
          <w:b/>
        </w:rPr>
      </w:pPr>
      <w:r w:rsidRPr="00ED0713">
        <w:rPr>
          <w:b/>
        </w:rPr>
        <w:lastRenderedPageBreak/>
        <w:t xml:space="preserve">Форма </w:t>
      </w:r>
      <w:r w:rsidR="0051572A" w:rsidRPr="00ED0713">
        <w:rPr>
          <w:b/>
        </w:rPr>
        <w:t>7</w:t>
      </w:r>
    </w:p>
    <w:p w14:paraId="2F8006C0" w14:textId="5B7798BC"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4 к заявке на участие в конкурсе</w:t>
      </w:r>
    </w:p>
    <w:p w14:paraId="7424D549" w14:textId="5D8FB982" w:rsidR="005C50AB" w:rsidRPr="00ED0713" w:rsidRDefault="005C50AB" w:rsidP="005C50AB">
      <w:pPr>
        <w:keepNext/>
        <w:spacing w:after="0"/>
        <w:jc w:val="right"/>
        <w:rPr>
          <w:b/>
        </w:rPr>
      </w:pPr>
      <w:r w:rsidRPr="00ED0713">
        <w:rPr>
          <w:bCs/>
          <w:iCs/>
        </w:rPr>
        <w:t>от _________________ г. № ______</w:t>
      </w:r>
    </w:p>
    <w:p w14:paraId="5B5906B6" w14:textId="77777777" w:rsidR="00BA4C53" w:rsidRPr="00ED0713" w:rsidRDefault="00BA4C53" w:rsidP="002B22B2">
      <w:pPr>
        <w:keepNext/>
        <w:tabs>
          <w:tab w:val="num" w:pos="756"/>
        </w:tabs>
        <w:spacing w:after="0"/>
        <w:jc w:val="center"/>
        <w:outlineLvl w:val="1"/>
        <w:rPr>
          <w:i/>
          <w:sz w:val="30"/>
          <w:szCs w:val="20"/>
        </w:rPr>
      </w:pPr>
    </w:p>
    <w:p w14:paraId="5B5906B7" w14:textId="77777777" w:rsidR="00BA4C53" w:rsidRPr="00ED0713" w:rsidRDefault="00BA4C53" w:rsidP="002B22B2">
      <w:pPr>
        <w:keepNext/>
        <w:kinsoku w:val="0"/>
        <w:overflowPunct w:val="0"/>
        <w:autoSpaceDE w:val="0"/>
        <w:autoSpaceDN w:val="0"/>
        <w:adjustRightInd w:val="0"/>
        <w:spacing w:after="0"/>
        <w:jc w:val="center"/>
        <w:rPr>
          <w:b/>
          <w:spacing w:val="-1"/>
        </w:rPr>
      </w:pPr>
      <w:r w:rsidRPr="00ED0713">
        <w:rPr>
          <w:b/>
        </w:rPr>
        <w:t xml:space="preserve">СПРАВКА О КАДРОВЫХ РЕСУРСАХ* </w:t>
      </w:r>
    </w:p>
    <w:p w14:paraId="5B5906B9" w14:textId="77777777" w:rsidR="00A64BD8" w:rsidRPr="00ED0713" w:rsidRDefault="00A64BD8" w:rsidP="002B22B2">
      <w:pPr>
        <w:keepNext/>
        <w:overflowPunct w:val="0"/>
        <w:autoSpaceDE w:val="0"/>
        <w:autoSpaceDN w:val="0"/>
        <w:adjustRightInd w:val="0"/>
        <w:spacing w:after="0"/>
        <w:ind w:firstLine="567"/>
        <w:jc w:val="center"/>
        <w:rPr>
          <w:b/>
          <w:bCs/>
        </w:rPr>
      </w:pPr>
    </w:p>
    <w:p w14:paraId="5B5906BA" w14:textId="77777777" w:rsidR="00BA4C53" w:rsidRPr="00ED0713" w:rsidRDefault="00BA4C53" w:rsidP="002B22B2">
      <w:pPr>
        <w:keepNext/>
        <w:overflowPunct w:val="0"/>
        <w:autoSpaceDE w:val="0"/>
        <w:autoSpaceDN w:val="0"/>
        <w:adjustRightInd w:val="0"/>
        <w:spacing w:after="0"/>
        <w:ind w:firstLine="567"/>
        <w:jc w:val="center"/>
        <w:rPr>
          <w:b/>
          <w:bCs/>
        </w:rPr>
      </w:pPr>
      <w:r w:rsidRPr="00ED0713">
        <w:rPr>
          <w:b/>
          <w:bCs/>
        </w:rPr>
        <w:t>Участник закупки: ________________________________</w:t>
      </w:r>
    </w:p>
    <w:p w14:paraId="5B5906BB" w14:textId="77777777" w:rsidR="00BA4C53" w:rsidRPr="00ED0713" w:rsidRDefault="00BA4C53" w:rsidP="002B22B2">
      <w:pPr>
        <w:keepNext/>
        <w:spacing w:after="0"/>
        <w:ind w:firstLine="708"/>
        <w:contextualSpacing/>
        <w:jc w:val="left"/>
        <w:rPr>
          <w:rFonts w:eastAsia="Calibri"/>
          <w:lang w:eastAsia="en-US"/>
        </w:rPr>
      </w:pPr>
    </w:p>
    <w:p w14:paraId="2D2AEF79" w14:textId="790065C1" w:rsidR="00BE4580" w:rsidRPr="00ED0713" w:rsidRDefault="00BA4C53" w:rsidP="00BE4580">
      <w:pPr>
        <w:keepNext/>
        <w:overflowPunct w:val="0"/>
        <w:autoSpaceDE w:val="0"/>
        <w:autoSpaceDN w:val="0"/>
        <w:adjustRightInd w:val="0"/>
        <w:spacing w:after="0"/>
        <w:ind w:firstLine="567"/>
        <w:jc w:val="center"/>
        <w:rPr>
          <w:b/>
          <w:bCs/>
          <w:color w:val="000000" w:themeColor="text1"/>
        </w:rPr>
      </w:pPr>
      <w:r w:rsidRPr="00ED0713">
        <w:rPr>
          <w:b/>
        </w:rPr>
        <w:t>Таблица 1. Руководители и прочий персонал</w:t>
      </w:r>
      <w:r w:rsidR="00511C14" w:rsidRPr="00ED0713">
        <w:rPr>
          <w:b/>
        </w:rPr>
        <w:t xml:space="preserve"> </w:t>
      </w:r>
      <w:r w:rsidR="00BE4580" w:rsidRPr="00ED0713">
        <w:rPr>
          <w:b/>
        </w:rPr>
        <w:t>(</w:t>
      </w:r>
      <w:r w:rsidR="0028419C" w:rsidRPr="00ED0713">
        <w:rPr>
          <w:b/>
        </w:rPr>
        <w:t>п</w:t>
      </w:r>
      <w:r w:rsidR="00BE4580" w:rsidRPr="00ED0713">
        <w:rPr>
          <w:b/>
        </w:rPr>
        <w:t>еречень сотрудников</w:t>
      </w:r>
      <w:r w:rsidR="00BE4580" w:rsidRPr="00ED0713">
        <w:rPr>
          <w:b/>
          <w:bCs/>
          <w:color w:val="000000" w:themeColor="text1"/>
        </w:rPr>
        <w:t>, привлекаемых для оказания услуг по предмету Договора)</w:t>
      </w:r>
    </w:p>
    <w:p w14:paraId="5B5906BC" w14:textId="77777777" w:rsidR="00BA4C53" w:rsidRPr="00ED0713" w:rsidRDefault="00BA4C53" w:rsidP="002B22B2">
      <w:pPr>
        <w:keepNext/>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044"/>
        <w:gridCol w:w="1843"/>
        <w:gridCol w:w="1842"/>
        <w:gridCol w:w="1560"/>
        <w:gridCol w:w="1701"/>
      </w:tblGrid>
      <w:tr w:rsidR="00B35EEC" w:rsidRPr="00ED0713" w14:paraId="5B5906C3" w14:textId="77777777" w:rsidTr="00BA4C53">
        <w:tc>
          <w:tcPr>
            <w:tcW w:w="616" w:type="dxa"/>
            <w:vAlign w:val="center"/>
          </w:tcPr>
          <w:p w14:paraId="5B5906BD" w14:textId="77777777" w:rsidR="00BA4C53" w:rsidRPr="00ED0713" w:rsidRDefault="00BA4C53" w:rsidP="002B22B2">
            <w:pPr>
              <w:keepNext/>
              <w:spacing w:after="0"/>
              <w:jc w:val="center"/>
            </w:pPr>
            <w:r w:rsidRPr="00ED0713">
              <w:t>№</w:t>
            </w:r>
          </w:p>
        </w:tc>
        <w:tc>
          <w:tcPr>
            <w:tcW w:w="2044" w:type="dxa"/>
            <w:vAlign w:val="center"/>
          </w:tcPr>
          <w:p w14:paraId="5B5906BE" w14:textId="77777777" w:rsidR="00BA4C53" w:rsidRPr="00ED0713" w:rsidRDefault="00BA4C53" w:rsidP="002B22B2">
            <w:pPr>
              <w:keepNext/>
              <w:spacing w:after="0"/>
              <w:jc w:val="center"/>
            </w:pPr>
            <w:r w:rsidRPr="00ED0713">
              <w:t>Фамилия, имя, отчество сотрудника</w:t>
            </w:r>
          </w:p>
        </w:tc>
        <w:tc>
          <w:tcPr>
            <w:tcW w:w="1843" w:type="dxa"/>
            <w:vAlign w:val="center"/>
          </w:tcPr>
          <w:p w14:paraId="5B5906BF" w14:textId="77777777" w:rsidR="00BA4C53" w:rsidRPr="00ED0713" w:rsidRDefault="00BA4C53" w:rsidP="002B22B2">
            <w:pPr>
              <w:keepNext/>
              <w:spacing w:after="0"/>
              <w:jc w:val="center"/>
            </w:pPr>
            <w:r w:rsidRPr="00ED0713">
              <w:t>Образование (какое учебное заведение окончил, год окончания, специальность)</w:t>
            </w:r>
          </w:p>
        </w:tc>
        <w:tc>
          <w:tcPr>
            <w:tcW w:w="1842" w:type="dxa"/>
            <w:vAlign w:val="center"/>
          </w:tcPr>
          <w:p w14:paraId="5B5906C0" w14:textId="77777777" w:rsidR="00BA4C53" w:rsidRPr="00ED0713" w:rsidRDefault="00BA4C53" w:rsidP="002B22B2">
            <w:pPr>
              <w:keepNext/>
              <w:spacing w:after="0"/>
              <w:jc w:val="center"/>
            </w:pPr>
            <w:r w:rsidRPr="00ED0713">
              <w:t>Должность</w:t>
            </w:r>
          </w:p>
        </w:tc>
        <w:tc>
          <w:tcPr>
            <w:tcW w:w="1560" w:type="dxa"/>
            <w:vAlign w:val="center"/>
          </w:tcPr>
          <w:p w14:paraId="5B5906C1" w14:textId="77777777" w:rsidR="00BA4C53" w:rsidRPr="00ED0713" w:rsidRDefault="00BA4C53" w:rsidP="002B22B2">
            <w:pPr>
              <w:keepNext/>
              <w:spacing w:after="0"/>
              <w:jc w:val="center"/>
            </w:pPr>
            <w:r w:rsidRPr="00ED0713">
              <w:t>Стаж работы в данной или аналогичной должности, лет</w:t>
            </w:r>
          </w:p>
        </w:tc>
        <w:tc>
          <w:tcPr>
            <w:tcW w:w="1701" w:type="dxa"/>
            <w:vAlign w:val="center"/>
          </w:tcPr>
          <w:p w14:paraId="5B5906C2" w14:textId="77777777" w:rsidR="00BA4C53" w:rsidRPr="00ED0713" w:rsidRDefault="00BA4C53" w:rsidP="002B22B2">
            <w:pPr>
              <w:keepNext/>
              <w:spacing w:after="0"/>
              <w:jc w:val="center"/>
            </w:pPr>
            <w:r w:rsidRPr="00ED0713">
              <w:t>Примечание</w:t>
            </w:r>
          </w:p>
        </w:tc>
      </w:tr>
      <w:tr w:rsidR="00B35EEC" w:rsidRPr="00ED0713" w14:paraId="5B5906C5" w14:textId="77777777" w:rsidTr="00BA4C53">
        <w:trPr>
          <w:cantSplit/>
        </w:trPr>
        <w:tc>
          <w:tcPr>
            <w:tcW w:w="9606" w:type="dxa"/>
            <w:gridSpan w:val="6"/>
          </w:tcPr>
          <w:p w14:paraId="5B5906C4" w14:textId="77777777" w:rsidR="00BA4C53" w:rsidRPr="00ED0713" w:rsidRDefault="00BA4C53" w:rsidP="002B22B2">
            <w:pPr>
              <w:keepNext/>
              <w:spacing w:after="0"/>
            </w:pPr>
            <w:r w:rsidRPr="00ED0713">
              <w:t>Руководящее звено (руководитель и его заместители, главный бухгалтер, главный экономист, главный юрист)</w:t>
            </w:r>
          </w:p>
        </w:tc>
      </w:tr>
      <w:tr w:rsidR="00B35EEC" w:rsidRPr="00ED0713" w14:paraId="5B5906CC" w14:textId="77777777" w:rsidTr="00BA4C53">
        <w:tc>
          <w:tcPr>
            <w:tcW w:w="616" w:type="dxa"/>
          </w:tcPr>
          <w:p w14:paraId="5B5906C6" w14:textId="77777777" w:rsidR="00BA4C53" w:rsidRPr="00ED0713" w:rsidRDefault="00BA4C53" w:rsidP="002B22B2">
            <w:pPr>
              <w:keepNext/>
              <w:spacing w:after="0"/>
              <w:jc w:val="center"/>
            </w:pPr>
            <w:r w:rsidRPr="00ED0713">
              <w:t>1</w:t>
            </w:r>
          </w:p>
        </w:tc>
        <w:tc>
          <w:tcPr>
            <w:tcW w:w="2044" w:type="dxa"/>
          </w:tcPr>
          <w:p w14:paraId="5B5906C7" w14:textId="77777777" w:rsidR="00BA4C53" w:rsidRPr="00ED0713" w:rsidRDefault="00BA4C53" w:rsidP="002B22B2">
            <w:pPr>
              <w:keepNext/>
              <w:spacing w:after="0"/>
              <w:jc w:val="center"/>
            </w:pPr>
          </w:p>
        </w:tc>
        <w:tc>
          <w:tcPr>
            <w:tcW w:w="1843" w:type="dxa"/>
          </w:tcPr>
          <w:p w14:paraId="5B5906C8" w14:textId="77777777" w:rsidR="00BA4C53" w:rsidRPr="00ED0713" w:rsidRDefault="00BA4C53" w:rsidP="002B22B2">
            <w:pPr>
              <w:keepNext/>
              <w:spacing w:after="0"/>
              <w:jc w:val="center"/>
            </w:pPr>
          </w:p>
        </w:tc>
        <w:tc>
          <w:tcPr>
            <w:tcW w:w="1842" w:type="dxa"/>
          </w:tcPr>
          <w:p w14:paraId="5B5906C9" w14:textId="77777777" w:rsidR="00BA4C53" w:rsidRPr="00ED0713" w:rsidRDefault="00BA4C53" w:rsidP="002B22B2">
            <w:pPr>
              <w:keepNext/>
              <w:spacing w:after="0"/>
              <w:jc w:val="center"/>
            </w:pPr>
          </w:p>
        </w:tc>
        <w:tc>
          <w:tcPr>
            <w:tcW w:w="1560" w:type="dxa"/>
          </w:tcPr>
          <w:p w14:paraId="5B5906CA" w14:textId="77777777" w:rsidR="00BA4C53" w:rsidRPr="00ED0713" w:rsidRDefault="00BA4C53" w:rsidP="002B22B2">
            <w:pPr>
              <w:keepNext/>
              <w:spacing w:after="0"/>
              <w:jc w:val="center"/>
            </w:pPr>
          </w:p>
        </w:tc>
        <w:tc>
          <w:tcPr>
            <w:tcW w:w="1701" w:type="dxa"/>
          </w:tcPr>
          <w:p w14:paraId="5B5906CB" w14:textId="77777777" w:rsidR="00BA4C53" w:rsidRPr="00ED0713" w:rsidRDefault="00BA4C53" w:rsidP="002B22B2">
            <w:pPr>
              <w:keepNext/>
              <w:spacing w:after="0"/>
              <w:jc w:val="center"/>
            </w:pPr>
          </w:p>
        </w:tc>
      </w:tr>
      <w:tr w:rsidR="00B35EEC" w:rsidRPr="00ED0713" w14:paraId="5B5906D3" w14:textId="77777777" w:rsidTr="00BA4C53">
        <w:tc>
          <w:tcPr>
            <w:tcW w:w="616" w:type="dxa"/>
          </w:tcPr>
          <w:p w14:paraId="5B5906CD" w14:textId="77777777" w:rsidR="00BA4C53" w:rsidRPr="00ED0713" w:rsidRDefault="00BA4C53" w:rsidP="002B22B2">
            <w:pPr>
              <w:keepNext/>
              <w:spacing w:after="0"/>
              <w:jc w:val="center"/>
            </w:pPr>
            <w:r w:rsidRPr="00ED0713">
              <w:t>…</w:t>
            </w:r>
          </w:p>
        </w:tc>
        <w:tc>
          <w:tcPr>
            <w:tcW w:w="2044" w:type="dxa"/>
          </w:tcPr>
          <w:p w14:paraId="5B5906CE" w14:textId="77777777" w:rsidR="00BA4C53" w:rsidRPr="00ED0713" w:rsidRDefault="00BA4C53" w:rsidP="002B22B2">
            <w:pPr>
              <w:keepNext/>
              <w:spacing w:after="0"/>
              <w:jc w:val="center"/>
            </w:pPr>
          </w:p>
        </w:tc>
        <w:tc>
          <w:tcPr>
            <w:tcW w:w="1843" w:type="dxa"/>
          </w:tcPr>
          <w:p w14:paraId="5B5906CF" w14:textId="77777777" w:rsidR="00BA4C53" w:rsidRPr="00ED0713" w:rsidRDefault="00BA4C53" w:rsidP="002B22B2">
            <w:pPr>
              <w:keepNext/>
              <w:spacing w:after="0"/>
              <w:jc w:val="center"/>
            </w:pPr>
          </w:p>
        </w:tc>
        <w:tc>
          <w:tcPr>
            <w:tcW w:w="1842" w:type="dxa"/>
          </w:tcPr>
          <w:p w14:paraId="5B5906D0" w14:textId="77777777" w:rsidR="00BA4C53" w:rsidRPr="00ED0713" w:rsidRDefault="00BA4C53" w:rsidP="002B22B2">
            <w:pPr>
              <w:keepNext/>
              <w:spacing w:after="0"/>
              <w:jc w:val="center"/>
            </w:pPr>
          </w:p>
        </w:tc>
        <w:tc>
          <w:tcPr>
            <w:tcW w:w="1560" w:type="dxa"/>
          </w:tcPr>
          <w:p w14:paraId="5B5906D1" w14:textId="77777777" w:rsidR="00BA4C53" w:rsidRPr="00ED0713" w:rsidRDefault="00BA4C53" w:rsidP="002B22B2">
            <w:pPr>
              <w:keepNext/>
              <w:spacing w:after="0"/>
              <w:jc w:val="center"/>
            </w:pPr>
          </w:p>
        </w:tc>
        <w:tc>
          <w:tcPr>
            <w:tcW w:w="1701" w:type="dxa"/>
          </w:tcPr>
          <w:p w14:paraId="5B5906D2" w14:textId="77777777" w:rsidR="00BA4C53" w:rsidRPr="00ED0713" w:rsidRDefault="00BA4C53" w:rsidP="002B22B2">
            <w:pPr>
              <w:keepNext/>
              <w:spacing w:after="0"/>
              <w:jc w:val="center"/>
            </w:pPr>
          </w:p>
        </w:tc>
      </w:tr>
      <w:tr w:rsidR="00B35EEC" w:rsidRPr="00ED0713" w14:paraId="5B5906D5" w14:textId="77777777" w:rsidTr="00BA4C53">
        <w:trPr>
          <w:cantSplit/>
        </w:trPr>
        <w:tc>
          <w:tcPr>
            <w:tcW w:w="9606" w:type="dxa"/>
            <w:gridSpan w:val="6"/>
          </w:tcPr>
          <w:p w14:paraId="5B5906D4" w14:textId="77777777" w:rsidR="00BA4C53" w:rsidRPr="00ED0713" w:rsidRDefault="00BA4C53" w:rsidP="002B22B2">
            <w:pPr>
              <w:keepNext/>
              <w:spacing w:after="0"/>
            </w:pPr>
            <w:r w:rsidRPr="00ED0713">
              <w:t xml:space="preserve">Специалисты </w:t>
            </w:r>
          </w:p>
        </w:tc>
      </w:tr>
      <w:tr w:rsidR="00B35EEC" w:rsidRPr="00ED0713" w14:paraId="5B5906DC" w14:textId="77777777" w:rsidTr="00BA4C53">
        <w:tc>
          <w:tcPr>
            <w:tcW w:w="616" w:type="dxa"/>
          </w:tcPr>
          <w:p w14:paraId="5B5906D6" w14:textId="77777777" w:rsidR="00BA4C53" w:rsidRPr="00ED0713" w:rsidRDefault="00BA4C53" w:rsidP="002B22B2">
            <w:pPr>
              <w:keepNext/>
              <w:spacing w:after="0"/>
              <w:jc w:val="center"/>
            </w:pPr>
            <w:r w:rsidRPr="00ED0713">
              <w:t>1</w:t>
            </w:r>
          </w:p>
        </w:tc>
        <w:tc>
          <w:tcPr>
            <w:tcW w:w="2044" w:type="dxa"/>
          </w:tcPr>
          <w:p w14:paraId="5B5906D7" w14:textId="77777777" w:rsidR="00BA4C53" w:rsidRPr="00ED0713" w:rsidRDefault="00BA4C53" w:rsidP="002B22B2">
            <w:pPr>
              <w:keepNext/>
              <w:spacing w:after="0"/>
              <w:jc w:val="center"/>
            </w:pPr>
          </w:p>
        </w:tc>
        <w:tc>
          <w:tcPr>
            <w:tcW w:w="1843" w:type="dxa"/>
          </w:tcPr>
          <w:p w14:paraId="5B5906D8" w14:textId="77777777" w:rsidR="00BA4C53" w:rsidRPr="00ED0713" w:rsidRDefault="00BA4C53" w:rsidP="002B22B2">
            <w:pPr>
              <w:keepNext/>
              <w:spacing w:after="0"/>
              <w:jc w:val="center"/>
            </w:pPr>
          </w:p>
        </w:tc>
        <w:tc>
          <w:tcPr>
            <w:tcW w:w="1842" w:type="dxa"/>
          </w:tcPr>
          <w:p w14:paraId="5B5906D9" w14:textId="77777777" w:rsidR="00BA4C53" w:rsidRPr="00ED0713" w:rsidRDefault="00BA4C53" w:rsidP="002B22B2">
            <w:pPr>
              <w:keepNext/>
              <w:spacing w:after="0"/>
              <w:jc w:val="center"/>
            </w:pPr>
          </w:p>
        </w:tc>
        <w:tc>
          <w:tcPr>
            <w:tcW w:w="1560" w:type="dxa"/>
          </w:tcPr>
          <w:p w14:paraId="5B5906DA" w14:textId="77777777" w:rsidR="00BA4C53" w:rsidRPr="00ED0713" w:rsidRDefault="00BA4C53" w:rsidP="002B22B2">
            <w:pPr>
              <w:keepNext/>
              <w:spacing w:after="0"/>
              <w:jc w:val="center"/>
            </w:pPr>
          </w:p>
        </w:tc>
        <w:tc>
          <w:tcPr>
            <w:tcW w:w="1701" w:type="dxa"/>
          </w:tcPr>
          <w:p w14:paraId="5B5906DB" w14:textId="77777777" w:rsidR="00BA4C53" w:rsidRPr="00ED0713" w:rsidRDefault="00BA4C53" w:rsidP="002B22B2">
            <w:pPr>
              <w:keepNext/>
              <w:spacing w:after="0"/>
              <w:jc w:val="center"/>
            </w:pPr>
          </w:p>
        </w:tc>
      </w:tr>
      <w:tr w:rsidR="00B35EEC" w:rsidRPr="00ED0713" w14:paraId="5B5906E3" w14:textId="77777777" w:rsidTr="00BA4C53">
        <w:tc>
          <w:tcPr>
            <w:tcW w:w="616" w:type="dxa"/>
          </w:tcPr>
          <w:p w14:paraId="5B5906DD" w14:textId="77777777" w:rsidR="00BA4C53" w:rsidRPr="00ED0713" w:rsidRDefault="00BA4C53" w:rsidP="002B22B2">
            <w:pPr>
              <w:keepNext/>
              <w:spacing w:after="0"/>
              <w:jc w:val="center"/>
            </w:pPr>
            <w:r w:rsidRPr="00ED0713">
              <w:t>…</w:t>
            </w:r>
          </w:p>
        </w:tc>
        <w:tc>
          <w:tcPr>
            <w:tcW w:w="2044" w:type="dxa"/>
          </w:tcPr>
          <w:p w14:paraId="5B5906DE" w14:textId="77777777" w:rsidR="00BA4C53" w:rsidRPr="00ED0713" w:rsidRDefault="00BA4C53" w:rsidP="002B22B2">
            <w:pPr>
              <w:keepNext/>
              <w:spacing w:after="0"/>
              <w:jc w:val="center"/>
            </w:pPr>
          </w:p>
        </w:tc>
        <w:tc>
          <w:tcPr>
            <w:tcW w:w="1843" w:type="dxa"/>
          </w:tcPr>
          <w:p w14:paraId="5B5906DF" w14:textId="77777777" w:rsidR="00BA4C53" w:rsidRPr="00ED0713" w:rsidRDefault="00BA4C53" w:rsidP="002B22B2">
            <w:pPr>
              <w:keepNext/>
              <w:spacing w:after="0"/>
              <w:jc w:val="center"/>
            </w:pPr>
          </w:p>
        </w:tc>
        <w:tc>
          <w:tcPr>
            <w:tcW w:w="1842" w:type="dxa"/>
          </w:tcPr>
          <w:p w14:paraId="5B5906E0" w14:textId="77777777" w:rsidR="00BA4C53" w:rsidRPr="00ED0713" w:rsidRDefault="00BA4C53" w:rsidP="002B22B2">
            <w:pPr>
              <w:keepNext/>
              <w:spacing w:after="0"/>
              <w:jc w:val="center"/>
            </w:pPr>
          </w:p>
        </w:tc>
        <w:tc>
          <w:tcPr>
            <w:tcW w:w="1560" w:type="dxa"/>
          </w:tcPr>
          <w:p w14:paraId="5B5906E1" w14:textId="77777777" w:rsidR="00BA4C53" w:rsidRPr="00ED0713" w:rsidRDefault="00BA4C53" w:rsidP="002B22B2">
            <w:pPr>
              <w:keepNext/>
              <w:spacing w:after="0"/>
              <w:jc w:val="center"/>
            </w:pPr>
          </w:p>
        </w:tc>
        <w:tc>
          <w:tcPr>
            <w:tcW w:w="1701" w:type="dxa"/>
          </w:tcPr>
          <w:p w14:paraId="5B5906E2" w14:textId="77777777" w:rsidR="00BA4C53" w:rsidRPr="00ED0713" w:rsidRDefault="00BA4C53" w:rsidP="002B22B2">
            <w:pPr>
              <w:keepNext/>
              <w:spacing w:after="0"/>
              <w:jc w:val="center"/>
            </w:pPr>
          </w:p>
        </w:tc>
      </w:tr>
      <w:tr w:rsidR="00B35EEC" w:rsidRPr="00ED0713" w14:paraId="5B5906E5" w14:textId="77777777" w:rsidTr="00BA4C53">
        <w:tc>
          <w:tcPr>
            <w:tcW w:w="9606" w:type="dxa"/>
            <w:gridSpan w:val="6"/>
          </w:tcPr>
          <w:p w14:paraId="5B5906E4" w14:textId="77777777" w:rsidR="00BA4C53" w:rsidRPr="00ED0713" w:rsidRDefault="00BA4C53" w:rsidP="002B22B2">
            <w:pPr>
              <w:keepNext/>
              <w:spacing w:after="0"/>
            </w:pPr>
            <w:r w:rsidRPr="00ED0713">
              <w:t>Рабочие и вспомогательный персонал</w:t>
            </w:r>
          </w:p>
        </w:tc>
      </w:tr>
      <w:tr w:rsidR="00B35EEC" w:rsidRPr="00ED0713" w14:paraId="5B5906EC" w14:textId="77777777" w:rsidTr="00BA4C53">
        <w:tc>
          <w:tcPr>
            <w:tcW w:w="616" w:type="dxa"/>
          </w:tcPr>
          <w:p w14:paraId="5B5906E6" w14:textId="77777777" w:rsidR="00BA4C53" w:rsidRPr="00ED0713" w:rsidRDefault="00BA4C53" w:rsidP="002B22B2">
            <w:pPr>
              <w:keepNext/>
              <w:spacing w:after="0"/>
              <w:jc w:val="center"/>
            </w:pPr>
          </w:p>
        </w:tc>
        <w:tc>
          <w:tcPr>
            <w:tcW w:w="2044" w:type="dxa"/>
          </w:tcPr>
          <w:p w14:paraId="5B5906E7" w14:textId="77777777" w:rsidR="00BA4C53" w:rsidRPr="00ED0713" w:rsidRDefault="00BA4C53" w:rsidP="002B22B2">
            <w:pPr>
              <w:keepNext/>
              <w:spacing w:after="0"/>
              <w:jc w:val="center"/>
            </w:pPr>
          </w:p>
        </w:tc>
        <w:tc>
          <w:tcPr>
            <w:tcW w:w="1843" w:type="dxa"/>
          </w:tcPr>
          <w:p w14:paraId="5B5906E8" w14:textId="77777777" w:rsidR="00BA4C53" w:rsidRPr="00ED0713" w:rsidRDefault="00BA4C53" w:rsidP="002B22B2">
            <w:pPr>
              <w:keepNext/>
              <w:spacing w:after="0"/>
              <w:jc w:val="center"/>
            </w:pPr>
          </w:p>
        </w:tc>
        <w:tc>
          <w:tcPr>
            <w:tcW w:w="1842" w:type="dxa"/>
          </w:tcPr>
          <w:p w14:paraId="5B5906E9" w14:textId="77777777" w:rsidR="00BA4C53" w:rsidRPr="00ED0713" w:rsidRDefault="00BA4C53" w:rsidP="002B22B2">
            <w:pPr>
              <w:keepNext/>
              <w:spacing w:after="0"/>
              <w:jc w:val="center"/>
            </w:pPr>
          </w:p>
        </w:tc>
        <w:tc>
          <w:tcPr>
            <w:tcW w:w="1560" w:type="dxa"/>
          </w:tcPr>
          <w:p w14:paraId="5B5906EA" w14:textId="77777777" w:rsidR="00BA4C53" w:rsidRPr="00ED0713" w:rsidRDefault="00BA4C53" w:rsidP="002B22B2">
            <w:pPr>
              <w:keepNext/>
              <w:spacing w:after="0"/>
              <w:jc w:val="center"/>
            </w:pPr>
          </w:p>
        </w:tc>
        <w:tc>
          <w:tcPr>
            <w:tcW w:w="1701" w:type="dxa"/>
          </w:tcPr>
          <w:p w14:paraId="5B5906EB" w14:textId="77777777" w:rsidR="00BA4C53" w:rsidRPr="00ED0713" w:rsidRDefault="00BA4C53" w:rsidP="002B22B2">
            <w:pPr>
              <w:keepNext/>
              <w:spacing w:after="0"/>
              <w:jc w:val="center"/>
            </w:pPr>
          </w:p>
        </w:tc>
      </w:tr>
      <w:tr w:rsidR="00BA4C53" w:rsidRPr="00ED0713" w14:paraId="5B5906F3" w14:textId="77777777" w:rsidTr="00BA4C53">
        <w:tc>
          <w:tcPr>
            <w:tcW w:w="616" w:type="dxa"/>
          </w:tcPr>
          <w:p w14:paraId="5B5906ED" w14:textId="77777777" w:rsidR="00BA4C53" w:rsidRPr="00ED0713" w:rsidRDefault="00BA4C53" w:rsidP="002B22B2">
            <w:pPr>
              <w:keepNext/>
              <w:spacing w:after="0"/>
              <w:jc w:val="center"/>
            </w:pPr>
          </w:p>
        </w:tc>
        <w:tc>
          <w:tcPr>
            <w:tcW w:w="2044" w:type="dxa"/>
          </w:tcPr>
          <w:p w14:paraId="5B5906EE" w14:textId="77777777" w:rsidR="00BA4C53" w:rsidRPr="00ED0713" w:rsidRDefault="00BA4C53" w:rsidP="002B22B2">
            <w:pPr>
              <w:keepNext/>
              <w:spacing w:after="0"/>
              <w:jc w:val="center"/>
            </w:pPr>
          </w:p>
        </w:tc>
        <w:tc>
          <w:tcPr>
            <w:tcW w:w="1843" w:type="dxa"/>
          </w:tcPr>
          <w:p w14:paraId="5B5906EF" w14:textId="77777777" w:rsidR="00BA4C53" w:rsidRPr="00ED0713" w:rsidRDefault="00BA4C53" w:rsidP="002B22B2">
            <w:pPr>
              <w:keepNext/>
              <w:spacing w:after="0"/>
              <w:jc w:val="center"/>
            </w:pPr>
          </w:p>
        </w:tc>
        <w:tc>
          <w:tcPr>
            <w:tcW w:w="1842" w:type="dxa"/>
          </w:tcPr>
          <w:p w14:paraId="5B5906F0" w14:textId="77777777" w:rsidR="00BA4C53" w:rsidRPr="00ED0713" w:rsidRDefault="00BA4C53" w:rsidP="002B22B2">
            <w:pPr>
              <w:keepNext/>
              <w:spacing w:after="0"/>
              <w:jc w:val="center"/>
            </w:pPr>
          </w:p>
        </w:tc>
        <w:tc>
          <w:tcPr>
            <w:tcW w:w="1560" w:type="dxa"/>
          </w:tcPr>
          <w:p w14:paraId="5B5906F1" w14:textId="77777777" w:rsidR="00BA4C53" w:rsidRPr="00ED0713" w:rsidRDefault="00BA4C53" w:rsidP="002B22B2">
            <w:pPr>
              <w:keepNext/>
              <w:spacing w:after="0"/>
              <w:jc w:val="center"/>
            </w:pPr>
          </w:p>
        </w:tc>
        <w:tc>
          <w:tcPr>
            <w:tcW w:w="1701" w:type="dxa"/>
          </w:tcPr>
          <w:p w14:paraId="5B5906F2" w14:textId="77777777" w:rsidR="00BA4C53" w:rsidRPr="00ED0713" w:rsidRDefault="00BA4C53" w:rsidP="002B22B2">
            <w:pPr>
              <w:keepNext/>
              <w:spacing w:after="0"/>
              <w:jc w:val="center"/>
            </w:pPr>
          </w:p>
        </w:tc>
      </w:tr>
    </w:tbl>
    <w:p w14:paraId="5B5906F4" w14:textId="77777777" w:rsidR="00BA4C53" w:rsidRPr="00ED0713" w:rsidRDefault="00BA4C53" w:rsidP="002B22B2">
      <w:pPr>
        <w:keepNext/>
        <w:autoSpaceDE w:val="0"/>
        <w:autoSpaceDN w:val="0"/>
        <w:spacing w:after="0"/>
        <w:rPr>
          <w:bCs/>
          <w:sz w:val="28"/>
          <w:szCs w:val="28"/>
        </w:rPr>
      </w:pPr>
    </w:p>
    <w:p w14:paraId="5B5906F6" w14:textId="77777777" w:rsidR="00BA4C53" w:rsidRPr="00ED0713" w:rsidRDefault="00BA4C53" w:rsidP="002B22B2">
      <w:pPr>
        <w:keepNext/>
        <w:rPr>
          <w:b/>
        </w:rPr>
      </w:pPr>
      <w:r w:rsidRPr="00ED0713">
        <w:rPr>
          <w:b/>
        </w:rPr>
        <w:t>Таблица 2. Общая штатная численность</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649"/>
      </w:tblGrid>
      <w:tr w:rsidR="00B35EEC" w:rsidRPr="00ED0713" w14:paraId="5B5906F9" w14:textId="77777777"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14:paraId="5B5906F7" w14:textId="77777777" w:rsidR="00BA4C53" w:rsidRPr="00ED0713" w:rsidRDefault="00BA4C53" w:rsidP="002B22B2">
            <w:pPr>
              <w:keepNext/>
              <w:spacing w:after="0"/>
              <w:jc w:val="center"/>
            </w:pPr>
            <w:r w:rsidRPr="00ED0713">
              <w:t>Группа сотрудников</w:t>
            </w:r>
          </w:p>
        </w:tc>
        <w:tc>
          <w:tcPr>
            <w:tcW w:w="4649" w:type="dxa"/>
            <w:tcBorders>
              <w:top w:val="single" w:sz="4" w:space="0" w:color="auto"/>
              <w:left w:val="single" w:sz="4" w:space="0" w:color="auto"/>
              <w:bottom w:val="single" w:sz="4" w:space="0" w:color="auto"/>
              <w:right w:val="single" w:sz="4" w:space="0" w:color="auto"/>
            </w:tcBorders>
            <w:vAlign w:val="center"/>
          </w:tcPr>
          <w:p w14:paraId="5B5906F8" w14:textId="77777777" w:rsidR="00BA4C53" w:rsidRPr="00ED0713" w:rsidRDefault="00BA4C53" w:rsidP="002B22B2">
            <w:pPr>
              <w:keepNext/>
              <w:spacing w:after="0"/>
              <w:jc w:val="center"/>
            </w:pPr>
            <w:r w:rsidRPr="00ED0713">
              <w:t>Штатная численность, чел.</w:t>
            </w:r>
          </w:p>
        </w:tc>
      </w:tr>
      <w:tr w:rsidR="00B35EEC" w:rsidRPr="00ED0713" w14:paraId="5B5906FC" w14:textId="77777777" w:rsidTr="00BA4C53">
        <w:trPr>
          <w:trHeight w:val="336"/>
        </w:trPr>
        <w:tc>
          <w:tcPr>
            <w:tcW w:w="4731" w:type="dxa"/>
            <w:tcBorders>
              <w:top w:val="single" w:sz="4" w:space="0" w:color="auto"/>
              <w:left w:val="single" w:sz="4" w:space="0" w:color="auto"/>
              <w:bottom w:val="single" w:sz="4" w:space="0" w:color="auto"/>
              <w:right w:val="single" w:sz="4" w:space="0" w:color="auto"/>
            </w:tcBorders>
            <w:vAlign w:val="center"/>
          </w:tcPr>
          <w:p w14:paraId="5B5906FA" w14:textId="77777777" w:rsidR="00BA4C53" w:rsidRPr="00ED0713" w:rsidRDefault="00BA4C53" w:rsidP="002B22B2">
            <w:pPr>
              <w:keepNext/>
              <w:spacing w:after="0"/>
            </w:pPr>
            <w:r w:rsidRPr="00ED0713">
              <w:t>Руководящий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6FB" w14:textId="77777777" w:rsidR="00BA4C53" w:rsidRPr="00ED0713" w:rsidRDefault="00BA4C53" w:rsidP="002B22B2">
            <w:pPr>
              <w:keepNext/>
              <w:spacing w:after="0"/>
              <w:jc w:val="center"/>
            </w:pPr>
          </w:p>
        </w:tc>
      </w:tr>
      <w:tr w:rsidR="00B35EEC" w:rsidRPr="00ED0713" w14:paraId="5B5906FF" w14:textId="77777777" w:rsidTr="00BA4C53">
        <w:trPr>
          <w:trHeight w:val="611"/>
        </w:trPr>
        <w:tc>
          <w:tcPr>
            <w:tcW w:w="4731" w:type="dxa"/>
            <w:tcBorders>
              <w:top w:val="single" w:sz="4" w:space="0" w:color="auto"/>
              <w:left w:val="single" w:sz="4" w:space="0" w:color="auto"/>
              <w:bottom w:val="single" w:sz="4" w:space="0" w:color="auto"/>
              <w:right w:val="single" w:sz="4" w:space="0" w:color="auto"/>
            </w:tcBorders>
            <w:vAlign w:val="center"/>
          </w:tcPr>
          <w:p w14:paraId="5B5906FD" w14:textId="77777777" w:rsidR="00BA4C53" w:rsidRPr="00ED0713" w:rsidRDefault="00BA4C53" w:rsidP="002B22B2">
            <w:pPr>
              <w:keepNext/>
              <w:spacing w:after="0"/>
            </w:pPr>
            <w:r w:rsidRPr="00ED0713">
              <w:t>Специалисты, инженерно-технический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6FE" w14:textId="77777777" w:rsidR="00BA4C53" w:rsidRPr="00ED0713" w:rsidRDefault="00BA4C53" w:rsidP="002B22B2">
            <w:pPr>
              <w:keepNext/>
              <w:spacing w:after="0"/>
              <w:jc w:val="center"/>
            </w:pPr>
          </w:p>
        </w:tc>
      </w:tr>
      <w:tr w:rsidR="00BA4C53" w:rsidRPr="00ED0713" w14:paraId="5B590702" w14:textId="77777777" w:rsidTr="00BA4C53">
        <w:trPr>
          <w:trHeight w:val="352"/>
        </w:trPr>
        <w:tc>
          <w:tcPr>
            <w:tcW w:w="4731" w:type="dxa"/>
            <w:tcBorders>
              <w:top w:val="single" w:sz="4" w:space="0" w:color="auto"/>
              <w:left w:val="single" w:sz="4" w:space="0" w:color="auto"/>
              <w:bottom w:val="single" w:sz="4" w:space="0" w:color="auto"/>
              <w:right w:val="single" w:sz="4" w:space="0" w:color="auto"/>
            </w:tcBorders>
            <w:vAlign w:val="center"/>
          </w:tcPr>
          <w:p w14:paraId="5B590700" w14:textId="77777777" w:rsidR="00BA4C53" w:rsidRPr="00ED0713" w:rsidRDefault="00BA4C53" w:rsidP="002B22B2">
            <w:pPr>
              <w:keepNext/>
              <w:spacing w:after="0"/>
            </w:pPr>
            <w:r w:rsidRPr="00ED0713">
              <w:t>Рабочие и вспомогательный персонал</w:t>
            </w:r>
          </w:p>
        </w:tc>
        <w:tc>
          <w:tcPr>
            <w:tcW w:w="4649" w:type="dxa"/>
            <w:tcBorders>
              <w:top w:val="single" w:sz="4" w:space="0" w:color="auto"/>
              <w:left w:val="single" w:sz="4" w:space="0" w:color="auto"/>
              <w:bottom w:val="single" w:sz="4" w:space="0" w:color="auto"/>
              <w:right w:val="single" w:sz="4" w:space="0" w:color="auto"/>
            </w:tcBorders>
            <w:vAlign w:val="center"/>
          </w:tcPr>
          <w:p w14:paraId="5B590701" w14:textId="77777777" w:rsidR="00BA4C53" w:rsidRPr="00ED0713" w:rsidRDefault="00BA4C53" w:rsidP="002B22B2">
            <w:pPr>
              <w:keepNext/>
              <w:spacing w:after="0"/>
              <w:jc w:val="center"/>
            </w:pPr>
          </w:p>
        </w:tc>
      </w:tr>
    </w:tbl>
    <w:p w14:paraId="5B590703" w14:textId="77777777" w:rsidR="00BA4C53" w:rsidRPr="00ED0713" w:rsidRDefault="00BA4C53" w:rsidP="002B22B2">
      <w:pPr>
        <w:keepNext/>
        <w:autoSpaceDE w:val="0"/>
        <w:autoSpaceDN w:val="0"/>
        <w:spacing w:after="0"/>
        <w:rPr>
          <w:bCs/>
          <w:sz w:val="28"/>
          <w:szCs w:val="28"/>
        </w:rPr>
      </w:pPr>
    </w:p>
    <w:p w14:paraId="5B59072B" w14:textId="77777777" w:rsidR="00BA4C53" w:rsidRPr="00ED0713" w:rsidRDefault="00BA4C53" w:rsidP="002B22B2">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5B59072C" w14:textId="77777777" w:rsidR="00BA4C53" w:rsidRPr="00ED0713" w:rsidRDefault="00BA4C53" w:rsidP="002B22B2">
      <w:pPr>
        <w:keepNext/>
        <w:spacing w:after="0"/>
        <w:rPr>
          <w:vertAlign w:val="superscript"/>
        </w:rPr>
      </w:pPr>
      <w:r w:rsidRPr="00ED0713">
        <w:rPr>
          <w:vertAlign w:val="superscript"/>
        </w:rPr>
        <w:t xml:space="preserve">                                                                                               (подпись)</w:t>
      </w:r>
    </w:p>
    <w:p w14:paraId="5B59072D" w14:textId="77777777" w:rsidR="00BA4C53" w:rsidRPr="00ED0713" w:rsidRDefault="00BA4C53" w:rsidP="002B22B2">
      <w:pPr>
        <w:keepNext/>
        <w:autoSpaceDE w:val="0"/>
        <w:autoSpaceDN w:val="0"/>
        <w:adjustRightInd w:val="0"/>
        <w:spacing w:after="0"/>
        <w:rPr>
          <w:vertAlign w:val="superscript"/>
        </w:rPr>
      </w:pPr>
      <w:r w:rsidRPr="00ED0713">
        <w:rPr>
          <w:vertAlign w:val="superscript"/>
        </w:rPr>
        <w:t>М.П.</w:t>
      </w:r>
    </w:p>
    <w:p w14:paraId="5B590730" w14:textId="465BEC05" w:rsidR="00BA4C53" w:rsidRPr="00ED0713" w:rsidRDefault="00BA4C53" w:rsidP="002B22B2">
      <w:pPr>
        <w:keepNext/>
        <w:tabs>
          <w:tab w:val="left" w:pos="1418"/>
        </w:tabs>
        <w:suppressAutoHyphens/>
        <w:autoSpaceDE w:val="0"/>
        <w:spacing w:after="0"/>
        <w:rPr>
          <w:bCs/>
          <w:sz w:val="22"/>
          <w:szCs w:val="22"/>
        </w:rPr>
      </w:pPr>
      <w:r w:rsidRPr="00ED0713">
        <w:rPr>
          <w:sz w:val="22"/>
          <w:szCs w:val="22"/>
        </w:rPr>
        <w:t>В таблице 1 данной справки приводятся работники, находящиеся в штате участника закупк</w:t>
      </w:r>
      <w:r w:rsidR="0028419C" w:rsidRPr="00ED0713">
        <w:rPr>
          <w:sz w:val="22"/>
          <w:szCs w:val="22"/>
        </w:rPr>
        <w:t xml:space="preserve">и </w:t>
      </w:r>
      <w:r w:rsidRPr="00ED0713">
        <w:rPr>
          <w:sz w:val="22"/>
          <w:szCs w:val="22"/>
        </w:rPr>
        <w:t>и</w:t>
      </w:r>
      <w:r w:rsidR="0028419C" w:rsidRPr="00ED0713">
        <w:rPr>
          <w:sz w:val="22"/>
          <w:szCs w:val="22"/>
        </w:rPr>
        <w:t>ли привлекаемые для исполнения договора по предмету конкурса</w:t>
      </w:r>
      <w:r w:rsidRPr="00ED0713">
        <w:rPr>
          <w:sz w:val="22"/>
          <w:szCs w:val="22"/>
        </w:rPr>
        <w:t>. По разделу «прочий персонал» можно не заполнять данные по образованию и стажу работы, или же можно ограничиться указанием общего числа работников данной категории.</w:t>
      </w:r>
    </w:p>
    <w:p w14:paraId="5B590731" w14:textId="77777777" w:rsidR="00BA4C53" w:rsidRPr="00ED0713" w:rsidRDefault="00BA4C53" w:rsidP="002B22B2">
      <w:pPr>
        <w:keepNext/>
        <w:tabs>
          <w:tab w:val="left" w:pos="1418"/>
        </w:tabs>
        <w:suppressAutoHyphens/>
        <w:autoSpaceDE w:val="0"/>
        <w:spacing w:after="0"/>
        <w:rPr>
          <w:bCs/>
          <w:sz w:val="22"/>
          <w:szCs w:val="22"/>
        </w:rPr>
      </w:pPr>
      <w:r w:rsidRPr="00ED0713">
        <w:rPr>
          <w:sz w:val="22"/>
          <w:szCs w:val="22"/>
        </w:rPr>
        <w:t>В таблице 2 данной справки указывается в общем штатная численность всех сотрудников, находящихся в штате участника закупки.</w:t>
      </w:r>
    </w:p>
    <w:p w14:paraId="5B590733" w14:textId="77777777" w:rsidR="00BA4C53"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При заполнении данной формы следует учитывать следующее:</w:t>
      </w:r>
    </w:p>
    <w:p w14:paraId="5B590734" w14:textId="77777777" w:rsidR="00BA4C53"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1) изменение формы не допускается;</w:t>
      </w:r>
    </w:p>
    <w:p w14:paraId="5B590735" w14:textId="20422D1F" w:rsidR="00503AA7" w:rsidRPr="00ED0713" w:rsidRDefault="00BA4C53" w:rsidP="002B22B2">
      <w:pPr>
        <w:keepNext/>
        <w:tabs>
          <w:tab w:val="left" w:pos="1418"/>
        </w:tabs>
        <w:suppressAutoHyphens/>
        <w:autoSpaceDE w:val="0"/>
        <w:spacing w:after="0"/>
        <w:rPr>
          <w:sz w:val="22"/>
          <w:szCs w:val="22"/>
          <w:lang w:eastAsia="en-US"/>
        </w:rPr>
      </w:pPr>
      <w:r w:rsidRPr="00ED0713">
        <w:rPr>
          <w:sz w:val="22"/>
          <w:szCs w:val="22"/>
          <w:lang w:eastAsia="en-US"/>
        </w:rPr>
        <w:t xml:space="preserve">2) неправильное или неполное заполнение предложения участника закупки </w:t>
      </w:r>
      <w:r w:rsidR="00C3792D" w:rsidRPr="00ED0713">
        <w:rPr>
          <w:sz w:val="22"/>
          <w:szCs w:val="22"/>
          <w:lang w:eastAsia="en-US"/>
        </w:rPr>
        <w:t xml:space="preserve">может </w:t>
      </w:r>
      <w:r w:rsidRPr="00ED0713">
        <w:rPr>
          <w:sz w:val="22"/>
          <w:szCs w:val="22"/>
          <w:lang w:eastAsia="en-US"/>
        </w:rPr>
        <w:t>явля</w:t>
      </w:r>
      <w:r w:rsidR="00C3792D" w:rsidRPr="00ED0713">
        <w:rPr>
          <w:sz w:val="22"/>
          <w:szCs w:val="22"/>
          <w:lang w:eastAsia="en-US"/>
        </w:rPr>
        <w:t xml:space="preserve">ться </w:t>
      </w:r>
      <w:r w:rsidRPr="00ED0713">
        <w:rPr>
          <w:sz w:val="22"/>
          <w:szCs w:val="22"/>
          <w:lang w:eastAsia="en-US"/>
        </w:rPr>
        <w:t>основанием для отказа в допуске к участию в закупке.</w:t>
      </w:r>
    </w:p>
    <w:p w14:paraId="25C9C9CB" w14:textId="77777777" w:rsidR="00503AA7" w:rsidRPr="00ED0713" w:rsidRDefault="00503AA7">
      <w:pPr>
        <w:spacing w:after="0"/>
        <w:jc w:val="left"/>
        <w:rPr>
          <w:sz w:val="22"/>
          <w:szCs w:val="22"/>
          <w:lang w:eastAsia="en-US"/>
        </w:rPr>
      </w:pPr>
      <w:r w:rsidRPr="00ED0713">
        <w:rPr>
          <w:sz w:val="22"/>
          <w:szCs w:val="22"/>
          <w:lang w:eastAsia="en-US"/>
        </w:rPr>
        <w:br w:type="page"/>
      </w:r>
    </w:p>
    <w:p w14:paraId="4BC6AF5C" w14:textId="77777777" w:rsidR="00BA4C53" w:rsidRPr="00ED0713" w:rsidRDefault="00BA4C53" w:rsidP="002B22B2">
      <w:pPr>
        <w:keepNext/>
        <w:tabs>
          <w:tab w:val="left" w:pos="1418"/>
        </w:tabs>
        <w:suppressAutoHyphens/>
        <w:autoSpaceDE w:val="0"/>
        <w:spacing w:after="0"/>
        <w:rPr>
          <w:sz w:val="22"/>
          <w:szCs w:val="22"/>
          <w:lang w:eastAsia="en-US"/>
        </w:rPr>
      </w:pPr>
    </w:p>
    <w:p w14:paraId="5B590739" w14:textId="77777777" w:rsidR="00BA4C53" w:rsidRPr="00ED0713" w:rsidRDefault="00BA4C53" w:rsidP="002B22B2">
      <w:pPr>
        <w:keepNext/>
        <w:spacing w:after="0"/>
        <w:jc w:val="right"/>
        <w:rPr>
          <w:b/>
          <w:color w:val="000000" w:themeColor="text1"/>
        </w:rPr>
      </w:pPr>
      <w:r w:rsidRPr="00ED0713">
        <w:rPr>
          <w:b/>
          <w:color w:val="000000" w:themeColor="text1"/>
        </w:rPr>
        <w:t xml:space="preserve">Форма </w:t>
      </w:r>
      <w:r w:rsidR="007508F2" w:rsidRPr="00ED0713">
        <w:rPr>
          <w:b/>
          <w:color w:val="000000" w:themeColor="text1"/>
        </w:rPr>
        <w:t>8</w:t>
      </w:r>
    </w:p>
    <w:p w14:paraId="6F01DBEF" w14:textId="20FB9D1A"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5 к заявке на участие в конкурсе</w:t>
      </w:r>
    </w:p>
    <w:p w14:paraId="5621F005" w14:textId="355F6426" w:rsidR="005C50AB" w:rsidRPr="00ED0713" w:rsidRDefault="005C50AB" w:rsidP="005C50AB">
      <w:pPr>
        <w:keepNext/>
        <w:spacing w:after="0"/>
        <w:jc w:val="right"/>
        <w:rPr>
          <w:b/>
          <w:color w:val="000000" w:themeColor="text1"/>
        </w:rPr>
      </w:pPr>
      <w:r w:rsidRPr="00ED0713">
        <w:rPr>
          <w:bCs/>
          <w:iCs/>
        </w:rPr>
        <w:t>от _________________ г. № ______</w:t>
      </w:r>
    </w:p>
    <w:p w14:paraId="5B59073A" w14:textId="77777777" w:rsidR="00BA4C53" w:rsidRPr="00ED0713" w:rsidRDefault="00BA4C53" w:rsidP="002B22B2">
      <w:pPr>
        <w:keepNext/>
        <w:spacing w:after="0"/>
        <w:jc w:val="center"/>
        <w:rPr>
          <w:b/>
          <w:color w:val="000000" w:themeColor="text1"/>
        </w:rPr>
      </w:pPr>
    </w:p>
    <w:p w14:paraId="5B59073B" w14:textId="77777777" w:rsidR="00BA4C53" w:rsidRPr="00ED0713" w:rsidRDefault="00BA4C53" w:rsidP="002B22B2">
      <w:pPr>
        <w:keepNext/>
        <w:spacing w:after="0"/>
        <w:jc w:val="center"/>
        <w:rPr>
          <w:b/>
          <w:color w:val="000000" w:themeColor="text1"/>
        </w:rPr>
      </w:pPr>
      <w:r w:rsidRPr="00ED0713">
        <w:rPr>
          <w:b/>
          <w:color w:val="000000" w:themeColor="text1"/>
        </w:rPr>
        <w:t>ДОВЕРЕННОСТЬ</w:t>
      </w:r>
    </w:p>
    <w:p w14:paraId="5B59073C" w14:textId="77777777" w:rsidR="00BA4C53" w:rsidRPr="00ED0713" w:rsidRDefault="00BA4C53" w:rsidP="002B22B2">
      <w:pPr>
        <w:keepNext/>
        <w:autoSpaceDE w:val="0"/>
        <w:autoSpaceDN w:val="0"/>
        <w:spacing w:after="0"/>
        <w:jc w:val="center"/>
        <w:rPr>
          <w:color w:val="000000" w:themeColor="text1"/>
        </w:rPr>
      </w:pPr>
      <w:bookmarkStart w:id="30" w:name="_Toc119343918"/>
      <w:r w:rsidRPr="00ED0713">
        <w:rPr>
          <w:color w:val="000000" w:themeColor="text1"/>
        </w:rPr>
        <w:t>(заполняется в случае, если заявка участника закупки подписывается представителем, действующим на основании доверенности)</w:t>
      </w:r>
    </w:p>
    <w:p w14:paraId="5B59073D" w14:textId="77777777" w:rsidR="00BA4C53" w:rsidRPr="00ED0713" w:rsidRDefault="00BA4C53" w:rsidP="002B22B2">
      <w:pPr>
        <w:keepNext/>
        <w:spacing w:after="0"/>
        <w:jc w:val="center"/>
        <w:rPr>
          <w:b/>
          <w:color w:val="000000" w:themeColor="text1"/>
        </w:rPr>
      </w:pPr>
    </w:p>
    <w:bookmarkEnd w:id="30"/>
    <w:p w14:paraId="5B59073E" w14:textId="77777777" w:rsidR="00BA4C53" w:rsidRPr="00ED0713" w:rsidRDefault="00BA4C53" w:rsidP="002B22B2">
      <w:pPr>
        <w:keepNext/>
        <w:spacing w:after="0"/>
        <w:rPr>
          <w:color w:val="000000" w:themeColor="text1"/>
        </w:rPr>
      </w:pPr>
      <w:r w:rsidRPr="00ED0713">
        <w:rPr>
          <w:color w:val="000000" w:themeColor="text1"/>
        </w:rPr>
        <w:t>Дата, исх. номер</w:t>
      </w:r>
    </w:p>
    <w:p w14:paraId="5B59073F" w14:textId="77777777" w:rsidR="00BA4C53" w:rsidRPr="00ED0713" w:rsidRDefault="00BA4C53" w:rsidP="002B22B2">
      <w:pPr>
        <w:keepNext/>
        <w:spacing w:after="0"/>
        <w:jc w:val="center"/>
        <w:rPr>
          <w:b/>
          <w:color w:val="000000" w:themeColor="text1"/>
        </w:rPr>
      </w:pPr>
      <w:r w:rsidRPr="00ED0713">
        <w:rPr>
          <w:b/>
          <w:color w:val="000000" w:themeColor="text1"/>
        </w:rPr>
        <w:t>ДОВЕРЕННОСТЬ № ____</w:t>
      </w:r>
    </w:p>
    <w:p w14:paraId="5B590740" w14:textId="77777777" w:rsidR="00BA4C53" w:rsidRPr="00ED0713" w:rsidRDefault="00BA4C53" w:rsidP="002B22B2">
      <w:pPr>
        <w:keepNext/>
        <w:spacing w:after="0"/>
        <w:rPr>
          <w:color w:val="000000" w:themeColor="text1"/>
        </w:rPr>
      </w:pPr>
    </w:p>
    <w:p w14:paraId="5B590741" w14:textId="77777777" w:rsidR="00BA4C53" w:rsidRPr="00ED0713" w:rsidRDefault="00BA4C53" w:rsidP="002B22B2">
      <w:pPr>
        <w:keepNext/>
        <w:spacing w:after="0"/>
        <w:rPr>
          <w:color w:val="000000" w:themeColor="text1"/>
        </w:rPr>
      </w:pPr>
    </w:p>
    <w:p w14:paraId="5B590742" w14:textId="77777777" w:rsidR="00BA4C53" w:rsidRPr="00ED0713" w:rsidRDefault="00BA4C53" w:rsidP="002B22B2">
      <w:pPr>
        <w:keepNext/>
        <w:spacing w:after="0"/>
        <w:jc w:val="right"/>
        <w:rPr>
          <w:color w:val="000000" w:themeColor="text1"/>
        </w:rPr>
      </w:pPr>
      <w:r w:rsidRPr="00ED0713">
        <w:rPr>
          <w:color w:val="000000" w:themeColor="text1"/>
        </w:rPr>
        <w:t>г. Москва __________________________________________________________________________</w:t>
      </w:r>
    </w:p>
    <w:p w14:paraId="5B590743"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(прописью число, месяц и год выдачи доверенности)</w:t>
      </w:r>
    </w:p>
    <w:p w14:paraId="5B590744" w14:textId="77777777" w:rsidR="00BA4C53" w:rsidRPr="00ED0713" w:rsidRDefault="00BA4C53" w:rsidP="002B22B2">
      <w:pPr>
        <w:keepNext/>
        <w:spacing w:after="0"/>
        <w:rPr>
          <w:color w:val="000000" w:themeColor="text1"/>
        </w:rPr>
      </w:pPr>
      <w:r w:rsidRPr="00ED0713">
        <w:rPr>
          <w:color w:val="000000" w:themeColor="text1"/>
        </w:rPr>
        <w:tab/>
        <w:t>Юридическое лицо – участник закупки:</w:t>
      </w:r>
    </w:p>
    <w:p w14:paraId="5B590745" w14:textId="77777777" w:rsidR="00BA4C53" w:rsidRPr="00ED0713" w:rsidRDefault="00BA4C53" w:rsidP="002B22B2">
      <w:pPr>
        <w:keepNext/>
        <w:spacing w:after="0"/>
        <w:rPr>
          <w:color w:val="000000" w:themeColor="text1"/>
        </w:rPr>
      </w:pPr>
      <w:r w:rsidRPr="00ED0713">
        <w:rPr>
          <w:color w:val="000000" w:themeColor="text1"/>
        </w:rPr>
        <w:t>___________________________________________________________ (далее – доверитель)</w:t>
      </w:r>
    </w:p>
    <w:p w14:paraId="5B590746"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(Наименование участника закупки)</w:t>
      </w:r>
    </w:p>
    <w:p w14:paraId="5B590747" w14:textId="77777777" w:rsidR="00BA4C53" w:rsidRPr="00ED0713" w:rsidRDefault="00BA4C53" w:rsidP="002B22B2">
      <w:pPr>
        <w:keepNext/>
        <w:spacing w:after="0"/>
        <w:rPr>
          <w:color w:val="000000" w:themeColor="text1"/>
          <w:vertAlign w:val="superscript"/>
        </w:rPr>
      </w:pPr>
      <w:r w:rsidRPr="00ED0713">
        <w:rPr>
          <w:color w:val="000000" w:themeColor="text1"/>
        </w:rPr>
        <w:t>в лице________________________________________________________________________</w:t>
      </w:r>
    </w:p>
    <w:p w14:paraId="5B590748"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(фамилия, имя, отчество, должность)</w:t>
      </w:r>
    </w:p>
    <w:p w14:paraId="5B590749" w14:textId="77777777" w:rsidR="00BA4C53" w:rsidRPr="00ED0713" w:rsidRDefault="00BA4C53" w:rsidP="002B22B2">
      <w:pPr>
        <w:keepNext/>
        <w:spacing w:after="0"/>
        <w:rPr>
          <w:color w:val="000000" w:themeColor="text1"/>
          <w:vertAlign w:val="superscript"/>
        </w:rPr>
      </w:pPr>
      <w:r w:rsidRPr="00ED0713">
        <w:rPr>
          <w:color w:val="000000" w:themeColor="text1"/>
        </w:rPr>
        <w:t>действующий (ая) на основании__________________________________________________,</w:t>
      </w:r>
    </w:p>
    <w:p w14:paraId="5B59074A"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(устава, доверенности, положения и т.д.)</w:t>
      </w:r>
    </w:p>
    <w:p w14:paraId="5B59074B" w14:textId="77777777" w:rsidR="00BA4C53" w:rsidRPr="00ED0713" w:rsidRDefault="00BA4C53" w:rsidP="002B22B2">
      <w:pPr>
        <w:keepNext/>
        <w:spacing w:after="0"/>
        <w:rPr>
          <w:color w:val="000000" w:themeColor="text1"/>
        </w:rPr>
      </w:pPr>
      <w:r w:rsidRPr="00ED0713">
        <w:rPr>
          <w:color w:val="000000" w:themeColor="text1"/>
        </w:rPr>
        <w:t xml:space="preserve">доверяет _________________________________________________ (далее – представитель) </w:t>
      </w:r>
    </w:p>
    <w:p w14:paraId="5B59074C"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(фамилия, имя, отчество, должность)</w:t>
      </w:r>
    </w:p>
    <w:p w14:paraId="5B59074D" w14:textId="77777777" w:rsidR="00BA4C53" w:rsidRPr="00ED0713" w:rsidRDefault="00BA4C53" w:rsidP="002B22B2">
      <w:pPr>
        <w:keepNext/>
        <w:spacing w:after="0"/>
        <w:rPr>
          <w:color w:val="000000" w:themeColor="text1"/>
        </w:rPr>
      </w:pPr>
      <w:r w:rsidRPr="00ED0713">
        <w:rPr>
          <w:color w:val="000000" w:themeColor="text1"/>
        </w:rPr>
        <w:t>паспорт серии ______ №_________ выдан ______________________ «____» ____________</w:t>
      </w:r>
    </w:p>
    <w:p w14:paraId="5B59074E" w14:textId="77777777" w:rsidR="00BA4C53" w:rsidRPr="00ED0713" w:rsidRDefault="00BA4C53" w:rsidP="002B22B2">
      <w:pPr>
        <w:keepNext/>
        <w:autoSpaceDE w:val="0"/>
        <w:autoSpaceDN w:val="0"/>
        <w:spacing w:after="0"/>
        <w:rPr>
          <w:color w:val="000000" w:themeColor="text1"/>
        </w:rPr>
      </w:pPr>
      <w:r w:rsidRPr="00ED0713">
        <w:rPr>
          <w:color w:val="000000" w:themeColor="text1"/>
        </w:rPr>
        <w:t>представлять интересы доверителя на (указывается наименование конкурса, реестровый номер закупки</w:t>
      </w:r>
      <w:r w:rsidR="00622FA6" w:rsidRPr="00ED0713">
        <w:rPr>
          <w:color w:val="000000" w:themeColor="text1"/>
        </w:rPr>
        <w:t>, номер лота</w:t>
      </w:r>
      <w:r w:rsidRPr="00ED0713">
        <w:rPr>
          <w:color w:val="000000" w:themeColor="text1"/>
        </w:rPr>
        <w:t>)</w:t>
      </w:r>
      <w:r w:rsidR="00622FA6" w:rsidRPr="00ED0713">
        <w:rPr>
          <w:color w:val="000000" w:themeColor="text1"/>
        </w:rPr>
        <w:t xml:space="preserve"> (далее – конкурс), проводимом ФГУП «ППП»</w:t>
      </w:r>
      <w:r w:rsidRPr="00ED0713">
        <w:rPr>
          <w:color w:val="000000" w:themeColor="text1"/>
        </w:rPr>
        <w:t>.</w:t>
      </w:r>
    </w:p>
    <w:p w14:paraId="5B59074F" w14:textId="77777777" w:rsidR="00BA4C53" w:rsidRPr="00ED0713" w:rsidRDefault="00BA4C53" w:rsidP="002B22B2">
      <w:pPr>
        <w:keepNext/>
        <w:autoSpaceDE w:val="0"/>
        <w:autoSpaceDN w:val="0"/>
        <w:spacing w:after="0"/>
        <w:rPr>
          <w:color w:val="000000" w:themeColor="text1"/>
        </w:rPr>
      </w:pPr>
    </w:p>
    <w:p w14:paraId="5B590750" w14:textId="77777777" w:rsidR="00BA4C53" w:rsidRPr="00ED0713" w:rsidRDefault="00BA4C53" w:rsidP="002B22B2">
      <w:pPr>
        <w:keepNext/>
        <w:autoSpaceDE w:val="0"/>
        <w:autoSpaceDN w:val="0"/>
        <w:spacing w:after="0"/>
        <w:rPr>
          <w:color w:val="000000" w:themeColor="text1"/>
        </w:rPr>
      </w:pPr>
      <w:r w:rsidRPr="00ED0713">
        <w:rPr>
          <w:color w:val="000000" w:themeColor="text1"/>
        </w:rPr>
        <w:t>Представитель уполномочен от имени</w:t>
      </w:r>
      <w:r w:rsidR="007F6389" w:rsidRPr="00ED0713">
        <w:rPr>
          <w:color w:val="000000" w:themeColor="text1"/>
        </w:rPr>
        <w:t xml:space="preserve"> доверителя подавать Заказчику и Е</w:t>
      </w:r>
      <w:r w:rsidR="00416132" w:rsidRPr="00ED0713">
        <w:rPr>
          <w:color w:val="000000" w:themeColor="text1"/>
        </w:rPr>
        <w:t xml:space="preserve">диной </w:t>
      </w:r>
      <w:r w:rsidRPr="00ED0713">
        <w:rPr>
          <w:color w:val="000000" w:themeColor="text1"/>
        </w:rPr>
        <w:t>комиссии</w:t>
      </w:r>
      <w:r w:rsidR="007F6389" w:rsidRPr="00ED0713">
        <w:rPr>
          <w:color w:val="000000" w:themeColor="text1"/>
        </w:rPr>
        <w:t xml:space="preserve"> </w:t>
      </w:r>
      <w:r w:rsidRPr="00ED0713">
        <w:rPr>
          <w:color w:val="000000" w:themeColor="text1"/>
        </w:rPr>
        <w:t>необходимые документы, получать и подписывать от имени доверителя документы, включая заявку на участие в конкурсе, подавать ценовые предложения в составе такой заявки, совершать иные действия, связанные с участием доверителя в конкурсе.</w:t>
      </w:r>
    </w:p>
    <w:p w14:paraId="5B590751" w14:textId="77777777" w:rsidR="00BA4C53" w:rsidRPr="00ED0713" w:rsidRDefault="00BA4C53" w:rsidP="002B22B2">
      <w:pPr>
        <w:keepNext/>
        <w:autoSpaceDE w:val="0"/>
        <w:autoSpaceDN w:val="0"/>
        <w:spacing w:after="0"/>
        <w:rPr>
          <w:color w:val="000000" w:themeColor="text1"/>
        </w:rPr>
      </w:pPr>
    </w:p>
    <w:p w14:paraId="5B590752" w14:textId="77777777" w:rsidR="00BA4C53" w:rsidRPr="00ED0713" w:rsidRDefault="00BA4C53" w:rsidP="002B22B2">
      <w:pPr>
        <w:keepNext/>
        <w:autoSpaceDE w:val="0"/>
        <w:autoSpaceDN w:val="0"/>
        <w:adjustRightInd w:val="0"/>
        <w:spacing w:after="0"/>
        <w:rPr>
          <w:color w:val="000000" w:themeColor="text1"/>
          <w:lang w:eastAsia="en-US"/>
        </w:rPr>
      </w:pPr>
      <w:r w:rsidRPr="00ED0713">
        <w:rPr>
          <w:color w:val="000000" w:themeColor="text1"/>
          <w:lang w:eastAsia="en-US"/>
        </w:rPr>
        <w:t>Подпись представителя _______________________________ удостоверяю.</w:t>
      </w:r>
    </w:p>
    <w:p w14:paraId="5B590753" w14:textId="77777777" w:rsidR="00BA4C53" w:rsidRPr="00ED0713" w:rsidRDefault="00BA4C53" w:rsidP="002B22B2">
      <w:pPr>
        <w:keepNext/>
        <w:spacing w:after="0"/>
        <w:rPr>
          <w:color w:val="000000" w:themeColor="text1"/>
        </w:rPr>
      </w:pPr>
    </w:p>
    <w:p w14:paraId="5B590754" w14:textId="77777777" w:rsidR="00BA4C53" w:rsidRPr="00ED0713" w:rsidRDefault="00BA4C53" w:rsidP="002B22B2">
      <w:pPr>
        <w:keepNext/>
        <w:spacing w:after="0"/>
        <w:rPr>
          <w:color w:val="000000" w:themeColor="text1"/>
        </w:rPr>
      </w:pPr>
      <w:r w:rsidRPr="00ED0713">
        <w:rPr>
          <w:color w:val="000000" w:themeColor="text1"/>
        </w:rPr>
        <w:t>Доверенность действительна по «____» ____________________ _____ г.</w:t>
      </w:r>
    </w:p>
    <w:p w14:paraId="5B590755" w14:textId="77777777" w:rsidR="00BA4C53" w:rsidRPr="00ED0713" w:rsidRDefault="00BA4C53" w:rsidP="002B22B2">
      <w:pPr>
        <w:keepNext/>
        <w:spacing w:after="0"/>
        <w:rPr>
          <w:color w:val="000000" w:themeColor="text1"/>
        </w:rPr>
      </w:pPr>
    </w:p>
    <w:p w14:paraId="5B590756" w14:textId="77777777" w:rsidR="00BA4C53" w:rsidRPr="00ED0713" w:rsidRDefault="00BA4C53" w:rsidP="002B22B2">
      <w:pPr>
        <w:keepNext/>
        <w:spacing w:after="0"/>
        <w:rPr>
          <w:color w:val="000000" w:themeColor="text1"/>
        </w:rPr>
      </w:pPr>
    </w:p>
    <w:p w14:paraId="5B590757" w14:textId="77777777" w:rsidR="00BA4C53" w:rsidRPr="00ED0713" w:rsidRDefault="00BA4C53" w:rsidP="002B22B2">
      <w:pPr>
        <w:keepNext/>
        <w:spacing w:after="0"/>
        <w:jc w:val="left"/>
        <w:rPr>
          <w:color w:val="000000" w:themeColor="text1"/>
        </w:rPr>
      </w:pPr>
      <w:r w:rsidRPr="00ED0713">
        <w:rPr>
          <w:b/>
          <w:color w:val="000000" w:themeColor="text1"/>
        </w:rPr>
        <w:t>Участник закупки/</w:t>
      </w:r>
      <w:r w:rsidRPr="00ED0713">
        <w:rPr>
          <w:b/>
          <w:color w:val="000000" w:themeColor="text1"/>
        </w:rPr>
        <w:br/>
        <w:t>уполномоченный представитель</w:t>
      </w:r>
      <w:r w:rsidRPr="00ED0713">
        <w:rPr>
          <w:color w:val="000000" w:themeColor="text1"/>
        </w:rPr>
        <w:t xml:space="preserve">_________________ </w:t>
      </w:r>
      <w:r w:rsidRPr="00ED0713">
        <w:rPr>
          <w:b/>
          <w:color w:val="000000" w:themeColor="text1"/>
        </w:rPr>
        <w:t>(Фамилия И.О.)</w:t>
      </w:r>
    </w:p>
    <w:p w14:paraId="5B590758" w14:textId="77777777" w:rsidR="00BA4C53" w:rsidRPr="00ED0713" w:rsidRDefault="00BA4C53" w:rsidP="002B22B2">
      <w:pPr>
        <w:keepNext/>
        <w:spacing w:after="0"/>
        <w:rPr>
          <w:color w:val="000000" w:themeColor="text1"/>
          <w:vertAlign w:val="superscript"/>
        </w:rPr>
      </w:pPr>
      <w:r w:rsidRPr="00ED0713">
        <w:rPr>
          <w:color w:val="000000" w:themeColor="text1"/>
          <w:vertAlign w:val="superscript"/>
        </w:rPr>
        <w:t xml:space="preserve">                                                                                               (подпись)</w:t>
      </w:r>
    </w:p>
    <w:p w14:paraId="5B590759" w14:textId="77777777" w:rsidR="00BA4C53" w:rsidRPr="00ED0713" w:rsidRDefault="00BA4C53" w:rsidP="002B22B2">
      <w:pPr>
        <w:keepNext/>
        <w:autoSpaceDE w:val="0"/>
        <w:autoSpaceDN w:val="0"/>
        <w:adjustRightInd w:val="0"/>
        <w:spacing w:after="0"/>
        <w:rPr>
          <w:color w:val="000000" w:themeColor="text1"/>
          <w:vertAlign w:val="superscript"/>
        </w:rPr>
      </w:pPr>
      <w:r w:rsidRPr="00ED0713">
        <w:rPr>
          <w:color w:val="000000" w:themeColor="text1"/>
          <w:vertAlign w:val="superscript"/>
        </w:rPr>
        <w:t>М.П.</w:t>
      </w:r>
    </w:p>
    <w:p w14:paraId="5B59075A" w14:textId="77777777" w:rsidR="00BA4C53" w:rsidRPr="00ED0713" w:rsidRDefault="00BA4C53" w:rsidP="002B22B2">
      <w:pPr>
        <w:keepNext/>
        <w:spacing w:after="0"/>
        <w:jc w:val="right"/>
        <w:rPr>
          <w:b/>
          <w:color w:val="000000" w:themeColor="text1"/>
        </w:rPr>
      </w:pPr>
    </w:p>
    <w:p w14:paraId="5B59075B" w14:textId="77777777" w:rsidR="00BA4C53" w:rsidRPr="00ED0713" w:rsidRDefault="00BA4C53" w:rsidP="002B22B2">
      <w:pPr>
        <w:keepNext/>
        <w:spacing w:after="0"/>
        <w:jc w:val="right"/>
        <w:rPr>
          <w:b/>
          <w:color w:val="000000" w:themeColor="text1"/>
        </w:rPr>
        <w:sectPr w:rsidR="00BA4C53" w:rsidRPr="00ED0713" w:rsidSect="00862B02">
          <w:headerReference w:type="even" r:id="rId40"/>
          <w:footerReference w:type="even" r:id="rId41"/>
          <w:footerReference w:type="default" r:id="rId42"/>
          <w:footerReference w:type="first" r:id="rId43"/>
          <w:footnotePr>
            <w:numRestart w:val="eachPage"/>
          </w:footnotePr>
          <w:pgSz w:w="11907" w:h="16840" w:code="9"/>
          <w:pgMar w:top="851" w:right="850" w:bottom="1134" w:left="1701" w:header="709" w:footer="298" w:gutter="0"/>
          <w:cols w:space="708"/>
          <w:docGrid w:linePitch="360"/>
        </w:sectPr>
      </w:pPr>
    </w:p>
    <w:p w14:paraId="5B59075C" w14:textId="77777777" w:rsidR="00622FA6" w:rsidRPr="00ED0713" w:rsidRDefault="00622FA6" w:rsidP="002B22B2">
      <w:pPr>
        <w:keepNext/>
        <w:spacing w:after="0"/>
        <w:jc w:val="right"/>
        <w:rPr>
          <w:b/>
        </w:rPr>
      </w:pPr>
      <w:r w:rsidRPr="00ED0713">
        <w:rPr>
          <w:b/>
        </w:rPr>
        <w:lastRenderedPageBreak/>
        <w:t xml:space="preserve">Форма </w:t>
      </w:r>
      <w:r w:rsidR="007508F2" w:rsidRPr="00ED0713">
        <w:rPr>
          <w:b/>
        </w:rPr>
        <w:t>9</w:t>
      </w:r>
    </w:p>
    <w:p w14:paraId="325B6B1D" w14:textId="626CDE35"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6 к заявке на участие в конкурсе</w:t>
      </w:r>
    </w:p>
    <w:p w14:paraId="6FC6A2AB" w14:textId="78290E13" w:rsidR="005C50AB" w:rsidRPr="00ED0713" w:rsidRDefault="005C50AB" w:rsidP="005C50AB">
      <w:pPr>
        <w:keepNext/>
        <w:spacing w:after="0"/>
        <w:jc w:val="right"/>
        <w:rPr>
          <w:bCs/>
          <w:iCs/>
        </w:rPr>
      </w:pPr>
      <w:r w:rsidRPr="00ED0713">
        <w:rPr>
          <w:bCs/>
          <w:iCs/>
        </w:rPr>
        <w:t>от _________________ г. № ______</w:t>
      </w:r>
    </w:p>
    <w:p w14:paraId="0595894C" w14:textId="77777777" w:rsidR="005C50AB" w:rsidRPr="00ED0713" w:rsidRDefault="005C50AB" w:rsidP="005C50AB">
      <w:pPr>
        <w:keepNext/>
        <w:spacing w:after="0"/>
        <w:jc w:val="right"/>
        <w:rPr>
          <w:b/>
        </w:rPr>
      </w:pPr>
    </w:p>
    <w:p w14:paraId="5B59075D" w14:textId="77777777" w:rsidR="00622FA6" w:rsidRPr="00ED0713" w:rsidRDefault="00622FA6" w:rsidP="00862B02">
      <w:pPr>
        <w:widowControl w:val="0"/>
        <w:spacing w:after="0"/>
        <w:jc w:val="center"/>
        <w:rPr>
          <w:b/>
        </w:rPr>
      </w:pPr>
      <w:r w:rsidRPr="00ED0713">
        <w:rPr>
          <w:b/>
        </w:rPr>
        <w:t>Согласие субъекта персональных данных</w:t>
      </w:r>
    </w:p>
    <w:p w14:paraId="5B59075E" w14:textId="77777777" w:rsidR="00622FA6" w:rsidRPr="00ED0713" w:rsidRDefault="00622FA6" w:rsidP="00862B02">
      <w:pPr>
        <w:widowControl w:val="0"/>
        <w:spacing w:after="0"/>
        <w:jc w:val="center"/>
        <w:rPr>
          <w:b/>
        </w:rPr>
      </w:pPr>
      <w:r w:rsidRPr="00ED0713">
        <w:rPr>
          <w:b/>
        </w:rPr>
        <w:t>на обработку своих персональных данных</w:t>
      </w:r>
      <w:r w:rsidR="003D3DEE" w:rsidRPr="00ED0713">
        <w:rPr>
          <w:rStyle w:val="affe"/>
          <w:b/>
        </w:rPr>
        <w:footnoteReference w:customMarkFollows="1" w:id="5"/>
        <w:sym w:font="Symbol" w:char="F02A"/>
      </w:r>
    </w:p>
    <w:p w14:paraId="5B590760" w14:textId="77777777" w:rsidR="00622FA6" w:rsidRPr="00ED0713" w:rsidRDefault="00622FA6" w:rsidP="00862B02">
      <w:pPr>
        <w:widowControl w:val="0"/>
        <w:spacing w:after="0"/>
        <w:contextualSpacing/>
        <w:jc w:val="left"/>
      </w:pPr>
    </w:p>
    <w:p w14:paraId="5B590761" w14:textId="77777777" w:rsidR="00622FA6" w:rsidRPr="00ED0713" w:rsidRDefault="00622FA6" w:rsidP="00862B02">
      <w:pPr>
        <w:widowControl w:val="0"/>
        <w:spacing w:after="0"/>
        <w:contextualSpacing/>
        <w:jc w:val="left"/>
      </w:pPr>
      <w:r w:rsidRPr="00ED0713">
        <w:t>Я, (фамилия)   _________________________________________________________</w:t>
      </w:r>
      <w:r w:rsidRPr="00ED0713">
        <w:br/>
        <w:t>(имя)                _________________________________________________________</w:t>
      </w:r>
      <w:r w:rsidRPr="00ED0713">
        <w:br/>
        <w:t>(отчество)       _________________________________________________________</w:t>
      </w:r>
      <w:r w:rsidRPr="00ED0713">
        <w:br/>
      </w:r>
    </w:p>
    <w:p w14:paraId="5B590762" w14:textId="77777777" w:rsidR="00622FA6" w:rsidRPr="00ED0713" w:rsidRDefault="00622FA6" w:rsidP="00862B02">
      <w:pPr>
        <w:widowControl w:val="0"/>
        <w:spacing w:after="0"/>
        <w:contextualSpacing/>
        <w:jc w:val="left"/>
      </w:pPr>
      <w:r w:rsidRPr="00ED0713">
        <w:t>Дата рождения: (число)  ________  (месяц)  _______________  (год) ___________</w:t>
      </w:r>
      <w:r w:rsidRPr="00ED0713">
        <w:br/>
      </w:r>
    </w:p>
    <w:p w14:paraId="5B590763" w14:textId="77777777" w:rsidR="00622FA6" w:rsidRPr="00ED0713" w:rsidRDefault="00622FA6" w:rsidP="00862B02">
      <w:pPr>
        <w:widowControl w:val="0"/>
        <w:spacing w:after="0"/>
        <w:contextualSpacing/>
        <w:jc w:val="left"/>
      </w:pPr>
      <w:r w:rsidRPr="00ED0713">
        <w:t>Паспорт:   серия ______   номер  _____________  дата выдачи  ________________</w:t>
      </w:r>
      <w:r w:rsidRPr="00ED0713">
        <w:br/>
        <w:t>кем выдан:  ___________________________________________________________</w:t>
      </w:r>
      <w:r w:rsidRPr="00ED0713">
        <w:br/>
        <w:t>дата выдачи: __________________________________________________________</w:t>
      </w:r>
      <w:r w:rsidRPr="00ED0713">
        <w:br/>
      </w:r>
    </w:p>
    <w:p w14:paraId="5B590764" w14:textId="77777777" w:rsidR="00622FA6" w:rsidRPr="00ED0713" w:rsidRDefault="00622FA6" w:rsidP="00862B02">
      <w:pPr>
        <w:widowControl w:val="0"/>
        <w:spacing w:after="0"/>
        <w:contextualSpacing/>
        <w:jc w:val="left"/>
      </w:pPr>
      <w:r w:rsidRPr="00ED0713">
        <w:t>Место (адрес)  регистрации:</w:t>
      </w:r>
    </w:p>
    <w:p w14:paraId="5B590765" w14:textId="77777777" w:rsidR="00622FA6" w:rsidRPr="00ED0713" w:rsidRDefault="00622FA6" w:rsidP="00862B02">
      <w:pPr>
        <w:widowControl w:val="0"/>
        <w:spacing w:after="0"/>
        <w:contextualSpacing/>
        <w:jc w:val="left"/>
      </w:pPr>
      <w:r w:rsidRPr="00ED0713">
        <w:t>Почтовый индекс: _____________  Область:  ________________________________</w:t>
      </w:r>
      <w:r w:rsidRPr="00ED0713">
        <w:br/>
        <w:t>Район:    _______________________________________________________________</w:t>
      </w:r>
      <w:r w:rsidRPr="00ED0713">
        <w:br/>
        <w:t>Город:    _______________________________________________________________</w:t>
      </w:r>
      <w:r w:rsidRPr="00ED0713">
        <w:br/>
        <w:t>Населенный пункт:  _____________________________________________________</w:t>
      </w:r>
      <w:r w:rsidRPr="00ED0713">
        <w:br/>
        <w:t>Улица:  _______________________________________________________________</w:t>
      </w:r>
      <w:r w:rsidRPr="00ED0713">
        <w:br/>
        <w:t>Дом:  _________ Корпус: ______________  Квартира _________________________</w:t>
      </w:r>
      <w:r w:rsidRPr="00ED0713">
        <w:br/>
      </w:r>
    </w:p>
    <w:p w14:paraId="5B590766" w14:textId="77777777" w:rsidR="00622FA6" w:rsidRPr="00ED0713" w:rsidRDefault="00622FA6" w:rsidP="00862B02">
      <w:pPr>
        <w:widowControl w:val="0"/>
        <w:spacing w:after="0"/>
        <w:contextualSpacing/>
        <w:jc w:val="left"/>
      </w:pPr>
      <w:r w:rsidRPr="00ED0713">
        <w:t>Гражданство: ________________  Резидент: __________   Нерезидент: __________</w:t>
      </w:r>
      <w:r w:rsidRPr="00ED0713">
        <w:br/>
      </w:r>
    </w:p>
    <w:p w14:paraId="5B590767" w14:textId="77777777" w:rsidR="00622FA6" w:rsidRPr="00ED0713" w:rsidRDefault="00622FA6" w:rsidP="00862B02">
      <w:pPr>
        <w:widowControl w:val="0"/>
        <w:spacing w:after="0"/>
        <w:contextualSpacing/>
        <w:jc w:val="left"/>
      </w:pPr>
      <w:r w:rsidRPr="00ED0713">
        <w:t>Идентификационный номер налогоплательщика (ИНН):  _____________________</w:t>
      </w:r>
      <w:r w:rsidRPr="00ED0713">
        <w:br/>
      </w:r>
    </w:p>
    <w:p w14:paraId="5B590768" w14:textId="77777777" w:rsidR="00622FA6" w:rsidRPr="00ED0713" w:rsidRDefault="00622FA6" w:rsidP="00862B02">
      <w:pPr>
        <w:widowControl w:val="0"/>
        <w:spacing w:after="0"/>
        <w:contextualSpacing/>
        <w:jc w:val="left"/>
      </w:pPr>
      <w:r w:rsidRPr="00ED0713">
        <w:t>Страховое пенсионное свидетельство:  ____________________________________</w:t>
      </w:r>
    </w:p>
    <w:p w14:paraId="5B59076A" w14:textId="77777777" w:rsidR="00622FA6" w:rsidRPr="00ED0713" w:rsidRDefault="00622FA6" w:rsidP="00862B02">
      <w:pPr>
        <w:widowControl w:val="0"/>
        <w:spacing w:after="0"/>
        <w:contextualSpacing/>
      </w:pPr>
    </w:p>
    <w:p w14:paraId="5B59076B" w14:textId="77777777" w:rsidR="00622FA6" w:rsidRPr="00ED0713" w:rsidRDefault="00622FA6" w:rsidP="00862B02">
      <w:pPr>
        <w:widowControl w:val="0"/>
        <w:spacing w:after="0"/>
        <w:ind w:firstLine="706"/>
        <w:contextualSpacing/>
      </w:pPr>
      <w:r w:rsidRPr="00ED0713">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5B59076C" w14:textId="77777777" w:rsidR="00622FA6" w:rsidRPr="00ED0713" w:rsidRDefault="00622FA6" w:rsidP="00862B02">
      <w:pPr>
        <w:widowControl w:val="0"/>
        <w:spacing w:after="0"/>
        <w:ind w:firstLine="706"/>
        <w:contextualSpacing/>
      </w:pPr>
    </w:p>
    <w:p w14:paraId="5B59076D" w14:textId="77777777" w:rsidR="00622FA6" w:rsidRPr="00ED0713" w:rsidRDefault="00622FA6" w:rsidP="00862B02">
      <w:pPr>
        <w:widowControl w:val="0"/>
        <w:spacing w:after="0"/>
        <w:ind w:firstLine="706"/>
        <w:contextualSpacing/>
      </w:pPr>
      <w:r w:rsidRPr="00ED0713">
        <w:t>Целью обработки моих персональных данных и сведений, указанных в настоящем письменном согласии, является участие в закупке ___________________________ (</w:t>
      </w:r>
      <w:r w:rsidRPr="00ED0713">
        <w:rPr>
          <w:i/>
        </w:rPr>
        <w:t>указать номер извещения и предмет закупки</w:t>
      </w:r>
      <w:r w:rsidRPr="00ED0713">
        <w:t xml:space="preserve">). </w:t>
      </w:r>
    </w:p>
    <w:p w14:paraId="5B59076E" w14:textId="77777777" w:rsidR="00622FA6" w:rsidRPr="00ED0713" w:rsidRDefault="00622FA6" w:rsidP="00862B02">
      <w:pPr>
        <w:widowControl w:val="0"/>
        <w:spacing w:after="0"/>
        <w:ind w:firstLine="706"/>
        <w:contextualSpacing/>
      </w:pPr>
    </w:p>
    <w:p w14:paraId="5B59076F" w14:textId="77777777" w:rsidR="00622FA6" w:rsidRPr="00ED0713" w:rsidRDefault="00622FA6" w:rsidP="00862B02">
      <w:pPr>
        <w:widowControl w:val="0"/>
        <w:spacing w:after="0"/>
        <w:ind w:firstLine="706"/>
        <w:contextualSpacing/>
      </w:pPr>
      <w:r w:rsidRPr="00ED0713">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ED0713">
        <w:rPr>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D0713">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5B590770" w14:textId="77777777" w:rsidR="00622FA6" w:rsidRPr="00ED0713" w:rsidRDefault="00622FA6" w:rsidP="00862B02">
      <w:pPr>
        <w:widowControl w:val="0"/>
        <w:spacing w:after="0"/>
        <w:ind w:firstLine="706"/>
        <w:contextualSpacing/>
      </w:pPr>
    </w:p>
    <w:p w14:paraId="5B590771" w14:textId="77777777" w:rsidR="00622FA6" w:rsidRPr="00ED0713" w:rsidRDefault="00622FA6" w:rsidP="00862B02">
      <w:pPr>
        <w:widowControl w:val="0"/>
        <w:spacing w:after="0"/>
        <w:ind w:firstLine="706"/>
        <w:contextualSpacing/>
      </w:pPr>
      <w:r w:rsidRPr="00ED0713">
        <w:t xml:space="preserve">Настоящее согласие действует бессрочно. </w:t>
      </w:r>
    </w:p>
    <w:p w14:paraId="5B590772" w14:textId="77777777" w:rsidR="00622FA6" w:rsidRPr="00ED0713" w:rsidRDefault="00622FA6" w:rsidP="00862B02">
      <w:pPr>
        <w:widowControl w:val="0"/>
        <w:spacing w:after="0"/>
        <w:ind w:firstLine="706"/>
        <w:contextualSpacing/>
      </w:pPr>
    </w:p>
    <w:p w14:paraId="5B590773" w14:textId="77777777" w:rsidR="00622FA6" w:rsidRPr="00ED0713" w:rsidRDefault="00622FA6" w:rsidP="00862B02">
      <w:pPr>
        <w:widowControl w:val="0"/>
        <w:spacing w:after="0"/>
        <w:ind w:firstLine="706"/>
        <w:contextualSpacing/>
      </w:pPr>
      <w:r w:rsidRPr="00ED0713">
        <w:lastRenderedPageBreak/>
        <w:t xml:space="preserve">Настоящее согласие может быть отозвано мной в любой момент по соглашению сторон. </w:t>
      </w:r>
    </w:p>
    <w:p w14:paraId="5B590774" w14:textId="77777777" w:rsidR="00622FA6" w:rsidRPr="00ED0713" w:rsidRDefault="00622FA6" w:rsidP="00862B02">
      <w:pPr>
        <w:widowControl w:val="0"/>
        <w:spacing w:after="0"/>
        <w:ind w:firstLine="706"/>
        <w:contextualSpacing/>
      </w:pPr>
      <w:r w:rsidRPr="00ED0713">
        <w:t>В случае неправомерного использования предоставленных данных соглашение отзывается письменным заявлением субъекта персональных данных.</w:t>
      </w:r>
    </w:p>
    <w:p w14:paraId="5B590776" w14:textId="77777777" w:rsidR="00622FA6" w:rsidRPr="00ED0713" w:rsidRDefault="00622FA6" w:rsidP="00862B02">
      <w:pPr>
        <w:widowControl w:val="0"/>
        <w:spacing w:after="0"/>
        <w:contextualSpacing/>
      </w:pPr>
    </w:p>
    <w:p w14:paraId="5B590777" w14:textId="77777777" w:rsidR="00622FA6" w:rsidRPr="00ED0713" w:rsidRDefault="00622FA6" w:rsidP="00862B02">
      <w:pPr>
        <w:widowControl w:val="0"/>
        <w:spacing w:after="0"/>
        <w:contextualSpacing/>
      </w:pPr>
      <w:r w:rsidRPr="00ED0713">
        <w:t>Настоящим я подтверждаю достоверность и точность указанных в письменном согласии сведений.</w:t>
      </w:r>
    </w:p>
    <w:p w14:paraId="5B590779" w14:textId="77777777" w:rsidR="00622FA6" w:rsidRPr="00ED0713" w:rsidRDefault="00622FA6" w:rsidP="00862B02">
      <w:pPr>
        <w:widowControl w:val="0"/>
        <w:spacing w:after="0"/>
        <w:contextualSpacing/>
      </w:pPr>
    </w:p>
    <w:p w14:paraId="5B59077A" w14:textId="77777777" w:rsidR="00622FA6" w:rsidRPr="00ED0713" w:rsidRDefault="00622FA6" w:rsidP="00862B02">
      <w:pPr>
        <w:widowControl w:val="0"/>
        <w:spacing w:after="0"/>
        <w:contextualSpacing/>
      </w:pPr>
      <w:r w:rsidRPr="00ED0713">
        <w:t>Настоящим я даю свое согласие на обработку персональных данных, указанных в письменном согласии.</w:t>
      </w:r>
    </w:p>
    <w:p w14:paraId="5B59077B" w14:textId="77777777" w:rsidR="00622FA6" w:rsidRPr="00ED0713" w:rsidRDefault="00622FA6" w:rsidP="00862B02">
      <w:pPr>
        <w:widowControl w:val="0"/>
        <w:spacing w:after="0"/>
        <w:contextualSpacing/>
      </w:pPr>
    </w:p>
    <w:p w14:paraId="5B59077C" w14:textId="77777777" w:rsidR="00622FA6" w:rsidRPr="00ED0713" w:rsidRDefault="00622FA6" w:rsidP="00862B02">
      <w:pPr>
        <w:widowControl w:val="0"/>
        <w:spacing w:after="0"/>
        <w:contextualSpacing/>
      </w:pPr>
    </w:p>
    <w:p w14:paraId="5B59077D" w14:textId="77777777" w:rsidR="00622FA6" w:rsidRPr="00ED0713" w:rsidRDefault="00622FA6" w:rsidP="00862B02">
      <w:pPr>
        <w:widowControl w:val="0"/>
        <w:spacing w:after="0"/>
        <w:contextualSpacing/>
      </w:pPr>
      <w:r w:rsidRPr="00ED0713">
        <w:t xml:space="preserve">______________________________   </w:t>
      </w:r>
      <w:r w:rsidRPr="00ED0713">
        <w:tab/>
      </w:r>
      <w:r w:rsidRPr="00ED0713">
        <w:tab/>
      </w:r>
      <w:r w:rsidRPr="00ED0713">
        <w:tab/>
      </w:r>
      <w:r w:rsidRPr="00ED0713">
        <w:tab/>
        <w:t>_____________________________</w:t>
      </w:r>
    </w:p>
    <w:p w14:paraId="5B59077E" w14:textId="77777777" w:rsidR="00622FA6" w:rsidRPr="00ED0713" w:rsidRDefault="00622FA6" w:rsidP="00862B02">
      <w:pPr>
        <w:widowControl w:val="0"/>
        <w:spacing w:after="0"/>
        <w:jc w:val="left"/>
        <w:rPr>
          <w:i/>
        </w:rPr>
      </w:pPr>
      <w:r w:rsidRPr="00ED0713">
        <w:rPr>
          <w:i/>
        </w:rPr>
        <w:tab/>
        <w:t xml:space="preserve">       (подпись)</w:t>
      </w:r>
      <w:r w:rsidRPr="00ED0713">
        <w:rPr>
          <w:i/>
        </w:rPr>
        <w:tab/>
      </w:r>
      <w:r w:rsidRPr="00ED0713">
        <w:rPr>
          <w:i/>
        </w:rPr>
        <w:tab/>
      </w:r>
      <w:r w:rsidRPr="00ED0713">
        <w:rPr>
          <w:i/>
        </w:rPr>
        <w:tab/>
      </w:r>
      <w:r w:rsidRPr="00ED0713">
        <w:rPr>
          <w:i/>
        </w:rPr>
        <w:tab/>
      </w:r>
      <w:r w:rsidRPr="00ED0713">
        <w:rPr>
          <w:i/>
        </w:rPr>
        <w:tab/>
      </w:r>
      <w:r w:rsidRPr="00ED0713">
        <w:rPr>
          <w:i/>
        </w:rPr>
        <w:tab/>
        <w:t xml:space="preserve">                      (расшифровка подписи)</w:t>
      </w:r>
    </w:p>
    <w:p w14:paraId="5B59077F" w14:textId="77777777" w:rsidR="00622FA6" w:rsidRPr="00ED0713" w:rsidRDefault="00622FA6" w:rsidP="00862B02">
      <w:pPr>
        <w:widowControl w:val="0"/>
        <w:spacing w:after="0"/>
      </w:pPr>
    </w:p>
    <w:p w14:paraId="5B590780" w14:textId="77777777" w:rsidR="00622FA6" w:rsidRPr="00ED0713" w:rsidRDefault="00622FA6" w:rsidP="00862B02">
      <w:pPr>
        <w:widowControl w:val="0"/>
        <w:spacing w:after="0"/>
      </w:pPr>
    </w:p>
    <w:p w14:paraId="5B590781" w14:textId="77777777" w:rsidR="00622FA6" w:rsidRPr="00ED0713" w:rsidRDefault="00622FA6" w:rsidP="00862B02">
      <w:pPr>
        <w:widowControl w:val="0"/>
        <w:spacing w:after="0"/>
      </w:pPr>
      <w:r w:rsidRPr="00ED0713">
        <w:t xml:space="preserve">______________________________ </w:t>
      </w:r>
    </w:p>
    <w:p w14:paraId="5B590782" w14:textId="77777777" w:rsidR="00622FA6" w:rsidRPr="00ED0713" w:rsidRDefault="00622FA6" w:rsidP="00862B02">
      <w:pPr>
        <w:widowControl w:val="0"/>
        <w:spacing w:after="0"/>
        <w:rPr>
          <w:i/>
        </w:rPr>
      </w:pPr>
      <w:r w:rsidRPr="00ED0713">
        <w:rPr>
          <w:i/>
        </w:rPr>
        <w:tab/>
      </w:r>
      <w:r w:rsidRPr="00ED0713">
        <w:rPr>
          <w:i/>
        </w:rPr>
        <w:tab/>
        <w:t>(дата)</w:t>
      </w:r>
    </w:p>
    <w:p w14:paraId="5B590783" w14:textId="7CB76A2B" w:rsidR="00503AA7" w:rsidRPr="00ED0713" w:rsidRDefault="00503AA7">
      <w:pPr>
        <w:spacing w:after="0"/>
        <w:jc w:val="left"/>
        <w:rPr>
          <w:color w:val="000000"/>
        </w:rPr>
      </w:pPr>
      <w:r w:rsidRPr="00ED0713">
        <w:rPr>
          <w:color w:val="000000"/>
        </w:rPr>
        <w:br w:type="page"/>
      </w:r>
    </w:p>
    <w:p w14:paraId="60344CF3" w14:textId="1A68CE03" w:rsidR="00680053" w:rsidRPr="00ED0713" w:rsidRDefault="00680053" w:rsidP="00680053">
      <w:pPr>
        <w:ind w:left="5664" w:firstLine="708"/>
        <w:jc w:val="right"/>
        <w:rPr>
          <w:b/>
          <w:bCs/>
        </w:rPr>
      </w:pPr>
      <w:r w:rsidRPr="00ED0713">
        <w:rPr>
          <w:b/>
          <w:bCs/>
        </w:rPr>
        <w:lastRenderedPageBreak/>
        <w:t xml:space="preserve">Форма </w:t>
      </w:r>
      <w:r w:rsidR="009318BB" w:rsidRPr="00ED0713">
        <w:rPr>
          <w:b/>
          <w:bCs/>
        </w:rPr>
        <w:t>1</w:t>
      </w:r>
      <w:r w:rsidRPr="00ED0713">
        <w:rPr>
          <w:b/>
          <w:bCs/>
        </w:rPr>
        <w:t>0</w:t>
      </w:r>
    </w:p>
    <w:p w14:paraId="0868AB68" w14:textId="1719B302" w:rsidR="005C50AB" w:rsidRPr="00ED0713" w:rsidRDefault="005C50AB" w:rsidP="005C50AB">
      <w:pPr>
        <w:keepNext/>
        <w:overflowPunct w:val="0"/>
        <w:autoSpaceDE w:val="0"/>
        <w:autoSpaceDN w:val="0"/>
        <w:adjustRightInd w:val="0"/>
        <w:spacing w:after="0"/>
        <w:jc w:val="right"/>
        <w:rPr>
          <w:bCs/>
          <w:iCs/>
        </w:rPr>
      </w:pPr>
      <w:r w:rsidRPr="00ED0713">
        <w:rPr>
          <w:bCs/>
          <w:iCs/>
        </w:rPr>
        <w:t>Приложение № 7 к заявке на участие в конкурсе</w:t>
      </w:r>
    </w:p>
    <w:p w14:paraId="54C0ED9E" w14:textId="32846290" w:rsidR="005C50AB" w:rsidRPr="00ED0713" w:rsidRDefault="005C50AB" w:rsidP="005C50AB">
      <w:pPr>
        <w:ind w:left="5664" w:firstLine="708"/>
        <w:jc w:val="right"/>
        <w:rPr>
          <w:b/>
          <w:bCs/>
        </w:rPr>
      </w:pPr>
      <w:r w:rsidRPr="00ED0713">
        <w:rPr>
          <w:bCs/>
          <w:iCs/>
        </w:rPr>
        <w:t>от _________________ г. № ______</w:t>
      </w:r>
    </w:p>
    <w:p w14:paraId="5178E5BC" w14:textId="77777777" w:rsidR="00680053" w:rsidRPr="00ED0713" w:rsidRDefault="00680053" w:rsidP="00680053">
      <w:pPr>
        <w:autoSpaceDE w:val="0"/>
        <w:autoSpaceDN w:val="0"/>
        <w:adjustRightInd w:val="0"/>
        <w:jc w:val="right"/>
        <w:rPr>
          <w:b/>
          <w:bCs/>
        </w:rPr>
      </w:pPr>
    </w:p>
    <w:p w14:paraId="261246DF" w14:textId="77777777" w:rsidR="00680053" w:rsidRPr="00ED0713" w:rsidRDefault="00680053" w:rsidP="00680053">
      <w:pPr>
        <w:autoSpaceDE w:val="0"/>
        <w:autoSpaceDN w:val="0"/>
        <w:adjustRightInd w:val="0"/>
        <w:jc w:val="center"/>
        <w:rPr>
          <w:bCs/>
          <w:i/>
        </w:rPr>
      </w:pPr>
      <w:r w:rsidRPr="00ED0713">
        <w:rPr>
          <w:bCs/>
          <w:i/>
          <w:sz w:val="28"/>
          <w:szCs w:val="28"/>
        </w:rPr>
        <w:t>!</w:t>
      </w:r>
      <w:r w:rsidRPr="00ED0713">
        <w:rPr>
          <w:bCs/>
          <w:i/>
        </w:rPr>
        <w:t>ПЕЧАТАЕТСЯ НА БЛАНКЕ ОРГАНИЗАЦИИ – УЧАСТНИКА!</w:t>
      </w:r>
    </w:p>
    <w:p w14:paraId="2635B03B" w14:textId="77777777" w:rsidR="00680053" w:rsidRPr="00ED0713" w:rsidRDefault="00680053" w:rsidP="00680053">
      <w:pPr>
        <w:jc w:val="center"/>
        <w:rPr>
          <w:b/>
          <w:bCs/>
        </w:rPr>
      </w:pPr>
    </w:p>
    <w:p w14:paraId="74B68B64" w14:textId="77777777" w:rsidR="00680053" w:rsidRPr="00ED0713" w:rsidRDefault="00680053" w:rsidP="00680053">
      <w:pPr>
        <w:jc w:val="center"/>
        <w:rPr>
          <w:b/>
          <w:bCs/>
        </w:rPr>
      </w:pPr>
    </w:p>
    <w:p w14:paraId="1A0E71DE"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bCs/>
          <w:sz w:val="24"/>
          <w:szCs w:val="24"/>
        </w:rPr>
        <w:t>ДЕКЛАРАЦИЯ</w:t>
      </w:r>
      <w:r w:rsidRPr="00ED0713">
        <w:rPr>
          <w:rStyle w:val="affe"/>
          <w:rFonts w:ascii="Times New Roman" w:hAnsi="Times New Roman"/>
          <w:b/>
          <w:bCs/>
          <w:sz w:val="24"/>
          <w:szCs w:val="24"/>
        </w:rPr>
        <w:footnoteReference w:customMarkFollows="1" w:id="6"/>
        <w:sym w:font="Symbol" w:char="F02A"/>
      </w:r>
      <w:r w:rsidRPr="00ED0713">
        <w:rPr>
          <w:rStyle w:val="affe"/>
          <w:rFonts w:ascii="Times New Roman" w:hAnsi="Times New Roman"/>
          <w:b/>
          <w:bCs/>
          <w:sz w:val="24"/>
          <w:szCs w:val="24"/>
        </w:rPr>
        <w:sym w:font="Symbol" w:char="F02A"/>
      </w:r>
      <w:r w:rsidRPr="00ED0713">
        <w:rPr>
          <w:rFonts w:ascii="Times New Roman" w:hAnsi="Times New Roman" w:cs="Times New Roman"/>
          <w:sz w:val="24"/>
          <w:szCs w:val="24"/>
        </w:rPr>
        <w:br/>
      </w:r>
      <w:r w:rsidRPr="00ED0713">
        <w:rPr>
          <w:rFonts w:ascii="Times New Roman" w:hAnsi="Times New Roman" w:cs="Times New Roman"/>
          <w:b/>
          <w:sz w:val="24"/>
          <w:szCs w:val="24"/>
        </w:rPr>
        <w:t>о соответствии участника закупки</w:t>
      </w:r>
    </w:p>
    <w:p w14:paraId="373312E9"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sz w:val="24"/>
          <w:szCs w:val="24"/>
        </w:rPr>
        <w:t>критериям отнесения к субъектам малого</w:t>
      </w:r>
    </w:p>
    <w:p w14:paraId="3D695680" w14:textId="77777777" w:rsidR="00680053" w:rsidRPr="00ED0713" w:rsidRDefault="00680053" w:rsidP="00680053">
      <w:pPr>
        <w:pStyle w:val="ConsPlusNonformat"/>
        <w:jc w:val="center"/>
        <w:rPr>
          <w:rFonts w:ascii="Times New Roman" w:hAnsi="Times New Roman" w:cs="Times New Roman"/>
          <w:b/>
          <w:sz w:val="24"/>
          <w:szCs w:val="24"/>
        </w:rPr>
      </w:pPr>
      <w:r w:rsidRPr="00ED0713">
        <w:rPr>
          <w:rFonts w:ascii="Times New Roman" w:hAnsi="Times New Roman" w:cs="Times New Roman"/>
          <w:b/>
          <w:sz w:val="24"/>
          <w:szCs w:val="24"/>
        </w:rPr>
        <w:t>и среднего предпринимательства</w:t>
      </w:r>
    </w:p>
    <w:p w14:paraId="0D284EE2" w14:textId="77777777" w:rsidR="00680053" w:rsidRPr="00ED0713" w:rsidRDefault="00680053" w:rsidP="00680053">
      <w:pPr>
        <w:pStyle w:val="ConsPlusNonformat"/>
        <w:jc w:val="both"/>
        <w:rPr>
          <w:rFonts w:ascii="Times New Roman" w:hAnsi="Times New Roman" w:cs="Times New Roman"/>
          <w:sz w:val="24"/>
          <w:szCs w:val="24"/>
        </w:rPr>
      </w:pPr>
    </w:p>
    <w:p w14:paraId="5E66FA88"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 xml:space="preserve">    Подтверждаем, что __________________________________________________________</w:t>
      </w:r>
    </w:p>
    <w:p w14:paraId="2FA629B8" w14:textId="77777777" w:rsidR="00680053" w:rsidRPr="00ED0713" w:rsidRDefault="00680053" w:rsidP="00680053">
      <w:pPr>
        <w:pStyle w:val="ConsPlusNonformat"/>
        <w:ind w:left="2832" w:firstLine="708"/>
        <w:jc w:val="both"/>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(указывается наименование участника закупки)</w:t>
      </w:r>
    </w:p>
    <w:p w14:paraId="149B4A6B"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 xml:space="preserve">в соответствии со </w:t>
      </w:r>
      <w:hyperlink r:id="rId44" w:history="1">
        <w:r w:rsidRPr="00ED0713">
          <w:rPr>
            <w:rFonts w:ascii="Times New Roman" w:hAnsi="Times New Roman" w:cs="Times New Roman"/>
            <w:sz w:val="24"/>
            <w:szCs w:val="24"/>
          </w:rPr>
          <w:t>статьей 4</w:t>
        </w:r>
      </w:hyperlink>
      <w:r w:rsidRPr="00ED071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_______________________________________________________</w:t>
      </w:r>
    </w:p>
    <w:p w14:paraId="2482A4CB" w14:textId="77777777" w:rsidR="00680053" w:rsidRPr="00ED0713" w:rsidRDefault="00680053" w:rsidP="00680053">
      <w:pPr>
        <w:pStyle w:val="ConsPlusNonformat"/>
        <w:ind w:left="708" w:firstLine="708"/>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(указывается субъект малого или среднего предпринимательства в зависимости от критериев отнесения)</w:t>
      </w:r>
    </w:p>
    <w:p w14:paraId="42F8C2E2"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предпринимательства, и сообщаем следующую информацию:</w:t>
      </w:r>
    </w:p>
    <w:p w14:paraId="5C592859"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1. Адрес местонахождения (юридический адрес): __________________________________________________________________.</w:t>
      </w:r>
    </w:p>
    <w:p w14:paraId="636DCCC6"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2. ИНН/КПП: __________________________________________________________.</w:t>
      </w:r>
    </w:p>
    <w:p w14:paraId="0655BE18" w14:textId="77777777" w:rsidR="00680053" w:rsidRPr="00ED0713" w:rsidRDefault="00680053" w:rsidP="00680053">
      <w:pPr>
        <w:pStyle w:val="ConsPlusNonformat"/>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 сведения о дате выдачи документа и выдавшем его органе)</w:t>
      </w:r>
    </w:p>
    <w:p w14:paraId="226A635B"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3. ОГРН: _______________________________________________________.</w:t>
      </w:r>
    </w:p>
    <w:p w14:paraId="4C48B918" w14:textId="1AE0918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4. Сведения о соответствии критериям отнесения к субъектам малого и</w:t>
      </w:r>
      <w:r w:rsidR="0028419C" w:rsidRPr="00ED0713">
        <w:rPr>
          <w:rFonts w:ascii="Times New Roman" w:hAnsi="Times New Roman" w:cs="Times New Roman"/>
          <w:sz w:val="24"/>
          <w:szCs w:val="24"/>
        </w:rPr>
        <w:t xml:space="preserve"> </w:t>
      </w:r>
      <w:r w:rsidRPr="00ED0713">
        <w:rPr>
          <w:rFonts w:ascii="Times New Roman" w:hAnsi="Times New Roman" w:cs="Times New Roman"/>
          <w:sz w:val="24"/>
          <w:szCs w:val="24"/>
        </w:rPr>
        <w:t>средн</w:t>
      </w:r>
      <w:r w:rsidR="0028419C" w:rsidRPr="00ED0713">
        <w:rPr>
          <w:rFonts w:ascii="Times New Roman" w:hAnsi="Times New Roman" w:cs="Times New Roman"/>
          <w:sz w:val="24"/>
          <w:szCs w:val="24"/>
        </w:rPr>
        <w:t xml:space="preserve">его </w:t>
      </w:r>
      <w:r w:rsidRPr="00ED0713">
        <w:rPr>
          <w:rFonts w:ascii="Times New Roman" w:hAnsi="Times New Roman" w:cs="Times New Roman"/>
          <w:sz w:val="24"/>
          <w:szCs w:val="24"/>
        </w:rPr>
        <w:t>предпринимательства, а также сведения о производимых товарах, работах, услугах и видах деятельности:</w:t>
      </w:r>
    </w:p>
    <w:p w14:paraId="1CF1A503" w14:textId="77777777" w:rsidR="00680053" w:rsidRPr="00ED0713" w:rsidRDefault="00680053" w:rsidP="00680053">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680053" w:rsidRPr="00ED0713" w14:paraId="0366602A" w14:textId="77777777" w:rsidTr="006174E4">
        <w:tc>
          <w:tcPr>
            <w:tcW w:w="851" w:type="dxa"/>
          </w:tcPr>
          <w:p w14:paraId="7D542F04"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N п/п</w:t>
            </w:r>
          </w:p>
        </w:tc>
        <w:tc>
          <w:tcPr>
            <w:tcW w:w="4139" w:type="dxa"/>
          </w:tcPr>
          <w:p w14:paraId="219C9EDF" w14:textId="77777777" w:rsidR="00680053" w:rsidRPr="00ED0713" w:rsidRDefault="00680053" w:rsidP="006174E4">
            <w:pPr>
              <w:pStyle w:val="ConsPlusNormal"/>
              <w:jc w:val="center"/>
              <w:rPr>
                <w:rFonts w:ascii="Times New Roman" w:hAnsi="Times New Roman" w:cs="Times New Roman"/>
                <w:sz w:val="24"/>
                <w:szCs w:val="24"/>
              </w:rPr>
            </w:pPr>
            <w:r w:rsidRPr="00ED0713">
              <w:rPr>
                <w:rFonts w:ascii="Times New Roman" w:hAnsi="Times New Roman" w:cs="Times New Roman"/>
                <w:sz w:val="24"/>
                <w:szCs w:val="24"/>
              </w:rPr>
              <w:t>Наименование сведений</w:t>
            </w:r>
          </w:p>
        </w:tc>
        <w:tc>
          <w:tcPr>
            <w:tcW w:w="1673" w:type="dxa"/>
            <w:vAlign w:val="center"/>
          </w:tcPr>
          <w:p w14:paraId="1087929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Малые предприятия</w:t>
            </w:r>
          </w:p>
        </w:tc>
        <w:tc>
          <w:tcPr>
            <w:tcW w:w="1559" w:type="dxa"/>
            <w:vAlign w:val="center"/>
          </w:tcPr>
          <w:p w14:paraId="3C0EE8C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Средние предприятия</w:t>
            </w:r>
          </w:p>
        </w:tc>
        <w:tc>
          <w:tcPr>
            <w:tcW w:w="1573" w:type="dxa"/>
            <w:vAlign w:val="center"/>
          </w:tcPr>
          <w:p w14:paraId="23049F77"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Показатель</w:t>
            </w:r>
          </w:p>
        </w:tc>
      </w:tr>
      <w:tr w:rsidR="00680053" w:rsidRPr="00ED0713" w14:paraId="707D6716" w14:textId="77777777" w:rsidTr="006174E4">
        <w:tc>
          <w:tcPr>
            <w:tcW w:w="851" w:type="dxa"/>
          </w:tcPr>
          <w:p w14:paraId="0983ED20" w14:textId="343B9EF7" w:rsidR="00680053" w:rsidRPr="00ED0713" w:rsidRDefault="00680053" w:rsidP="0028419C">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1 </w:t>
            </w:r>
          </w:p>
        </w:tc>
        <w:tc>
          <w:tcPr>
            <w:tcW w:w="4139" w:type="dxa"/>
          </w:tcPr>
          <w:p w14:paraId="252C8B2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2</w:t>
            </w:r>
          </w:p>
        </w:tc>
        <w:tc>
          <w:tcPr>
            <w:tcW w:w="1673" w:type="dxa"/>
            <w:vAlign w:val="center"/>
          </w:tcPr>
          <w:p w14:paraId="38E2A57E"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3</w:t>
            </w:r>
          </w:p>
        </w:tc>
        <w:tc>
          <w:tcPr>
            <w:tcW w:w="1559" w:type="dxa"/>
            <w:vAlign w:val="center"/>
          </w:tcPr>
          <w:p w14:paraId="69F39C33"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4</w:t>
            </w:r>
          </w:p>
        </w:tc>
        <w:tc>
          <w:tcPr>
            <w:tcW w:w="1573" w:type="dxa"/>
            <w:vAlign w:val="center"/>
          </w:tcPr>
          <w:p w14:paraId="41BC510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5</w:t>
            </w:r>
          </w:p>
        </w:tc>
      </w:tr>
      <w:tr w:rsidR="00680053" w:rsidRPr="00ED0713" w14:paraId="7D952B53" w14:textId="77777777" w:rsidTr="006174E4">
        <w:tc>
          <w:tcPr>
            <w:tcW w:w="851" w:type="dxa"/>
          </w:tcPr>
          <w:p w14:paraId="15E8A643"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1" w:name="P279"/>
            <w:bookmarkEnd w:id="31"/>
            <w:r w:rsidRPr="00ED0713">
              <w:rPr>
                <w:rFonts w:ascii="Times New Roman" w:hAnsi="Times New Roman" w:cs="Times New Roman"/>
                <w:sz w:val="24"/>
                <w:szCs w:val="24"/>
              </w:rPr>
              <w:t>1.</w:t>
            </w:r>
          </w:p>
        </w:tc>
        <w:tc>
          <w:tcPr>
            <w:tcW w:w="4139" w:type="dxa"/>
          </w:tcPr>
          <w:p w14:paraId="193F2824"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14:paraId="26F3B1B7"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не более 25</w:t>
            </w:r>
          </w:p>
        </w:tc>
        <w:tc>
          <w:tcPr>
            <w:tcW w:w="1573" w:type="dxa"/>
            <w:vAlign w:val="center"/>
          </w:tcPr>
          <w:p w14:paraId="6DF57BA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w:t>
            </w:r>
          </w:p>
        </w:tc>
      </w:tr>
      <w:tr w:rsidR="00680053" w:rsidRPr="00ED0713" w14:paraId="750BD962" w14:textId="77777777" w:rsidTr="006174E4">
        <w:tc>
          <w:tcPr>
            <w:tcW w:w="851" w:type="dxa"/>
          </w:tcPr>
          <w:p w14:paraId="5EAC0CF5"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2.</w:t>
            </w:r>
          </w:p>
        </w:tc>
        <w:tc>
          <w:tcPr>
            <w:tcW w:w="4139" w:type="dxa"/>
          </w:tcPr>
          <w:p w14:paraId="0979EBF3" w14:textId="4C54E045" w:rsidR="00680053" w:rsidRPr="00ED0713" w:rsidRDefault="00680053" w:rsidP="0028419C">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Суммарная доля участия иностранных </w:t>
            </w:r>
            <w:r w:rsidRPr="00ED0713">
              <w:rPr>
                <w:rFonts w:ascii="Times New Roman" w:hAnsi="Times New Roman" w:cs="Times New Roman"/>
                <w:sz w:val="24"/>
                <w:szCs w:val="24"/>
              </w:rPr>
              <w:lastRenderedPageBreak/>
              <w:t>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32" w:type="dxa"/>
            <w:gridSpan w:val="2"/>
            <w:vAlign w:val="center"/>
          </w:tcPr>
          <w:p w14:paraId="255D6DB2"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не более 49</w:t>
            </w:r>
          </w:p>
        </w:tc>
        <w:tc>
          <w:tcPr>
            <w:tcW w:w="1573" w:type="dxa"/>
            <w:vAlign w:val="center"/>
          </w:tcPr>
          <w:p w14:paraId="0C4603C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w:t>
            </w:r>
          </w:p>
        </w:tc>
      </w:tr>
      <w:tr w:rsidR="00680053" w:rsidRPr="00ED0713" w14:paraId="2E9191F0" w14:textId="77777777" w:rsidTr="006174E4">
        <w:tc>
          <w:tcPr>
            <w:tcW w:w="851" w:type="dxa"/>
          </w:tcPr>
          <w:p w14:paraId="629F7A9D"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3.</w:t>
            </w:r>
          </w:p>
        </w:tc>
        <w:tc>
          <w:tcPr>
            <w:tcW w:w="4139" w:type="dxa"/>
          </w:tcPr>
          <w:p w14:paraId="1B2FB62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14:paraId="106C875C"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2AC28711" w14:textId="77777777" w:rsidTr="006174E4">
        <w:tc>
          <w:tcPr>
            <w:tcW w:w="851" w:type="dxa"/>
          </w:tcPr>
          <w:p w14:paraId="219882E6"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4.</w:t>
            </w:r>
          </w:p>
        </w:tc>
        <w:tc>
          <w:tcPr>
            <w:tcW w:w="4139" w:type="dxa"/>
          </w:tcPr>
          <w:p w14:paraId="72E27BCE"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14:paraId="75B48E43"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6C5F93EC" w14:textId="77777777" w:rsidTr="006174E4">
        <w:tc>
          <w:tcPr>
            <w:tcW w:w="851" w:type="dxa"/>
          </w:tcPr>
          <w:p w14:paraId="03C47238"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5.</w:t>
            </w:r>
          </w:p>
        </w:tc>
        <w:tc>
          <w:tcPr>
            <w:tcW w:w="4139" w:type="dxa"/>
          </w:tcPr>
          <w:p w14:paraId="225E760F"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45"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"Об инновационном центре "Сколково"</w:t>
            </w:r>
          </w:p>
        </w:tc>
        <w:tc>
          <w:tcPr>
            <w:tcW w:w="4805" w:type="dxa"/>
            <w:gridSpan w:val="3"/>
            <w:vAlign w:val="center"/>
          </w:tcPr>
          <w:p w14:paraId="1CE3DB4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0D2EE78C" w14:textId="77777777" w:rsidTr="006174E4">
        <w:tc>
          <w:tcPr>
            <w:tcW w:w="851" w:type="dxa"/>
          </w:tcPr>
          <w:p w14:paraId="29BAA4DE"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6.</w:t>
            </w:r>
          </w:p>
        </w:tc>
        <w:tc>
          <w:tcPr>
            <w:tcW w:w="4139" w:type="dxa"/>
          </w:tcPr>
          <w:p w14:paraId="7853B448"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w:t>
            </w:r>
            <w:r w:rsidRPr="00ED0713">
              <w:rPr>
                <w:rFonts w:ascii="Times New Roman" w:hAnsi="Times New Roman" w:cs="Times New Roman"/>
                <w:sz w:val="24"/>
                <w:szCs w:val="24"/>
              </w:rPr>
              <w:lastRenderedPageBreak/>
              <w:t xml:space="preserve">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46"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14:paraId="3E3833F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да (нет)</w:t>
            </w:r>
          </w:p>
        </w:tc>
      </w:tr>
      <w:tr w:rsidR="00680053" w:rsidRPr="00ED0713" w14:paraId="289B887F" w14:textId="77777777" w:rsidTr="006174E4">
        <w:tc>
          <w:tcPr>
            <w:tcW w:w="851" w:type="dxa"/>
            <w:vMerge w:val="restart"/>
          </w:tcPr>
          <w:p w14:paraId="5B75A4A6"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2" w:name="P299"/>
            <w:bookmarkEnd w:id="32"/>
            <w:r w:rsidRPr="00ED0713">
              <w:rPr>
                <w:rFonts w:ascii="Times New Roman" w:hAnsi="Times New Roman" w:cs="Times New Roman"/>
                <w:sz w:val="24"/>
                <w:szCs w:val="24"/>
              </w:rPr>
              <w:t>7.</w:t>
            </w:r>
          </w:p>
        </w:tc>
        <w:tc>
          <w:tcPr>
            <w:tcW w:w="4139" w:type="dxa"/>
            <w:vMerge w:val="restart"/>
          </w:tcPr>
          <w:p w14:paraId="4B3A5663"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14:paraId="1810E4E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до 100 включительно</w:t>
            </w:r>
          </w:p>
        </w:tc>
        <w:tc>
          <w:tcPr>
            <w:tcW w:w="1559" w:type="dxa"/>
            <w:vAlign w:val="center"/>
          </w:tcPr>
          <w:p w14:paraId="5B29B8E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от 101 до 250 включительно</w:t>
            </w:r>
          </w:p>
        </w:tc>
        <w:tc>
          <w:tcPr>
            <w:tcW w:w="1573" w:type="dxa"/>
            <w:vMerge w:val="restart"/>
            <w:vAlign w:val="center"/>
          </w:tcPr>
          <w:p w14:paraId="6AA720A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указывается количество человек (за предшествующий календарный год)</w:t>
            </w:r>
          </w:p>
        </w:tc>
      </w:tr>
      <w:tr w:rsidR="00680053" w:rsidRPr="00ED0713" w14:paraId="440F05E4" w14:textId="77777777" w:rsidTr="006174E4">
        <w:tc>
          <w:tcPr>
            <w:tcW w:w="851" w:type="dxa"/>
            <w:vMerge/>
          </w:tcPr>
          <w:p w14:paraId="71D038F7" w14:textId="77777777" w:rsidR="00680053" w:rsidRPr="00ED0713" w:rsidRDefault="00680053" w:rsidP="006174E4">
            <w:pPr>
              <w:ind w:left="-93"/>
            </w:pPr>
          </w:p>
        </w:tc>
        <w:tc>
          <w:tcPr>
            <w:tcW w:w="4139" w:type="dxa"/>
            <w:vMerge/>
          </w:tcPr>
          <w:p w14:paraId="5C264AD9" w14:textId="77777777" w:rsidR="00680053" w:rsidRPr="00ED0713" w:rsidRDefault="00680053" w:rsidP="006174E4"/>
        </w:tc>
        <w:tc>
          <w:tcPr>
            <w:tcW w:w="1673" w:type="dxa"/>
            <w:vAlign w:val="center"/>
          </w:tcPr>
          <w:p w14:paraId="44124F0F" w14:textId="7B8A5986"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до 15 </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 xml:space="preserve"> микро</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предприятие</w:t>
            </w:r>
          </w:p>
        </w:tc>
        <w:tc>
          <w:tcPr>
            <w:tcW w:w="1559" w:type="dxa"/>
            <w:vAlign w:val="center"/>
          </w:tcPr>
          <w:p w14:paraId="0D6FBF54"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73" w:type="dxa"/>
            <w:vMerge/>
            <w:vAlign w:val="center"/>
          </w:tcPr>
          <w:p w14:paraId="130BBAEE" w14:textId="77777777" w:rsidR="00680053" w:rsidRPr="00ED0713" w:rsidRDefault="00680053" w:rsidP="006174E4">
            <w:pPr>
              <w:jc w:val="center"/>
            </w:pPr>
          </w:p>
        </w:tc>
      </w:tr>
      <w:tr w:rsidR="00680053" w:rsidRPr="00ED0713" w14:paraId="32A52D20" w14:textId="77777777" w:rsidTr="006174E4">
        <w:tc>
          <w:tcPr>
            <w:tcW w:w="851" w:type="dxa"/>
            <w:vMerge w:val="restart"/>
          </w:tcPr>
          <w:p w14:paraId="0F61D5F8"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3" w:name="P306"/>
            <w:bookmarkEnd w:id="33"/>
            <w:r w:rsidRPr="00ED0713">
              <w:rPr>
                <w:rFonts w:ascii="Times New Roman" w:hAnsi="Times New Roman" w:cs="Times New Roman"/>
                <w:sz w:val="24"/>
                <w:szCs w:val="24"/>
              </w:rPr>
              <w:t>8.</w:t>
            </w:r>
          </w:p>
        </w:tc>
        <w:tc>
          <w:tcPr>
            <w:tcW w:w="4139" w:type="dxa"/>
            <w:vMerge w:val="restart"/>
          </w:tcPr>
          <w:p w14:paraId="375A5247"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Доход за предшествующий календарный год, который</w:t>
            </w:r>
          </w:p>
          <w:p w14:paraId="1F1336B3"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14:paraId="3F2640C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800</w:t>
            </w:r>
          </w:p>
        </w:tc>
        <w:tc>
          <w:tcPr>
            <w:tcW w:w="1559" w:type="dxa"/>
            <w:vAlign w:val="center"/>
          </w:tcPr>
          <w:p w14:paraId="398EE9C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2000</w:t>
            </w:r>
          </w:p>
        </w:tc>
        <w:tc>
          <w:tcPr>
            <w:tcW w:w="1573" w:type="dxa"/>
            <w:vMerge w:val="restart"/>
            <w:vAlign w:val="center"/>
          </w:tcPr>
          <w:p w14:paraId="3AAB63F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указывается в млн. рублей</w:t>
            </w:r>
          </w:p>
          <w:p w14:paraId="5C25D69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(за предшествующий календарный год)</w:t>
            </w:r>
          </w:p>
        </w:tc>
      </w:tr>
      <w:tr w:rsidR="00680053" w:rsidRPr="00ED0713" w14:paraId="1624CA11" w14:textId="77777777" w:rsidTr="006174E4">
        <w:tc>
          <w:tcPr>
            <w:tcW w:w="851" w:type="dxa"/>
            <w:vMerge/>
          </w:tcPr>
          <w:p w14:paraId="05C1042A" w14:textId="77777777" w:rsidR="00680053" w:rsidRPr="00ED0713" w:rsidRDefault="00680053" w:rsidP="006174E4">
            <w:pPr>
              <w:ind w:left="-93"/>
            </w:pPr>
          </w:p>
        </w:tc>
        <w:tc>
          <w:tcPr>
            <w:tcW w:w="4139" w:type="dxa"/>
            <w:vMerge/>
          </w:tcPr>
          <w:p w14:paraId="58C96313" w14:textId="77777777" w:rsidR="00680053" w:rsidRPr="00ED0713" w:rsidRDefault="00680053" w:rsidP="006174E4"/>
        </w:tc>
        <w:tc>
          <w:tcPr>
            <w:tcW w:w="1673" w:type="dxa"/>
            <w:vAlign w:val="center"/>
          </w:tcPr>
          <w:p w14:paraId="40EAA300" w14:textId="5FC2FAC6"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 xml:space="preserve">120 в год </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 xml:space="preserve"> микро</w:t>
            </w:r>
            <w:r w:rsidR="00687561" w:rsidRPr="00ED0713">
              <w:rPr>
                <w:rFonts w:ascii="Times New Roman" w:hAnsi="Times New Roman" w:cs="Times New Roman"/>
                <w:sz w:val="24"/>
                <w:szCs w:val="24"/>
              </w:rPr>
              <w:t>-</w:t>
            </w:r>
            <w:r w:rsidRPr="00ED0713">
              <w:rPr>
                <w:rFonts w:ascii="Times New Roman" w:hAnsi="Times New Roman" w:cs="Times New Roman"/>
                <w:sz w:val="24"/>
                <w:szCs w:val="24"/>
              </w:rPr>
              <w:t>предприятие</w:t>
            </w:r>
          </w:p>
        </w:tc>
        <w:tc>
          <w:tcPr>
            <w:tcW w:w="1559" w:type="dxa"/>
            <w:vAlign w:val="center"/>
          </w:tcPr>
          <w:p w14:paraId="047BFB57"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73" w:type="dxa"/>
            <w:vMerge/>
            <w:vAlign w:val="center"/>
          </w:tcPr>
          <w:p w14:paraId="2365DEE5" w14:textId="77777777" w:rsidR="00680053" w:rsidRPr="00ED0713" w:rsidRDefault="00680053" w:rsidP="006174E4">
            <w:pPr>
              <w:jc w:val="center"/>
            </w:pPr>
          </w:p>
        </w:tc>
      </w:tr>
      <w:tr w:rsidR="00680053" w:rsidRPr="00ED0713" w14:paraId="010EF0FE" w14:textId="77777777" w:rsidTr="006174E4">
        <w:tc>
          <w:tcPr>
            <w:tcW w:w="851" w:type="dxa"/>
          </w:tcPr>
          <w:p w14:paraId="1C689D9C"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9.</w:t>
            </w:r>
          </w:p>
        </w:tc>
        <w:tc>
          <w:tcPr>
            <w:tcW w:w="4139" w:type="dxa"/>
          </w:tcPr>
          <w:p w14:paraId="74731C52"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14:paraId="7F126DE5"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подлежит заполнению</w:t>
            </w:r>
          </w:p>
        </w:tc>
      </w:tr>
      <w:tr w:rsidR="00680053" w:rsidRPr="00ED0713" w14:paraId="413FE317" w14:textId="77777777" w:rsidTr="006174E4">
        <w:tc>
          <w:tcPr>
            <w:tcW w:w="851" w:type="dxa"/>
          </w:tcPr>
          <w:p w14:paraId="353FEB0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10.</w:t>
            </w:r>
          </w:p>
        </w:tc>
        <w:tc>
          <w:tcPr>
            <w:tcW w:w="4139" w:type="dxa"/>
          </w:tcPr>
          <w:p w14:paraId="70296D6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7" w:history="1">
              <w:r w:rsidRPr="00ED0713">
                <w:rPr>
                  <w:rFonts w:ascii="Times New Roman" w:hAnsi="Times New Roman" w:cs="Times New Roman"/>
                  <w:sz w:val="24"/>
                  <w:szCs w:val="24"/>
                </w:rPr>
                <w:t>ОКВЭД2</w:t>
              </w:r>
            </w:hyperlink>
            <w:r w:rsidRPr="00ED0713">
              <w:rPr>
                <w:rFonts w:ascii="Times New Roman" w:hAnsi="Times New Roman" w:cs="Times New Roman"/>
                <w:sz w:val="24"/>
                <w:szCs w:val="24"/>
              </w:rPr>
              <w:t xml:space="preserve"> и </w:t>
            </w:r>
            <w:hyperlink r:id="rId48" w:history="1">
              <w:r w:rsidRPr="00ED0713">
                <w:rPr>
                  <w:rFonts w:ascii="Times New Roman" w:hAnsi="Times New Roman" w:cs="Times New Roman"/>
                  <w:sz w:val="24"/>
                  <w:szCs w:val="24"/>
                </w:rPr>
                <w:t>ОКПД2</w:t>
              </w:r>
            </w:hyperlink>
          </w:p>
        </w:tc>
        <w:tc>
          <w:tcPr>
            <w:tcW w:w="4805" w:type="dxa"/>
            <w:gridSpan w:val="3"/>
            <w:vAlign w:val="center"/>
          </w:tcPr>
          <w:p w14:paraId="0057BED0"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подлежит заполнению</w:t>
            </w:r>
          </w:p>
        </w:tc>
      </w:tr>
      <w:tr w:rsidR="00680053" w:rsidRPr="00ED0713" w14:paraId="395EDD47" w14:textId="77777777" w:rsidTr="006174E4">
        <w:tc>
          <w:tcPr>
            <w:tcW w:w="851" w:type="dxa"/>
          </w:tcPr>
          <w:p w14:paraId="4AF7C5AB" w14:textId="77777777" w:rsidR="00680053" w:rsidRPr="00ED0713" w:rsidRDefault="00680053" w:rsidP="006174E4">
            <w:pPr>
              <w:pStyle w:val="ConsPlusNormal"/>
              <w:ind w:left="-93" w:firstLine="0"/>
              <w:jc w:val="center"/>
              <w:rPr>
                <w:rFonts w:ascii="Times New Roman" w:hAnsi="Times New Roman" w:cs="Times New Roman"/>
                <w:sz w:val="24"/>
                <w:szCs w:val="24"/>
              </w:rPr>
            </w:pPr>
            <w:bookmarkStart w:id="34" w:name="P321"/>
            <w:bookmarkEnd w:id="34"/>
            <w:r w:rsidRPr="00ED0713">
              <w:rPr>
                <w:rFonts w:ascii="Times New Roman" w:hAnsi="Times New Roman" w:cs="Times New Roman"/>
                <w:sz w:val="24"/>
                <w:szCs w:val="24"/>
              </w:rPr>
              <w:t>11.</w:t>
            </w:r>
          </w:p>
        </w:tc>
        <w:tc>
          <w:tcPr>
            <w:tcW w:w="4139" w:type="dxa"/>
          </w:tcPr>
          <w:p w14:paraId="1E6710F5"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Сведения о производимых субъектами малого и среднего предпринимательства товарах, </w:t>
            </w:r>
            <w:r w:rsidRPr="00ED0713">
              <w:rPr>
                <w:rFonts w:ascii="Times New Roman" w:hAnsi="Times New Roman" w:cs="Times New Roman"/>
                <w:sz w:val="24"/>
                <w:szCs w:val="24"/>
              </w:rPr>
              <w:lastRenderedPageBreak/>
              <w:t xml:space="preserve">работах, услугах с указанием кодов </w:t>
            </w:r>
            <w:hyperlink r:id="rId49" w:history="1">
              <w:r w:rsidRPr="00ED0713">
                <w:rPr>
                  <w:rFonts w:ascii="Times New Roman" w:hAnsi="Times New Roman" w:cs="Times New Roman"/>
                  <w:sz w:val="24"/>
                  <w:szCs w:val="24"/>
                </w:rPr>
                <w:t>ОКВЭД2</w:t>
              </w:r>
            </w:hyperlink>
            <w:r w:rsidRPr="00ED0713">
              <w:rPr>
                <w:rFonts w:ascii="Times New Roman" w:hAnsi="Times New Roman" w:cs="Times New Roman"/>
                <w:sz w:val="24"/>
                <w:szCs w:val="24"/>
              </w:rPr>
              <w:t xml:space="preserve"> и </w:t>
            </w:r>
            <w:hyperlink r:id="rId50" w:history="1">
              <w:r w:rsidRPr="00ED0713">
                <w:rPr>
                  <w:rFonts w:ascii="Times New Roman" w:hAnsi="Times New Roman" w:cs="Times New Roman"/>
                  <w:sz w:val="24"/>
                  <w:szCs w:val="24"/>
                </w:rPr>
                <w:t>ОКПД2</w:t>
              </w:r>
            </w:hyperlink>
          </w:p>
        </w:tc>
        <w:tc>
          <w:tcPr>
            <w:tcW w:w="4805" w:type="dxa"/>
            <w:gridSpan w:val="3"/>
            <w:vAlign w:val="center"/>
          </w:tcPr>
          <w:p w14:paraId="730246B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подлежит заполнению</w:t>
            </w:r>
          </w:p>
        </w:tc>
      </w:tr>
      <w:tr w:rsidR="00680053" w:rsidRPr="00ED0713" w14:paraId="106156D5" w14:textId="77777777" w:rsidTr="006174E4">
        <w:tc>
          <w:tcPr>
            <w:tcW w:w="851" w:type="dxa"/>
          </w:tcPr>
          <w:p w14:paraId="075BB2B4"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12.</w:t>
            </w:r>
          </w:p>
        </w:tc>
        <w:tc>
          <w:tcPr>
            <w:tcW w:w="4139" w:type="dxa"/>
          </w:tcPr>
          <w:p w14:paraId="63E368EC"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14:paraId="263D1528"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r>
      <w:tr w:rsidR="00680053" w:rsidRPr="00ED0713" w14:paraId="5BE4260A" w14:textId="77777777" w:rsidTr="006174E4">
        <w:tc>
          <w:tcPr>
            <w:tcW w:w="851" w:type="dxa"/>
          </w:tcPr>
          <w:p w14:paraId="014CDEC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13.</w:t>
            </w:r>
          </w:p>
        </w:tc>
        <w:tc>
          <w:tcPr>
            <w:tcW w:w="4139" w:type="dxa"/>
          </w:tcPr>
          <w:p w14:paraId="7D0C4BDD"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14:paraId="5BC764F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p w14:paraId="0B79D4C4"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(в случае участия - наименование заказчика, реализующего программу партнерства)</w:t>
            </w:r>
          </w:p>
        </w:tc>
      </w:tr>
      <w:tr w:rsidR="00680053" w:rsidRPr="00ED0713" w14:paraId="02545B61" w14:textId="77777777" w:rsidTr="006174E4">
        <w:tc>
          <w:tcPr>
            <w:tcW w:w="851" w:type="dxa"/>
          </w:tcPr>
          <w:p w14:paraId="5A94285F"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14.</w:t>
            </w:r>
          </w:p>
        </w:tc>
        <w:tc>
          <w:tcPr>
            <w:tcW w:w="4139" w:type="dxa"/>
          </w:tcPr>
          <w:p w14:paraId="00DD9D15"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1"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52" w:history="1">
              <w:r w:rsidRPr="00ED0713">
                <w:rPr>
                  <w:rFonts w:ascii="Times New Roman" w:hAnsi="Times New Roman" w:cs="Times New Roman"/>
                  <w:sz w:val="24"/>
                  <w:szCs w:val="24"/>
                </w:rPr>
                <w:t>законом</w:t>
              </w:r>
            </w:hyperlink>
            <w:r w:rsidRPr="00ED0713">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14:paraId="50DFD691"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p w14:paraId="36374B66"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(при наличии - количество исполненных контрактов или договоров и общая сумма)</w:t>
            </w:r>
          </w:p>
        </w:tc>
      </w:tr>
      <w:tr w:rsidR="00680053" w:rsidRPr="00ED0713" w14:paraId="5F9D4283" w14:textId="77777777" w:rsidTr="006174E4">
        <w:tc>
          <w:tcPr>
            <w:tcW w:w="851" w:type="dxa"/>
          </w:tcPr>
          <w:p w14:paraId="79424B1D"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15.</w:t>
            </w:r>
          </w:p>
        </w:tc>
        <w:tc>
          <w:tcPr>
            <w:tcW w:w="4139" w:type="dxa"/>
          </w:tcPr>
          <w:p w14:paraId="7F487E30"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14:paraId="1B1DE283" w14:textId="77777777" w:rsidR="00680053" w:rsidRPr="00ED0713" w:rsidRDefault="00680053" w:rsidP="006174E4">
            <w:pPr>
              <w:pStyle w:val="ConsPlusNormal"/>
              <w:ind w:firstLine="0"/>
              <w:jc w:val="center"/>
              <w:rPr>
                <w:rFonts w:ascii="Times New Roman" w:hAnsi="Times New Roman" w:cs="Times New Roman"/>
                <w:sz w:val="24"/>
                <w:szCs w:val="24"/>
              </w:rPr>
            </w:pPr>
          </w:p>
        </w:tc>
        <w:tc>
          <w:tcPr>
            <w:tcW w:w="1559" w:type="dxa"/>
            <w:vAlign w:val="center"/>
          </w:tcPr>
          <w:p w14:paraId="648784CB"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t>да (нет)</w:t>
            </w:r>
          </w:p>
        </w:tc>
        <w:tc>
          <w:tcPr>
            <w:tcW w:w="1573" w:type="dxa"/>
            <w:vAlign w:val="center"/>
          </w:tcPr>
          <w:p w14:paraId="3DFE4B58" w14:textId="77777777" w:rsidR="00680053" w:rsidRPr="00ED0713" w:rsidRDefault="00680053" w:rsidP="006174E4">
            <w:pPr>
              <w:pStyle w:val="ConsPlusNormal"/>
              <w:ind w:firstLine="0"/>
              <w:jc w:val="center"/>
              <w:rPr>
                <w:rFonts w:ascii="Times New Roman" w:hAnsi="Times New Roman" w:cs="Times New Roman"/>
                <w:sz w:val="24"/>
                <w:szCs w:val="24"/>
              </w:rPr>
            </w:pPr>
          </w:p>
        </w:tc>
      </w:tr>
      <w:tr w:rsidR="00680053" w:rsidRPr="00ED0713" w14:paraId="34A15DB3" w14:textId="77777777" w:rsidTr="006174E4">
        <w:tc>
          <w:tcPr>
            <w:tcW w:w="851" w:type="dxa"/>
          </w:tcPr>
          <w:p w14:paraId="2F0D89BC" w14:textId="77777777" w:rsidR="00680053" w:rsidRPr="00ED0713" w:rsidRDefault="00680053" w:rsidP="006174E4">
            <w:pPr>
              <w:pStyle w:val="ConsPlusNormal"/>
              <w:ind w:left="-93" w:firstLine="0"/>
              <w:jc w:val="center"/>
              <w:rPr>
                <w:rFonts w:ascii="Times New Roman" w:hAnsi="Times New Roman" w:cs="Times New Roman"/>
                <w:sz w:val="24"/>
                <w:szCs w:val="24"/>
              </w:rPr>
            </w:pPr>
            <w:r w:rsidRPr="00ED0713">
              <w:rPr>
                <w:rFonts w:ascii="Times New Roman" w:hAnsi="Times New Roman" w:cs="Times New Roman"/>
                <w:sz w:val="24"/>
                <w:szCs w:val="24"/>
              </w:rPr>
              <w:t>16.</w:t>
            </w:r>
          </w:p>
        </w:tc>
        <w:tc>
          <w:tcPr>
            <w:tcW w:w="4139" w:type="dxa"/>
          </w:tcPr>
          <w:p w14:paraId="3569CB96" w14:textId="77777777" w:rsidR="00680053" w:rsidRPr="00ED0713" w:rsidRDefault="00680053" w:rsidP="006174E4">
            <w:pPr>
              <w:pStyle w:val="ConsPlusNormal"/>
              <w:ind w:firstLine="0"/>
              <w:rPr>
                <w:rFonts w:ascii="Times New Roman" w:hAnsi="Times New Roman" w:cs="Times New Roman"/>
                <w:sz w:val="24"/>
                <w:szCs w:val="24"/>
              </w:rPr>
            </w:pPr>
            <w:r w:rsidRPr="00ED0713">
              <w:rPr>
                <w:rFonts w:ascii="Times New Roman" w:hAnsi="Times New Roman" w:cs="Times New Roman"/>
                <w:sz w:val="24"/>
                <w:szCs w:val="24"/>
              </w:rPr>
              <w:t xml:space="preserve">Информация о наличии сведений о субъекте малого и среднего предпринимательства в реестрах </w:t>
            </w:r>
            <w:r w:rsidRPr="00ED0713">
              <w:rPr>
                <w:rFonts w:ascii="Times New Roman" w:hAnsi="Times New Roman" w:cs="Times New Roman"/>
                <w:sz w:val="24"/>
                <w:szCs w:val="24"/>
              </w:rPr>
              <w:lastRenderedPageBreak/>
              <w:t>недобросовестных поставщиков, предусмотренных федеральными законами "</w:t>
            </w:r>
            <w:hyperlink r:id="rId53" w:history="1">
              <w:r w:rsidRPr="00ED0713">
                <w:rPr>
                  <w:rFonts w:ascii="Times New Roman" w:hAnsi="Times New Roman" w:cs="Times New Roman"/>
                  <w:sz w:val="24"/>
                  <w:szCs w:val="24"/>
                </w:rPr>
                <w:t>О закупках товаров</w:t>
              </w:r>
            </w:hyperlink>
            <w:r w:rsidRPr="00ED0713">
              <w:rPr>
                <w:rFonts w:ascii="Times New Roman" w:hAnsi="Times New Roman" w:cs="Times New Roman"/>
                <w:sz w:val="24"/>
                <w:szCs w:val="24"/>
              </w:rPr>
              <w:t>, работ, услуг отдельными видами юридических лиц" и "</w:t>
            </w:r>
            <w:hyperlink r:id="rId54" w:history="1">
              <w:r w:rsidRPr="00ED0713">
                <w:rPr>
                  <w:rFonts w:ascii="Times New Roman" w:hAnsi="Times New Roman" w:cs="Times New Roman"/>
                  <w:sz w:val="24"/>
                  <w:szCs w:val="24"/>
                </w:rPr>
                <w:t>О контрактной системе</w:t>
              </w:r>
            </w:hyperlink>
            <w:r w:rsidRPr="00ED0713">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14:paraId="36B40E9D" w14:textId="77777777" w:rsidR="00680053" w:rsidRPr="00ED0713" w:rsidRDefault="00680053" w:rsidP="006174E4">
            <w:pPr>
              <w:pStyle w:val="ConsPlusNormal"/>
              <w:ind w:firstLine="0"/>
              <w:jc w:val="center"/>
              <w:rPr>
                <w:rFonts w:ascii="Times New Roman" w:hAnsi="Times New Roman" w:cs="Times New Roman"/>
                <w:sz w:val="24"/>
                <w:szCs w:val="24"/>
              </w:rPr>
            </w:pPr>
            <w:r w:rsidRPr="00ED0713">
              <w:rPr>
                <w:rFonts w:ascii="Times New Roman" w:hAnsi="Times New Roman" w:cs="Times New Roman"/>
                <w:sz w:val="24"/>
                <w:szCs w:val="24"/>
              </w:rPr>
              <w:lastRenderedPageBreak/>
              <w:t>да (нет)</w:t>
            </w:r>
          </w:p>
        </w:tc>
      </w:tr>
    </w:tbl>
    <w:p w14:paraId="2D946C80" w14:textId="77777777" w:rsidR="00680053" w:rsidRPr="00ED0713" w:rsidRDefault="00680053" w:rsidP="00680053">
      <w:pPr>
        <w:pStyle w:val="ConsPlusNormal"/>
        <w:jc w:val="both"/>
        <w:rPr>
          <w:rFonts w:ascii="Times New Roman" w:hAnsi="Times New Roman" w:cs="Times New Roman"/>
          <w:sz w:val="24"/>
          <w:szCs w:val="24"/>
        </w:rPr>
      </w:pPr>
    </w:p>
    <w:p w14:paraId="703A6226" w14:textId="77777777" w:rsidR="00680053" w:rsidRPr="00ED0713" w:rsidRDefault="00680053" w:rsidP="00680053">
      <w:pPr>
        <w:keepNext/>
        <w:spacing w:after="0"/>
        <w:jc w:val="left"/>
      </w:pPr>
      <w:r w:rsidRPr="00ED0713">
        <w:rPr>
          <w:b/>
        </w:rPr>
        <w:t>Участник закупки/</w:t>
      </w:r>
      <w:r w:rsidRPr="00ED0713">
        <w:rPr>
          <w:b/>
        </w:rPr>
        <w:br/>
        <w:t>уполномоченный представитель</w:t>
      </w:r>
      <w:r w:rsidRPr="00ED0713">
        <w:t xml:space="preserve">_________________ </w:t>
      </w:r>
      <w:r w:rsidRPr="00ED0713">
        <w:rPr>
          <w:b/>
        </w:rPr>
        <w:t>(Фамилия И.О.)</w:t>
      </w:r>
    </w:p>
    <w:p w14:paraId="0AD44352" w14:textId="77777777" w:rsidR="00680053" w:rsidRPr="00ED0713" w:rsidRDefault="00680053" w:rsidP="00680053">
      <w:pPr>
        <w:keepNext/>
        <w:spacing w:after="0"/>
        <w:rPr>
          <w:vertAlign w:val="superscript"/>
        </w:rPr>
      </w:pPr>
      <w:r w:rsidRPr="00ED0713">
        <w:rPr>
          <w:vertAlign w:val="superscript"/>
        </w:rPr>
        <w:t xml:space="preserve">                                                                                                (подпись)</w:t>
      </w:r>
    </w:p>
    <w:p w14:paraId="0C27497B" w14:textId="77777777" w:rsidR="00680053" w:rsidRPr="00ED0713" w:rsidRDefault="00680053" w:rsidP="00680053">
      <w:pPr>
        <w:keepNext/>
        <w:autoSpaceDE w:val="0"/>
        <w:autoSpaceDN w:val="0"/>
        <w:adjustRightInd w:val="0"/>
        <w:spacing w:after="0"/>
        <w:rPr>
          <w:vertAlign w:val="superscript"/>
        </w:rPr>
      </w:pPr>
      <w:r w:rsidRPr="00ED0713">
        <w:rPr>
          <w:vertAlign w:val="superscript"/>
        </w:rPr>
        <w:t>М.П.</w:t>
      </w:r>
    </w:p>
    <w:p w14:paraId="27DFCF98" w14:textId="77777777" w:rsidR="00680053" w:rsidRPr="00ED0713" w:rsidRDefault="00680053" w:rsidP="00680053">
      <w:pPr>
        <w:autoSpaceDE w:val="0"/>
        <w:autoSpaceDN w:val="0"/>
        <w:adjustRightInd w:val="0"/>
        <w:rPr>
          <w:b/>
          <w:bCs/>
          <w:i/>
          <w:iCs/>
        </w:rPr>
      </w:pPr>
    </w:p>
    <w:p w14:paraId="502BB1D1" w14:textId="77777777" w:rsidR="00680053" w:rsidRPr="00ED0713" w:rsidRDefault="00680053" w:rsidP="00680053">
      <w:pPr>
        <w:autoSpaceDE w:val="0"/>
        <w:autoSpaceDN w:val="0"/>
        <w:adjustRightInd w:val="0"/>
        <w:rPr>
          <w:b/>
          <w:bCs/>
          <w:i/>
          <w:iCs/>
        </w:rPr>
      </w:pPr>
      <w:r w:rsidRPr="00ED0713">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14:paraId="37517039" w14:textId="77777777" w:rsidR="00680053" w:rsidRPr="00ED0713" w:rsidRDefault="00680053" w:rsidP="00680053">
      <w:pPr>
        <w:pStyle w:val="ConsPlusNonformat"/>
        <w:jc w:val="both"/>
        <w:rPr>
          <w:rFonts w:ascii="Times New Roman" w:hAnsi="Times New Roman" w:cs="Times New Roman"/>
          <w:sz w:val="24"/>
          <w:szCs w:val="24"/>
        </w:rPr>
      </w:pPr>
    </w:p>
    <w:p w14:paraId="4A4B179E" w14:textId="77777777" w:rsidR="00680053" w:rsidRPr="00ED0713" w:rsidRDefault="00680053" w:rsidP="00680053">
      <w:pPr>
        <w:pStyle w:val="ConsPlusNonformat"/>
        <w:jc w:val="both"/>
        <w:rPr>
          <w:rFonts w:ascii="Times New Roman" w:hAnsi="Times New Roman" w:cs="Times New Roman"/>
          <w:sz w:val="24"/>
          <w:szCs w:val="24"/>
        </w:rPr>
      </w:pPr>
      <w:r w:rsidRPr="00ED0713">
        <w:rPr>
          <w:rFonts w:ascii="Times New Roman" w:hAnsi="Times New Roman" w:cs="Times New Roman"/>
          <w:sz w:val="24"/>
          <w:szCs w:val="24"/>
        </w:rPr>
        <w:t>___________________________________________________________________________</w:t>
      </w:r>
    </w:p>
    <w:p w14:paraId="3DD5EB3B" w14:textId="77777777" w:rsidR="00680053" w:rsidRPr="00ED0713" w:rsidRDefault="00680053" w:rsidP="00680053">
      <w:pPr>
        <w:pStyle w:val="ConsPlusNonformat"/>
        <w:jc w:val="center"/>
        <w:rPr>
          <w:rFonts w:ascii="Times New Roman" w:hAnsi="Times New Roman" w:cs="Times New Roman"/>
          <w:i/>
          <w:sz w:val="24"/>
          <w:szCs w:val="24"/>
          <w:vertAlign w:val="superscript"/>
        </w:rPr>
      </w:pPr>
      <w:r w:rsidRPr="00ED0713">
        <w:rPr>
          <w:rFonts w:ascii="Times New Roman" w:hAnsi="Times New Roman" w:cs="Times New Roman"/>
          <w:i/>
          <w:sz w:val="24"/>
          <w:szCs w:val="24"/>
          <w:vertAlign w:val="superscript"/>
        </w:rPr>
        <w:t>(фамилия, имя, отчество (при наличии) подписавшего, должность)</w:t>
      </w:r>
    </w:p>
    <w:p w14:paraId="52AE0050" w14:textId="77777777" w:rsidR="00680053" w:rsidRPr="00ED0713" w:rsidRDefault="00680053" w:rsidP="00680053">
      <w:pPr>
        <w:pStyle w:val="ConsPlusNormal"/>
        <w:ind w:firstLine="540"/>
        <w:jc w:val="both"/>
        <w:rPr>
          <w:rFonts w:ascii="Times New Roman" w:hAnsi="Times New Roman" w:cs="Times New Roman"/>
          <w:sz w:val="24"/>
          <w:szCs w:val="24"/>
        </w:rPr>
      </w:pPr>
    </w:p>
    <w:p w14:paraId="784EDAA5" w14:textId="77777777" w:rsidR="00680053" w:rsidRPr="00ED0713" w:rsidRDefault="00680053" w:rsidP="00680053">
      <w:pPr>
        <w:pStyle w:val="ConsPlusNormal"/>
        <w:ind w:firstLine="540"/>
        <w:jc w:val="both"/>
        <w:rPr>
          <w:rFonts w:ascii="Times New Roman" w:hAnsi="Times New Roman" w:cs="Times New Roman"/>
          <w:sz w:val="24"/>
          <w:szCs w:val="24"/>
        </w:rPr>
      </w:pPr>
      <w:r w:rsidRPr="00ED0713">
        <w:rPr>
          <w:rFonts w:ascii="Times New Roman" w:hAnsi="Times New Roman" w:cs="Times New Roman"/>
          <w:sz w:val="24"/>
          <w:szCs w:val="24"/>
        </w:rPr>
        <w:t>--------------------------------</w:t>
      </w:r>
    </w:p>
    <w:p w14:paraId="0426E721" w14:textId="05996AC9" w:rsidR="00680053" w:rsidRPr="00ED0713" w:rsidRDefault="00680053" w:rsidP="00680053">
      <w:pPr>
        <w:pStyle w:val="ConsPlusNormal"/>
        <w:ind w:firstLine="540"/>
        <w:jc w:val="both"/>
        <w:rPr>
          <w:rFonts w:ascii="Times New Roman" w:hAnsi="Times New Roman" w:cs="Times New Roman"/>
          <w:sz w:val="24"/>
          <w:szCs w:val="24"/>
        </w:rPr>
      </w:pPr>
      <w:bookmarkStart w:id="35" w:name="P351"/>
      <w:bookmarkEnd w:id="35"/>
      <w:r w:rsidRPr="00ED0713">
        <w:rPr>
          <w:rFonts w:ascii="Times New Roman" w:hAnsi="Times New Roman" w:cs="Times New Roman"/>
          <w:sz w:val="24"/>
          <w:szCs w:val="24"/>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ED0713">
          <w:rPr>
            <w:rFonts w:ascii="Times New Roman" w:hAnsi="Times New Roman" w:cs="Times New Roman"/>
            <w:sz w:val="24"/>
            <w:szCs w:val="24"/>
          </w:rPr>
          <w:t>пунктах 7</w:t>
        </w:r>
      </w:hyperlink>
      <w:r w:rsidRPr="00ED0713">
        <w:rPr>
          <w:rFonts w:ascii="Times New Roman" w:hAnsi="Times New Roman" w:cs="Times New Roman"/>
          <w:sz w:val="24"/>
          <w:szCs w:val="24"/>
        </w:rPr>
        <w:t xml:space="preserve"> и </w:t>
      </w:r>
      <w:hyperlink w:anchor="P306" w:history="1">
        <w:r w:rsidRPr="00ED0713">
          <w:rPr>
            <w:rFonts w:ascii="Times New Roman" w:hAnsi="Times New Roman" w:cs="Times New Roman"/>
            <w:sz w:val="24"/>
            <w:szCs w:val="24"/>
          </w:rPr>
          <w:t>8</w:t>
        </w:r>
      </w:hyperlink>
      <w:r w:rsidRPr="00ED0713">
        <w:rPr>
          <w:rFonts w:ascii="Times New Roman" w:hAnsi="Times New Roman" w:cs="Times New Roman"/>
          <w:sz w:val="24"/>
          <w:szCs w:val="24"/>
        </w:rPr>
        <w:t xml:space="preserve"> настоящего документа, в течение 3 календарных лет, следующих один за другим.</w:t>
      </w:r>
    </w:p>
    <w:bookmarkStart w:id="36" w:name="P352"/>
    <w:bookmarkEnd w:id="36"/>
    <w:p w14:paraId="637D81C7" w14:textId="40050957" w:rsidR="00680053" w:rsidRPr="00ED0713" w:rsidRDefault="00AD1494" w:rsidP="00680053">
      <w:pPr>
        <w:pStyle w:val="ConsPlusNormal"/>
        <w:ind w:firstLine="540"/>
        <w:jc w:val="both"/>
        <w:rPr>
          <w:rFonts w:ascii="Times New Roman" w:hAnsi="Times New Roman" w:cs="Times New Roman"/>
          <w:sz w:val="24"/>
          <w:szCs w:val="24"/>
        </w:rPr>
      </w:pPr>
      <w:r w:rsidRPr="00ED0713">
        <w:fldChar w:fldCharType="begin"/>
      </w:r>
      <w:r w:rsidRPr="00ED0713">
        <w:instrText xml:space="preserve"> HYPERLINK \l "P279" </w:instrText>
      </w:r>
      <w:r w:rsidRPr="00ED0713">
        <w:fldChar w:fldCharType="separate"/>
      </w:r>
      <w:r w:rsidR="00680053" w:rsidRPr="00ED0713">
        <w:rPr>
          <w:rFonts w:ascii="Times New Roman" w:hAnsi="Times New Roman" w:cs="Times New Roman"/>
          <w:sz w:val="24"/>
          <w:szCs w:val="24"/>
        </w:rPr>
        <w:t>Пункты 1</w:t>
      </w:r>
      <w:r w:rsidRPr="00ED0713">
        <w:rPr>
          <w:rFonts w:ascii="Times New Roman" w:hAnsi="Times New Roman" w:cs="Times New Roman"/>
          <w:sz w:val="24"/>
          <w:szCs w:val="24"/>
        </w:rPr>
        <w:fldChar w:fldCharType="end"/>
      </w:r>
      <w:r w:rsidR="00680053" w:rsidRPr="00ED0713">
        <w:rPr>
          <w:rFonts w:ascii="Times New Roman" w:hAnsi="Times New Roman" w:cs="Times New Roman"/>
          <w:sz w:val="24"/>
          <w:szCs w:val="24"/>
        </w:rPr>
        <w:t xml:space="preserve"> - </w:t>
      </w:r>
      <w:hyperlink w:anchor="P321" w:history="1">
        <w:r w:rsidR="00680053" w:rsidRPr="00ED0713">
          <w:rPr>
            <w:rFonts w:ascii="Times New Roman" w:hAnsi="Times New Roman" w:cs="Times New Roman"/>
            <w:sz w:val="24"/>
            <w:szCs w:val="24"/>
          </w:rPr>
          <w:t>11</w:t>
        </w:r>
      </w:hyperlink>
      <w:r w:rsidR="00680053" w:rsidRPr="00ED0713">
        <w:rPr>
          <w:rFonts w:ascii="Times New Roman" w:hAnsi="Times New Roman" w:cs="Times New Roman"/>
          <w:sz w:val="24"/>
          <w:szCs w:val="24"/>
        </w:rPr>
        <w:t xml:space="preserve"> настоящего документа являются обязательными для заполнения.</w:t>
      </w:r>
    </w:p>
    <w:p w14:paraId="60E89040" w14:textId="1C4416D7" w:rsidR="00680053" w:rsidRPr="00ED0713" w:rsidRDefault="00680053" w:rsidP="00680053">
      <w:pPr>
        <w:pStyle w:val="ConsPlusNormal"/>
        <w:ind w:firstLine="540"/>
        <w:jc w:val="both"/>
        <w:rPr>
          <w:rFonts w:ascii="Times New Roman" w:hAnsi="Times New Roman" w:cs="Times New Roman"/>
          <w:sz w:val="24"/>
          <w:szCs w:val="24"/>
        </w:rPr>
      </w:pPr>
      <w:bookmarkStart w:id="37" w:name="P353"/>
      <w:bookmarkEnd w:id="37"/>
      <w:r w:rsidRPr="00ED0713">
        <w:rPr>
          <w:rFonts w:ascii="Times New Roman" w:hAnsi="Times New Roman" w:cs="Times New Roman"/>
          <w:sz w:val="24"/>
          <w:szCs w:val="24"/>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5" w:history="1">
        <w:r w:rsidRPr="00ED0713">
          <w:rPr>
            <w:rFonts w:ascii="Times New Roman" w:hAnsi="Times New Roman" w:cs="Times New Roman"/>
            <w:sz w:val="24"/>
            <w:szCs w:val="24"/>
          </w:rPr>
          <w:t>подпунктах "в"</w:t>
        </w:r>
      </w:hyperlink>
      <w:r w:rsidRPr="00ED0713">
        <w:rPr>
          <w:rFonts w:ascii="Times New Roman" w:hAnsi="Times New Roman" w:cs="Times New Roman"/>
          <w:sz w:val="24"/>
          <w:szCs w:val="24"/>
        </w:rPr>
        <w:t xml:space="preserve"> - </w:t>
      </w:r>
      <w:hyperlink r:id="rId56" w:history="1">
        <w:r w:rsidRPr="00ED0713">
          <w:rPr>
            <w:rFonts w:ascii="Times New Roman" w:hAnsi="Times New Roman" w:cs="Times New Roman"/>
            <w:sz w:val="24"/>
            <w:szCs w:val="24"/>
          </w:rPr>
          <w:t>"д" пункта 1 части 1.1 статьи 4</w:t>
        </w:r>
      </w:hyperlink>
      <w:r w:rsidRPr="00ED0713">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14:paraId="42E18190" w14:textId="00259E30" w:rsidR="00680053" w:rsidRPr="00ED0713" w:rsidRDefault="00680053">
      <w:pPr>
        <w:spacing w:after="0"/>
        <w:jc w:val="left"/>
        <w:rPr>
          <w:color w:val="000000"/>
        </w:rPr>
      </w:pPr>
      <w:r w:rsidRPr="00ED0713">
        <w:rPr>
          <w:color w:val="000000"/>
        </w:rPr>
        <w:br w:type="page"/>
      </w:r>
    </w:p>
    <w:p w14:paraId="3E323C87" w14:textId="77777777" w:rsidR="00680053" w:rsidRPr="00ED0713" w:rsidRDefault="00680053">
      <w:pPr>
        <w:spacing w:after="0"/>
        <w:jc w:val="left"/>
        <w:rPr>
          <w:color w:val="000000"/>
        </w:rPr>
      </w:pPr>
    </w:p>
    <w:p w14:paraId="1B1C8076" w14:textId="2A458D00" w:rsidR="005979A4" w:rsidRPr="00ED0713" w:rsidRDefault="005979A4" w:rsidP="00862B02">
      <w:pPr>
        <w:pStyle w:val="13"/>
        <w:keepNext w:val="0"/>
        <w:widowControl w:val="0"/>
        <w:spacing w:before="0" w:after="0"/>
        <w:rPr>
          <w:rStyle w:val="14"/>
          <w:b/>
          <w:bCs/>
          <w:sz w:val="28"/>
          <w:szCs w:val="28"/>
        </w:rPr>
      </w:pPr>
      <w:bookmarkStart w:id="38" w:name="_Toc347420525"/>
      <w:r w:rsidRPr="00ED0713">
        <w:rPr>
          <w:rStyle w:val="14"/>
          <w:b/>
          <w:bCs/>
          <w:sz w:val="28"/>
          <w:szCs w:val="28"/>
        </w:rPr>
        <w:t xml:space="preserve">РАЗДЕЛ </w:t>
      </w:r>
      <w:r w:rsidRPr="00ED0713">
        <w:rPr>
          <w:rStyle w:val="14"/>
          <w:b/>
          <w:bCs/>
          <w:sz w:val="28"/>
          <w:szCs w:val="28"/>
          <w:lang w:val="en-US"/>
        </w:rPr>
        <w:t>V</w:t>
      </w:r>
      <w:r w:rsidRPr="00ED0713">
        <w:rPr>
          <w:rStyle w:val="14"/>
          <w:b/>
          <w:bCs/>
          <w:sz w:val="28"/>
          <w:szCs w:val="28"/>
        </w:rPr>
        <w:t>. ПРОЕКТ ДОГОВОРА</w:t>
      </w:r>
      <w:bookmarkEnd w:id="38"/>
    </w:p>
    <w:p w14:paraId="2F78FB5F" w14:textId="77777777" w:rsidR="005979A4" w:rsidRPr="00ED0713" w:rsidRDefault="005979A4" w:rsidP="00862B02">
      <w:pPr>
        <w:widowControl w:val="0"/>
        <w:spacing w:after="0"/>
        <w:jc w:val="left"/>
        <w:rPr>
          <w:sz w:val="22"/>
          <w:szCs w:val="22"/>
          <w:lang w:eastAsia="en-US"/>
        </w:rPr>
      </w:pPr>
    </w:p>
    <w:p w14:paraId="4F503072" w14:textId="77777777" w:rsidR="005979A4" w:rsidRPr="00ED0713" w:rsidRDefault="005979A4" w:rsidP="00862B02">
      <w:pPr>
        <w:widowControl w:val="0"/>
        <w:spacing w:before="240" w:after="240"/>
        <w:jc w:val="center"/>
        <w:outlineLvl w:val="0"/>
        <w:rPr>
          <w:b/>
          <w:bCs/>
          <w:sz w:val="22"/>
          <w:szCs w:val="22"/>
        </w:rPr>
      </w:pPr>
      <w:r w:rsidRPr="00ED0713">
        <w:rPr>
          <w:b/>
          <w:bCs/>
          <w:sz w:val="22"/>
          <w:szCs w:val="22"/>
        </w:rPr>
        <w:t>ДОГОВОР № ___________________</w:t>
      </w:r>
    </w:p>
    <w:p w14:paraId="525F6373" w14:textId="64284A08" w:rsidR="005979A4" w:rsidRPr="00ED0713" w:rsidRDefault="005979A4" w:rsidP="00862B02">
      <w:pPr>
        <w:widowControl w:val="0"/>
        <w:spacing w:before="240" w:after="240"/>
        <w:outlineLvl w:val="0"/>
        <w:rPr>
          <w:sz w:val="22"/>
          <w:szCs w:val="22"/>
        </w:rPr>
      </w:pPr>
      <w:r w:rsidRPr="00ED0713">
        <w:rPr>
          <w:sz w:val="22"/>
          <w:szCs w:val="22"/>
        </w:rPr>
        <w:t xml:space="preserve">г. Москва </w:t>
      </w:r>
      <w:r w:rsidRPr="00ED0713">
        <w:rPr>
          <w:sz w:val="22"/>
          <w:szCs w:val="22"/>
        </w:rPr>
        <w:tab/>
      </w:r>
      <w:bookmarkStart w:id="39" w:name="OLE_LINK2"/>
      <w:r w:rsidRPr="00ED0713">
        <w:rPr>
          <w:sz w:val="22"/>
          <w:szCs w:val="22"/>
        </w:rPr>
        <w:tab/>
      </w:r>
      <w:r w:rsidRPr="00ED0713">
        <w:rPr>
          <w:sz w:val="22"/>
          <w:szCs w:val="22"/>
        </w:rPr>
        <w:tab/>
      </w:r>
      <w:r w:rsidRPr="00ED0713">
        <w:rPr>
          <w:sz w:val="22"/>
          <w:szCs w:val="22"/>
        </w:rPr>
        <w:tab/>
      </w:r>
      <w:r w:rsidRPr="00ED0713">
        <w:rPr>
          <w:sz w:val="22"/>
          <w:szCs w:val="22"/>
        </w:rPr>
        <w:tab/>
      </w:r>
      <w:r w:rsidRPr="00ED0713">
        <w:rPr>
          <w:sz w:val="22"/>
          <w:szCs w:val="22"/>
        </w:rPr>
        <w:tab/>
      </w:r>
      <w:r w:rsidRPr="00ED0713">
        <w:rPr>
          <w:sz w:val="22"/>
          <w:szCs w:val="22"/>
        </w:rPr>
        <w:tab/>
      </w:r>
      <w:r w:rsidRPr="00ED0713">
        <w:rPr>
          <w:sz w:val="22"/>
          <w:szCs w:val="22"/>
        </w:rPr>
        <w:tab/>
        <w:t xml:space="preserve">   «____» ________________ 2017 г</w:t>
      </w:r>
      <w:bookmarkEnd w:id="39"/>
      <w:r w:rsidRPr="00ED0713">
        <w:rPr>
          <w:sz w:val="22"/>
          <w:szCs w:val="22"/>
        </w:rPr>
        <w:t>.</w:t>
      </w:r>
    </w:p>
    <w:p w14:paraId="30770B0B" w14:textId="77777777" w:rsidR="005979A4" w:rsidRPr="00ED0713" w:rsidRDefault="005979A4" w:rsidP="00862B02">
      <w:pPr>
        <w:widowControl w:val="0"/>
        <w:spacing w:after="0"/>
        <w:ind w:firstLine="709"/>
        <w:rPr>
          <w:sz w:val="22"/>
          <w:szCs w:val="22"/>
        </w:rPr>
      </w:pPr>
      <w:r w:rsidRPr="00ED0713">
        <w:rPr>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 именуемое в дальнейшем </w:t>
      </w:r>
      <w:r w:rsidRPr="00ED0713">
        <w:rPr>
          <w:b/>
          <w:bCs/>
          <w:sz w:val="22"/>
          <w:szCs w:val="22"/>
        </w:rPr>
        <w:t>«Заказчик»</w:t>
      </w:r>
      <w:r w:rsidRPr="00ED0713">
        <w:rPr>
          <w:sz w:val="22"/>
          <w:szCs w:val="22"/>
        </w:rPr>
        <w:t xml:space="preserve"> в лице Генерального директора _______________, действующего на основании Устава, с одной стороны, </w:t>
      </w:r>
    </w:p>
    <w:p w14:paraId="61EF7DC9" w14:textId="77777777" w:rsidR="005979A4" w:rsidRPr="00ED0713" w:rsidRDefault="005979A4" w:rsidP="00862B02">
      <w:pPr>
        <w:widowControl w:val="0"/>
        <w:spacing w:after="0"/>
        <w:ind w:firstLine="709"/>
        <w:rPr>
          <w:sz w:val="22"/>
          <w:szCs w:val="22"/>
        </w:rPr>
      </w:pPr>
      <w:r w:rsidRPr="00ED0713">
        <w:rPr>
          <w:sz w:val="22"/>
          <w:szCs w:val="22"/>
        </w:rPr>
        <w:t>и</w:t>
      </w:r>
    </w:p>
    <w:p w14:paraId="3BB96B3A" w14:textId="79B6415D" w:rsidR="005979A4" w:rsidRPr="00ED0713" w:rsidRDefault="005979A4" w:rsidP="00862B02">
      <w:pPr>
        <w:widowControl w:val="0"/>
        <w:spacing w:after="0"/>
        <w:ind w:firstLine="709"/>
        <w:rPr>
          <w:sz w:val="22"/>
          <w:szCs w:val="22"/>
        </w:rPr>
      </w:pPr>
      <w:r w:rsidRPr="00ED0713">
        <w:rPr>
          <w:b/>
          <w:bCs/>
          <w:sz w:val="22"/>
          <w:szCs w:val="22"/>
        </w:rPr>
        <w:t xml:space="preserve">____________________________________ </w:t>
      </w:r>
      <w:r w:rsidRPr="00ED0713">
        <w:rPr>
          <w:bCs/>
          <w:sz w:val="22"/>
          <w:szCs w:val="22"/>
        </w:rPr>
        <w:t>(сокращенное наименование -_________)</w:t>
      </w:r>
      <w:r w:rsidRPr="00ED0713">
        <w:rPr>
          <w:sz w:val="22"/>
          <w:szCs w:val="22"/>
        </w:rPr>
        <w:t xml:space="preserve">, именуемое в дальнейшем </w:t>
      </w:r>
      <w:r w:rsidRPr="00ED0713">
        <w:rPr>
          <w:b/>
          <w:bCs/>
          <w:sz w:val="22"/>
          <w:szCs w:val="22"/>
        </w:rPr>
        <w:t>«Исполнитель»</w:t>
      </w:r>
      <w:r w:rsidRPr="00ED0713">
        <w:rPr>
          <w:sz w:val="22"/>
          <w:szCs w:val="22"/>
        </w:rPr>
        <w:t>,</w:t>
      </w:r>
      <w:r w:rsidRPr="00ED0713">
        <w:rPr>
          <w:b/>
          <w:bCs/>
          <w:sz w:val="22"/>
          <w:szCs w:val="22"/>
        </w:rPr>
        <w:t xml:space="preserve"> </w:t>
      </w:r>
      <w:r w:rsidRPr="00ED0713">
        <w:rPr>
          <w:sz w:val="22"/>
          <w:szCs w:val="22"/>
        </w:rPr>
        <w:t xml:space="preserve">в лице __________________________________________________, действующей на основании __________________________, с другой стороны, совместно именуемые «Стороны», заключили настоящий Договор (далее – «Договор») на основании Протокола </w:t>
      </w:r>
      <w:r w:rsidR="008810D5" w:rsidRPr="00ED0713">
        <w:rPr>
          <w:sz w:val="22"/>
          <w:szCs w:val="22"/>
        </w:rPr>
        <w:t>______________</w:t>
      </w:r>
      <w:r w:rsidRPr="00ED0713">
        <w:rPr>
          <w:sz w:val="22"/>
          <w:szCs w:val="22"/>
        </w:rPr>
        <w:t>от ______________ № _________________ о нижеследующем:</w:t>
      </w:r>
    </w:p>
    <w:p w14:paraId="5353566D" w14:textId="77777777" w:rsidR="005979A4" w:rsidRPr="00ED0713" w:rsidRDefault="005979A4" w:rsidP="00862B02">
      <w:pPr>
        <w:widowControl w:val="0"/>
        <w:numPr>
          <w:ilvl w:val="0"/>
          <w:numId w:val="28"/>
        </w:numPr>
        <w:spacing w:before="120" w:after="120"/>
        <w:jc w:val="center"/>
        <w:outlineLvl w:val="1"/>
        <w:rPr>
          <w:b/>
          <w:bCs/>
          <w:sz w:val="22"/>
          <w:szCs w:val="22"/>
        </w:rPr>
      </w:pPr>
      <w:r w:rsidRPr="00ED0713">
        <w:rPr>
          <w:b/>
          <w:bCs/>
          <w:sz w:val="22"/>
          <w:szCs w:val="22"/>
        </w:rPr>
        <w:t>Предмет договора</w:t>
      </w:r>
    </w:p>
    <w:p w14:paraId="3F2782F1" w14:textId="77777777" w:rsidR="005979A4" w:rsidRPr="00ED0713" w:rsidRDefault="005979A4" w:rsidP="00862B02">
      <w:pPr>
        <w:widowControl w:val="0"/>
        <w:numPr>
          <w:ilvl w:val="1"/>
          <w:numId w:val="28"/>
        </w:numPr>
        <w:spacing w:after="0"/>
        <w:rPr>
          <w:sz w:val="22"/>
          <w:szCs w:val="22"/>
        </w:rPr>
      </w:pPr>
      <w:r w:rsidRPr="00ED0713">
        <w:rPr>
          <w:sz w:val="22"/>
          <w:szCs w:val="22"/>
        </w:rPr>
        <w:t xml:space="preserve">Исполнитель по заданию Заказчика принимает на себя обязательства </w:t>
      </w:r>
      <w:r w:rsidRPr="00ED0713">
        <w:rPr>
          <w:color w:val="000000"/>
          <w:sz w:val="22"/>
          <w:szCs w:val="22"/>
        </w:rPr>
        <w:t xml:space="preserve">оказать </w:t>
      </w:r>
      <w:r w:rsidRPr="00ED0713">
        <w:rPr>
          <w:sz w:val="22"/>
          <w:szCs w:val="22"/>
        </w:rPr>
        <w:t xml:space="preserve">услуги по комплексному техническому обслуживанию инженерных систем и оборудования терминала «Одинцово» </w:t>
      </w:r>
      <w:r w:rsidRPr="00ED0713">
        <w:rPr>
          <w:color w:val="000000"/>
          <w:sz w:val="22"/>
          <w:szCs w:val="22"/>
        </w:rPr>
        <w:t xml:space="preserve">(далее - услуги) </w:t>
      </w:r>
      <w:r w:rsidRPr="00ED0713">
        <w:rPr>
          <w:sz w:val="22"/>
          <w:szCs w:val="22"/>
        </w:rPr>
        <w:t xml:space="preserve">согласно Технического </w:t>
      </w:r>
      <w:r w:rsidRPr="00ED0713">
        <w:rPr>
          <w:color w:val="000000"/>
          <w:sz w:val="22"/>
          <w:szCs w:val="22"/>
        </w:rPr>
        <w:t xml:space="preserve">задания </w:t>
      </w:r>
      <w:r w:rsidRPr="00ED0713">
        <w:rPr>
          <w:sz w:val="22"/>
          <w:szCs w:val="22"/>
        </w:rPr>
        <w:t>(Приложение № 1)</w:t>
      </w:r>
      <w:r w:rsidRPr="00ED0713">
        <w:rPr>
          <w:color w:val="000000"/>
          <w:sz w:val="22"/>
          <w:szCs w:val="22"/>
        </w:rPr>
        <w:t>, а Заказчик обязуется принять и оплатить оказанные услуги на условиях, предусмотренных Договором.</w:t>
      </w:r>
    </w:p>
    <w:p w14:paraId="69D72E3E" w14:textId="7630B4AC" w:rsidR="005979A4" w:rsidRPr="00ED0713" w:rsidRDefault="005979A4" w:rsidP="00862B02">
      <w:pPr>
        <w:widowControl w:val="0"/>
        <w:numPr>
          <w:ilvl w:val="1"/>
          <w:numId w:val="28"/>
        </w:numPr>
        <w:spacing w:after="0"/>
        <w:rPr>
          <w:sz w:val="22"/>
          <w:szCs w:val="22"/>
        </w:rPr>
      </w:pPr>
      <w:r w:rsidRPr="00ED0713">
        <w:rPr>
          <w:sz w:val="22"/>
          <w:szCs w:val="22"/>
        </w:rPr>
        <w:t>Требования к оказанию услуг, их виды (содержание), количественные (объёмные) и качественные характеристики, состав Отчетной документации и другие условия определены в Техническом задании (Приложение № 1 к договору).</w:t>
      </w:r>
    </w:p>
    <w:p w14:paraId="7F15E06E" w14:textId="77777777" w:rsidR="005979A4" w:rsidRPr="00ED0713" w:rsidRDefault="005979A4" w:rsidP="00862B02">
      <w:pPr>
        <w:widowControl w:val="0"/>
        <w:numPr>
          <w:ilvl w:val="1"/>
          <w:numId w:val="28"/>
        </w:numPr>
        <w:spacing w:after="0"/>
        <w:rPr>
          <w:sz w:val="22"/>
          <w:szCs w:val="22"/>
        </w:rPr>
      </w:pPr>
      <w:r w:rsidRPr="00ED0713">
        <w:rPr>
          <w:sz w:val="22"/>
          <w:szCs w:val="22"/>
        </w:rPr>
        <w:t>Место оказания услуг: Московская область, г. Одинцово, ул. Транспортная, д. 8.</w:t>
      </w:r>
    </w:p>
    <w:p w14:paraId="054FC8FC" w14:textId="77777777" w:rsidR="005979A4" w:rsidRPr="00ED0713" w:rsidRDefault="005979A4" w:rsidP="00862B02">
      <w:pPr>
        <w:widowControl w:val="0"/>
        <w:numPr>
          <w:ilvl w:val="1"/>
          <w:numId w:val="28"/>
        </w:numPr>
        <w:spacing w:after="0"/>
        <w:rPr>
          <w:sz w:val="22"/>
          <w:szCs w:val="22"/>
        </w:rPr>
      </w:pPr>
      <w:r w:rsidRPr="00ED0713">
        <w:rPr>
          <w:sz w:val="22"/>
          <w:szCs w:val="22"/>
        </w:rPr>
        <w:t>Срок оказания услуг: в течение 12 (Двенадцати) месяцев с даты подписания Сторонами Договора.</w:t>
      </w:r>
    </w:p>
    <w:p w14:paraId="460267B6" w14:textId="77777777" w:rsidR="005979A4" w:rsidRPr="00ED0713" w:rsidRDefault="005979A4" w:rsidP="00862B02">
      <w:pPr>
        <w:widowControl w:val="0"/>
        <w:numPr>
          <w:ilvl w:val="0"/>
          <w:numId w:val="28"/>
        </w:numPr>
        <w:spacing w:before="120" w:after="120"/>
        <w:jc w:val="center"/>
        <w:outlineLvl w:val="1"/>
        <w:rPr>
          <w:b/>
          <w:bCs/>
          <w:sz w:val="22"/>
          <w:szCs w:val="22"/>
        </w:rPr>
      </w:pPr>
      <w:r w:rsidRPr="00ED0713">
        <w:rPr>
          <w:b/>
          <w:bCs/>
          <w:sz w:val="22"/>
          <w:szCs w:val="22"/>
        </w:rPr>
        <w:t>Права и обязанности сторон</w:t>
      </w:r>
    </w:p>
    <w:p w14:paraId="65518E67" w14:textId="77777777" w:rsidR="005979A4" w:rsidRPr="00ED0713" w:rsidRDefault="005979A4" w:rsidP="00862B02">
      <w:pPr>
        <w:widowControl w:val="0"/>
        <w:numPr>
          <w:ilvl w:val="1"/>
          <w:numId w:val="28"/>
        </w:numPr>
        <w:spacing w:after="0"/>
        <w:rPr>
          <w:b/>
          <w:bCs/>
          <w:sz w:val="22"/>
          <w:szCs w:val="22"/>
        </w:rPr>
      </w:pPr>
      <w:r w:rsidRPr="00ED0713">
        <w:rPr>
          <w:b/>
          <w:bCs/>
          <w:sz w:val="22"/>
          <w:szCs w:val="22"/>
        </w:rPr>
        <w:t>Исполнитель обязуется:</w:t>
      </w:r>
    </w:p>
    <w:p w14:paraId="04D0E4BB" w14:textId="1194B44C" w:rsidR="005979A4" w:rsidRPr="00ED0713" w:rsidRDefault="005979A4" w:rsidP="00862B02">
      <w:pPr>
        <w:widowControl w:val="0"/>
        <w:numPr>
          <w:ilvl w:val="2"/>
          <w:numId w:val="28"/>
        </w:numPr>
        <w:spacing w:after="0"/>
        <w:rPr>
          <w:sz w:val="22"/>
          <w:szCs w:val="22"/>
        </w:rPr>
      </w:pPr>
      <w:r w:rsidRPr="00ED0713">
        <w:rPr>
          <w:sz w:val="22"/>
          <w:szCs w:val="22"/>
        </w:rPr>
        <w:t>Оказать услуги в соответствии с требованием Технического задания (Приложение № 1 к договору) и предложениями Заказчика по организации качественного оказания услуг.</w:t>
      </w:r>
    </w:p>
    <w:p w14:paraId="5CE38F35" w14:textId="77777777" w:rsidR="005979A4" w:rsidRPr="00ED0713" w:rsidRDefault="005979A4" w:rsidP="00862B02">
      <w:pPr>
        <w:widowControl w:val="0"/>
        <w:numPr>
          <w:ilvl w:val="2"/>
          <w:numId w:val="28"/>
        </w:numPr>
        <w:spacing w:after="0"/>
        <w:rPr>
          <w:sz w:val="22"/>
          <w:szCs w:val="22"/>
        </w:rPr>
      </w:pPr>
      <w:r w:rsidRPr="00ED0713">
        <w:rPr>
          <w:sz w:val="22"/>
          <w:szCs w:val="22"/>
        </w:rPr>
        <w:t>Соблюдать правила техники безопасности и охраны труда, правила противопожарной безопасности.</w:t>
      </w:r>
    </w:p>
    <w:p w14:paraId="20F9C3B7" w14:textId="77777777" w:rsidR="005979A4" w:rsidRPr="00ED0713" w:rsidRDefault="005979A4" w:rsidP="00862B02">
      <w:pPr>
        <w:widowControl w:val="0"/>
        <w:numPr>
          <w:ilvl w:val="2"/>
          <w:numId w:val="28"/>
        </w:numPr>
        <w:spacing w:after="0"/>
        <w:rPr>
          <w:sz w:val="22"/>
          <w:szCs w:val="22"/>
        </w:rPr>
      </w:pPr>
      <w:r w:rsidRPr="00ED0713">
        <w:rPr>
          <w:sz w:val="22"/>
          <w:szCs w:val="22"/>
        </w:rPr>
        <w:t>Оказать услуги надлежащим образом, исполняя инструкции и распоряжения Заказчика.</w:t>
      </w:r>
    </w:p>
    <w:p w14:paraId="28D606B1" w14:textId="77777777" w:rsidR="005979A4" w:rsidRPr="00ED0713" w:rsidRDefault="005979A4" w:rsidP="00862B02">
      <w:pPr>
        <w:widowControl w:val="0"/>
        <w:numPr>
          <w:ilvl w:val="2"/>
          <w:numId w:val="28"/>
        </w:numPr>
        <w:spacing w:after="0"/>
        <w:rPr>
          <w:sz w:val="22"/>
          <w:szCs w:val="22"/>
        </w:rPr>
      </w:pPr>
      <w:r w:rsidRPr="00ED0713">
        <w:rPr>
          <w:sz w:val="22"/>
          <w:szCs w:val="22"/>
        </w:rPr>
        <w:t>Бережно обращаться с материальными ценностями, техническими приспособлениями и иной собственностью Заказчика.</w:t>
      </w:r>
    </w:p>
    <w:p w14:paraId="35CB8B85" w14:textId="77777777" w:rsidR="005979A4" w:rsidRPr="00ED0713" w:rsidRDefault="005979A4" w:rsidP="00862B02">
      <w:pPr>
        <w:widowControl w:val="0"/>
        <w:numPr>
          <w:ilvl w:val="2"/>
          <w:numId w:val="29"/>
        </w:numPr>
        <w:spacing w:after="0"/>
        <w:ind w:left="0" w:firstLine="709"/>
        <w:rPr>
          <w:sz w:val="22"/>
          <w:szCs w:val="22"/>
        </w:rPr>
      </w:pPr>
      <w:r w:rsidRPr="00ED0713">
        <w:rPr>
          <w:sz w:val="22"/>
          <w:szCs w:val="22"/>
        </w:rPr>
        <w:t xml:space="preserve"> Назначить ответственное лицо за исполнение Договора и наделить его полномочиями на сдачу оказанных услуг, оформление и подписание актов об оказании услуг, претензий и предложений.</w:t>
      </w:r>
    </w:p>
    <w:p w14:paraId="5CB43146" w14:textId="77777777" w:rsidR="005979A4" w:rsidRPr="00ED0713" w:rsidRDefault="005979A4" w:rsidP="00862B02">
      <w:pPr>
        <w:widowControl w:val="0"/>
        <w:numPr>
          <w:ilvl w:val="2"/>
          <w:numId w:val="29"/>
        </w:numPr>
        <w:spacing w:after="0"/>
        <w:ind w:left="0" w:firstLine="709"/>
        <w:rPr>
          <w:sz w:val="22"/>
          <w:szCs w:val="22"/>
        </w:rPr>
      </w:pPr>
      <w:r w:rsidRPr="00ED0713">
        <w:rPr>
          <w:sz w:val="22"/>
          <w:szCs w:val="22"/>
        </w:rPr>
        <w:t>За свой счет устранить выявленные в ходе оказания услуг недостатки в сроки, определенные Заказчиком, а если срок Заказчиком не определен, то в течение 10 (Десяти) календарных дней с момента получения требования Заказчика об устранении недостатков.</w:t>
      </w:r>
    </w:p>
    <w:p w14:paraId="07D340F8" w14:textId="77777777" w:rsidR="005979A4" w:rsidRPr="00ED0713" w:rsidRDefault="005979A4" w:rsidP="00862B02">
      <w:pPr>
        <w:widowControl w:val="0"/>
        <w:numPr>
          <w:ilvl w:val="1"/>
          <w:numId w:val="28"/>
        </w:numPr>
        <w:spacing w:after="0"/>
        <w:rPr>
          <w:b/>
          <w:bCs/>
          <w:sz w:val="22"/>
          <w:szCs w:val="22"/>
        </w:rPr>
      </w:pPr>
      <w:r w:rsidRPr="00ED0713">
        <w:rPr>
          <w:b/>
          <w:bCs/>
          <w:sz w:val="22"/>
          <w:szCs w:val="22"/>
        </w:rPr>
        <w:t>Исполнитель имеет право:</w:t>
      </w:r>
    </w:p>
    <w:p w14:paraId="4E702B35" w14:textId="77777777" w:rsidR="005979A4" w:rsidRPr="00ED0713" w:rsidRDefault="005979A4" w:rsidP="00862B02">
      <w:pPr>
        <w:widowControl w:val="0"/>
        <w:numPr>
          <w:ilvl w:val="2"/>
          <w:numId w:val="28"/>
        </w:numPr>
        <w:spacing w:after="0"/>
        <w:rPr>
          <w:sz w:val="22"/>
          <w:szCs w:val="22"/>
        </w:rPr>
      </w:pPr>
      <w:r w:rsidRPr="00ED0713">
        <w:rPr>
          <w:sz w:val="22"/>
          <w:szCs w:val="22"/>
        </w:rPr>
        <w:t>Требовать оплаты оказанных услуг в соответствии с условиями настоящего Договора.</w:t>
      </w:r>
    </w:p>
    <w:p w14:paraId="4036642D" w14:textId="77777777" w:rsidR="005979A4" w:rsidRPr="00ED0713" w:rsidRDefault="005979A4" w:rsidP="00862B02">
      <w:pPr>
        <w:widowControl w:val="0"/>
        <w:numPr>
          <w:ilvl w:val="1"/>
          <w:numId w:val="28"/>
        </w:numPr>
        <w:spacing w:after="0"/>
        <w:rPr>
          <w:b/>
          <w:bCs/>
          <w:sz w:val="22"/>
          <w:szCs w:val="22"/>
        </w:rPr>
      </w:pPr>
      <w:r w:rsidRPr="00ED0713">
        <w:rPr>
          <w:b/>
          <w:bCs/>
          <w:sz w:val="22"/>
          <w:szCs w:val="22"/>
        </w:rPr>
        <w:t>Заказчик обязуется:</w:t>
      </w:r>
    </w:p>
    <w:p w14:paraId="01ADD69D" w14:textId="77777777" w:rsidR="005979A4" w:rsidRPr="00ED0713" w:rsidRDefault="005979A4" w:rsidP="00862B02">
      <w:pPr>
        <w:widowControl w:val="0"/>
        <w:numPr>
          <w:ilvl w:val="2"/>
          <w:numId w:val="28"/>
        </w:numPr>
        <w:spacing w:after="0"/>
        <w:rPr>
          <w:sz w:val="22"/>
          <w:szCs w:val="22"/>
        </w:rPr>
      </w:pPr>
      <w:r w:rsidRPr="00ED0713">
        <w:rPr>
          <w:sz w:val="22"/>
          <w:szCs w:val="22"/>
        </w:rPr>
        <w:t>Принять и своевременно оплатить оказанные Исполнителем услуги в соответствии с выставленными счетами и актами оказанных услуг, подписанными обеими Сторонами.</w:t>
      </w:r>
    </w:p>
    <w:p w14:paraId="050EE45C" w14:textId="77777777" w:rsidR="005979A4" w:rsidRPr="00ED0713" w:rsidRDefault="005979A4" w:rsidP="00862B02">
      <w:pPr>
        <w:widowControl w:val="0"/>
        <w:numPr>
          <w:ilvl w:val="2"/>
          <w:numId w:val="28"/>
        </w:numPr>
        <w:spacing w:after="0"/>
        <w:rPr>
          <w:sz w:val="22"/>
          <w:szCs w:val="22"/>
        </w:rPr>
      </w:pPr>
      <w:r w:rsidRPr="00ED0713">
        <w:rPr>
          <w:sz w:val="22"/>
          <w:szCs w:val="22"/>
        </w:rPr>
        <w:t>Передать Исполнителю с целью обеспечения исполнения Договора оборудование согласно перечню (Приложение № 2 к настоящему Договору).</w:t>
      </w:r>
    </w:p>
    <w:p w14:paraId="275B4E0E" w14:textId="77777777" w:rsidR="005979A4" w:rsidRPr="00ED0713" w:rsidRDefault="005979A4" w:rsidP="00862B02">
      <w:pPr>
        <w:widowControl w:val="0"/>
        <w:numPr>
          <w:ilvl w:val="2"/>
          <w:numId w:val="28"/>
        </w:numPr>
        <w:spacing w:after="0"/>
        <w:rPr>
          <w:sz w:val="22"/>
          <w:szCs w:val="22"/>
        </w:rPr>
      </w:pPr>
      <w:r w:rsidRPr="00ED0713">
        <w:rPr>
          <w:sz w:val="22"/>
          <w:szCs w:val="22"/>
        </w:rPr>
        <w:t>Предоставить по требованию Исполнителя документацию, необходимую для оказания услуг.</w:t>
      </w:r>
    </w:p>
    <w:p w14:paraId="25D943F0" w14:textId="77777777" w:rsidR="005979A4" w:rsidRPr="00ED0713" w:rsidRDefault="005979A4" w:rsidP="00862B02">
      <w:pPr>
        <w:widowControl w:val="0"/>
        <w:numPr>
          <w:ilvl w:val="1"/>
          <w:numId w:val="28"/>
        </w:numPr>
        <w:spacing w:after="0"/>
        <w:rPr>
          <w:b/>
          <w:bCs/>
          <w:sz w:val="22"/>
          <w:szCs w:val="22"/>
        </w:rPr>
      </w:pPr>
      <w:r w:rsidRPr="00ED0713">
        <w:rPr>
          <w:b/>
          <w:bCs/>
          <w:sz w:val="22"/>
          <w:szCs w:val="22"/>
        </w:rPr>
        <w:t xml:space="preserve">Заказчик имеет право:  </w:t>
      </w:r>
    </w:p>
    <w:p w14:paraId="1B1023AF" w14:textId="77777777" w:rsidR="005979A4" w:rsidRPr="00ED0713" w:rsidRDefault="005979A4" w:rsidP="00862B02">
      <w:pPr>
        <w:widowControl w:val="0"/>
        <w:numPr>
          <w:ilvl w:val="2"/>
          <w:numId w:val="28"/>
        </w:numPr>
        <w:spacing w:after="0"/>
        <w:rPr>
          <w:sz w:val="22"/>
          <w:szCs w:val="22"/>
        </w:rPr>
      </w:pPr>
      <w:r w:rsidRPr="00ED0713">
        <w:rPr>
          <w:sz w:val="22"/>
          <w:szCs w:val="22"/>
        </w:rPr>
        <w:t>В любое время проверять ход и качество услуг, оказываемых Исполнителем.</w:t>
      </w:r>
    </w:p>
    <w:p w14:paraId="5535ADB7" w14:textId="77777777" w:rsidR="005979A4" w:rsidRPr="00ED0713" w:rsidRDefault="005979A4" w:rsidP="00862B02">
      <w:pPr>
        <w:widowControl w:val="0"/>
        <w:numPr>
          <w:ilvl w:val="2"/>
          <w:numId w:val="28"/>
        </w:numPr>
        <w:spacing w:after="0"/>
        <w:rPr>
          <w:sz w:val="22"/>
          <w:szCs w:val="22"/>
        </w:rPr>
      </w:pPr>
      <w:r w:rsidRPr="00ED0713">
        <w:rPr>
          <w:sz w:val="22"/>
          <w:szCs w:val="22"/>
        </w:rPr>
        <w:t>Давать предложения Исполнителю по улучшению качества оказания услуг.</w:t>
      </w:r>
    </w:p>
    <w:p w14:paraId="075627B7" w14:textId="77777777" w:rsidR="005979A4" w:rsidRPr="00ED0713" w:rsidRDefault="005979A4" w:rsidP="00862B02">
      <w:pPr>
        <w:widowControl w:val="0"/>
        <w:numPr>
          <w:ilvl w:val="2"/>
          <w:numId w:val="28"/>
        </w:numPr>
        <w:spacing w:after="0"/>
        <w:rPr>
          <w:sz w:val="22"/>
          <w:szCs w:val="22"/>
        </w:rPr>
      </w:pPr>
      <w:r w:rsidRPr="00ED0713">
        <w:rPr>
          <w:sz w:val="22"/>
          <w:szCs w:val="22"/>
        </w:rPr>
        <w:lastRenderedPageBreak/>
        <w:t>В случае нарушения Исполнителем правил техники безопасности, охраны труда, правил пожарной безопасности, правил поведения и обращения с имуществом Заказчика, причинения ущерба Заказчику, а также иных подобных случаях, Заказчик вправе потребовать от исполнителя возмещения причиненных убытков.</w:t>
      </w:r>
    </w:p>
    <w:p w14:paraId="0F3E4FFB" w14:textId="77777777" w:rsidR="005979A4" w:rsidRPr="00ED0713" w:rsidRDefault="005979A4" w:rsidP="00862B02">
      <w:pPr>
        <w:widowControl w:val="0"/>
        <w:numPr>
          <w:ilvl w:val="0"/>
          <w:numId w:val="28"/>
        </w:numPr>
        <w:spacing w:before="120" w:after="120"/>
        <w:ind w:firstLine="0"/>
        <w:jc w:val="center"/>
        <w:outlineLvl w:val="1"/>
        <w:rPr>
          <w:b/>
          <w:bCs/>
          <w:sz w:val="22"/>
          <w:szCs w:val="22"/>
        </w:rPr>
      </w:pPr>
      <w:r w:rsidRPr="00ED0713">
        <w:rPr>
          <w:b/>
          <w:bCs/>
          <w:sz w:val="22"/>
          <w:szCs w:val="22"/>
        </w:rPr>
        <w:t>Порядок сдачи - приемки услуг</w:t>
      </w:r>
    </w:p>
    <w:p w14:paraId="648F0202" w14:textId="77777777" w:rsidR="005979A4" w:rsidRPr="00ED0713" w:rsidRDefault="005979A4" w:rsidP="00862B02">
      <w:pPr>
        <w:widowControl w:val="0"/>
        <w:numPr>
          <w:ilvl w:val="1"/>
          <w:numId w:val="28"/>
        </w:numPr>
        <w:spacing w:after="0"/>
        <w:rPr>
          <w:sz w:val="22"/>
          <w:szCs w:val="22"/>
        </w:rPr>
      </w:pPr>
      <w:r w:rsidRPr="00ED0713">
        <w:rPr>
          <w:sz w:val="22"/>
          <w:szCs w:val="22"/>
        </w:rPr>
        <w:t>Отчетным периодом является календарный месяц.</w:t>
      </w:r>
    </w:p>
    <w:p w14:paraId="5D4CFEE9" w14:textId="77777777" w:rsidR="005979A4" w:rsidRPr="00ED0713" w:rsidRDefault="005979A4" w:rsidP="00862B02">
      <w:pPr>
        <w:widowControl w:val="0"/>
        <w:numPr>
          <w:ilvl w:val="1"/>
          <w:numId w:val="28"/>
        </w:numPr>
        <w:spacing w:after="0"/>
        <w:rPr>
          <w:sz w:val="22"/>
          <w:szCs w:val="22"/>
        </w:rPr>
      </w:pPr>
      <w:r w:rsidRPr="00ED0713">
        <w:rPr>
          <w:sz w:val="22"/>
          <w:szCs w:val="22"/>
        </w:rPr>
        <w:t>В течение 5 (пяти) рабочих дней после окончания отчетного периода (месяц) Исполнитель направляет Заказчику Отчетную документацию, Акт сдачи-приемки оказанных услуг (далее – «Акт») (Приложение № 3 к Договору) в 2-х экземплярах. Акт должен быть подписан Заказчиком не позднее 5 (пяти) рабочих дней с даты его получения и один экземпляр Акта должен быть возвращен Исполнителю. При наличии недостатков оказанных услуг они должны быть отражены в Акте.</w:t>
      </w:r>
    </w:p>
    <w:p w14:paraId="6DDC17F8" w14:textId="77777777" w:rsidR="005979A4" w:rsidRPr="00ED0713" w:rsidRDefault="005979A4" w:rsidP="00862B02">
      <w:pPr>
        <w:widowControl w:val="0"/>
        <w:numPr>
          <w:ilvl w:val="1"/>
          <w:numId w:val="28"/>
        </w:numPr>
        <w:spacing w:after="0"/>
        <w:rPr>
          <w:sz w:val="22"/>
          <w:szCs w:val="22"/>
        </w:rPr>
      </w:pPr>
      <w:r w:rsidRPr="00ED0713">
        <w:rPr>
          <w:sz w:val="22"/>
          <w:szCs w:val="22"/>
        </w:rPr>
        <w:t>Услуги считаются принятыми с момента подписания Акта.</w:t>
      </w:r>
    </w:p>
    <w:p w14:paraId="2F907171" w14:textId="77777777" w:rsidR="005979A4" w:rsidRPr="00ED0713" w:rsidRDefault="005979A4" w:rsidP="00862B02">
      <w:pPr>
        <w:widowControl w:val="0"/>
        <w:numPr>
          <w:ilvl w:val="1"/>
          <w:numId w:val="30"/>
        </w:numPr>
        <w:spacing w:after="0"/>
        <w:ind w:left="0" w:firstLine="709"/>
        <w:rPr>
          <w:sz w:val="22"/>
          <w:szCs w:val="22"/>
        </w:rPr>
      </w:pPr>
      <w:r w:rsidRPr="00ED0713">
        <w:rPr>
          <w:sz w:val="22"/>
          <w:szCs w:val="22"/>
        </w:rPr>
        <w:t>Все совместные документы, которые принимают Стороны, подписываются полномочными представителями Сторон и заверяются печатью с собственным наименованием Сторон. Все первичные документы, которыми обмениваются Стороны, должны быть оформлены с учетом требований Федерального закона РФ от 06.12.2011 № 402-ФЗ «О бухгалтерском учете».</w:t>
      </w:r>
    </w:p>
    <w:p w14:paraId="535CC8B4" w14:textId="77777777" w:rsidR="005979A4" w:rsidRPr="00ED0713" w:rsidRDefault="005979A4" w:rsidP="00862B02">
      <w:pPr>
        <w:widowControl w:val="0"/>
        <w:numPr>
          <w:ilvl w:val="0"/>
          <w:numId w:val="30"/>
        </w:numPr>
        <w:spacing w:before="120" w:after="120"/>
        <w:ind w:firstLine="0"/>
        <w:jc w:val="center"/>
        <w:outlineLvl w:val="1"/>
        <w:rPr>
          <w:b/>
          <w:bCs/>
          <w:sz w:val="22"/>
          <w:szCs w:val="22"/>
        </w:rPr>
      </w:pPr>
      <w:r w:rsidRPr="00ED0713">
        <w:rPr>
          <w:b/>
          <w:bCs/>
          <w:sz w:val="22"/>
          <w:szCs w:val="22"/>
        </w:rPr>
        <w:t>Цена договора и порядок расчетов</w:t>
      </w:r>
    </w:p>
    <w:p w14:paraId="298C7443" w14:textId="77777777" w:rsidR="005979A4" w:rsidRPr="00ED0713" w:rsidRDefault="005979A4" w:rsidP="00862B02">
      <w:pPr>
        <w:widowControl w:val="0"/>
        <w:spacing w:after="0"/>
        <w:ind w:firstLine="708"/>
        <w:rPr>
          <w:sz w:val="22"/>
          <w:szCs w:val="22"/>
        </w:rPr>
      </w:pPr>
      <w:r w:rsidRPr="00ED0713">
        <w:rPr>
          <w:sz w:val="22"/>
          <w:szCs w:val="22"/>
        </w:rPr>
        <w:t>4.1.</w:t>
      </w:r>
      <w:r w:rsidRPr="00ED0713">
        <w:rPr>
          <w:sz w:val="22"/>
          <w:szCs w:val="22"/>
        </w:rPr>
        <w:tab/>
        <w:t>Общая стоимость настоящего Договора определяется в соответствии с Протоколом от _____________ №___________________ и составляет ___________ (_______________________) рублей, включая НДС (18 %). (или НДС не облагается) (необходимо выбрать подходящий вариант)</w:t>
      </w:r>
    </w:p>
    <w:p w14:paraId="0C550423" w14:textId="77777777" w:rsidR="005979A4" w:rsidRPr="00ED0713" w:rsidRDefault="005979A4" w:rsidP="00862B02">
      <w:pPr>
        <w:widowControl w:val="0"/>
        <w:spacing w:after="0"/>
        <w:ind w:firstLine="708"/>
        <w:rPr>
          <w:sz w:val="22"/>
          <w:szCs w:val="22"/>
        </w:rPr>
      </w:pPr>
      <w:r w:rsidRPr="00ED0713">
        <w:rPr>
          <w:sz w:val="22"/>
          <w:szCs w:val="22"/>
        </w:rPr>
        <w:t>Ежемесячная стоимость услуг составляет ________________ (________________) рублей __ коп., в т.ч. НДС (18%). (или НДС не облагается) (необходимо выбрать подходящий вариант).</w:t>
      </w:r>
    </w:p>
    <w:p w14:paraId="348C655E" w14:textId="77777777" w:rsidR="005979A4" w:rsidRPr="00ED0713" w:rsidRDefault="005979A4" w:rsidP="00862B02">
      <w:pPr>
        <w:widowControl w:val="0"/>
        <w:spacing w:after="0"/>
        <w:ind w:firstLine="709"/>
        <w:rPr>
          <w:i/>
          <w:iCs/>
          <w:color w:val="0000FF"/>
          <w:sz w:val="22"/>
          <w:szCs w:val="22"/>
        </w:rPr>
      </w:pPr>
      <w:r w:rsidRPr="00ED0713">
        <w:rPr>
          <w:sz w:val="22"/>
          <w:szCs w:val="22"/>
        </w:rPr>
        <w:t>4.2.</w:t>
      </w:r>
      <w:r w:rsidRPr="00ED0713">
        <w:rPr>
          <w:sz w:val="22"/>
          <w:szCs w:val="22"/>
        </w:rPr>
        <w:tab/>
        <w:t>Стоимость услуг, оказанных Исполнителем за отчетный период, указывается Заказчиком и Исполнителем в Акте.</w:t>
      </w:r>
    </w:p>
    <w:p w14:paraId="091998E6" w14:textId="77777777" w:rsidR="005979A4" w:rsidRPr="00ED0713" w:rsidRDefault="005979A4" w:rsidP="00862B02">
      <w:pPr>
        <w:widowControl w:val="0"/>
        <w:spacing w:after="0"/>
        <w:ind w:firstLine="708"/>
        <w:rPr>
          <w:sz w:val="22"/>
          <w:szCs w:val="22"/>
        </w:rPr>
      </w:pPr>
      <w:r w:rsidRPr="00ED0713">
        <w:rPr>
          <w:sz w:val="22"/>
          <w:szCs w:val="22"/>
        </w:rPr>
        <w:t>4.3.</w:t>
      </w:r>
      <w:r w:rsidRPr="00ED0713">
        <w:rPr>
          <w:sz w:val="22"/>
          <w:szCs w:val="22"/>
        </w:rPr>
        <w:tab/>
        <w:t>Заказчик оплачивает оказанные Исполнителем услуги путем перечисления денежных средств на расчетный счет Исполнителя на основании счета в течение ______ (______________) календарных дней с момента подписания Акта обеими Сторонами.</w:t>
      </w:r>
    </w:p>
    <w:p w14:paraId="360B698D" w14:textId="77777777" w:rsidR="005979A4" w:rsidRPr="00ED0713" w:rsidRDefault="005979A4" w:rsidP="00862B02">
      <w:pPr>
        <w:widowControl w:val="0"/>
        <w:spacing w:after="0"/>
        <w:ind w:firstLine="708"/>
        <w:rPr>
          <w:sz w:val="22"/>
          <w:szCs w:val="22"/>
        </w:rPr>
      </w:pPr>
      <w:r w:rsidRPr="00ED0713">
        <w:rPr>
          <w:sz w:val="22"/>
          <w:szCs w:val="22"/>
        </w:rPr>
        <w:t>4.4. Обязательства Заказчика по оплате считаются выполненными с момента списания денежных средств с расчетного счета Заказчика.</w:t>
      </w:r>
    </w:p>
    <w:p w14:paraId="6EDD1053" w14:textId="77777777" w:rsidR="005979A4" w:rsidRPr="00ED0713" w:rsidRDefault="005979A4" w:rsidP="00862B02">
      <w:pPr>
        <w:widowControl w:val="0"/>
        <w:numPr>
          <w:ilvl w:val="0"/>
          <w:numId w:val="30"/>
        </w:numPr>
        <w:spacing w:before="120" w:after="120"/>
        <w:jc w:val="center"/>
        <w:outlineLvl w:val="1"/>
        <w:rPr>
          <w:b/>
          <w:bCs/>
          <w:sz w:val="22"/>
          <w:szCs w:val="22"/>
        </w:rPr>
      </w:pPr>
      <w:r w:rsidRPr="00ED0713">
        <w:rPr>
          <w:b/>
          <w:bCs/>
          <w:sz w:val="22"/>
          <w:szCs w:val="22"/>
        </w:rPr>
        <w:t>Обеспечение исполнения Договора</w:t>
      </w:r>
    </w:p>
    <w:p w14:paraId="31C832A5" w14:textId="77777777" w:rsidR="005979A4" w:rsidRPr="00ED0713" w:rsidRDefault="005979A4" w:rsidP="00862B02">
      <w:pPr>
        <w:widowControl w:val="0"/>
        <w:numPr>
          <w:ilvl w:val="1"/>
          <w:numId w:val="31"/>
        </w:numPr>
        <w:autoSpaceDE w:val="0"/>
        <w:autoSpaceDN w:val="0"/>
        <w:adjustRightInd w:val="0"/>
        <w:spacing w:after="0"/>
        <w:ind w:left="0" w:firstLine="705"/>
        <w:rPr>
          <w:sz w:val="22"/>
          <w:szCs w:val="22"/>
          <w:lang w:eastAsia="ar-SA"/>
        </w:rPr>
      </w:pPr>
      <w:r w:rsidRPr="00ED0713">
        <w:rPr>
          <w:sz w:val="22"/>
          <w:szCs w:val="22"/>
          <w:lang w:eastAsia="ar-SA"/>
        </w:rPr>
        <w:t>В целях обеспечения исполнения обязательств Исполнителя по Договору Исполнитель в момент подписания Договора представляет Заказчику безотзывную (независимую) банковскую гарантию или перечисляет Заказчику денежные средства.</w:t>
      </w:r>
    </w:p>
    <w:p w14:paraId="684BAC65" w14:textId="77777777" w:rsidR="005979A4" w:rsidRPr="00ED0713" w:rsidRDefault="005979A4">
      <w:pPr>
        <w:widowControl w:val="0"/>
        <w:autoSpaceDE w:val="0"/>
        <w:autoSpaceDN w:val="0"/>
        <w:adjustRightInd w:val="0"/>
        <w:spacing w:after="0"/>
        <w:ind w:firstLine="709"/>
        <w:rPr>
          <w:sz w:val="22"/>
          <w:szCs w:val="22"/>
          <w:lang w:eastAsia="ar-SA"/>
        </w:rPr>
      </w:pPr>
      <w:r w:rsidRPr="00ED0713">
        <w:rPr>
          <w:color w:val="000000"/>
          <w:sz w:val="22"/>
          <w:szCs w:val="22"/>
          <w:lang w:eastAsia="ar-SA"/>
        </w:rPr>
        <w:t>Заказчик имеет право требовать платеж по гарантии при нарушении любого исполнения обязательства Исполнителем.</w:t>
      </w:r>
    </w:p>
    <w:p w14:paraId="3A219155" w14:textId="77777777" w:rsidR="005979A4" w:rsidRPr="00ED0713" w:rsidRDefault="005979A4" w:rsidP="00862B02">
      <w:pPr>
        <w:widowControl w:val="0"/>
        <w:numPr>
          <w:ilvl w:val="1"/>
          <w:numId w:val="31"/>
        </w:numPr>
        <w:autoSpaceDE w:val="0"/>
        <w:autoSpaceDN w:val="0"/>
        <w:adjustRightInd w:val="0"/>
        <w:spacing w:after="0"/>
        <w:ind w:left="0" w:firstLine="709"/>
        <w:rPr>
          <w:b/>
          <w:sz w:val="22"/>
          <w:szCs w:val="22"/>
          <w:lang w:eastAsia="ar-SA"/>
        </w:rPr>
      </w:pPr>
      <w:r w:rsidRPr="00ED0713">
        <w:rPr>
          <w:sz w:val="22"/>
          <w:szCs w:val="22"/>
          <w:lang w:eastAsia="ar-SA"/>
        </w:rPr>
        <w:t xml:space="preserve">Обеспечение исполнения настоящего Договора предоставляется на сумму </w:t>
      </w:r>
      <w:r w:rsidRPr="00ED0713">
        <w:rPr>
          <w:b/>
          <w:sz w:val="22"/>
          <w:szCs w:val="22"/>
          <w:lang w:eastAsia="ar-SA"/>
        </w:rPr>
        <w:t xml:space="preserve">________  </w:t>
      </w:r>
      <w:r w:rsidRPr="00ED0713">
        <w:rPr>
          <w:sz w:val="22"/>
          <w:szCs w:val="22"/>
          <w:lang w:eastAsia="ar-SA"/>
        </w:rPr>
        <w:t>(________________________) рублей ____ коп.</w:t>
      </w:r>
    </w:p>
    <w:p w14:paraId="34D14046"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 xml:space="preserve"> В случае внесения Исполнителем в обеспечение исполнения Договора денежных средств, такие денежные средства должны быть перечислены Заказчику в размере согласно пункту 5.2. настоящей статьи не позднее даты подписания настоящего Договора.</w:t>
      </w:r>
    </w:p>
    <w:p w14:paraId="5A9B8177"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Факт внесения денежных средств в обеспечение исполнения настоящего Договора подтверждается платежным поручением с отметкой банка о списании с корреспондентского счета банка.</w:t>
      </w:r>
    </w:p>
    <w:p w14:paraId="1AC28960"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 xml:space="preserve"> В случае предоставления Исполнителем безотзывной (независимой) банковской гарантии, такая безотзывная (независимая) банковская гарантия должна соответствовать требованиям, установленным Гражданским кодексом Российской Федерации, а также иным законодательным актам Российской Федерации.</w:t>
      </w:r>
    </w:p>
    <w:p w14:paraId="341CE4DE"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В безотзывной (независимой)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в размере согласно пункту 5.2. настоящего Договора.</w:t>
      </w:r>
    </w:p>
    <w:p w14:paraId="5384ECF1"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Безотзывная (независимая) банковская гарантия должна содержать указание на настоящий Договор путем указания на стороны настоящего Договора, дату заключения Договора, название предмета и ссылки на основании заключения настоящего Договора, указанное в преамбуле настоящего Договора.</w:t>
      </w:r>
    </w:p>
    <w:p w14:paraId="2D82C0A7"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 xml:space="preserve">Срок действия безотзывной (независимой) банковской гарантии должен устанавливаться с учетом установленного общего срока оказания услуг и оканчиваться не ранее одного месяца после </w:t>
      </w:r>
      <w:r w:rsidRPr="00ED0713">
        <w:rPr>
          <w:sz w:val="22"/>
          <w:szCs w:val="22"/>
          <w:lang w:eastAsia="ar-SA"/>
        </w:rPr>
        <w:lastRenderedPageBreak/>
        <w:t>надлежащего исполнения обязательств по договору Исполнителем.</w:t>
      </w:r>
    </w:p>
    <w:p w14:paraId="0C259E1D"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lang w:eastAsia="ar-SA"/>
        </w:rPr>
        <w:t>Безотзывная (независимая) банковская гарантия должна содержать указание на согласие банка с тем, что изменения и дополнения, внесенные в настоящий Договор, не освобождают Исполнителя от обязательств по соответствующей банковской гарантии.</w:t>
      </w:r>
    </w:p>
    <w:p w14:paraId="1A2F710A" w14:textId="77777777" w:rsidR="005979A4" w:rsidRPr="00ED0713" w:rsidRDefault="005979A4" w:rsidP="00862B02">
      <w:pPr>
        <w:widowControl w:val="0"/>
        <w:numPr>
          <w:ilvl w:val="1"/>
          <w:numId w:val="31"/>
        </w:numPr>
        <w:autoSpaceDE w:val="0"/>
        <w:autoSpaceDN w:val="0"/>
        <w:adjustRightInd w:val="0"/>
        <w:spacing w:after="0"/>
        <w:ind w:left="0" w:firstLine="709"/>
        <w:rPr>
          <w:sz w:val="22"/>
          <w:szCs w:val="22"/>
          <w:lang w:eastAsia="ar-SA"/>
        </w:rPr>
      </w:pPr>
      <w:r w:rsidRPr="00ED0713">
        <w:rPr>
          <w:sz w:val="22"/>
          <w:szCs w:val="22"/>
        </w:rPr>
        <w:t>Сумма обеспечения исполнения Договора, указанная в п. 5.2 настоящего Договора, подлежит выплате или удержанию в пользу Заказчика в качестве компенсации за любые убытки, которые могут наступить вследствие неисполнения или ненадлежащего исполнения Исполнителем своих обязательств по Договору, включая упущенную выгоду и неустойку (штраф, пени) за нарушение качества, объемов и сроков оказания услуг.</w:t>
      </w:r>
    </w:p>
    <w:p w14:paraId="29105072" w14:textId="77777777" w:rsidR="005979A4" w:rsidRPr="00ED0713" w:rsidRDefault="005979A4" w:rsidP="00862B02">
      <w:pPr>
        <w:widowControl w:val="0"/>
        <w:numPr>
          <w:ilvl w:val="1"/>
          <w:numId w:val="31"/>
        </w:numPr>
        <w:spacing w:after="0"/>
        <w:ind w:left="0" w:right="126" w:firstLine="709"/>
        <w:rPr>
          <w:sz w:val="22"/>
          <w:szCs w:val="22"/>
        </w:rPr>
      </w:pPr>
      <w:r w:rsidRPr="00ED0713">
        <w:rPr>
          <w:sz w:val="22"/>
          <w:szCs w:val="22"/>
        </w:rPr>
        <w:t>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Договору, Исполнитель обязуется в течение 10 (десяти) банковских дней представить Заказчику иное (новое) надлежащее обеспечение исполнения в том же размере, что указан в п. 5.2. настоящего Договора.</w:t>
      </w:r>
    </w:p>
    <w:p w14:paraId="71EAE7A6" w14:textId="77777777" w:rsidR="005979A4" w:rsidRPr="00ED0713" w:rsidRDefault="005979A4" w:rsidP="00862B02">
      <w:pPr>
        <w:widowControl w:val="0"/>
        <w:spacing w:after="0" w:line="276" w:lineRule="auto"/>
        <w:ind w:left="709" w:right="126"/>
        <w:rPr>
          <w:sz w:val="22"/>
          <w:szCs w:val="22"/>
        </w:rPr>
      </w:pPr>
    </w:p>
    <w:p w14:paraId="5BC5BB05" w14:textId="77777777" w:rsidR="005979A4" w:rsidRPr="00ED0713" w:rsidRDefault="005979A4" w:rsidP="00862B02">
      <w:pPr>
        <w:widowControl w:val="0"/>
        <w:numPr>
          <w:ilvl w:val="0"/>
          <w:numId w:val="31"/>
        </w:numPr>
        <w:spacing w:after="0"/>
        <w:jc w:val="center"/>
        <w:rPr>
          <w:b/>
          <w:bCs/>
          <w:sz w:val="22"/>
          <w:szCs w:val="22"/>
        </w:rPr>
      </w:pPr>
      <w:r w:rsidRPr="00ED0713">
        <w:rPr>
          <w:b/>
          <w:bCs/>
          <w:sz w:val="22"/>
          <w:szCs w:val="22"/>
        </w:rPr>
        <w:t>Ответственность сторон</w:t>
      </w:r>
    </w:p>
    <w:p w14:paraId="06DE2FDF" w14:textId="77777777" w:rsidR="005979A4" w:rsidRPr="00ED0713" w:rsidRDefault="005979A4" w:rsidP="00862B02">
      <w:pPr>
        <w:widowControl w:val="0"/>
        <w:spacing w:after="0"/>
        <w:ind w:firstLine="709"/>
        <w:rPr>
          <w:sz w:val="22"/>
          <w:szCs w:val="22"/>
        </w:rPr>
      </w:pPr>
      <w:r w:rsidRPr="00ED0713">
        <w:rPr>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14DF426D" w14:textId="77777777" w:rsidR="005979A4" w:rsidRPr="00ED0713" w:rsidRDefault="005979A4" w:rsidP="00862B02">
      <w:pPr>
        <w:widowControl w:val="0"/>
        <w:spacing w:after="0"/>
        <w:ind w:firstLine="709"/>
        <w:rPr>
          <w:sz w:val="22"/>
          <w:szCs w:val="22"/>
        </w:rPr>
      </w:pPr>
      <w:r w:rsidRPr="00ED0713">
        <w:rPr>
          <w:sz w:val="22"/>
          <w:szCs w:val="22"/>
        </w:rPr>
        <w:t>6.2. В случае нарушения Заказчиком срока оплаты оказанных услуг, определенного п. 4.3 настоящего Договора, Исполнитель вправе взыскать с Заказчика неустойку в размере 0,1 % от суммы задолженности за каждый день просрочки, но не более 10% от суммы задолженности.</w:t>
      </w:r>
    </w:p>
    <w:p w14:paraId="5403FCDA" w14:textId="77777777" w:rsidR="005979A4" w:rsidRPr="00ED0713" w:rsidRDefault="005979A4" w:rsidP="00862B02">
      <w:pPr>
        <w:widowControl w:val="0"/>
        <w:spacing w:after="0"/>
        <w:ind w:firstLine="709"/>
        <w:rPr>
          <w:sz w:val="22"/>
          <w:szCs w:val="22"/>
        </w:rPr>
      </w:pPr>
      <w:r w:rsidRPr="00ED0713">
        <w:rPr>
          <w:sz w:val="22"/>
          <w:szCs w:val="22"/>
        </w:rPr>
        <w:t>6.3. В случае нарушения Исполнителем порядка оказания услуг, предусмотренного Техническим заданием, Заказчик вправе взыскать с Исполнителя неустойку в размере 0,1 % от суммы, указанной в п. 4.1 настоящего Договора, за каждый день нарушения, но не более 10% от суммы, указанной в п.4.1 настоящего Договора.</w:t>
      </w:r>
    </w:p>
    <w:p w14:paraId="38082C4F" w14:textId="77777777" w:rsidR="005979A4" w:rsidRPr="00ED0713" w:rsidRDefault="005979A4" w:rsidP="00862B02">
      <w:pPr>
        <w:widowControl w:val="0"/>
        <w:spacing w:after="0"/>
        <w:ind w:firstLine="709"/>
        <w:rPr>
          <w:sz w:val="22"/>
          <w:szCs w:val="22"/>
        </w:rPr>
      </w:pPr>
      <w:r w:rsidRPr="00ED0713">
        <w:rPr>
          <w:sz w:val="22"/>
          <w:szCs w:val="22"/>
        </w:rPr>
        <w:t xml:space="preserve">6.4. Исполнитель обязуется компенсировать материальный ущерб, причиненный Исполнителем имуществу Заказчика при оказании услуг по настоящему Договору в случае доказанности вины Исполнителя. </w:t>
      </w:r>
    </w:p>
    <w:p w14:paraId="2C98A8DE" w14:textId="77777777" w:rsidR="005979A4" w:rsidRPr="00ED0713" w:rsidRDefault="005979A4" w:rsidP="00862B02">
      <w:pPr>
        <w:widowControl w:val="0"/>
        <w:spacing w:after="0"/>
        <w:ind w:firstLine="709"/>
        <w:rPr>
          <w:sz w:val="22"/>
          <w:szCs w:val="22"/>
        </w:rPr>
      </w:pPr>
      <w:r w:rsidRPr="00ED0713">
        <w:rPr>
          <w:sz w:val="22"/>
          <w:szCs w:val="22"/>
        </w:rPr>
        <w:t>6.5. Стороны не несут ответственности за полное или частичное неисполнение своих обязательств по настоящему Договору, если такое неисполнение наступило вследствие обстоятельств непреодолимой силы.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77932223" w14:textId="77777777" w:rsidR="005979A4" w:rsidRPr="00ED0713" w:rsidRDefault="005979A4" w:rsidP="00862B02">
      <w:pPr>
        <w:widowControl w:val="0"/>
        <w:spacing w:after="0"/>
        <w:ind w:firstLine="708"/>
        <w:rPr>
          <w:sz w:val="22"/>
          <w:szCs w:val="22"/>
        </w:rPr>
      </w:pPr>
      <w:r w:rsidRPr="00ED0713">
        <w:rPr>
          <w:sz w:val="22"/>
          <w:szCs w:val="22"/>
        </w:rPr>
        <w:t>6.6. Стороны обязуются немедленно извещать друг друга о любых изменениях в своем положении, наименовании, адресе, банковских реквизитах и контактных телефонах. В противном случае исполнение обязательств по настоящему договору одной стороны с учетом последних известных данных другой стороны признается сторонами надлежащим исполнением.</w:t>
      </w:r>
    </w:p>
    <w:p w14:paraId="6291A295" w14:textId="77777777" w:rsidR="005979A4" w:rsidRPr="00ED0713" w:rsidRDefault="005979A4" w:rsidP="00862B02">
      <w:pPr>
        <w:widowControl w:val="0"/>
        <w:spacing w:after="0"/>
        <w:ind w:firstLine="708"/>
        <w:rPr>
          <w:b/>
          <w:bCs/>
          <w:sz w:val="22"/>
          <w:szCs w:val="22"/>
        </w:rPr>
      </w:pPr>
    </w:p>
    <w:p w14:paraId="0817105D" w14:textId="77777777" w:rsidR="005979A4" w:rsidRPr="00ED0713" w:rsidRDefault="005979A4" w:rsidP="00862B02">
      <w:pPr>
        <w:widowControl w:val="0"/>
        <w:numPr>
          <w:ilvl w:val="0"/>
          <w:numId w:val="34"/>
        </w:numPr>
        <w:spacing w:before="120" w:after="120"/>
        <w:jc w:val="center"/>
        <w:outlineLvl w:val="1"/>
        <w:rPr>
          <w:b/>
          <w:bCs/>
          <w:sz w:val="22"/>
          <w:szCs w:val="22"/>
        </w:rPr>
      </w:pPr>
      <w:r w:rsidRPr="00ED0713">
        <w:rPr>
          <w:b/>
          <w:bCs/>
          <w:sz w:val="22"/>
          <w:szCs w:val="22"/>
        </w:rPr>
        <w:t>Конфиденциальность</w:t>
      </w:r>
    </w:p>
    <w:p w14:paraId="77DB7847" w14:textId="77777777" w:rsidR="005979A4" w:rsidRPr="00ED0713" w:rsidRDefault="005979A4" w:rsidP="00862B02">
      <w:pPr>
        <w:widowControl w:val="0"/>
        <w:numPr>
          <w:ilvl w:val="1"/>
          <w:numId w:val="34"/>
        </w:numPr>
        <w:spacing w:after="0"/>
        <w:ind w:left="0" w:firstLine="709"/>
        <w:rPr>
          <w:sz w:val="22"/>
          <w:szCs w:val="22"/>
        </w:rPr>
      </w:pPr>
      <w:r w:rsidRPr="00ED0713">
        <w:rPr>
          <w:sz w:val="22"/>
          <w:szCs w:val="22"/>
        </w:rPr>
        <w:t xml:space="preserve"> Вся предоставляемая Сторонами друг другу техническая, коммерческая, финансовая и иная информация, связанная с оказанием услуг по настоящему Договору, считается конфиденциальной.</w:t>
      </w:r>
    </w:p>
    <w:p w14:paraId="39A23A59" w14:textId="77777777" w:rsidR="005979A4" w:rsidRPr="00ED0713" w:rsidRDefault="005979A4" w:rsidP="00862B02">
      <w:pPr>
        <w:widowControl w:val="0"/>
        <w:numPr>
          <w:ilvl w:val="1"/>
          <w:numId w:val="34"/>
        </w:numPr>
        <w:spacing w:after="0"/>
        <w:ind w:left="0" w:firstLine="709"/>
        <w:rPr>
          <w:sz w:val="22"/>
          <w:szCs w:val="22"/>
        </w:rPr>
      </w:pPr>
      <w:r w:rsidRPr="00ED0713">
        <w:rPr>
          <w:sz w:val="22"/>
          <w:szCs w:val="22"/>
        </w:rPr>
        <w:t xml:space="preserve"> Обе стороны обязаны принять все меры к тому, чтобы предотвратить разглашение полученной информации, и вправе раскрывать такую информацию третьей стороне только в том объеме, который необходим для совместной с третьей стороной реализации настоящего Договора.</w:t>
      </w:r>
    </w:p>
    <w:p w14:paraId="1FA53A3B" w14:textId="77777777" w:rsidR="005979A4" w:rsidRPr="00ED0713" w:rsidRDefault="005979A4" w:rsidP="00862B02">
      <w:pPr>
        <w:widowControl w:val="0"/>
        <w:numPr>
          <w:ilvl w:val="1"/>
          <w:numId w:val="34"/>
        </w:numPr>
        <w:spacing w:after="0"/>
        <w:ind w:left="0" w:firstLine="709"/>
        <w:rPr>
          <w:sz w:val="22"/>
          <w:szCs w:val="22"/>
        </w:rPr>
      </w:pPr>
      <w:r w:rsidRPr="00ED0713">
        <w:rPr>
          <w:sz w:val="22"/>
          <w:szCs w:val="22"/>
        </w:rPr>
        <w:t>Ограничения относительно разглашения информации не относятся к общедоступной информации или к информации, ставшей впоследствии таковой для третьей стороны.</w:t>
      </w:r>
    </w:p>
    <w:p w14:paraId="20B7B15E" w14:textId="77777777" w:rsidR="005979A4" w:rsidRPr="00ED0713" w:rsidRDefault="005979A4" w:rsidP="00862B02">
      <w:pPr>
        <w:widowControl w:val="0"/>
        <w:numPr>
          <w:ilvl w:val="0"/>
          <w:numId w:val="34"/>
        </w:numPr>
        <w:spacing w:before="120" w:after="120"/>
        <w:ind w:firstLine="0"/>
        <w:jc w:val="center"/>
        <w:outlineLvl w:val="1"/>
        <w:rPr>
          <w:b/>
          <w:bCs/>
          <w:sz w:val="22"/>
          <w:szCs w:val="22"/>
        </w:rPr>
      </w:pPr>
      <w:r w:rsidRPr="00ED0713">
        <w:rPr>
          <w:b/>
          <w:bCs/>
          <w:sz w:val="22"/>
          <w:szCs w:val="22"/>
        </w:rPr>
        <w:t>Споры по настоящему договору</w:t>
      </w:r>
    </w:p>
    <w:p w14:paraId="421C2503" w14:textId="77777777" w:rsidR="005979A4" w:rsidRPr="00ED0713" w:rsidRDefault="005979A4" w:rsidP="00862B02">
      <w:pPr>
        <w:widowControl w:val="0"/>
        <w:numPr>
          <w:ilvl w:val="1"/>
          <w:numId w:val="32"/>
        </w:numPr>
        <w:spacing w:after="0"/>
        <w:ind w:left="0" w:firstLine="710"/>
        <w:rPr>
          <w:rFonts w:eastAsia="MS Mincho"/>
          <w:sz w:val="22"/>
          <w:szCs w:val="22"/>
        </w:rPr>
      </w:pPr>
      <w:r w:rsidRPr="00ED0713">
        <w:rPr>
          <w:rFonts w:eastAsia="MS Mincho"/>
          <w:sz w:val="22"/>
          <w:szCs w:val="22"/>
        </w:rPr>
        <w:t>Разногласия между Сторонами, возникшие в период исполнения настоящего Договора разрешаются в претензионном порядке. Срок для рассмотрения претензий не должен превышать 10 рабочих дней с даты направления претензии адресату по адресу, указанному в разделе 10 настоящего Договора.</w:t>
      </w:r>
    </w:p>
    <w:p w14:paraId="4CC4B0F7" w14:textId="77777777" w:rsidR="005979A4" w:rsidRPr="00ED0713" w:rsidRDefault="005979A4" w:rsidP="00862B02">
      <w:pPr>
        <w:widowControl w:val="0"/>
        <w:numPr>
          <w:ilvl w:val="1"/>
          <w:numId w:val="33"/>
        </w:numPr>
        <w:spacing w:after="0"/>
        <w:ind w:left="0" w:firstLine="710"/>
        <w:rPr>
          <w:sz w:val="22"/>
          <w:szCs w:val="22"/>
        </w:rPr>
      </w:pPr>
      <w:r w:rsidRPr="00ED0713">
        <w:rPr>
          <w:sz w:val="22"/>
          <w:szCs w:val="22"/>
        </w:rPr>
        <w:t>Все споры по настоящему Договору, не урегулированные в претензионном порядке, решаются в Арбитражном суде г. Москвы.</w:t>
      </w:r>
    </w:p>
    <w:p w14:paraId="30C5DB82" w14:textId="77777777" w:rsidR="005979A4" w:rsidRPr="00ED0713" w:rsidRDefault="005979A4" w:rsidP="00862B02">
      <w:pPr>
        <w:widowControl w:val="0"/>
        <w:numPr>
          <w:ilvl w:val="0"/>
          <w:numId w:val="34"/>
        </w:numPr>
        <w:spacing w:before="120" w:after="120"/>
        <w:ind w:firstLine="0"/>
        <w:jc w:val="center"/>
        <w:outlineLvl w:val="1"/>
        <w:rPr>
          <w:b/>
          <w:bCs/>
          <w:sz w:val="22"/>
          <w:szCs w:val="22"/>
        </w:rPr>
      </w:pPr>
      <w:r w:rsidRPr="00ED0713">
        <w:rPr>
          <w:b/>
          <w:bCs/>
          <w:sz w:val="22"/>
          <w:szCs w:val="22"/>
        </w:rPr>
        <w:t>Срок действия договора</w:t>
      </w:r>
    </w:p>
    <w:p w14:paraId="3182D3A8"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lastRenderedPageBreak/>
        <w:t xml:space="preserve">Настоящий Договор вступает в силу с момента подписания Сторонами и действует до «31» декабря 2018 г. включительно. </w:t>
      </w:r>
    </w:p>
    <w:p w14:paraId="02FEAE2D"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t>Односторонний отказ от исполнения настоящего Договора возможен при условии письменного уведомления одной из Сторон другой Стороны не менее чем за 30 дней до даты предполагаемого отказа от Договора. Договор считается соответственно расторгнутым со дня отказа от Договора.</w:t>
      </w:r>
    </w:p>
    <w:p w14:paraId="7F6C952A"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t>Ни одна из Сторон не вправе передавать свои права и обязанности по настоящему Договору третьим лицам без согласия другой Стороны.</w:t>
      </w:r>
    </w:p>
    <w:p w14:paraId="03A35B88"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t>В случае одностороннего отказа от исполнения настоящего Договора, Стороны производят сверку взаиморасчетов и Заказчик оплачивает фактически оказанные услуги на основании Акта подписанного обеими Сторонами и счета Исполнителя в порядке, предусмотренном разделами 3 и 4 Договора.</w:t>
      </w:r>
    </w:p>
    <w:p w14:paraId="2CFB30C5"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t xml:space="preserve">Все изменения и дополнения к настоящему Договору оформляются письменно и вступают в силу с момента их подписания уполномоченными представителями Сторон. </w:t>
      </w:r>
    </w:p>
    <w:p w14:paraId="3B8AD088" w14:textId="77777777" w:rsidR="005979A4" w:rsidRPr="00ED0713" w:rsidRDefault="005979A4" w:rsidP="00862B02">
      <w:pPr>
        <w:widowControl w:val="0"/>
        <w:numPr>
          <w:ilvl w:val="2"/>
          <w:numId w:val="34"/>
        </w:numPr>
        <w:spacing w:after="0"/>
        <w:ind w:left="0" w:firstLine="540"/>
        <w:rPr>
          <w:sz w:val="22"/>
          <w:szCs w:val="22"/>
        </w:rPr>
      </w:pPr>
      <w:r w:rsidRPr="00ED0713">
        <w:rPr>
          <w:sz w:val="22"/>
          <w:szCs w:val="22"/>
        </w:rPr>
        <w:t>Настоящий Договор с Приложениями № 1, 2, 3, являющимися неотъемлемой частью Договора, составлен и подписан Сторонами в двух экземплярах, имеющих одинаковую юридическую силу, по одному экземпляру для каждой Стороны.</w:t>
      </w:r>
    </w:p>
    <w:p w14:paraId="576EB883" w14:textId="77777777" w:rsidR="005979A4" w:rsidRPr="00ED0713" w:rsidRDefault="005979A4" w:rsidP="00862B02">
      <w:pPr>
        <w:widowControl w:val="0"/>
        <w:spacing w:after="0"/>
        <w:ind w:firstLine="567"/>
        <w:rPr>
          <w:rFonts w:eastAsia="Calibri"/>
          <w:sz w:val="22"/>
          <w:szCs w:val="22"/>
        </w:rPr>
      </w:pPr>
      <w:r w:rsidRPr="00ED0713">
        <w:rPr>
          <w:sz w:val="22"/>
          <w:szCs w:val="22"/>
        </w:rPr>
        <w:t xml:space="preserve">10. </w:t>
      </w:r>
      <w:r w:rsidRPr="00ED0713">
        <w:rPr>
          <w:rFonts w:eastAsia="Calibri"/>
          <w:sz w:val="22"/>
          <w:szCs w:val="22"/>
        </w:rPr>
        <w:t xml:space="preserve">К </w:t>
      </w:r>
      <w:r w:rsidRPr="00ED0713">
        <w:rPr>
          <w:rFonts w:eastAsia="Calibri"/>
          <w:bCs/>
          <w:sz w:val="22"/>
          <w:szCs w:val="22"/>
        </w:rPr>
        <w:t>Договору</w:t>
      </w:r>
      <w:r w:rsidRPr="00ED0713">
        <w:rPr>
          <w:rFonts w:eastAsia="Calibri"/>
          <w:sz w:val="22"/>
          <w:szCs w:val="22"/>
        </w:rPr>
        <w:t xml:space="preserve"> прилагаются и являются его неотъемлемой частью:</w:t>
      </w:r>
    </w:p>
    <w:p w14:paraId="4DA961E4" w14:textId="77777777" w:rsidR="005979A4" w:rsidRPr="00ED0713" w:rsidRDefault="005979A4" w:rsidP="00862B02">
      <w:pPr>
        <w:widowControl w:val="0"/>
        <w:spacing w:after="0"/>
        <w:ind w:firstLine="567"/>
        <w:rPr>
          <w:rFonts w:eastAsia="Calibri"/>
          <w:color w:val="000000"/>
          <w:spacing w:val="1"/>
          <w:sz w:val="22"/>
          <w:szCs w:val="22"/>
        </w:rPr>
      </w:pPr>
      <w:r w:rsidRPr="00ED0713">
        <w:rPr>
          <w:rFonts w:eastAsia="Calibri"/>
          <w:sz w:val="22"/>
          <w:szCs w:val="22"/>
        </w:rPr>
        <w:t xml:space="preserve">10.1. </w:t>
      </w:r>
      <w:r w:rsidRPr="00ED0713">
        <w:rPr>
          <w:rFonts w:eastAsia="Calibri"/>
          <w:color w:val="000000"/>
          <w:spacing w:val="1"/>
          <w:sz w:val="22"/>
          <w:szCs w:val="22"/>
        </w:rPr>
        <w:t>Приложение №1. Техническое задание.</w:t>
      </w:r>
    </w:p>
    <w:p w14:paraId="761D3BAB" w14:textId="208A9BE1" w:rsidR="005979A4" w:rsidRPr="00ED0713" w:rsidRDefault="005979A4" w:rsidP="00862B02">
      <w:pPr>
        <w:widowControl w:val="0"/>
        <w:spacing w:after="0"/>
        <w:ind w:firstLine="567"/>
        <w:rPr>
          <w:rFonts w:eastAsia="Calibri"/>
          <w:color w:val="000000"/>
          <w:spacing w:val="1"/>
          <w:sz w:val="22"/>
          <w:szCs w:val="22"/>
        </w:rPr>
      </w:pPr>
      <w:r w:rsidRPr="00ED0713">
        <w:rPr>
          <w:rFonts w:eastAsia="Calibri"/>
          <w:color w:val="000000"/>
          <w:spacing w:val="1"/>
          <w:sz w:val="22"/>
          <w:szCs w:val="22"/>
        </w:rPr>
        <w:t>10.2. Приложение №2. Акт</w:t>
      </w:r>
      <w:r w:rsidR="00511C14" w:rsidRPr="00ED0713">
        <w:rPr>
          <w:rFonts w:eastAsia="Calibri"/>
          <w:color w:val="000000"/>
          <w:spacing w:val="1"/>
          <w:sz w:val="22"/>
          <w:szCs w:val="22"/>
        </w:rPr>
        <w:t xml:space="preserve"> </w:t>
      </w:r>
      <w:r w:rsidR="00511C14" w:rsidRPr="00ED0713">
        <w:t xml:space="preserve">приемки на </w:t>
      </w:r>
      <w:r w:rsidR="00511C14" w:rsidRPr="00ED0713">
        <w:rPr>
          <w:rFonts w:eastAsia="@PMingLiU"/>
        </w:rPr>
        <w:t>комплексное техническое обслуживание инженерных систем и оборудования объекта.</w:t>
      </w:r>
    </w:p>
    <w:p w14:paraId="5A871923" w14:textId="77777777" w:rsidR="005979A4" w:rsidRPr="00ED0713" w:rsidRDefault="005979A4" w:rsidP="00862B02">
      <w:pPr>
        <w:widowControl w:val="0"/>
        <w:spacing w:after="0"/>
        <w:ind w:firstLine="567"/>
        <w:rPr>
          <w:rFonts w:eastAsia="Calibri"/>
          <w:sz w:val="22"/>
          <w:szCs w:val="22"/>
        </w:rPr>
      </w:pPr>
      <w:r w:rsidRPr="00ED0713">
        <w:rPr>
          <w:rFonts w:eastAsia="Calibri"/>
          <w:color w:val="000000"/>
          <w:spacing w:val="1"/>
          <w:sz w:val="22"/>
          <w:szCs w:val="22"/>
        </w:rPr>
        <w:t>10.3. Приложение №3. Акт оказанных услуг.</w:t>
      </w:r>
    </w:p>
    <w:p w14:paraId="0BDC4409" w14:textId="77777777" w:rsidR="005979A4" w:rsidRPr="00ED0713" w:rsidRDefault="005979A4" w:rsidP="00862B02">
      <w:pPr>
        <w:widowControl w:val="0"/>
        <w:spacing w:after="0"/>
        <w:jc w:val="center"/>
        <w:outlineLvl w:val="1"/>
        <w:rPr>
          <w:b/>
          <w:bCs/>
          <w:sz w:val="22"/>
          <w:szCs w:val="22"/>
        </w:rPr>
      </w:pPr>
      <w:r w:rsidRPr="00ED0713">
        <w:rPr>
          <w:b/>
          <w:bCs/>
          <w:sz w:val="22"/>
          <w:szCs w:val="22"/>
        </w:rPr>
        <w:t>11. Юридические адреса и банковские реквизиты и подписи сторон</w:t>
      </w:r>
    </w:p>
    <w:tbl>
      <w:tblPr>
        <w:tblW w:w="9464" w:type="dxa"/>
        <w:tblLayout w:type="fixed"/>
        <w:tblLook w:val="01E0" w:firstRow="1" w:lastRow="1" w:firstColumn="1" w:lastColumn="1" w:noHBand="0" w:noVBand="0"/>
      </w:tblPr>
      <w:tblGrid>
        <w:gridCol w:w="4608"/>
        <w:gridCol w:w="4856"/>
      </w:tblGrid>
      <w:tr w:rsidR="005979A4" w:rsidRPr="00ED0713" w14:paraId="26890C35" w14:textId="77777777" w:rsidTr="00D84B7F">
        <w:tc>
          <w:tcPr>
            <w:tcW w:w="4608" w:type="dxa"/>
          </w:tcPr>
          <w:p w14:paraId="1C2ACB76" w14:textId="77777777" w:rsidR="005979A4" w:rsidRPr="00ED0713" w:rsidRDefault="005979A4" w:rsidP="00862B02">
            <w:pPr>
              <w:widowControl w:val="0"/>
              <w:ind w:firstLine="680"/>
              <w:rPr>
                <w:b/>
                <w:sz w:val="22"/>
                <w:szCs w:val="22"/>
              </w:rPr>
            </w:pPr>
            <w:r w:rsidRPr="00ED0713">
              <w:rPr>
                <w:b/>
                <w:sz w:val="22"/>
                <w:szCs w:val="22"/>
              </w:rPr>
              <w:t>Заказчик</w:t>
            </w:r>
          </w:p>
        </w:tc>
        <w:tc>
          <w:tcPr>
            <w:tcW w:w="4856" w:type="dxa"/>
          </w:tcPr>
          <w:p w14:paraId="30CC3E91" w14:textId="77777777" w:rsidR="005979A4" w:rsidRPr="00ED0713" w:rsidRDefault="005979A4" w:rsidP="00862B02">
            <w:pPr>
              <w:widowControl w:val="0"/>
              <w:ind w:firstLine="680"/>
              <w:rPr>
                <w:b/>
                <w:sz w:val="22"/>
                <w:szCs w:val="22"/>
              </w:rPr>
            </w:pPr>
            <w:r w:rsidRPr="00ED0713">
              <w:rPr>
                <w:b/>
                <w:sz w:val="22"/>
                <w:szCs w:val="22"/>
              </w:rPr>
              <w:t>Исполнитель</w:t>
            </w:r>
          </w:p>
        </w:tc>
      </w:tr>
      <w:tr w:rsidR="005979A4" w:rsidRPr="00ED0713" w14:paraId="5509F57E" w14:textId="77777777" w:rsidTr="00D84B7F">
        <w:tc>
          <w:tcPr>
            <w:tcW w:w="4608" w:type="dxa"/>
          </w:tcPr>
          <w:p w14:paraId="72A60453" w14:textId="77777777" w:rsidR="005979A4" w:rsidRPr="00ED0713" w:rsidRDefault="005979A4" w:rsidP="00862B02">
            <w:pPr>
              <w:widowControl w:val="0"/>
              <w:spacing w:after="0"/>
              <w:rPr>
                <w:b/>
                <w:bCs/>
                <w:sz w:val="22"/>
                <w:szCs w:val="22"/>
              </w:rPr>
            </w:pPr>
            <w:r w:rsidRPr="00ED0713">
              <w:rPr>
                <w:b/>
                <w:bCs/>
                <w:sz w:val="22"/>
                <w:szCs w:val="22"/>
              </w:rPr>
              <w:t>Федеральное государственное</w:t>
            </w:r>
          </w:p>
          <w:p w14:paraId="6600D165" w14:textId="77777777" w:rsidR="005979A4" w:rsidRPr="00ED0713" w:rsidRDefault="005979A4" w:rsidP="00862B02">
            <w:pPr>
              <w:widowControl w:val="0"/>
              <w:spacing w:after="0"/>
              <w:rPr>
                <w:b/>
                <w:bCs/>
                <w:sz w:val="22"/>
                <w:szCs w:val="22"/>
              </w:rPr>
            </w:pPr>
            <w:r w:rsidRPr="00ED0713">
              <w:rPr>
                <w:b/>
                <w:bCs/>
                <w:sz w:val="22"/>
                <w:szCs w:val="22"/>
              </w:rPr>
              <w:t xml:space="preserve">унитарное предприятие </w:t>
            </w:r>
          </w:p>
          <w:p w14:paraId="486E0999" w14:textId="77777777" w:rsidR="005979A4" w:rsidRPr="00ED0713" w:rsidRDefault="005979A4" w:rsidP="00862B02">
            <w:pPr>
              <w:widowControl w:val="0"/>
              <w:spacing w:after="0"/>
              <w:rPr>
                <w:b/>
                <w:bCs/>
                <w:sz w:val="22"/>
                <w:szCs w:val="22"/>
              </w:rPr>
            </w:pPr>
            <w:r w:rsidRPr="00ED0713">
              <w:rPr>
                <w:b/>
                <w:bCs/>
                <w:sz w:val="22"/>
                <w:szCs w:val="22"/>
              </w:rPr>
              <w:t>«Предприятие по поставкам продукции</w:t>
            </w:r>
          </w:p>
          <w:p w14:paraId="407320BA" w14:textId="77777777" w:rsidR="005979A4" w:rsidRPr="00ED0713" w:rsidRDefault="005979A4" w:rsidP="00862B02">
            <w:pPr>
              <w:widowControl w:val="0"/>
              <w:spacing w:after="0"/>
              <w:rPr>
                <w:b/>
                <w:bCs/>
                <w:sz w:val="22"/>
                <w:szCs w:val="22"/>
              </w:rPr>
            </w:pPr>
            <w:r w:rsidRPr="00ED0713">
              <w:rPr>
                <w:b/>
                <w:bCs/>
                <w:sz w:val="22"/>
                <w:szCs w:val="22"/>
              </w:rPr>
              <w:t xml:space="preserve">Управления делами Президента </w:t>
            </w:r>
          </w:p>
          <w:p w14:paraId="1BBB59DD" w14:textId="77777777" w:rsidR="005979A4" w:rsidRPr="00ED0713" w:rsidRDefault="005979A4" w:rsidP="00862B02">
            <w:pPr>
              <w:widowControl w:val="0"/>
              <w:spacing w:after="0"/>
              <w:rPr>
                <w:b/>
                <w:sz w:val="22"/>
                <w:szCs w:val="22"/>
                <w:lang w:eastAsia="ar-SA"/>
              </w:rPr>
            </w:pPr>
            <w:r w:rsidRPr="00ED0713">
              <w:rPr>
                <w:b/>
                <w:bCs/>
                <w:sz w:val="22"/>
                <w:szCs w:val="22"/>
              </w:rPr>
              <w:t>Российской Федерации»</w:t>
            </w:r>
          </w:p>
          <w:p w14:paraId="7D732209" w14:textId="77777777" w:rsidR="005979A4" w:rsidRPr="00ED0713" w:rsidRDefault="005979A4" w:rsidP="00862B02">
            <w:pPr>
              <w:widowControl w:val="0"/>
              <w:spacing w:after="0"/>
              <w:rPr>
                <w:sz w:val="22"/>
                <w:szCs w:val="22"/>
                <w:lang w:eastAsia="ar-SA"/>
              </w:rPr>
            </w:pPr>
            <w:r w:rsidRPr="00ED0713">
              <w:rPr>
                <w:sz w:val="22"/>
                <w:szCs w:val="22"/>
                <w:lang w:eastAsia="ar-SA"/>
              </w:rPr>
              <w:t xml:space="preserve">ОГРН </w:t>
            </w:r>
            <w:r w:rsidRPr="00ED0713">
              <w:rPr>
                <w:sz w:val="22"/>
                <w:szCs w:val="22"/>
              </w:rPr>
              <w:t>1027700045999 от 22.07.2002 г.,</w:t>
            </w:r>
          </w:p>
          <w:p w14:paraId="44EDC0A9" w14:textId="77777777" w:rsidR="005979A4" w:rsidRPr="00ED0713" w:rsidRDefault="005979A4" w:rsidP="00862B02">
            <w:pPr>
              <w:widowControl w:val="0"/>
              <w:spacing w:after="0"/>
              <w:rPr>
                <w:sz w:val="22"/>
                <w:szCs w:val="22"/>
                <w:lang w:eastAsia="ar-SA"/>
              </w:rPr>
            </w:pPr>
            <w:r w:rsidRPr="00ED0713">
              <w:rPr>
                <w:sz w:val="22"/>
                <w:szCs w:val="22"/>
                <w:lang w:eastAsia="ar-SA"/>
              </w:rPr>
              <w:t>125047, г. Москва,</w:t>
            </w:r>
          </w:p>
          <w:p w14:paraId="7004E3F1" w14:textId="77777777" w:rsidR="005979A4" w:rsidRPr="00ED0713" w:rsidRDefault="005979A4" w:rsidP="00862B02">
            <w:pPr>
              <w:widowControl w:val="0"/>
              <w:spacing w:after="0"/>
              <w:rPr>
                <w:sz w:val="22"/>
                <w:szCs w:val="22"/>
                <w:lang w:eastAsia="ar-SA"/>
              </w:rPr>
            </w:pPr>
            <w:r w:rsidRPr="00ED0713">
              <w:rPr>
                <w:sz w:val="22"/>
                <w:szCs w:val="22"/>
                <w:lang w:eastAsia="ar-SA"/>
              </w:rPr>
              <w:t>ул. 2-я Тверская-Ямская, д. 16;</w:t>
            </w:r>
          </w:p>
          <w:p w14:paraId="06A97882" w14:textId="77777777" w:rsidR="005979A4" w:rsidRPr="00ED0713" w:rsidRDefault="005979A4" w:rsidP="00862B02">
            <w:pPr>
              <w:widowControl w:val="0"/>
              <w:spacing w:after="0"/>
              <w:rPr>
                <w:sz w:val="22"/>
                <w:szCs w:val="22"/>
                <w:lang w:eastAsia="ar-SA"/>
              </w:rPr>
            </w:pPr>
            <w:r w:rsidRPr="00ED0713">
              <w:rPr>
                <w:sz w:val="22"/>
                <w:szCs w:val="22"/>
                <w:lang w:eastAsia="ar-SA"/>
              </w:rPr>
              <w:t>ИНН 7710142570,</w:t>
            </w:r>
          </w:p>
          <w:p w14:paraId="2E80D2B1" w14:textId="77777777" w:rsidR="005979A4" w:rsidRPr="00ED0713" w:rsidRDefault="005979A4" w:rsidP="00862B02">
            <w:pPr>
              <w:widowControl w:val="0"/>
              <w:spacing w:after="0"/>
              <w:rPr>
                <w:sz w:val="22"/>
                <w:szCs w:val="22"/>
                <w:lang w:eastAsia="ar-SA"/>
              </w:rPr>
            </w:pPr>
            <w:r w:rsidRPr="00ED0713">
              <w:rPr>
                <w:sz w:val="22"/>
                <w:szCs w:val="22"/>
                <w:lang w:eastAsia="ar-SA"/>
              </w:rPr>
              <w:t>КПП 771001001,</w:t>
            </w:r>
          </w:p>
          <w:p w14:paraId="1F1FA45F" w14:textId="77777777" w:rsidR="005979A4" w:rsidRPr="00ED0713" w:rsidRDefault="005979A4" w:rsidP="00862B02">
            <w:pPr>
              <w:widowControl w:val="0"/>
              <w:spacing w:after="0"/>
              <w:rPr>
                <w:sz w:val="22"/>
                <w:szCs w:val="22"/>
                <w:lang w:eastAsia="ar-SA"/>
              </w:rPr>
            </w:pPr>
            <w:r w:rsidRPr="00ED0713">
              <w:rPr>
                <w:sz w:val="22"/>
                <w:szCs w:val="22"/>
                <w:lang w:eastAsia="ar-SA"/>
              </w:rPr>
              <w:t>Р/с 40502810738040100099,</w:t>
            </w:r>
          </w:p>
          <w:p w14:paraId="1BF1A2B6" w14:textId="77777777" w:rsidR="005979A4" w:rsidRPr="00ED0713" w:rsidRDefault="005979A4" w:rsidP="00862B02">
            <w:pPr>
              <w:widowControl w:val="0"/>
              <w:spacing w:after="0"/>
              <w:rPr>
                <w:sz w:val="22"/>
                <w:szCs w:val="22"/>
                <w:lang w:eastAsia="ar-SA"/>
              </w:rPr>
            </w:pPr>
            <w:r w:rsidRPr="00ED0713">
              <w:rPr>
                <w:sz w:val="22"/>
                <w:szCs w:val="22"/>
                <w:lang w:eastAsia="ar-SA"/>
              </w:rPr>
              <w:t>ПАО СБЕРБАНК, г. Москва.</w:t>
            </w:r>
          </w:p>
          <w:p w14:paraId="1FFBDD90" w14:textId="77777777" w:rsidR="005979A4" w:rsidRPr="00ED0713" w:rsidRDefault="005979A4" w:rsidP="00862B02">
            <w:pPr>
              <w:widowControl w:val="0"/>
              <w:spacing w:after="0"/>
              <w:rPr>
                <w:sz w:val="22"/>
                <w:szCs w:val="22"/>
                <w:lang w:eastAsia="ar-SA"/>
              </w:rPr>
            </w:pPr>
            <w:r w:rsidRPr="00ED0713">
              <w:rPr>
                <w:sz w:val="22"/>
                <w:szCs w:val="22"/>
                <w:lang w:eastAsia="ar-SA"/>
              </w:rPr>
              <w:t>БИК 044525225,</w:t>
            </w:r>
          </w:p>
          <w:p w14:paraId="1C6F8EB1" w14:textId="77777777" w:rsidR="005979A4" w:rsidRPr="00ED0713" w:rsidRDefault="005979A4" w:rsidP="00862B02">
            <w:pPr>
              <w:widowControl w:val="0"/>
              <w:spacing w:after="0"/>
              <w:rPr>
                <w:sz w:val="22"/>
                <w:szCs w:val="22"/>
                <w:lang w:eastAsia="ar-SA"/>
              </w:rPr>
            </w:pPr>
            <w:r w:rsidRPr="00ED0713">
              <w:rPr>
                <w:sz w:val="22"/>
                <w:szCs w:val="22"/>
                <w:lang w:eastAsia="ar-SA"/>
              </w:rPr>
              <w:t>К/с 30101810400000000225</w:t>
            </w:r>
          </w:p>
          <w:p w14:paraId="7F9E19F0" w14:textId="77777777" w:rsidR="005979A4" w:rsidRPr="00ED0713" w:rsidRDefault="005979A4" w:rsidP="00862B02">
            <w:pPr>
              <w:widowControl w:val="0"/>
              <w:spacing w:after="0"/>
              <w:rPr>
                <w:b/>
                <w:sz w:val="22"/>
                <w:szCs w:val="22"/>
                <w:lang w:eastAsia="ar-SA"/>
              </w:rPr>
            </w:pPr>
            <w:r w:rsidRPr="00ED0713">
              <w:rPr>
                <w:b/>
                <w:sz w:val="22"/>
                <w:szCs w:val="22"/>
                <w:lang w:eastAsia="ar-SA"/>
              </w:rPr>
              <w:t xml:space="preserve">Генеральный директор </w:t>
            </w:r>
          </w:p>
          <w:p w14:paraId="6F561B39" w14:textId="77777777" w:rsidR="005979A4" w:rsidRPr="00ED0713" w:rsidRDefault="005979A4" w:rsidP="00862B02">
            <w:pPr>
              <w:widowControl w:val="0"/>
              <w:spacing w:after="0"/>
              <w:rPr>
                <w:b/>
                <w:sz w:val="22"/>
                <w:szCs w:val="22"/>
                <w:lang w:eastAsia="ar-SA"/>
              </w:rPr>
            </w:pPr>
            <w:r w:rsidRPr="00ED0713">
              <w:rPr>
                <w:b/>
                <w:sz w:val="22"/>
                <w:szCs w:val="22"/>
                <w:lang w:eastAsia="ar-SA"/>
              </w:rPr>
              <w:t>ФГУП «ППП»</w:t>
            </w:r>
          </w:p>
          <w:p w14:paraId="449EE1B0" w14:textId="77777777" w:rsidR="005979A4" w:rsidRPr="00ED0713" w:rsidRDefault="005979A4" w:rsidP="00862B02">
            <w:pPr>
              <w:widowControl w:val="0"/>
              <w:rPr>
                <w:b/>
                <w:sz w:val="22"/>
                <w:szCs w:val="22"/>
              </w:rPr>
            </w:pPr>
            <w:r w:rsidRPr="00ED0713">
              <w:rPr>
                <w:b/>
                <w:sz w:val="22"/>
                <w:szCs w:val="22"/>
                <w:lang w:eastAsia="ar-SA"/>
              </w:rPr>
              <w:t>___________ А.В. Яворский</w:t>
            </w:r>
          </w:p>
        </w:tc>
        <w:tc>
          <w:tcPr>
            <w:tcW w:w="4856" w:type="dxa"/>
          </w:tcPr>
          <w:p w14:paraId="1E44EB77" w14:textId="77777777" w:rsidR="005979A4" w:rsidRPr="00ED0713" w:rsidRDefault="005979A4" w:rsidP="00862B02">
            <w:pPr>
              <w:widowControl w:val="0"/>
              <w:rPr>
                <w:b/>
                <w:sz w:val="22"/>
                <w:szCs w:val="22"/>
              </w:rPr>
            </w:pPr>
          </w:p>
        </w:tc>
      </w:tr>
      <w:tr w:rsidR="005979A4" w:rsidRPr="00ED0713" w14:paraId="116CCF86" w14:textId="77777777" w:rsidTr="00D84B7F">
        <w:tc>
          <w:tcPr>
            <w:tcW w:w="4608" w:type="dxa"/>
          </w:tcPr>
          <w:p w14:paraId="7A1BC4A0" w14:textId="77777777" w:rsidR="005979A4" w:rsidRPr="00ED0713" w:rsidRDefault="005979A4" w:rsidP="00D84B7F">
            <w:pPr>
              <w:pStyle w:val="Style32"/>
              <w:widowControl/>
              <w:spacing w:line="240" w:lineRule="auto"/>
              <w:contextualSpacing/>
              <w:jc w:val="both"/>
              <w:rPr>
                <w:rStyle w:val="FontStyle61"/>
              </w:rPr>
            </w:pPr>
            <w:r w:rsidRPr="00ED0713">
              <w:rPr>
                <w:rStyle w:val="FontStyle61"/>
              </w:rPr>
              <w:t>М.П.</w:t>
            </w:r>
          </w:p>
        </w:tc>
        <w:tc>
          <w:tcPr>
            <w:tcW w:w="4856" w:type="dxa"/>
          </w:tcPr>
          <w:p w14:paraId="165336DF" w14:textId="77777777" w:rsidR="005979A4" w:rsidRPr="00ED0713" w:rsidRDefault="005979A4" w:rsidP="00D84B7F">
            <w:pPr>
              <w:ind w:firstLine="680"/>
              <w:rPr>
                <w:sz w:val="22"/>
                <w:szCs w:val="22"/>
              </w:rPr>
            </w:pPr>
            <w:r w:rsidRPr="00ED0713">
              <w:rPr>
                <w:sz w:val="22"/>
                <w:szCs w:val="22"/>
              </w:rPr>
              <w:t>М.П.</w:t>
            </w:r>
          </w:p>
        </w:tc>
      </w:tr>
    </w:tbl>
    <w:p w14:paraId="7917C7AF" w14:textId="77777777" w:rsidR="005979A4" w:rsidRPr="00ED0713" w:rsidRDefault="005979A4" w:rsidP="005979A4">
      <w:pPr>
        <w:pageBreakBefore/>
        <w:spacing w:after="0"/>
        <w:jc w:val="right"/>
        <w:rPr>
          <w:rFonts w:eastAsia="Calibri"/>
          <w:b/>
          <w:bCs/>
          <w:sz w:val="22"/>
          <w:szCs w:val="22"/>
        </w:rPr>
      </w:pPr>
      <w:r w:rsidRPr="00ED0713">
        <w:rPr>
          <w:rFonts w:eastAsia="Calibri"/>
          <w:b/>
          <w:bCs/>
          <w:sz w:val="22"/>
          <w:szCs w:val="22"/>
        </w:rPr>
        <w:lastRenderedPageBreak/>
        <w:t>Приложение № 1</w:t>
      </w:r>
    </w:p>
    <w:p w14:paraId="20547678" w14:textId="77777777" w:rsidR="005979A4" w:rsidRPr="00ED0713" w:rsidRDefault="005979A4" w:rsidP="005979A4">
      <w:pPr>
        <w:spacing w:after="0"/>
        <w:jc w:val="right"/>
        <w:rPr>
          <w:rFonts w:eastAsia="Calibri"/>
          <w:b/>
          <w:bCs/>
          <w:sz w:val="22"/>
          <w:szCs w:val="22"/>
        </w:rPr>
      </w:pPr>
      <w:r w:rsidRPr="00ED0713">
        <w:rPr>
          <w:rFonts w:eastAsia="Calibri"/>
          <w:b/>
          <w:bCs/>
          <w:sz w:val="22"/>
          <w:szCs w:val="22"/>
        </w:rPr>
        <w:t>к Договору №____________________</w:t>
      </w:r>
    </w:p>
    <w:p w14:paraId="635190AA" w14:textId="77777777" w:rsidR="005979A4" w:rsidRPr="00ED0713" w:rsidRDefault="005979A4" w:rsidP="005979A4">
      <w:pPr>
        <w:spacing w:after="0"/>
        <w:jc w:val="right"/>
        <w:rPr>
          <w:b/>
          <w:bCs/>
          <w:sz w:val="22"/>
          <w:szCs w:val="22"/>
        </w:rPr>
      </w:pPr>
      <w:r w:rsidRPr="00ED0713">
        <w:rPr>
          <w:b/>
          <w:bCs/>
          <w:sz w:val="22"/>
          <w:szCs w:val="22"/>
        </w:rPr>
        <w:t>«___» _____________ 2017 г.</w:t>
      </w:r>
    </w:p>
    <w:p w14:paraId="4B27B701" w14:textId="77777777" w:rsidR="005979A4" w:rsidRPr="00ED0713" w:rsidRDefault="005979A4" w:rsidP="005979A4">
      <w:pPr>
        <w:spacing w:after="0"/>
        <w:jc w:val="right"/>
        <w:rPr>
          <w:b/>
          <w:bCs/>
          <w:sz w:val="22"/>
          <w:szCs w:val="22"/>
        </w:rPr>
      </w:pPr>
    </w:p>
    <w:p w14:paraId="4DA474C2" w14:textId="77777777" w:rsidR="005979A4" w:rsidRPr="00ED0713" w:rsidRDefault="005979A4" w:rsidP="005979A4">
      <w:pPr>
        <w:spacing w:after="0"/>
        <w:jc w:val="right"/>
        <w:rPr>
          <w:b/>
          <w:bCs/>
          <w:sz w:val="22"/>
          <w:szCs w:val="22"/>
        </w:rPr>
      </w:pPr>
    </w:p>
    <w:p w14:paraId="392016AF" w14:textId="77777777" w:rsidR="005979A4" w:rsidRPr="00ED0713" w:rsidRDefault="005979A4" w:rsidP="005979A4">
      <w:pPr>
        <w:spacing w:after="0"/>
        <w:jc w:val="center"/>
        <w:rPr>
          <w:b/>
          <w:bCs/>
        </w:rPr>
      </w:pPr>
      <w:r w:rsidRPr="00ED0713">
        <w:rPr>
          <w:b/>
          <w:bCs/>
        </w:rPr>
        <w:t>ТЕХНИЧЕСКОЕ ЗАДАНИЕ</w:t>
      </w:r>
    </w:p>
    <w:p w14:paraId="1F131A1B" w14:textId="77777777" w:rsidR="005979A4" w:rsidRPr="00ED0713" w:rsidRDefault="005979A4" w:rsidP="005979A4">
      <w:pPr>
        <w:spacing w:after="0"/>
        <w:jc w:val="center"/>
        <w:rPr>
          <w:b/>
          <w:bCs/>
        </w:rPr>
      </w:pPr>
    </w:p>
    <w:p w14:paraId="3ADD522E" w14:textId="77777777" w:rsidR="005979A4" w:rsidRPr="00ED0713" w:rsidRDefault="005979A4" w:rsidP="005979A4">
      <w:pPr>
        <w:spacing w:after="0"/>
        <w:jc w:val="center"/>
        <w:rPr>
          <w:b/>
          <w:bCs/>
        </w:rPr>
      </w:pPr>
    </w:p>
    <w:p w14:paraId="57A6766B" w14:textId="77777777" w:rsidR="005979A4" w:rsidRPr="00ED0713" w:rsidRDefault="005979A4" w:rsidP="005979A4">
      <w:pPr>
        <w:spacing w:after="0"/>
        <w:jc w:val="center"/>
        <w:rPr>
          <w:b/>
          <w:bCs/>
        </w:rPr>
      </w:pPr>
    </w:p>
    <w:p w14:paraId="2819BA31" w14:textId="77777777" w:rsidR="005979A4" w:rsidRPr="00ED0713" w:rsidRDefault="005979A4" w:rsidP="005979A4">
      <w:pPr>
        <w:spacing w:after="0"/>
        <w:jc w:val="center"/>
        <w:rPr>
          <w:b/>
          <w:bCs/>
        </w:rPr>
      </w:pPr>
    </w:p>
    <w:tbl>
      <w:tblPr>
        <w:tblW w:w="9712" w:type="dxa"/>
        <w:tblInd w:w="-106" w:type="dxa"/>
        <w:tblLayout w:type="fixed"/>
        <w:tblLook w:val="0000" w:firstRow="0" w:lastRow="0" w:firstColumn="0" w:lastColumn="0" w:noHBand="0" w:noVBand="0"/>
      </w:tblPr>
      <w:tblGrid>
        <w:gridCol w:w="5647"/>
        <w:gridCol w:w="4065"/>
      </w:tblGrid>
      <w:tr w:rsidR="005979A4" w:rsidRPr="00ED0713" w14:paraId="7B006BEB" w14:textId="77777777" w:rsidTr="00D84B7F">
        <w:tc>
          <w:tcPr>
            <w:tcW w:w="5647" w:type="dxa"/>
          </w:tcPr>
          <w:p w14:paraId="7E08C309" w14:textId="77777777" w:rsidR="005979A4" w:rsidRPr="00ED0713" w:rsidRDefault="005979A4" w:rsidP="00D84B7F">
            <w:pPr>
              <w:tabs>
                <w:tab w:val="left" w:pos="5245"/>
              </w:tabs>
              <w:spacing w:after="0"/>
              <w:rPr>
                <w:b/>
                <w:bCs/>
                <w:sz w:val="22"/>
                <w:szCs w:val="22"/>
                <w:lang w:val="en-AU"/>
              </w:rPr>
            </w:pPr>
            <w:r w:rsidRPr="00ED0713">
              <w:rPr>
                <w:b/>
                <w:bCs/>
                <w:sz w:val="22"/>
                <w:szCs w:val="22"/>
                <w:lang w:val="en-AU"/>
              </w:rPr>
              <w:t>ЗАКАЗЧИК</w:t>
            </w:r>
          </w:p>
        </w:tc>
        <w:tc>
          <w:tcPr>
            <w:tcW w:w="4065" w:type="dxa"/>
          </w:tcPr>
          <w:p w14:paraId="312F3D49" w14:textId="77777777" w:rsidR="005979A4" w:rsidRPr="00ED0713" w:rsidRDefault="005979A4" w:rsidP="00D84B7F">
            <w:pPr>
              <w:tabs>
                <w:tab w:val="left" w:pos="5245"/>
              </w:tabs>
              <w:spacing w:after="0"/>
              <w:rPr>
                <w:b/>
                <w:bCs/>
                <w:sz w:val="22"/>
                <w:szCs w:val="22"/>
              </w:rPr>
            </w:pPr>
            <w:r w:rsidRPr="00ED0713">
              <w:rPr>
                <w:b/>
                <w:bCs/>
                <w:sz w:val="22"/>
                <w:szCs w:val="22"/>
              </w:rPr>
              <w:t>ИСПОЛНИТЕЛЬ</w:t>
            </w:r>
          </w:p>
          <w:p w14:paraId="7C4EEDA9" w14:textId="77777777" w:rsidR="005979A4" w:rsidRPr="00ED0713" w:rsidRDefault="005979A4" w:rsidP="00D84B7F">
            <w:pPr>
              <w:tabs>
                <w:tab w:val="left" w:pos="5245"/>
              </w:tabs>
              <w:spacing w:after="0"/>
              <w:rPr>
                <w:b/>
                <w:bCs/>
                <w:sz w:val="22"/>
                <w:szCs w:val="22"/>
                <w:lang w:val="en-AU"/>
              </w:rPr>
            </w:pPr>
          </w:p>
        </w:tc>
      </w:tr>
      <w:tr w:rsidR="005979A4" w:rsidRPr="00ED0713" w14:paraId="743B3041" w14:textId="77777777" w:rsidTr="00D84B7F">
        <w:trPr>
          <w:trHeight w:val="393"/>
        </w:trPr>
        <w:tc>
          <w:tcPr>
            <w:tcW w:w="5647" w:type="dxa"/>
          </w:tcPr>
          <w:p w14:paraId="5A391C91" w14:textId="77777777" w:rsidR="005979A4" w:rsidRPr="00ED0713" w:rsidRDefault="005979A4" w:rsidP="00D84B7F">
            <w:pPr>
              <w:tabs>
                <w:tab w:val="left" w:pos="5245"/>
              </w:tabs>
              <w:spacing w:after="0"/>
              <w:rPr>
                <w:sz w:val="22"/>
                <w:szCs w:val="22"/>
              </w:rPr>
            </w:pPr>
            <w:r w:rsidRPr="00ED0713">
              <w:rPr>
                <w:sz w:val="22"/>
                <w:szCs w:val="22"/>
              </w:rPr>
              <w:t>_________________________</w:t>
            </w:r>
          </w:p>
          <w:p w14:paraId="5C09CCCD" w14:textId="77777777" w:rsidR="005979A4" w:rsidRPr="00ED0713" w:rsidRDefault="005979A4" w:rsidP="00D84B7F">
            <w:pPr>
              <w:tabs>
                <w:tab w:val="left" w:pos="5245"/>
              </w:tabs>
              <w:spacing w:after="0"/>
              <w:rPr>
                <w:sz w:val="22"/>
                <w:szCs w:val="22"/>
              </w:rPr>
            </w:pPr>
            <w:r w:rsidRPr="00ED0713">
              <w:rPr>
                <w:sz w:val="22"/>
                <w:szCs w:val="22"/>
              </w:rPr>
              <w:t>_________________________</w:t>
            </w:r>
          </w:p>
          <w:p w14:paraId="7F02C469" w14:textId="77777777" w:rsidR="005979A4" w:rsidRPr="00ED0713" w:rsidRDefault="005979A4" w:rsidP="00D84B7F">
            <w:pPr>
              <w:tabs>
                <w:tab w:val="left" w:pos="5245"/>
              </w:tabs>
              <w:spacing w:after="0"/>
              <w:rPr>
                <w:sz w:val="22"/>
                <w:szCs w:val="22"/>
              </w:rPr>
            </w:pPr>
          </w:p>
          <w:p w14:paraId="2835FE96" w14:textId="77777777" w:rsidR="005979A4" w:rsidRPr="00ED0713" w:rsidRDefault="005979A4" w:rsidP="00D84B7F">
            <w:pPr>
              <w:tabs>
                <w:tab w:val="left" w:pos="5245"/>
              </w:tabs>
              <w:spacing w:after="0"/>
              <w:rPr>
                <w:sz w:val="22"/>
                <w:szCs w:val="22"/>
              </w:rPr>
            </w:pPr>
          </w:p>
          <w:p w14:paraId="3A747F82" w14:textId="77777777" w:rsidR="005979A4" w:rsidRPr="00ED0713" w:rsidRDefault="005979A4" w:rsidP="00D84B7F">
            <w:pPr>
              <w:tabs>
                <w:tab w:val="left" w:pos="5245"/>
              </w:tabs>
              <w:spacing w:after="0"/>
              <w:rPr>
                <w:sz w:val="22"/>
                <w:szCs w:val="22"/>
              </w:rPr>
            </w:pPr>
            <w:r w:rsidRPr="00ED0713">
              <w:rPr>
                <w:sz w:val="22"/>
                <w:szCs w:val="22"/>
              </w:rPr>
              <w:t>______________ (___________________)</w:t>
            </w:r>
          </w:p>
          <w:p w14:paraId="224C6EDA" w14:textId="77777777" w:rsidR="005979A4" w:rsidRPr="00ED0713" w:rsidRDefault="005979A4" w:rsidP="00D84B7F">
            <w:pPr>
              <w:tabs>
                <w:tab w:val="left" w:pos="5245"/>
              </w:tabs>
              <w:spacing w:after="0"/>
              <w:rPr>
                <w:sz w:val="22"/>
                <w:szCs w:val="22"/>
              </w:rPr>
            </w:pPr>
            <w:r w:rsidRPr="00ED0713">
              <w:rPr>
                <w:sz w:val="22"/>
                <w:szCs w:val="22"/>
              </w:rPr>
              <w:t>м.п.</w:t>
            </w:r>
          </w:p>
        </w:tc>
        <w:tc>
          <w:tcPr>
            <w:tcW w:w="4065" w:type="dxa"/>
          </w:tcPr>
          <w:p w14:paraId="694565C1" w14:textId="77777777" w:rsidR="005979A4" w:rsidRPr="00ED0713" w:rsidRDefault="005979A4" w:rsidP="00D84B7F">
            <w:pPr>
              <w:tabs>
                <w:tab w:val="left" w:pos="5245"/>
              </w:tabs>
              <w:spacing w:after="0"/>
              <w:rPr>
                <w:sz w:val="22"/>
                <w:szCs w:val="22"/>
              </w:rPr>
            </w:pPr>
            <w:r w:rsidRPr="00ED0713">
              <w:rPr>
                <w:sz w:val="22"/>
                <w:szCs w:val="22"/>
              </w:rPr>
              <w:t>________________________</w:t>
            </w:r>
          </w:p>
          <w:p w14:paraId="265D7EAC" w14:textId="77777777" w:rsidR="005979A4" w:rsidRPr="00ED0713" w:rsidRDefault="005979A4" w:rsidP="00D84B7F">
            <w:pPr>
              <w:tabs>
                <w:tab w:val="left" w:pos="5245"/>
              </w:tabs>
              <w:spacing w:after="0"/>
              <w:rPr>
                <w:sz w:val="22"/>
                <w:szCs w:val="22"/>
              </w:rPr>
            </w:pPr>
            <w:r w:rsidRPr="00ED0713">
              <w:rPr>
                <w:sz w:val="22"/>
                <w:szCs w:val="22"/>
              </w:rPr>
              <w:t>________________________</w:t>
            </w:r>
          </w:p>
          <w:p w14:paraId="6BD152FD" w14:textId="77777777" w:rsidR="005979A4" w:rsidRPr="00ED0713" w:rsidRDefault="005979A4" w:rsidP="00D84B7F">
            <w:pPr>
              <w:tabs>
                <w:tab w:val="left" w:pos="5245"/>
              </w:tabs>
              <w:spacing w:after="0"/>
              <w:rPr>
                <w:sz w:val="22"/>
                <w:szCs w:val="22"/>
              </w:rPr>
            </w:pPr>
          </w:p>
          <w:p w14:paraId="5869B130" w14:textId="77777777" w:rsidR="005979A4" w:rsidRPr="00ED0713" w:rsidRDefault="005979A4" w:rsidP="00D84B7F">
            <w:pPr>
              <w:tabs>
                <w:tab w:val="left" w:pos="5245"/>
              </w:tabs>
              <w:spacing w:after="0"/>
              <w:rPr>
                <w:sz w:val="22"/>
                <w:szCs w:val="22"/>
              </w:rPr>
            </w:pPr>
          </w:p>
          <w:p w14:paraId="69BF7340" w14:textId="77777777" w:rsidR="005979A4" w:rsidRPr="00ED0713" w:rsidRDefault="005979A4" w:rsidP="00D84B7F">
            <w:pPr>
              <w:tabs>
                <w:tab w:val="left" w:pos="5245"/>
              </w:tabs>
              <w:spacing w:after="0"/>
              <w:rPr>
                <w:sz w:val="22"/>
                <w:szCs w:val="22"/>
              </w:rPr>
            </w:pPr>
            <w:r w:rsidRPr="00ED0713">
              <w:rPr>
                <w:sz w:val="22"/>
                <w:szCs w:val="22"/>
              </w:rPr>
              <w:t>______________ (___________________)</w:t>
            </w:r>
          </w:p>
          <w:p w14:paraId="70B53EE8" w14:textId="77777777" w:rsidR="005979A4" w:rsidRPr="00ED0713" w:rsidRDefault="005979A4" w:rsidP="00D84B7F">
            <w:pPr>
              <w:tabs>
                <w:tab w:val="left" w:pos="5245"/>
              </w:tabs>
              <w:spacing w:after="0"/>
              <w:rPr>
                <w:sz w:val="22"/>
                <w:szCs w:val="22"/>
              </w:rPr>
            </w:pPr>
            <w:r w:rsidRPr="00ED0713">
              <w:rPr>
                <w:sz w:val="22"/>
                <w:szCs w:val="22"/>
              </w:rPr>
              <w:t>м.п.</w:t>
            </w:r>
          </w:p>
        </w:tc>
      </w:tr>
    </w:tbl>
    <w:p w14:paraId="1DB7360F" w14:textId="77777777" w:rsidR="005979A4" w:rsidRPr="00ED0713" w:rsidRDefault="005979A4" w:rsidP="005979A4">
      <w:pPr>
        <w:spacing w:after="0"/>
        <w:jc w:val="center"/>
      </w:pPr>
    </w:p>
    <w:p w14:paraId="18A1AE73" w14:textId="7D6FDEA1" w:rsidR="00503AA7" w:rsidRPr="00ED0713" w:rsidRDefault="00503AA7">
      <w:pPr>
        <w:spacing w:after="0"/>
        <w:jc w:val="left"/>
      </w:pPr>
      <w:r w:rsidRPr="00ED0713">
        <w:br w:type="page"/>
      </w:r>
    </w:p>
    <w:p w14:paraId="4917AE05" w14:textId="77777777" w:rsidR="007B5DE2" w:rsidRPr="00ED0713" w:rsidRDefault="007B5DE2" w:rsidP="007B5DE2">
      <w:pPr>
        <w:spacing w:after="0"/>
        <w:jc w:val="left"/>
      </w:pPr>
    </w:p>
    <w:p w14:paraId="65BDA21F" w14:textId="4A84A374" w:rsidR="007B5DE2" w:rsidRPr="00ED0713" w:rsidRDefault="007B5DE2" w:rsidP="007B5DE2">
      <w:pPr>
        <w:spacing w:after="0"/>
        <w:jc w:val="left"/>
        <w:rPr>
          <w:b/>
        </w:rPr>
      </w:pPr>
      <w:r w:rsidRPr="00ED0713">
        <w:rPr>
          <w:b/>
        </w:rPr>
        <w:t>ФОРМА</w:t>
      </w:r>
    </w:p>
    <w:p w14:paraId="61793A17" w14:textId="37015E1F" w:rsidR="005979A4" w:rsidRPr="00ED0713" w:rsidRDefault="005979A4" w:rsidP="007B5DE2">
      <w:pPr>
        <w:spacing w:after="0"/>
        <w:jc w:val="right"/>
        <w:rPr>
          <w:rFonts w:eastAsia="Calibri"/>
          <w:b/>
          <w:bCs/>
          <w:sz w:val="22"/>
          <w:szCs w:val="22"/>
        </w:rPr>
      </w:pPr>
      <w:r w:rsidRPr="00ED0713">
        <w:rPr>
          <w:rFonts w:eastAsia="Calibri"/>
          <w:b/>
          <w:bCs/>
          <w:sz w:val="22"/>
          <w:szCs w:val="22"/>
        </w:rPr>
        <w:t>Приложение № 2</w:t>
      </w:r>
    </w:p>
    <w:p w14:paraId="02B679EC" w14:textId="77777777" w:rsidR="005979A4" w:rsidRPr="00ED0713" w:rsidRDefault="005979A4" w:rsidP="005979A4">
      <w:pPr>
        <w:spacing w:after="0"/>
        <w:jc w:val="right"/>
        <w:rPr>
          <w:rFonts w:eastAsia="Calibri"/>
          <w:b/>
          <w:bCs/>
          <w:sz w:val="22"/>
          <w:szCs w:val="22"/>
        </w:rPr>
      </w:pPr>
      <w:r w:rsidRPr="00ED0713">
        <w:rPr>
          <w:rFonts w:eastAsia="Calibri"/>
          <w:b/>
          <w:bCs/>
          <w:sz w:val="22"/>
          <w:szCs w:val="22"/>
        </w:rPr>
        <w:t>к Договору №____________________</w:t>
      </w:r>
    </w:p>
    <w:p w14:paraId="2D7005FD" w14:textId="77777777" w:rsidR="005979A4" w:rsidRPr="00ED0713" w:rsidRDefault="005979A4" w:rsidP="005979A4">
      <w:pPr>
        <w:spacing w:after="0"/>
        <w:jc w:val="right"/>
        <w:rPr>
          <w:b/>
          <w:bCs/>
          <w:sz w:val="22"/>
          <w:szCs w:val="22"/>
        </w:rPr>
      </w:pPr>
      <w:r w:rsidRPr="00ED0713">
        <w:rPr>
          <w:b/>
          <w:bCs/>
          <w:sz w:val="22"/>
          <w:szCs w:val="22"/>
        </w:rPr>
        <w:t>«___» _____________ 2017 г.</w:t>
      </w:r>
    </w:p>
    <w:p w14:paraId="3DA277AE" w14:textId="77777777" w:rsidR="005979A4" w:rsidRPr="00ED0713" w:rsidRDefault="005979A4" w:rsidP="005979A4">
      <w:pPr>
        <w:spacing w:after="0"/>
        <w:jc w:val="center"/>
        <w:rPr>
          <w:sz w:val="22"/>
          <w:szCs w:val="22"/>
        </w:rPr>
      </w:pPr>
    </w:p>
    <w:p w14:paraId="654327FE" w14:textId="77777777" w:rsidR="007B5DE2" w:rsidRPr="00ED0713" w:rsidRDefault="007B5DE2" w:rsidP="005979A4">
      <w:pPr>
        <w:spacing w:after="0"/>
        <w:jc w:val="center"/>
        <w:rPr>
          <w:sz w:val="22"/>
          <w:szCs w:val="22"/>
        </w:rPr>
      </w:pPr>
    </w:p>
    <w:p w14:paraId="7C21E531" w14:textId="201A4C0C" w:rsidR="00511C14" w:rsidRPr="00ED0713" w:rsidRDefault="00511C14" w:rsidP="00511C14">
      <w:pPr>
        <w:tabs>
          <w:tab w:val="left" w:pos="-720"/>
          <w:tab w:val="left" w:pos="360"/>
          <w:tab w:val="left" w:pos="900"/>
          <w:tab w:val="left" w:pos="4320"/>
          <w:tab w:val="left" w:pos="4860"/>
          <w:tab w:val="left" w:pos="5400"/>
        </w:tabs>
        <w:jc w:val="center"/>
        <w:rPr>
          <w:rFonts w:eastAsia="@PMingLiU"/>
          <w:b/>
        </w:rPr>
      </w:pPr>
      <w:r w:rsidRPr="00ED0713">
        <w:rPr>
          <w:b/>
        </w:rPr>
        <w:t xml:space="preserve">Акт приемки на </w:t>
      </w:r>
      <w:r w:rsidRPr="00ED0713">
        <w:rPr>
          <w:rFonts w:eastAsia="@PMingLiU"/>
          <w:b/>
        </w:rPr>
        <w:t>комплексное техническое обслуживание инженерных систем и оборудования объекта</w:t>
      </w:r>
    </w:p>
    <w:p w14:paraId="3B627C44" w14:textId="77777777" w:rsidR="00511C14" w:rsidRPr="00ED0713" w:rsidRDefault="00511C14" w:rsidP="00511C14">
      <w:pPr>
        <w:tabs>
          <w:tab w:val="left" w:pos="-720"/>
          <w:tab w:val="left" w:pos="360"/>
          <w:tab w:val="left" w:pos="900"/>
          <w:tab w:val="left" w:pos="4320"/>
          <w:tab w:val="left" w:pos="4860"/>
          <w:tab w:val="left" w:pos="5400"/>
        </w:tabs>
        <w:jc w:val="center"/>
        <w:rPr>
          <w:rFonts w:eastAsia="@PMingLiU"/>
        </w:rPr>
      </w:pPr>
      <w:r w:rsidRPr="00ED0713">
        <w:rPr>
          <w:rFonts w:eastAsia="@PMingLiU"/>
        </w:rPr>
        <w:t>(примерная форма)</w:t>
      </w:r>
    </w:p>
    <w:p w14:paraId="4C461318" w14:textId="77777777" w:rsidR="00511C14" w:rsidRPr="00ED0713" w:rsidRDefault="00511C14" w:rsidP="00511C14">
      <w:pPr>
        <w:tabs>
          <w:tab w:val="right" w:pos="9540"/>
        </w:tabs>
      </w:pPr>
      <w:r w:rsidRPr="00ED0713">
        <w:t>г. Москва</w:t>
      </w:r>
      <w:r w:rsidRPr="00ED0713">
        <w:tab/>
        <w:t>«___» __________ 201__ г.</w:t>
      </w:r>
    </w:p>
    <w:p w14:paraId="37576A1E" w14:textId="77777777" w:rsidR="00511C14" w:rsidRPr="00ED0713" w:rsidRDefault="00511C14" w:rsidP="00511C14">
      <w:pPr>
        <w:tabs>
          <w:tab w:val="right" w:pos="9540"/>
        </w:tabs>
      </w:pPr>
    </w:p>
    <w:p w14:paraId="2F8ED80B" w14:textId="77777777" w:rsidR="00511C14" w:rsidRPr="00ED0713" w:rsidRDefault="00511C14" w:rsidP="00511C14">
      <w:r w:rsidRPr="00ED0713">
        <w:t xml:space="preserve">________________________________, именуемое в дальнейшем «Заказчик», в лице ___________________________, действующего на основании ______________, с одной стороны, и </w:t>
      </w:r>
    </w:p>
    <w:p w14:paraId="1602DAFE" w14:textId="77777777" w:rsidR="00511C14" w:rsidRPr="00ED0713" w:rsidRDefault="00511C14" w:rsidP="00511C14">
      <w:r w:rsidRPr="00ED0713">
        <w:t>___________________________________, именуемое в дальнейшем «Исполнитель»,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14:paraId="0697F035" w14:textId="77777777" w:rsidR="00511C14" w:rsidRPr="00ED0713" w:rsidRDefault="00511C14" w:rsidP="00511C14"/>
    <w:p w14:paraId="0DE6E1FF" w14:textId="77777777" w:rsidR="00511C14" w:rsidRPr="00ED0713" w:rsidRDefault="00511C14" w:rsidP="00511C14">
      <w:pPr>
        <w:pStyle w:val="Iauiue"/>
        <w:numPr>
          <w:ilvl w:val="0"/>
          <w:numId w:val="41"/>
        </w:numPr>
        <w:tabs>
          <w:tab w:val="clear" w:pos="1429"/>
          <w:tab w:val="num" w:pos="720"/>
        </w:tabs>
        <w:ind w:left="720" w:hanging="720"/>
        <w:jc w:val="both"/>
        <w:rPr>
          <w:b/>
          <w:sz w:val="24"/>
          <w:szCs w:val="24"/>
          <w:lang w:val="ru-RU"/>
        </w:rPr>
      </w:pPr>
      <w:r w:rsidRPr="00ED0713">
        <w:rPr>
          <w:sz w:val="24"/>
          <w:szCs w:val="24"/>
          <w:lang w:val="ru-RU"/>
        </w:rPr>
        <w:t xml:space="preserve">Заказчик передает, а Исполнитель, в соответствии с условиями Договора № ____ от «__» ______ 201_ г., принимает для комплексного технического обслуживания: ______________________________________________________________________________________________ </w:t>
      </w:r>
      <w:r w:rsidRPr="00ED0713">
        <w:rPr>
          <w:b/>
          <w:sz w:val="24"/>
          <w:szCs w:val="24"/>
          <w:lang w:val="ru-RU"/>
        </w:rPr>
        <w:t>[указывается наименование инженерной системы/сетей/оборудования/].</w:t>
      </w:r>
    </w:p>
    <w:p w14:paraId="6D78A4B6" w14:textId="77777777" w:rsidR="00511C14" w:rsidRPr="00ED0713" w:rsidRDefault="00511C14" w:rsidP="00511C14">
      <w:pPr>
        <w:pStyle w:val="Iauiue"/>
        <w:ind w:left="1702"/>
        <w:rPr>
          <w:sz w:val="24"/>
          <w:szCs w:val="24"/>
          <w:lang w:val="ru-RU"/>
        </w:rPr>
      </w:pPr>
    </w:p>
    <w:p w14:paraId="4853D958" w14:textId="77777777" w:rsidR="00511C14" w:rsidRPr="00ED0713" w:rsidRDefault="00511C14" w:rsidP="00511C14">
      <w:pPr>
        <w:pStyle w:val="Iauiue"/>
        <w:numPr>
          <w:ilvl w:val="0"/>
          <w:numId w:val="41"/>
        </w:numPr>
        <w:tabs>
          <w:tab w:val="clear" w:pos="1429"/>
          <w:tab w:val="num" w:pos="720"/>
        </w:tabs>
        <w:ind w:left="720" w:hanging="720"/>
        <w:jc w:val="both"/>
        <w:rPr>
          <w:sz w:val="24"/>
          <w:szCs w:val="24"/>
          <w:lang w:val="ru-RU"/>
        </w:rPr>
      </w:pPr>
      <w:r w:rsidRPr="00ED0713">
        <w:rPr>
          <w:sz w:val="24"/>
          <w:szCs w:val="24"/>
          <w:lang w:val="ru-RU"/>
        </w:rPr>
        <w:t xml:space="preserve">На момент передачи вышеуказанного </w:t>
      </w:r>
      <w:r w:rsidRPr="00ED0713">
        <w:rPr>
          <w:b/>
          <w:sz w:val="24"/>
          <w:szCs w:val="24"/>
          <w:lang w:val="ru-RU"/>
        </w:rPr>
        <w:t xml:space="preserve">[указывается наименование инженерной системы/сетей/оборудования/] </w:t>
      </w:r>
      <w:r w:rsidRPr="00ED0713">
        <w:rPr>
          <w:sz w:val="24"/>
          <w:szCs w:val="24"/>
          <w:lang w:val="ru-RU"/>
        </w:rPr>
        <w:t>Стороны провели осмотр его состояния, который показал следующие результаты (нужное заполнить, подчеркнуть):</w:t>
      </w:r>
    </w:p>
    <w:p w14:paraId="53C5EF4B" w14:textId="77777777" w:rsidR="00511C14" w:rsidRPr="00ED0713" w:rsidRDefault="00511C14" w:rsidP="00511C14">
      <w:pPr>
        <w:jc w:val="center"/>
      </w:pPr>
      <w:r w:rsidRPr="00ED0713">
        <w:rPr>
          <w:noProof/>
        </w:rPr>
        <mc:AlternateContent>
          <mc:Choice Requires="wps">
            <w:drawing>
              <wp:anchor distT="0" distB="0" distL="114300" distR="114300" simplePos="0" relativeHeight="251664384" behindDoc="1" locked="0" layoutInCell="1" allowOverlap="1" wp14:anchorId="3EF3B4ED" wp14:editId="2670D0B3">
                <wp:simplePos x="0" y="0"/>
                <wp:positionH relativeFrom="column">
                  <wp:posOffset>619760</wp:posOffset>
                </wp:positionH>
                <wp:positionV relativeFrom="paragraph">
                  <wp:posOffset>116205</wp:posOffset>
                </wp:positionV>
                <wp:extent cx="4606290" cy="1133475"/>
                <wp:effectExtent l="0" t="1005205" r="0" b="7283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5828">
                          <a:off x="0" y="0"/>
                          <a:ext cx="4606290" cy="1133475"/>
                        </a:xfrm>
                        <a:prstGeom prst="rect">
                          <a:avLst/>
                        </a:prstGeom>
                        <a:extLst>
                          <a:ext uri="{AF507438-7753-43E0-B8FC-AC1667EBCBE1}">
                            <a14:hiddenEffects xmlns:a14="http://schemas.microsoft.com/office/drawing/2010/main">
                              <a:effectLst/>
                            </a14:hiddenEffects>
                          </a:ext>
                        </a:extLst>
                      </wps:spPr>
                      <wps:txbx>
                        <w:txbxContent>
                          <w:p w14:paraId="30790CD5" w14:textId="77777777" w:rsidR="005A7C40" w:rsidRDefault="005A7C40" w:rsidP="00511C14">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F3B4ED" id="_x0000_t202" coordsize="21600,21600" o:spt="202" path="m,l,21600r21600,l21600,xe">
                <v:stroke joinstyle="miter"/>
                <v:path gradientshapeok="t" o:connecttype="rect"/>
              </v:shapetype>
              <v:shape id="Надпись 6" o:spid="_x0000_s1026" type="#_x0000_t202" style="position:absolute;left:0;text-align:left;margin-left:48.8pt;margin-top:9.15pt;width:362.7pt;height:89.25pt;rotation:-1885064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" filled="f" stroked="f">
                <o:lock v:ext="edit" shapetype="t"/>
                <v:textbox style="mso-fit-shape-to-text:t">
                  <w:txbxContent>
                    <w:p w14:paraId="30790CD5" w14:textId="77777777" w:rsidR="005A7C40" w:rsidRDefault="005A7C40" w:rsidP="00511C14">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p>
    <w:p w14:paraId="6B79E06B" w14:textId="77777777" w:rsidR="00511C14" w:rsidRPr="00ED0713" w:rsidRDefault="00511C14" w:rsidP="00511C14">
      <w:pPr>
        <w:jc w:val="center"/>
        <w:rPr>
          <w:b/>
        </w:rPr>
      </w:pPr>
      <w:r w:rsidRPr="00ED0713">
        <w:rPr>
          <w:b/>
        </w:rPr>
        <w:t>ОПЦИЯ I</w:t>
      </w:r>
    </w:p>
    <w:p w14:paraId="3DA35059" w14:textId="77777777" w:rsidR="00511C14" w:rsidRPr="00ED0713" w:rsidRDefault="00511C14" w:rsidP="00511C14">
      <w:r w:rsidRPr="00ED0713">
        <w:rPr>
          <w:b/>
        </w:rPr>
        <w:t xml:space="preserve">указывается наименование инженерной системы / сетей /оборудования </w:t>
      </w:r>
      <w:r w:rsidRPr="00ED0713">
        <w:t xml:space="preserve"> пригодно к эксплуатации, Стороны не обнаружили каких-либо дефектов или недостатков, которые можно было обнаружить при обычном способе приемки.</w:t>
      </w:r>
    </w:p>
    <w:p w14:paraId="3D4E3A54" w14:textId="77777777" w:rsidR="00511C14" w:rsidRPr="00ED0713" w:rsidRDefault="00511C14" w:rsidP="00511C14">
      <w:pPr>
        <w:jc w:val="center"/>
      </w:pPr>
    </w:p>
    <w:p w14:paraId="7D2073BD" w14:textId="77777777" w:rsidR="00511C14" w:rsidRPr="00ED0713" w:rsidRDefault="00511C14" w:rsidP="00511C14">
      <w:pPr>
        <w:rPr>
          <w:b/>
        </w:rPr>
      </w:pPr>
      <w:r w:rsidRPr="00ED0713">
        <w:rPr>
          <w:b/>
        </w:rPr>
        <w:t>ОПЦИЯ II</w:t>
      </w:r>
    </w:p>
    <w:p w14:paraId="610527F3" w14:textId="77777777" w:rsidR="00511C14" w:rsidRPr="00ED0713" w:rsidRDefault="00511C14" w:rsidP="00511C14">
      <w:pPr>
        <w:rPr>
          <w:b/>
        </w:rPr>
      </w:pPr>
      <w:r w:rsidRPr="00ED0713">
        <w:rPr>
          <w:b/>
        </w:rPr>
        <w:t xml:space="preserve">при передаче вышеуказанного указывается наименование инженерной системы / сетей/ оборудования  Исполнителем были выявлены следующие дефекты и недостатки: </w:t>
      </w:r>
    </w:p>
    <w:p w14:paraId="1DDA6CB9" w14:textId="77777777" w:rsidR="00511C14" w:rsidRPr="00ED0713" w:rsidRDefault="00511C14" w:rsidP="00511C14">
      <w:pPr>
        <w:rPr>
          <w:b/>
        </w:rPr>
      </w:pPr>
      <w:r w:rsidRPr="00ED0713">
        <w:rPr>
          <w:b/>
        </w:rPr>
        <w:t>_______________________________________________________________________</w:t>
      </w:r>
    </w:p>
    <w:p w14:paraId="5F89A7B5" w14:textId="77777777" w:rsidR="00511C14" w:rsidRPr="00ED0713" w:rsidRDefault="00511C14" w:rsidP="00511C14">
      <w:pPr>
        <w:rPr>
          <w:b/>
        </w:rPr>
      </w:pPr>
    </w:p>
    <w:p w14:paraId="30B32814" w14:textId="411A7EA3" w:rsidR="005979A4" w:rsidRPr="00ED0713" w:rsidRDefault="005979A4" w:rsidP="005979A4">
      <w:pPr>
        <w:spacing w:after="0"/>
        <w:rPr>
          <w:sz w:val="22"/>
          <w:szCs w:val="22"/>
        </w:rPr>
      </w:pPr>
    </w:p>
    <w:tbl>
      <w:tblPr>
        <w:tblW w:w="9712" w:type="dxa"/>
        <w:tblInd w:w="-106" w:type="dxa"/>
        <w:tblLayout w:type="fixed"/>
        <w:tblLook w:val="0000" w:firstRow="0" w:lastRow="0" w:firstColumn="0" w:lastColumn="0" w:noHBand="0" w:noVBand="0"/>
      </w:tblPr>
      <w:tblGrid>
        <w:gridCol w:w="5647"/>
        <w:gridCol w:w="4065"/>
      </w:tblGrid>
      <w:tr w:rsidR="005979A4" w:rsidRPr="00ED0713" w14:paraId="1EA30741" w14:textId="77777777" w:rsidTr="00D84B7F">
        <w:tc>
          <w:tcPr>
            <w:tcW w:w="5647" w:type="dxa"/>
          </w:tcPr>
          <w:p w14:paraId="0CC52411" w14:textId="77777777" w:rsidR="005979A4" w:rsidRPr="00ED0713" w:rsidRDefault="005979A4" w:rsidP="00D84B7F">
            <w:pPr>
              <w:tabs>
                <w:tab w:val="left" w:pos="5245"/>
              </w:tabs>
              <w:spacing w:after="0"/>
              <w:rPr>
                <w:b/>
                <w:bCs/>
                <w:sz w:val="22"/>
                <w:szCs w:val="22"/>
              </w:rPr>
            </w:pPr>
          </w:p>
          <w:p w14:paraId="0205644A" w14:textId="77777777" w:rsidR="005979A4" w:rsidRPr="00ED0713" w:rsidRDefault="005979A4" w:rsidP="00D84B7F">
            <w:pPr>
              <w:tabs>
                <w:tab w:val="left" w:pos="5245"/>
              </w:tabs>
              <w:spacing w:after="0"/>
              <w:rPr>
                <w:b/>
                <w:bCs/>
                <w:sz w:val="22"/>
                <w:szCs w:val="22"/>
                <w:lang w:val="en-AU"/>
              </w:rPr>
            </w:pPr>
            <w:r w:rsidRPr="00ED0713">
              <w:rPr>
                <w:b/>
                <w:bCs/>
                <w:sz w:val="22"/>
                <w:szCs w:val="22"/>
                <w:lang w:val="en-AU"/>
              </w:rPr>
              <w:t>ЗАКАЗЧИК</w:t>
            </w:r>
          </w:p>
          <w:p w14:paraId="23E522A2" w14:textId="77777777" w:rsidR="005979A4" w:rsidRPr="00ED0713" w:rsidRDefault="005979A4" w:rsidP="00D84B7F">
            <w:pPr>
              <w:tabs>
                <w:tab w:val="left" w:pos="5245"/>
              </w:tabs>
              <w:spacing w:after="0"/>
              <w:rPr>
                <w:b/>
                <w:bCs/>
                <w:sz w:val="22"/>
                <w:szCs w:val="22"/>
                <w:lang w:val="en-AU"/>
              </w:rPr>
            </w:pPr>
          </w:p>
        </w:tc>
        <w:tc>
          <w:tcPr>
            <w:tcW w:w="4065" w:type="dxa"/>
          </w:tcPr>
          <w:p w14:paraId="286E59BA" w14:textId="77777777" w:rsidR="005979A4" w:rsidRPr="00ED0713" w:rsidRDefault="005979A4" w:rsidP="00D84B7F">
            <w:pPr>
              <w:tabs>
                <w:tab w:val="left" w:pos="5245"/>
              </w:tabs>
              <w:spacing w:after="0"/>
              <w:rPr>
                <w:b/>
                <w:bCs/>
                <w:sz w:val="22"/>
                <w:szCs w:val="22"/>
                <w:lang w:val="en-AU"/>
              </w:rPr>
            </w:pPr>
          </w:p>
          <w:p w14:paraId="2C74F9E1" w14:textId="77777777" w:rsidR="005979A4" w:rsidRPr="00ED0713" w:rsidRDefault="005979A4" w:rsidP="00D84B7F">
            <w:pPr>
              <w:tabs>
                <w:tab w:val="left" w:pos="5245"/>
              </w:tabs>
              <w:spacing w:after="0"/>
              <w:rPr>
                <w:b/>
                <w:bCs/>
                <w:sz w:val="22"/>
                <w:szCs w:val="22"/>
                <w:lang w:val="en-AU"/>
              </w:rPr>
            </w:pPr>
            <w:r w:rsidRPr="00ED0713">
              <w:rPr>
                <w:b/>
                <w:bCs/>
                <w:sz w:val="22"/>
                <w:szCs w:val="22"/>
                <w:lang w:val="en-AU"/>
              </w:rPr>
              <w:t>ИСПОЛНИТЕЛЬ</w:t>
            </w:r>
          </w:p>
        </w:tc>
      </w:tr>
      <w:tr w:rsidR="005979A4" w:rsidRPr="00ED0713" w14:paraId="1C18A226" w14:textId="77777777" w:rsidTr="00D84B7F">
        <w:trPr>
          <w:trHeight w:val="393"/>
        </w:trPr>
        <w:tc>
          <w:tcPr>
            <w:tcW w:w="5647" w:type="dxa"/>
          </w:tcPr>
          <w:p w14:paraId="6F5A0C45" w14:textId="77777777" w:rsidR="005979A4" w:rsidRPr="00ED0713" w:rsidRDefault="005979A4" w:rsidP="00D84B7F">
            <w:pPr>
              <w:tabs>
                <w:tab w:val="left" w:pos="5245"/>
              </w:tabs>
              <w:spacing w:after="0"/>
              <w:rPr>
                <w:sz w:val="22"/>
                <w:szCs w:val="22"/>
              </w:rPr>
            </w:pPr>
            <w:r w:rsidRPr="00ED0713">
              <w:rPr>
                <w:sz w:val="22"/>
                <w:szCs w:val="22"/>
              </w:rPr>
              <w:t>_________________________</w:t>
            </w:r>
          </w:p>
          <w:p w14:paraId="6C95B417" w14:textId="77777777" w:rsidR="005979A4" w:rsidRPr="00ED0713" w:rsidRDefault="005979A4" w:rsidP="00D84B7F">
            <w:pPr>
              <w:tabs>
                <w:tab w:val="left" w:pos="5245"/>
              </w:tabs>
              <w:spacing w:after="0"/>
              <w:rPr>
                <w:sz w:val="22"/>
                <w:szCs w:val="22"/>
              </w:rPr>
            </w:pPr>
            <w:r w:rsidRPr="00ED0713">
              <w:rPr>
                <w:sz w:val="22"/>
                <w:szCs w:val="22"/>
              </w:rPr>
              <w:t>_________________________</w:t>
            </w:r>
          </w:p>
          <w:p w14:paraId="462ACE77" w14:textId="77777777" w:rsidR="005979A4" w:rsidRPr="00ED0713" w:rsidRDefault="005979A4" w:rsidP="00D84B7F">
            <w:pPr>
              <w:tabs>
                <w:tab w:val="left" w:pos="5245"/>
              </w:tabs>
              <w:spacing w:after="0"/>
              <w:rPr>
                <w:sz w:val="22"/>
                <w:szCs w:val="22"/>
              </w:rPr>
            </w:pPr>
          </w:p>
          <w:p w14:paraId="733F8BA9" w14:textId="77777777" w:rsidR="005979A4" w:rsidRPr="00ED0713" w:rsidRDefault="005979A4" w:rsidP="00D84B7F">
            <w:pPr>
              <w:tabs>
                <w:tab w:val="left" w:pos="5245"/>
              </w:tabs>
              <w:spacing w:after="0"/>
              <w:rPr>
                <w:sz w:val="22"/>
                <w:szCs w:val="22"/>
              </w:rPr>
            </w:pPr>
          </w:p>
          <w:p w14:paraId="67DDC9D4" w14:textId="77777777" w:rsidR="005979A4" w:rsidRPr="00ED0713" w:rsidRDefault="005979A4" w:rsidP="00D84B7F">
            <w:pPr>
              <w:tabs>
                <w:tab w:val="left" w:pos="5245"/>
              </w:tabs>
              <w:spacing w:after="0"/>
              <w:rPr>
                <w:sz w:val="22"/>
                <w:szCs w:val="22"/>
              </w:rPr>
            </w:pPr>
            <w:r w:rsidRPr="00ED0713">
              <w:rPr>
                <w:sz w:val="22"/>
                <w:szCs w:val="22"/>
              </w:rPr>
              <w:t>______________ (___________________)</w:t>
            </w:r>
          </w:p>
          <w:p w14:paraId="4294B889" w14:textId="77777777" w:rsidR="005979A4" w:rsidRPr="00ED0713" w:rsidRDefault="005979A4" w:rsidP="00D84B7F">
            <w:pPr>
              <w:tabs>
                <w:tab w:val="left" w:pos="5245"/>
              </w:tabs>
              <w:spacing w:after="0"/>
              <w:rPr>
                <w:sz w:val="22"/>
                <w:szCs w:val="22"/>
              </w:rPr>
            </w:pPr>
            <w:r w:rsidRPr="00ED0713">
              <w:rPr>
                <w:sz w:val="22"/>
                <w:szCs w:val="22"/>
              </w:rPr>
              <w:t>м.п.</w:t>
            </w:r>
          </w:p>
        </w:tc>
        <w:tc>
          <w:tcPr>
            <w:tcW w:w="4065" w:type="dxa"/>
          </w:tcPr>
          <w:p w14:paraId="5E783689" w14:textId="77777777" w:rsidR="005979A4" w:rsidRPr="00ED0713" w:rsidRDefault="005979A4" w:rsidP="00D84B7F">
            <w:pPr>
              <w:tabs>
                <w:tab w:val="left" w:pos="5245"/>
              </w:tabs>
              <w:spacing w:after="0"/>
              <w:rPr>
                <w:sz w:val="22"/>
                <w:szCs w:val="22"/>
              </w:rPr>
            </w:pPr>
            <w:r w:rsidRPr="00ED0713">
              <w:rPr>
                <w:sz w:val="22"/>
                <w:szCs w:val="22"/>
              </w:rPr>
              <w:t>________________________</w:t>
            </w:r>
          </w:p>
          <w:p w14:paraId="44D10CA5" w14:textId="77777777" w:rsidR="005979A4" w:rsidRPr="00ED0713" w:rsidRDefault="005979A4" w:rsidP="00D84B7F">
            <w:pPr>
              <w:tabs>
                <w:tab w:val="left" w:pos="5245"/>
              </w:tabs>
              <w:spacing w:after="0"/>
              <w:rPr>
                <w:sz w:val="22"/>
                <w:szCs w:val="22"/>
              </w:rPr>
            </w:pPr>
            <w:r w:rsidRPr="00ED0713">
              <w:rPr>
                <w:sz w:val="22"/>
                <w:szCs w:val="22"/>
              </w:rPr>
              <w:t>________________________</w:t>
            </w:r>
          </w:p>
          <w:p w14:paraId="22DEFED8" w14:textId="77777777" w:rsidR="005979A4" w:rsidRPr="00ED0713" w:rsidRDefault="005979A4" w:rsidP="00D84B7F">
            <w:pPr>
              <w:tabs>
                <w:tab w:val="left" w:pos="5245"/>
              </w:tabs>
              <w:spacing w:after="0"/>
              <w:rPr>
                <w:sz w:val="22"/>
                <w:szCs w:val="22"/>
              </w:rPr>
            </w:pPr>
          </w:p>
          <w:p w14:paraId="5FE36355" w14:textId="77777777" w:rsidR="005979A4" w:rsidRPr="00ED0713" w:rsidRDefault="005979A4" w:rsidP="00D84B7F">
            <w:pPr>
              <w:tabs>
                <w:tab w:val="left" w:pos="5245"/>
              </w:tabs>
              <w:spacing w:after="0"/>
              <w:rPr>
                <w:sz w:val="22"/>
                <w:szCs w:val="22"/>
              </w:rPr>
            </w:pPr>
          </w:p>
          <w:p w14:paraId="31669CEE" w14:textId="77777777" w:rsidR="005979A4" w:rsidRPr="00ED0713" w:rsidRDefault="005979A4" w:rsidP="00D84B7F">
            <w:pPr>
              <w:tabs>
                <w:tab w:val="left" w:pos="5245"/>
              </w:tabs>
              <w:spacing w:after="0"/>
              <w:rPr>
                <w:sz w:val="22"/>
                <w:szCs w:val="22"/>
              </w:rPr>
            </w:pPr>
            <w:r w:rsidRPr="00ED0713">
              <w:rPr>
                <w:sz w:val="22"/>
                <w:szCs w:val="22"/>
              </w:rPr>
              <w:t>______________ (___________________)</w:t>
            </w:r>
          </w:p>
          <w:p w14:paraId="489F2343" w14:textId="77777777" w:rsidR="005979A4" w:rsidRPr="00ED0713" w:rsidRDefault="005979A4" w:rsidP="00D84B7F">
            <w:pPr>
              <w:tabs>
                <w:tab w:val="left" w:pos="5245"/>
              </w:tabs>
              <w:spacing w:after="0"/>
              <w:rPr>
                <w:sz w:val="22"/>
                <w:szCs w:val="22"/>
              </w:rPr>
            </w:pPr>
            <w:r w:rsidRPr="00ED0713">
              <w:rPr>
                <w:sz w:val="22"/>
                <w:szCs w:val="22"/>
              </w:rPr>
              <w:t>м.п.</w:t>
            </w:r>
          </w:p>
        </w:tc>
      </w:tr>
    </w:tbl>
    <w:p w14:paraId="3B9B3F32" w14:textId="7D2CA3AE" w:rsidR="005979A4" w:rsidRPr="00ED0713" w:rsidRDefault="005979A4" w:rsidP="005979A4">
      <w:pPr>
        <w:spacing w:after="0"/>
        <w:ind w:left="3540" w:firstLine="708"/>
        <w:jc w:val="right"/>
        <w:rPr>
          <w:b/>
          <w:bCs/>
          <w:sz w:val="22"/>
          <w:szCs w:val="22"/>
        </w:rPr>
      </w:pPr>
      <w:r w:rsidRPr="00ED0713">
        <w:rPr>
          <w:b/>
          <w:bCs/>
          <w:sz w:val="22"/>
          <w:szCs w:val="22"/>
        </w:rPr>
        <w:t>Приложение №3</w:t>
      </w:r>
    </w:p>
    <w:p w14:paraId="4DD43143" w14:textId="77777777" w:rsidR="005979A4" w:rsidRPr="00ED0713" w:rsidRDefault="005979A4" w:rsidP="005979A4">
      <w:pPr>
        <w:spacing w:after="0"/>
        <w:jc w:val="right"/>
        <w:rPr>
          <w:rFonts w:eastAsia="Calibri"/>
          <w:b/>
          <w:bCs/>
          <w:sz w:val="22"/>
          <w:szCs w:val="22"/>
        </w:rPr>
      </w:pPr>
      <w:r w:rsidRPr="00ED0713">
        <w:rPr>
          <w:rFonts w:eastAsia="Calibri"/>
          <w:b/>
          <w:bCs/>
          <w:sz w:val="22"/>
          <w:szCs w:val="22"/>
        </w:rPr>
        <w:lastRenderedPageBreak/>
        <w:t xml:space="preserve">к Договору №______________________ </w:t>
      </w:r>
    </w:p>
    <w:p w14:paraId="6072B7D9" w14:textId="77777777" w:rsidR="005979A4" w:rsidRPr="00ED0713" w:rsidRDefault="005979A4" w:rsidP="005979A4">
      <w:pPr>
        <w:spacing w:after="0"/>
        <w:jc w:val="right"/>
        <w:rPr>
          <w:b/>
          <w:bCs/>
          <w:sz w:val="22"/>
          <w:szCs w:val="22"/>
        </w:rPr>
      </w:pPr>
      <w:r w:rsidRPr="00ED0713">
        <w:rPr>
          <w:b/>
          <w:bCs/>
          <w:sz w:val="22"/>
          <w:szCs w:val="22"/>
        </w:rPr>
        <w:t>«____» ___________________ 2017 г.</w:t>
      </w:r>
    </w:p>
    <w:p w14:paraId="2C03D7E0" w14:textId="77777777" w:rsidR="005979A4" w:rsidRPr="00ED0713" w:rsidRDefault="005979A4" w:rsidP="005979A4">
      <w:pPr>
        <w:spacing w:after="0"/>
        <w:jc w:val="left"/>
        <w:rPr>
          <w:b/>
          <w:bCs/>
          <w:sz w:val="22"/>
          <w:szCs w:val="22"/>
        </w:rPr>
      </w:pPr>
      <w:r w:rsidRPr="00ED0713">
        <w:rPr>
          <w:b/>
          <w:bCs/>
          <w:sz w:val="22"/>
          <w:szCs w:val="22"/>
        </w:rPr>
        <w:t>ФОРМА</w:t>
      </w:r>
    </w:p>
    <w:p w14:paraId="2A7D7043" w14:textId="77777777" w:rsidR="005979A4" w:rsidRPr="00ED0713" w:rsidRDefault="005979A4" w:rsidP="005979A4">
      <w:pPr>
        <w:spacing w:after="0"/>
        <w:jc w:val="center"/>
        <w:rPr>
          <w:b/>
          <w:bCs/>
          <w:sz w:val="22"/>
          <w:szCs w:val="22"/>
        </w:rPr>
      </w:pPr>
      <w:r w:rsidRPr="00ED0713">
        <w:rPr>
          <w:b/>
          <w:bCs/>
          <w:sz w:val="22"/>
          <w:szCs w:val="22"/>
        </w:rPr>
        <w:t>Акт</w:t>
      </w:r>
    </w:p>
    <w:p w14:paraId="2948838C" w14:textId="77777777" w:rsidR="005979A4" w:rsidRPr="00ED0713" w:rsidRDefault="005979A4" w:rsidP="005979A4">
      <w:pPr>
        <w:spacing w:after="0"/>
        <w:jc w:val="center"/>
        <w:rPr>
          <w:b/>
          <w:bCs/>
          <w:sz w:val="22"/>
          <w:szCs w:val="22"/>
        </w:rPr>
      </w:pPr>
      <w:r w:rsidRPr="00ED0713">
        <w:rPr>
          <w:b/>
          <w:bCs/>
          <w:sz w:val="22"/>
          <w:szCs w:val="22"/>
        </w:rPr>
        <w:t xml:space="preserve">оказанных услуг </w:t>
      </w:r>
    </w:p>
    <w:p w14:paraId="5DEB5717" w14:textId="77777777" w:rsidR="005979A4" w:rsidRPr="00ED0713" w:rsidRDefault="005979A4" w:rsidP="005979A4">
      <w:pPr>
        <w:spacing w:after="0"/>
        <w:jc w:val="center"/>
        <w:rPr>
          <w:b/>
          <w:bCs/>
          <w:sz w:val="22"/>
          <w:szCs w:val="22"/>
        </w:rPr>
      </w:pPr>
    </w:p>
    <w:tbl>
      <w:tblPr>
        <w:tblW w:w="0" w:type="auto"/>
        <w:tblInd w:w="-106" w:type="dxa"/>
        <w:tblLook w:val="01E0" w:firstRow="1" w:lastRow="1" w:firstColumn="1" w:lastColumn="1" w:noHBand="0" w:noVBand="0"/>
      </w:tblPr>
      <w:tblGrid>
        <w:gridCol w:w="4906"/>
        <w:gridCol w:w="5236"/>
      </w:tblGrid>
      <w:tr w:rsidR="005979A4" w:rsidRPr="00ED0713" w14:paraId="35790656" w14:textId="77777777" w:rsidTr="00D84B7F">
        <w:trPr>
          <w:trHeight w:val="475"/>
        </w:trPr>
        <w:tc>
          <w:tcPr>
            <w:tcW w:w="7530" w:type="dxa"/>
            <w:vAlign w:val="center"/>
          </w:tcPr>
          <w:p w14:paraId="28790744" w14:textId="77777777" w:rsidR="005979A4" w:rsidRPr="00ED0713" w:rsidRDefault="005979A4" w:rsidP="00D84B7F">
            <w:pPr>
              <w:spacing w:after="0"/>
              <w:rPr>
                <w:sz w:val="22"/>
                <w:szCs w:val="22"/>
                <w:lang w:val="en-AU"/>
              </w:rPr>
            </w:pPr>
            <w:r w:rsidRPr="00ED0713">
              <w:rPr>
                <w:sz w:val="22"/>
                <w:szCs w:val="22"/>
                <w:lang w:val="en-AU"/>
              </w:rPr>
              <w:t>г. Москва</w:t>
            </w:r>
          </w:p>
        </w:tc>
        <w:tc>
          <w:tcPr>
            <w:tcW w:w="7531" w:type="dxa"/>
            <w:vAlign w:val="center"/>
          </w:tcPr>
          <w:p w14:paraId="4618837C" w14:textId="77777777" w:rsidR="005979A4" w:rsidRPr="00ED0713" w:rsidRDefault="005979A4" w:rsidP="00D84B7F">
            <w:pPr>
              <w:spacing w:after="0"/>
              <w:jc w:val="right"/>
              <w:rPr>
                <w:sz w:val="22"/>
                <w:szCs w:val="22"/>
                <w:lang w:val="en-AU"/>
              </w:rPr>
            </w:pPr>
            <w:r w:rsidRPr="00ED0713">
              <w:rPr>
                <w:sz w:val="22"/>
                <w:szCs w:val="22"/>
                <w:lang w:val="en-AU"/>
              </w:rPr>
              <w:t>«__» ______________ 20</w:t>
            </w:r>
            <w:r w:rsidRPr="00ED0713">
              <w:rPr>
                <w:sz w:val="22"/>
                <w:szCs w:val="22"/>
              </w:rPr>
              <w:t>__</w:t>
            </w:r>
            <w:r w:rsidRPr="00ED0713">
              <w:rPr>
                <w:sz w:val="22"/>
                <w:szCs w:val="22"/>
                <w:lang w:val="en-AU"/>
              </w:rPr>
              <w:t xml:space="preserve"> г.</w:t>
            </w:r>
          </w:p>
        </w:tc>
      </w:tr>
    </w:tbl>
    <w:p w14:paraId="7EF4E65B" w14:textId="77777777" w:rsidR="005979A4" w:rsidRPr="00ED0713" w:rsidRDefault="005979A4" w:rsidP="005979A4">
      <w:pPr>
        <w:spacing w:after="0"/>
        <w:rPr>
          <w:sz w:val="22"/>
          <w:szCs w:val="22"/>
          <w:lang w:val="en-AU"/>
        </w:rPr>
      </w:pPr>
    </w:p>
    <w:p w14:paraId="14363E74" w14:textId="77777777" w:rsidR="005979A4" w:rsidRPr="00ED0713" w:rsidRDefault="005979A4" w:rsidP="005979A4">
      <w:pPr>
        <w:spacing w:after="0"/>
        <w:rPr>
          <w:sz w:val="22"/>
          <w:szCs w:val="22"/>
          <w:lang w:val="en-AU"/>
        </w:rPr>
      </w:pPr>
    </w:p>
    <w:p w14:paraId="00069254" w14:textId="77777777" w:rsidR="005979A4" w:rsidRPr="00ED0713" w:rsidRDefault="005979A4" w:rsidP="005979A4">
      <w:pPr>
        <w:shd w:val="clear" w:color="auto" w:fill="FFFFFF"/>
        <w:spacing w:after="0"/>
        <w:ind w:firstLine="709"/>
        <w:rPr>
          <w:sz w:val="22"/>
          <w:szCs w:val="22"/>
        </w:rPr>
      </w:pPr>
      <w:r w:rsidRPr="00ED0713">
        <w:rPr>
          <w:sz w:val="22"/>
          <w:szCs w:val="22"/>
        </w:rPr>
        <w:t xml:space="preserve">Мы, нижеподписавшиеся, </w:t>
      </w:r>
      <w:r w:rsidRPr="00ED0713">
        <w:rPr>
          <w:b/>
          <w:bCs/>
          <w:sz w:val="22"/>
          <w:szCs w:val="22"/>
        </w:rPr>
        <w:t xml:space="preserve">_______________________________________ </w:t>
      </w:r>
      <w:r w:rsidRPr="00ED0713">
        <w:rPr>
          <w:sz w:val="22"/>
          <w:szCs w:val="22"/>
        </w:rPr>
        <w:t xml:space="preserve">, именуемое в дальнейшем «Исполнитель», в лице__________________________ , действующего на основании ________________, с одной стороны, и </w:t>
      </w:r>
    </w:p>
    <w:p w14:paraId="17285E1C" w14:textId="77777777" w:rsidR="005979A4" w:rsidRPr="00ED0713" w:rsidRDefault="005979A4" w:rsidP="005979A4">
      <w:pPr>
        <w:shd w:val="clear" w:color="auto" w:fill="FFFFFF"/>
        <w:spacing w:after="0"/>
        <w:ind w:firstLine="709"/>
        <w:rPr>
          <w:sz w:val="22"/>
          <w:szCs w:val="22"/>
        </w:rPr>
      </w:pPr>
      <w:r w:rsidRPr="00ED0713">
        <w:rPr>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 именуемое в дальнейшем </w:t>
      </w:r>
      <w:r w:rsidRPr="00ED0713">
        <w:rPr>
          <w:b/>
          <w:bCs/>
          <w:sz w:val="22"/>
          <w:szCs w:val="22"/>
        </w:rPr>
        <w:t>«Заказчик»</w:t>
      </w:r>
      <w:r w:rsidRPr="00ED0713">
        <w:rPr>
          <w:sz w:val="22"/>
          <w:szCs w:val="22"/>
        </w:rPr>
        <w:t xml:space="preserve"> в лице Генерального директора _______________, действующего на основании Устава, с другой стороны, именуемые вместе – Стороны, составили настоящий Акт к договору №_________________________ от _____________ (далее – Договор) о нижеследующем:</w:t>
      </w:r>
    </w:p>
    <w:p w14:paraId="02AF177E" w14:textId="77777777" w:rsidR="005979A4" w:rsidRPr="00ED0713" w:rsidRDefault="005979A4" w:rsidP="005979A4">
      <w:pPr>
        <w:shd w:val="clear" w:color="auto" w:fill="FFFFFF"/>
        <w:spacing w:before="19" w:after="0"/>
        <w:ind w:firstLine="708"/>
        <w:rPr>
          <w:sz w:val="22"/>
          <w:szCs w:val="22"/>
        </w:rPr>
      </w:pPr>
    </w:p>
    <w:p w14:paraId="1224EA34" w14:textId="77777777" w:rsidR="005979A4" w:rsidRPr="00ED0713" w:rsidRDefault="005979A4" w:rsidP="00D509B8">
      <w:pPr>
        <w:numPr>
          <w:ilvl w:val="0"/>
          <w:numId w:val="35"/>
        </w:numPr>
        <w:tabs>
          <w:tab w:val="num" w:pos="0"/>
        </w:tabs>
        <w:spacing w:after="0"/>
        <w:ind w:left="0" w:firstLine="720"/>
        <w:rPr>
          <w:sz w:val="22"/>
          <w:szCs w:val="22"/>
        </w:rPr>
      </w:pPr>
      <w:r w:rsidRPr="00ED0713">
        <w:rPr>
          <w:sz w:val="22"/>
          <w:szCs w:val="22"/>
        </w:rPr>
        <w:t>Исполнитель оказал Заказчику услуги по комплексному техническому обслуживанию инженерных систем и оборудования терминала «Одинцово».</w:t>
      </w:r>
    </w:p>
    <w:p w14:paraId="2D397B5E" w14:textId="77777777" w:rsidR="005979A4" w:rsidRPr="00ED0713" w:rsidRDefault="005979A4" w:rsidP="00D509B8">
      <w:pPr>
        <w:numPr>
          <w:ilvl w:val="0"/>
          <w:numId w:val="35"/>
        </w:numPr>
        <w:tabs>
          <w:tab w:val="num" w:pos="0"/>
        </w:tabs>
        <w:spacing w:after="0"/>
        <w:ind w:left="0" w:firstLine="720"/>
        <w:rPr>
          <w:sz w:val="22"/>
          <w:szCs w:val="22"/>
        </w:rPr>
      </w:pPr>
      <w:r w:rsidRPr="00ED0713">
        <w:rPr>
          <w:sz w:val="22"/>
          <w:szCs w:val="22"/>
        </w:rPr>
        <w:t>Услуги оказаны в период с «__» __________ 20__ по «__» __________ 20__ .</w:t>
      </w:r>
    </w:p>
    <w:p w14:paraId="113E9F75" w14:textId="77777777" w:rsidR="005979A4" w:rsidRPr="00ED0713" w:rsidRDefault="005979A4" w:rsidP="00D509B8">
      <w:pPr>
        <w:numPr>
          <w:ilvl w:val="0"/>
          <w:numId w:val="35"/>
        </w:numPr>
        <w:tabs>
          <w:tab w:val="num" w:pos="0"/>
        </w:tabs>
        <w:spacing w:after="0"/>
        <w:ind w:left="0" w:firstLine="720"/>
        <w:rPr>
          <w:sz w:val="22"/>
          <w:szCs w:val="22"/>
        </w:rPr>
      </w:pPr>
      <w:r w:rsidRPr="00ED0713">
        <w:rPr>
          <w:sz w:val="22"/>
          <w:szCs w:val="22"/>
        </w:rPr>
        <w:t>Стоимость оказанных услуг, подлежащих оплате составляет _____________________, включая НДС (18%)  _______________________________ (_________________). (или НДС не облагается) (необходимо выбрать подходящий вариант).</w:t>
      </w:r>
    </w:p>
    <w:p w14:paraId="2A7818C2" w14:textId="77777777" w:rsidR="005979A4" w:rsidRPr="00ED0713" w:rsidRDefault="005979A4" w:rsidP="00D509B8">
      <w:pPr>
        <w:numPr>
          <w:ilvl w:val="0"/>
          <w:numId w:val="35"/>
        </w:numPr>
        <w:tabs>
          <w:tab w:val="num" w:pos="0"/>
        </w:tabs>
        <w:spacing w:after="0"/>
        <w:ind w:left="0" w:firstLine="720"/>
        <w:rPr>
          <w:sz w:val="22"/>
          <w:szCs w:val="22"/>
          <w:lang w:val="en-AU"/>
        </w:rPr>
      </w:pPr>
      <w:r w:rsidRPr="00ED0713">
        <w:rPr>
          <w:sz w:val="22"/>
          <w:szCs w:val="22"/>
        </w:rPr>
        <w:t xml:space="preserve">На основании изложенного Стороны заявляют, что услуги по договору оказаны в полном объеме, надлежащего качества, претензий по исполнению </w:t>
      </w:r>
      <w:r w:rsidRPr="00ED0713">
        <w:rPr>
          <w:sz w:val="22"/>
          <w:szCs w:val="22"/>
          <w:lang w:val="en-AU"/>
        </w:rPr>
        <w:t>Договора</w:t>
      </w:r>
      <w:r w:rsidRPr="00ED0713">
        <w:rPr>
          <w:sz w:val="22"/>
          <w:szCs w:val="22"/>
        </w:rPr>
        <w:t xml:space="preserve"> Стороны</w:t>
      </w:r>
      <w:r w:rsidRPr="00ED0713">
        <w:rPr>
          <w:sz w:val="22"/>
          <w:szCs w:val="22"/>
          <w:lang w:val="en-AU"/>
        </w:rPr>
        <w:t xml:space="preserve"> друг к другу не имеют.</w:t>
      </w:r>
    </w:p>
    <w:p w14:paraId="5C5A885E" w14:textId="77777777" w:rsidR="005979A4" w:rsidRPr="00ED0713" w:rsidRDefault="005979A4" w:rsidP="00D509B8">
      <w:pPr>
        <w:numPr>
          <w:ilvl w:val="0"/>
          <w:numId w:val="35"/>
        </w:numPr>
        <w:tabs>
          <w:tab w:val="num" w:pos="0"/>
        </w:tabs>
        <w:spacing w:after="0"/>
        <w:ind w:left="0" w:firstLine="720"/>
        <w:rPr>
          <w:color w:val="000000"/>
          <w:sz w:val="22"/>
          <w:szCs w:val="22"/>
        </w:rPr>
      </w:pPr>
      <w:r w:rsidRPr="00ED0713">
        <w:rPr>
          <w:sz w:val="22"/>
          <w:szCs w:val="22"/>
        </w:rPr>
        <w:t>Настоящий акт оказания услуг составлен в двух экземплярах, имеющих одинаковую юридическую силу, по одному экземпляру для каждой из Сторон.</w:t>
      </w:r>
    </w:p>
    <w:p w14:paraId="182E5957" w14:textId="77777777" w:rsidR="005979A4" w:rsidRPr="00ED0713" w:rsidRDefault="005979A4" w:rsidP="005979A4">
      <w:pPr>
        <w:spacing w:after="0"/>
        <w:rPr>
          <w:sz w:val="22"/>
          <w:szCs w:val="22"/>
        </w:rPr>
      </w:pPr>
    </w:p>
    <w:p w14:paraId="45261441" w14:textId="77777777" w:rsidR="005979A4" w:rsidRPr="00ED0713" w:rsidRDefault="005979A4" w:rsidP="005979A4">
      <w:pPr>
        <w:spacing w:after="0"/>
        <w:rPr>
          <w:sz w:val="22"/>
          <w:szCs w:val="22"/>
        </w:rPr>
      </w:pPr>
      <w:r w:rsidRPr="00ED0713">
        <w:rPr>
          <w:sz w:val="22"/>
          <w:szCs w:val="22"/>
        </w:rPr>
        <w:t>Приложение: отчетная документация за ___ (месяц) 201__ г. – на __ л. в __ экз.</w:t>
      </w:r>
    </w:p>
    <w:p w14:paraId="60E3DD8C" w14:textId="77777777" w:rsidR="005979A4" w:rsidRPr="00ED0713" w:rsidRDefault="005979A4" w:rsidP="005979A4">
      <w:pPr>
        <w:spacing w:after="0"/>
        <w:rPr>
          <w:sz w:val="22"/>
          <w:szCs w:val="22"/>
        </w:rPr>
      </w:pPr>
    </w:p>
    <w:tbl>
      <w:tblPr>
        <w:tblW w:w="0" w:type="auto"/>
        <w:tblInd w:w="-106" w:type="dxa"/>
        <w:tblLook w:val="0000" w:firstRow="0" w:lastRow="0" w:firstColumn="0" w:lastColumn="0" w:noHBand="0" w:noVBand="0"/>
      </w:tblPr>
      <w:tblGrid>
        <w:gridCol w:w="5262"/>
        <w:gridCol w:w="4416"/>
      </w:tblGrid>
      <w:tr w:rsidR="005979A4" w:rsidRPr="00ED0713" w14:paraId="2DED9AC5" w14:textId="77777777" w:rsidTr="00D84B7F">
        <w:tc>
          <w:tcPr>
            <w:tcW w:w="5262" w:type="dxa"/>
          </w:tcPr>
          <w:p w14:paraId="20B73F32" w14:textId="77777777" w:rsidR="005979A4" w:rsidRPr="00ED0713" w:rsidRDefault="005979A4" w:rsidP="00D84B7F">
            <w:pPr>
              <w:tabs>
                <w:tab w:val="left" w:pos="5245"/>
              </w:tabs>
              <w:spacing w:after="0"/>
              <w:rPr>
                <w:b/>
                <w:bCs/>
                <w:sz w:val="22"/>
                <w:szCs w:val="22"/>
              </w:rPr>
            </w:pPr>
          </w:p>
          <w:p w14:paraId="310013E4" w14:textId="77777777" w:rsidR="005979A4" w:rsidRPr="00ED0713" w:rsidRDefault="005979A4" w:rsidP="00D84B7F">
            <w:pPr>
              <w:tabs>
                <w:tab w:val="left" w:pos="5245"/>
              </w:tabs>
              <w:spacing w:after="0"/>
              <w:rPr>
                <w:b/>
                <w:bCs/>
                <w:sz w:val="22"/>
                <w:szCs w:val="22"/>
                <w:lang w:val="en-AU"/>
              </w:rPr>
            </w:pPr>
            <w:r w:rsidRPr="00ED0713">
              <w:rPr>
                <w:b/>
                <w:bCs/>
                <w:sz w:val="22"/>
                <w:szCs w:val="22"/>
                <w:lang w:val="en-AU"/>
              </w:rPr>
              <w:t>ЗАКАЗЧИК</w:t>
            </w:r>
          </w:p>
        </w:tc>
        <w:tc>
          <w:tcPr>
            <w:tcW w:w="4416" w:type="dxa"/>
          </w:tcPr>
          <w:p w14:paraId="6B07EA8A" w14:textId="77777777" w:rsidR="005979A4" w:rsidRPr="00ED0713" w:rsidRDefault="005979A4" w:rsidP="00D84B7F">
            <w:pPr>
              <w:tabs>
                <w:tab w:val="left" w:pos="5245"/>
              </w:tabs>
              <w:spacing w:after="0"/>
              <w:rPr>
                <w:b/>
                <w:bCs/>
                <w:sz w:val="22"/>
                <w:szCs w:val="22"/>
                <w:lang w:val="en-AU"/>
              </w:rPr>
            </w:pPr>
          </w:p>
          <w:p w14:paraId="29BDB2BC" w14:textId="77777777" w:rsidR="005979A4" w:rsidRPr="00ED0713" w:rsidRDefault="005979A4" w:rsidP="00D84B7F">
            <w:pPr>
              <w:tabs>
                <w:tab w:val="left" w:pos="5245"/>
              </w:tabs>
              <w:spacing w:after="0"/>
              <w:rPr>
                <w:b/>
                <w:bCs/>
                <w:sz w:val="22"/>
                <w:szCs w:val="22"/>
                <w:lang w:val="en-AU"/>
              </w:rPr>
            </w:pPr>
            <w:r w:rsidRPr="00ED0713">
              <w:rPr>
                <w:b/>
                <w:bCs/>
                <w:sz w:val="22"/>
                <w:szCs w:val="22"/>
                <w:lang w:val="en-AU"/>
              </w:rPr>
              <w:t>ИСПОЛНИТЕЛЬ</w:t>
            </w:r>
          </w:p>
          <w:p w14:paraId="6D7EA0D9" w14:textId="77777777" w:rsidR="005979A4" w:rsidRPr="00ED0713" w:rsidRDefault="005979A4" w:rsidP="00D84B7F">
            <w:pPr>
              <w:tabs>
                <w:tab w:val="left" w:pos="5245"/>
              </w:tabs>
              <w:spacing w:after="0"/>
              <w:rPr>
                <w:b/>
                <w:bCs/>
                <w:sz w:val="22"/>
                <w:szCs w:val="22"/>
                <w:lang w:val="en-AU"/>
              </w:rPr>
            </w:pPr>
          </w:p>
        </w:tc>
      </w:tr>
      <w:tr w:rsidR="005979A4" w:rsidRPr="00ED0713" w14:paraId="71F11749" w14:textId="77777777" w:rsidTr="00D84B7F">
        <w:trPr>
          <w:trHeight w:val="393"/>
        </w:trPr>
        <w:tc>
          <w:tcPr>
            <w:tcW w:w="5262" w:type="dxa"/>
          </w:tcPr>
          <w:p w14:paraId="0F574DD0" w14:textId="77777777" w:rsidR="005979A4" w:rsidRPr="00ED0713" w:rsidRDefault="005979A4" w:rsidP="00D84B7F">
            <w:pPr>
              <w:tabs>
                <w:tab w:val="left" w:pos="5245"/>
              </w:tabs>
              <w:spacing w:after="0"/>
              <w:rPr>
                <w:sz w:val="22"/>
                <w:szCs w:val="22"/>
              </w:rPr>
            </w:pPr>
            <w:r w:rsidRPr="00ED0713">
              <w:rPr>
                <w:sz w:val="22"/>
                <w:szCs w:val="22"/>
              </w:rPr>
              <w:t>______________________</w:t>
            </w:r>
          </w:p>
          <w:p w14:paraId="2350DAAA" w14:textId="77777777" w:rsidR="005979A4" w:rsidRPr="00ED0713" w:rsidRDefault="005979A4" w:rsidP="00D84B7F">
            <w:pPr>
              <w:tabs>
                <w:tab w:val="left" w:pos="5245"/>
              </w:tabs>
              <w:spacing w:after="0"/>
              <w:rPr>
                <w:sz w:val="22"/>
                <w:szCs w:val="22"/>
              </w:rPr>
            </w:pPr>
            <w:r w:rsidRPr="00ED0713">
              <w:rPr>
                <w:sz w:val="22"/>
                <w:szCs w:val="22"/>
              </w:rPr>
              <w:t>______________________</w:t>
            </w:r>
          </w:p>
          <w:p w14:paraId="6FE164C7" w14:textId="77777777" w:rsidR="005979A4" w:rsidRPr="00ED0713" w:rsidRDefault="005979A4" w:rsidP="00D84B7F">
            <w:pPr>
              <w:tabs>
                <w:tab w:val="left" w:pos="5245"/>
              </w:tabs>
              <w:spacing w:after="0"/>
              <w:rPr>
                <w:sz w:val="22"/>
                <w:szCs w:val="22"/>
              </w:rPr>
            </w:pPr>
          </w:p>
          <w:p w14:paraId="34E408E6" w14:textId="77777777" w:rsidR="005979A4" w:rsidRPr="00ED0713" w:rsidRDefault="005979A4" w:rsidP="00D84B7F">
            <w:pPr>
              <w:tabs>
                <w:tab w:val="left" w:pos="5245"/>
              </w:tabs>
              <w:spacing w:after="0"/>
              <w:rPr>
                <w:sz w:val="22"/>
                <w:szCs w:val="22"/>
              </w:rPr>
            </w:pPr>
          </w:p>
          <w:p w14:paraId="2B363AE5" w14:textId="77777777" w:rsidR="005979A4" w:rsidRPr="00ED0713" w:rsidRDefault="005979A4" w:rsidP="00D84B7F">
            <w:pPr>
              <w:tabs>
                <w:tab w:val="left" w:pos="5245"/>
              </w:tabs>
              <w:spacing w:after="0"/>
              <w:rPr>
                <w:sz w:val="22"/>
                <w:szCs w:val="22"/>
              </w:rPr>
            </w:pPr>
            <w:r w:rsidRPr="00ED0713">
              <w:rPr>
                <w:sz w:val="22"/>
                <w:szCs w:val="22"/>
              </w:rPr>
              <w:t>______________ (________________)</w:t>
            </w:r>
          </w:p>
          <w:p w14:paraId="5A7E26C7" w14:textId="77777777" w:rsidR="005979A4" w:rsidRPr="00ED0713" w:rsidRDefault="005979A4" w:rsidP="00D84B7F">
            <w:pPr>
              <w:tabs>
                <w:tab w:val="left" w:pos="5245"/>
              </w:tabs>
              <w:spacing w:after="0"/>
              <w:rPr>
                <w:sz w:val="22"/>
                <w:szCs w:val="22"/>
              </w:rPr>
            </w:pPr>
            <w:r w:rsidRPr="00ED0713">
              <w:rPr>
                <w:sz w:val="22"/>
                <w:szCs w:val="22"/>
              </w:rPr>
              <w:t>м.п.</w:t>
            </w:r>
          </w:p>
        </w:tc>
        <w:tc>
          <w:tcPr>
            <w:tcW w:w="4416" w:type="dxa"/>
          </w:tcPr>
          <w:p w14:paraId="34A273FD" w14:textId="77777777" w:rsidR="005979A4" w:rsidRPr="00ED0713" w:rsidRDefault="005979A4" w:rsidP="00D84B7F">
            <w:pPr>
              <w:tabs>
                <w:tab w:val="left" w:pos="5245"/>
              </w:tabs>
              <w:spacing w:after="0"/>
              <w:rPr>
                <w:sz w:val="22"/>
                <w:szCs w:val="22"/>
              </w:rPr>
            </w:pPr>
            <w:r w:rsidRPr="00ED0713">
              <w:rPr>
                <w:sz w:val="22"/>
                <w:szCs w:val="22"/>
              </w:rPr>
              <w:t>_______________</w:t>
            </w:r>
          </w:p>
          <w:p w14:paraId="574886A1" w14:textId="77777777" w:rsidR="005979A4" w:rsidRPr="00ED0713" w:rsidRDefault="005979A4" w:rsidP="00D84B7F">
            <w:pPr>
              <w:tabs>
                <w:tab w:val="left" w:pos="5245"/>
              </w:tabs>
              <w:spacing w:after="0"/>
              <w:rPr>
                <w:sz w:val="22"/>
                <w:szCs w:val="22"/>
              </w:rPr>
            </w:pPr>
            <w:r w:rsidRPr="00ED0713">
              <w:rPr>
                <w:sz w:val="22"/>
                <w:szCs w:val="22"/>
              </w:rPr>
              <w:t>_______________</w:t>
            </w:r>
          </w:p>
          <w:p w14:paraId="1461A08A" w14:textId="77777777" w:rsidR="005979A4" w:rsidRPr="00ED0713" w:rsidRDefault="005979A4" w:rsidP="00D84B7F">
            <w:pPr>
              <w:tabs>
                <w:tab w:val="left" w:pos="5245"/>
              </w:tabs>
              <w:spacing w:after="0"/>
              <w:rPr>
                <w:sz w:val="22"/>
                <w:szCs w:val="22"/>
              </w:rPr>
            </w:pPr>
          </w:p>
          <w:p w14:paraId="00587DA4" w14:textId="77777777" w:rsidR="005979A4" w:rsidRPr="00ED0713" w:rsidRDefault="005979A4" w:rsidP="00D84B7F">
            <w:pPr>
              <w:tabs>
                <w:tab w:val="left" w:pos="5245"/>
              </w:tabs>
              <w:spacing w:after="0"/>
              <w:rPr>
                <w:sz w:val="22"/>
                <w:szCs w:val="22"/>
              </w:rPr>
            </w:pPr>
          </w:p>
          <w:p w14:paraId="5DD8B632" w14:textId="77777777" w:rsidR="005979A4" w:rsidRPr="00ED0713" w:rsidRDefault="005979A4" w:rsidP="00D84B7F">
            <w:pPr>
              <w:tabs>
                <w:tab w:val="left" w:pos="5245"/>
              </w:tabs>
              <w:spacing w:after="0"/>
              <w:rPr>
                <w:sz w:val="22"/>
                <w:szCs w:val="22"/>
              </w:rPr>
            </w:pPr>
            <w:r w:rsidRPr="00ED0713">
              <w:rPr>
                <w:sz w:val="22"/>
                <w:szCs w:val="22"/>
              </w:rPr>
              <w:t>_____________ (______________________)</w:t>
            </w:r>
          </w:p>
          <w:p w14:paraId="5DD29027" w14:textId="77777777" w:rsidR="005979A4" w:rsidRPr="00ED0713" w:rsidRDefault="005979A4" w:rsidP="00D84B7F">
            <w:pPr>
              <w:tabs>
                <w:tab w:val="left" w:pos="5245"/>
              </w:tabs>
              <w:spacing w:after="0"/>
              <w:rPr>
                <w:sz w:val="22"/>
                <w:szCs w:val="22"/>
              </w:rPr>
            </w:pPr>
            <w:r w:rsidRPr="00ED0713">
              <w:rPr>
                <w:sz w:val="22"/>
                <w:szCs w:val="22"/>
              </w:rPr>
              <w:t>м.п.</w:t>
            </w:r>
          </w:p>
        </w:tc>
      </w:tr>
    </w:tbl>
    <w:p w14:paraId="491733AB" w14:textId="77777777" w:rsidR="005979A4" w:rsidRPr="00ED0713" w:rsidRDefault="005979A4" w:rsidP="005979A4">
      <w:pPr>
        <w:spacing w:after="0"/>
        <w:jc w:val="center"/>
      </w:pPr>
    </w:p>
    <w:p w14:paraId="217726D1" w14:textId="77777777" w:rsidR="005979A4" w:rsidRPr="00ED0713" w:rsidRDefault="005979A4" w:rsidP="002B22B2">
      <w:pPr>
        <w:keepNext/>
        <w:tabs>
          <w:tab w:val="left" w:pos="375"/>
          <w:tab w:val="center" w:pos="5102"/>
          <w:tab w:val="left" w:pos="7938"/>
        </w:tabs>
        <w:spacing w:after="0"/>
        <w:jc w:val="center"/>
        <w:rPr>
          <w:b/>
        </w:rPr>
      </w:pPr>
    </w:p>
    <w:p w14:paraId="7318D7D2" w14:textId="77777777" w:rsidR="005979A4" w:rsidRPr="00ED0713" w:rsidRDefault="005979A4" w:rsidP="002B22B2">
      <w:pPr>
        <w:keepNext/>
        <w:tabs>
          <w:tab w:val="left" w:pos="375"/>
          <w:tab w:val="center" w:pos="5102"/>
          <w:tab w:val="left" w:pos="7938"/>
        </w:tabs>
        <w:spacing w:after="0"/>
        <w:jc w:val="center"/>
        <w:rPr>
          <w:b/>
        </w:rPr>
      </w:pPr>
    </w:p>
    <w:p w14:paraId="5B5908A6" w14:textId="1EAA3537" w:rsidR="00503AA7" w:rsidRPr="00ED0713" w:rsidRDefault="00503AA7" w:rsidP="00F90CD1"/>
    <w:p w14:paraId="02C8354F" w14:textId="77777777" w:rsidR="00503AA7" w:rsidRPr="00ED0713" w:rsidRDefault="00503AA7">
      <w:pPr>
        <w:spacing w:after="0"/>
        <w:jc w:val="left"/>
      </w:pPr>
      <w:r w:rsidRPr="00ED0713">
        <w:br w:type="page"/>
      </w:r>
    </w:p>
    <w:p w14:paraId="7B8F46EE" w14:textId="5AFB792F" w:rsidR="00D84B7F" w:rsidRPr="00ED0713" w:rsidRDefault="003548DF" w:rsidP="00D84B7F">
      <w:pPr>
        <w:jc w:val="center"/>
        <w:rPr>
          <w:b/>
        </w:rPr>
      </w:pPr>
      <w:r w:rsidRPr="00ED0713">
        <w:rPr>
          <w:b/>
        </w:rPr>
        <w:lastRenderedPageBreak/>
        <w:t xml:space="preserve">РАЗДЕЛ </w:t>
      </w:r>
      <w:r w:rsidRPr="00ED0713">
        <w:rPr>
          <w:b/>
          <w:lang w:val="en-US"/>
        </w:rPr>
        <w:t>VI</w:t>
      </w:r>
      <w:r w:rsidRPr="00ED0713">
        <w:rPr>
          <w:b/>
        </w:rPr>
        <w:t xml:space="preserve">. </w:t>
      </w:r>
      <w:r w:rsidR="00D84B7F" w:rsidRPr="00ED0713">
        <w:rPr>
          <w:b/>
        </w:rPr>
        <w:t>ТЕХНИЧЕСКОЕ ЗАДАНИЕ</w:t>
      </w:r>
    </w:p>
    <w:p w14:paraId="42A10C73" w14:textId="5D7F6AF6" w:rsidR="00D84B7F" w:rsidRPr="00ED0713" w:rsidRDefault="00D84B7F" w:rsidP="00D84B7F">
      <w:pPr>
        <w:shd w:val="clear" w:color="auto" w:fill="FFFFFF"/>
        <w:ind w:right="38"/>
        <w:jc w:val="center"/>
        <w:rPr>
          <w:b/>
        </w:rPr>
      </w:pPr>
      <w:r w:rsidRPr="00ED0713">
        <w:rPr>
          <w:b/>
        </w:rPr>
        <w:t>на оказание услуг по комплексному техническому обслуживанию инженерных систем и оборудования терминала «Одинцово»</w:t>
      </w:r>
    </w:p>
    <w:p w14:paraId="37677883" w14:textId="783267BB" w:rsidR="00D84B7F" w:rsidRPr="00ED0713" w:rsidRDefault="00D84B7F" w:rsidP="00D84B7F">
      <w:pPr>
        <w:shd w:val="clear" w:color="auto" w:fill="FFFFFF"/>
        <w:ind w:right="38"/>
      </w:pPr>
      <w:r w:rsidRPr="00ED0713">
        <w:rPr>
          <w:b/>
        </w:rPr>
        <w:tab/>
      </w:r>
      <w:r w:rsidRPr="00ED0713">
        <w:t>Настоящее Техническое задание устанавливает объем и порядок оказания услуг по</w:t>
      </w:r>
      <w:r w:rsidR="008810D5" w:rsidRPr="00ED0713">
        <w:t xml:space="preserve"> </w:t>
      </w:r>
      <w:r w:rsidRPr="00ED0713">
        <w:t>комплексному техническому обслуживанию инженерных систем и оборудования Объекта, расположенного по адресу: Московская обл. г. Одинцово, Транспортная ул., д.8</w:t>
      </w:r>
    </w:p>
    <w:p w14:paraId="1787002D" w14:textId="77777777" w:rsidR="00D84B7F" w:rsidRPr="00ED0713" w:rsidRDefault="00D84B7F" w:rsidP="00D84B7F">
      <w:pPr>
        <w:shd w:val="clear" w:color="auto" w:fill="FFFFFF"/>
        <w:ind w:right="38"/>
        <w:rPr>
          <w:b/>
        </w:rPr>
      </w:pPr>
    </w:p>
    <w:p w14:paraId="311E75DF" w14:textId="77777777" w:rsidR="00D84B7F" w:rsidRPr="00ED0713" w:rsidRDefault="00D84B7F" w:rsidP="00D84B7F">
      <w:pPr>
        <w:shd w:val="clear" w:color="auto" w:fill="FFFFFF"/>
        <w:ind w:right="38"/>
      </w:pPr>
      <w:r w:rsidRPr="00ED0713">
        <w:rPr>
          <w:b/>
        </w:rPr>
        <w:t>Объект</w:t>
      </w:r>
      <w:r w:rsidRPr="00ED0713">
        <w:t>: комплекс административных и складских зданий Федерального государственного унитарного предприятия «Предприятие по поставкам продукции Управления делами Президента Российской Федерации»</w:t>
      </w:r>
    </w:p>
    <w:p w14:paraId="789CB656" w14:textId="77777777" w:rsidR="00D84B7F" w:rsidRPr="00ED0713" w:rsidRDefault="00D84B7F" w:rsidP="00D84B7F">
      <w:pPr>
        <w:shd w:val="clear" w:color="auto" w:fill="FFFFFF"/>
        <w:ind w:right="38"/>
      </w:pPr>
      <w:r w:rsidRPr="00ED0713">
        <w:t>Адрес: МО, г. Одинцово, объект «Одинцово» ул. Транспортная 8.</w:t>
      </w:r>
    </w:p>
    <w:p w14:paraId="2F0C08A4" w14:textId="77777777" w:rsidR="00D84B7F" w:rsidRPr="00ED0713" w:rsidRDefault="00D84B7F" w:rsidP="00D84B7F">
      <w:pPr>
        <w:widowControl w:val="0"/>
        <w:shd w:val="clear" w:color="auto" w:fill="FFFFFF"/>
        <w:tabs>
          <w:tab w:val="left" w:pos="1406"/>
        </w:tabs>
        <w:autoSpaceDE w:val="0"/>
        <w:autoSpaceDN w:val="0"/>
        <w:adjustRightInd w:val="0"/>
        <w:spacing w:after="0"/>
        <w:contextualSpacing/>
        <w:rPr>
          <w:b/>
        </w:rPr>
      </w:pPr>
    </w:p>
    <w:p w14:paraId="7BB437BE" w14:textId="77777777" w:rsidR="00D84B7F" w:rsidRPr="00ED0713" w:rsidRDefault="00D84B7F" w:rsidP="00D84B7F">
      <w:pPr>
        <w:widowControl w:val="0"/>
        <w:shd w:val="clear" w:color="auto" w:fill="FFFFFF"/>
        <w:tabs>
          <w:tab w:val="left" w:pos="1406"/>
        </w:tabs>
        <w:autoSpaceDE w:val="0"/>
        <w:autoSpaceDN w:val="0"/>
        <w:adjustRightInd w:val="0"/>
        <w:spacing w:after="0"/>
        <w:contextualSpacing/>
        <w:rPr>
          <w:b/>
        </w:rPr>
      </w:pPr>
      <w:r w:rsidRPr="00ED0713">
        <w:rPr>
          <w:b/>
        </w:rPr>
        <w:t xml:space="preserve">Цель оказания услуг (выполнения работ): </w:t>
      </w:r>
    </w:p>
    <w:p w14:paraId="4BCB6EC1" w14:textId="77777777" w:rsidR="00D84B7F" w:rsidRPr="00ED0713" w:rsidRDefault="00D84B7F" w:rsidP="00D84B7F">
      <w:pPr>
        <w:widowControl w:val="0"/>
        <w:shd w:val="clear" w:color="auto" w:fill="FFFFFF"/>
        <w:tabs>
          <w:tab w:val="left" w:pos="1406"/>
        </w:tabs>
        <w:autoSpaceDE w:val="0"/>
        <w:autoSpaceDN w:val="0"/>
        <w:adjustRightInd w:val="0"/>
        <w:spacing w:after="0"/>
        <w:contextualSpacing/>
        <w:rPr>
          <w:b/>
        </w:rPr>
      </w:pPr>
    </w:p>
    <w:p w14:paraId="5664D055" w14:textId="77777777" w:rsidR="00D84B7F" w:rsidRPr="00ED0713" w:rsidRDefault="00D84B7F" w:rsidP="00D509B8">
      <w:pPr>
        <w:numPr>
          <w:ilvl w:val="0"/>
          <w:numId w:val="27"/>
        </w:numPr>
        <w:tabs>
          <w:tab w:val="num" w:pos="540"/>
          <w:tab w:val="num" w:pos="851"/>
        </w:tabs>
        <w:spacing w:after="0"/>
        <w:ind w:left="0" w:firstLine="567"/>
      </w:pPr>
      <w:r w:rsidRPr="00ED0713">
        <w:t>Обеспечение бесперебойной работы инженерного оборудования объекта согласно актам разграничения эксплуатационной ответственности;</w:t>
      </w:r>
    </w:p>
    <w:p w14:paraId="74992E22" w14:textId="77777777" w:rsidR="00D84B7F" w:rsidRPr="00ED0713" w:rsidRDefault="00D84B7F" w:rsidP="00D509B8">
      <w:pPr>
        <w:numPr>
          <w:ilvl w:val="0"/>
          <w:numId w:val="27"/>
        </w:numPr>
        <w:tabs>
          <w:tab w:val="num" w:pos="540"/>
          <w:tab w:val="num" w:pos="851"/>
        </w:tabs>
        <w:spacing w:after="0"/>
        <w:ind w:left="0" w:firstLine="567"/>
      </w:pPr>
      <w:r w:rsidRPr="00ED0713">
        <w:t>Предотвращение аварий инженерного оборудования и сетей;</w:t>
      </w:r>
    </w:p>
    <w:p w14:paraId="338BC5B7" w14:textId="77777777" w:rsidR="00D84B7F" w:rsidRPr="00ED0713" w:rsidRDefault="00D84B7F" w:rsidP="00D509B8">
      <w:pPr>
        <w:numPr>
          <w:ilvl w:val="0"/>
          <w:numId w:val="27"/>
        </w:numPr>
        <w:tabs>
          <w:tab w:val="num" w:pos="540"/>
          <w:tab w:val="num" w:pos="851"/>
        </w:tabs>
        <w:spacing w:after="0"/>
        <w:ind w:left="0" w:firstLine="567"/>
      </w:pPr>
      <w:r w:rsidRPr="00ED0713">
        <w:t>Восстановление работоспособности инженерного оборудования после отказов и сбоев.</w:t>
      </w:r>
    </w:p>
    <w:p w14:paraId="142CBE99" w14:textId="77777777" w:rsidR="00D84B7F" w:rsidRPr="00ED0713" w:rsidRDefault="00D84B7F" w:rsidP="00D84B7F">
      <w:pPr>
        <w:tabs>
          <w:tab w:val="num" w:pos="851"/>
        </w:tabs>
        <w:spacing w:after="0"/>
      </w:pPr>
    </w:p>
    <w:p w14:paraId="1398A124" w14:textId="77777777" w:rsidR="00D84B7F" w:rsidRPr="00ED0713" w:rsidRDefault="00D84B7F" w:rsidP="00D84B7F">
      <w:pPr>
        <w:tabs>
          <w:tab w:val="num" w:pos="851"/>
        </w:tabs>
        <w:spacing w:after="0"/>
      </w:pPr>
      <w:r w:rsidRPr="00ED0713">
        <w:rPr>
          <w:b/>
        </w:rPr>
        <w:t>Срок (период) оказания услуг (выполнения работ) по Договору</w:t>
      </w:r>
      <w:r w:rsidRPr="00ED0713">
        <w:t xml:space="preserve">: </w:t>
      </w:r>
    </w:p>
    <w:p w14:paraId="616AA656" w14:textId="77777777" w:rsidR="00D84B7F" w:rsidRPr="00ED0713" w:rsidRDefault="00D84B7F" w:rsidP="00D84B7F">
      <w:pPr>
        <w:tabs>
          <w:tab w:val="num" w:pos="851"/>
        </w:tabs>
        <w:spacing w:after="0"/>
      </w:pPr>
    </w:p>
    <w:p w14:paraId="537C1D4A" w14:textId="77777777" w:rsidR="00D84B7F" w:rsidRPr="00ED0713" w:rsidRDefault="00D84B7F" w:rsidP="00D84B7F">
      <w:pPr>
        <w:tabs>
          <w:tab w:val="num" w:pos="851"/>
        </w:tabs>
        <w:spacing w:after="0"/>
      </w:pPr>
      <w:r w:rsidRPr="00ED0713">
        <w:t>12 (двенадцать) месяцев с даты заключения Договора.</w:t>
      </w:r>
    </w:p>
    <w:p w14:paraId="5B7C76E0" w14:textId="77777777" w:rsidR="00D84B7F" w:rsidRPr="00ED0713" w:rsidRDefault="00D84B7F" w:rsidP="00D84B7F">
      <w:pPr>
        <w:shd w:val="clear" w:color="auto" w:fill="FFFFFF"/>
        <w:tabs>
          <w:tab w:val="left" w:pos="1406"/>
        </w:tabs>
        <w:spacing w:after="0"/>
        <w:rPr>
          <w:b/>
        </w:rPr>
      </w:pPr>
    </w:p>
    <w:p w14:paraId="50E944CB" w14:textId="77777777" w:rsidR="00D84B7F" w:rsidRPr="00ED0713" w:rsidRDefault="00D84B7F" w:rsidP="00D84B7F">
      <w:pPr>
        <w:shd w:val="clear" w:color="auto" w:fill="FFFFFF"/>
        <w:tabs>
          <w:tab w:val="left" w:pos="1406"/>
        </w:tabs>
        <w:spacing w:after="0"/>
        <w:rPr>
          <w:b/>
        </w:rPr>
      </w:pPr>
      <w:r w:rsidRPr="00ED0713">
        <w:rPr>
          <w:b/>
        </w:rPr>
        <w:t>Содержание Технического задания:</w:t>
      </w:r>
    </w:p>
    <w:p w14:paraId="2000FC49" w14:textId="77777777" w:rsidR="00D84B7F" w:rsidRPr="00ED0713" w:rsidRDefault="00D84B7F" w:rsidP="00D84B7F">
      <w:pPr>
        <w:widowControl w:val="0"/>
        <w:shd w:val="clear" w:color="auto" w:fill="FFFFFF"/>
        <w:tabs>
          <w:tab w:val="left" w:pos="1406"/>
        </w:tabs>
        <w:autoSpaceDE w:val="0"/>
        <w:autoSpaceDN w:val="0"/>
        <w:adjustRightInd w:val="0"/>
        <w:spacing w:after="0"/>
        <w:contextualSpacing/>
        <w:jc w:val="left"/>
        <w:rPr>
          <w:b/>
        </w:rPr>
      </w:pPr>
    </w:p>
    <w:p w14:paraId="60DB3C82" w14:textId="77777777" w:rsidR="00D84B7F" w:rsidRPr="00ED0713" w:rsidRDefault="00D84B7F" w:rsidP="00D84B7F">
      <w:pPr>
        <w:autoSpaceDE w:val="0"/>
        <w:autoSpaceDN w:val="0"/>
        <w:adjustRightInd w:val="0"/>
        <w:spacing w:after="0"/>
        <w:ind w:firstLine="720"/>
        <w:rPr>
          <w:rFonts w:cs="Arial"/>
        </w:rPr>
      </w:pPr>
      <w:r w:rsidRPr="00ED0713">
        <w:rPr>
          <w:rFonts w:cs="Arial"/>
        </w:rPr>
        <w:t>1. Краткая характеристика объекта.</w:t>
      </w:r>
      <w:r w:rsidRPr="00ED0713">
        <w:t xml:space="preserve"> Состав </w:t>
      </w:r>
      <w:r w:rsidRPr="00ED0713">
        <w:rPr>
          <w:rFonts w:cs="Arial"/>
        </w:rPr>
        <w:t>комплекса инженерных систем и оборудования, подлежащих техническому обслуживанию. Перечень инженерных систем и оборудования, подлежащего техническому обслуживанию</w:t>
      </w:r>
    </w:p>
    <w:p w14:paraId="55AD25B6" w14:textId="77777777" w:rsidR="00D84B7F" w:rsidRPr="00ED0713" w:rsidRDefault="00D84B7F" w:rsidP="00D84B7F">
      <w:pPr>
        <w:autoSpaceDE w:val="0"/>
        <w:autoSpaceDN w:val="0"/>
        <w:adjustRightInd w:val="0"/>
        <w:spacing w:after="0"/>
        <w:ind w:firstLine="720"/>
        <w:rPr>
          <w:rFonts w:cs="Arial"/>
        </w:rPr>
      </w:pPr>
      <w:r w:rsidRPr="00ED0713">
        <w:rPr>
          <w:rFonts w:cs="Arial"/>
        </w:rPr>
        <w:t xml:space="preserve">2. Общие и организационно-кадровые требования к Исполнителю. </w:t>
      </w:r>
    </w:p>
    <w:p w14:paraId="6E8C92D4" w14:textId="77777777" w:rsidR="00D84B7F" w:rsidRPr="00ED0713" w:rsidRDefault="00D84B7F" w:rsidP="00D84B7F">
      <w:pPr>
        <w:autoSpaceDE w:val="0"/>
        <w:autoSpaceDN w:val="0"/>
        <w:adjustRightInd w:val="0"/>
        <w:spacing w:after="0"/>
        <w:ind w:firstLine="720"/>
        <w:rPr>
          <w:rFonts w:cs="Arial"/>
        </w:rPr>
      </w:pPr>
      <w:r w:rsidRPr="00ED0713">
        <w:rPr>
          <w:rFonts w:cs="Arial"/>
        </w:rPr>
        <w:t>3. Нормативно-технические требования при оказании услуг (выполнении работ) по техническому обслуживанию инженерных систем и оборудования.</w:t>
      </w:r>
    </w:p>
    <w:p w14:paraId="21E9B572" w14:textId="77777777" w:rsidR="00D84B7F" w:rsidRPr="00ED0713" w:rsidRDefault="00D84B7F" w:rsidP="00D84B7F">
      <w:pPr>
        <w:autoSpaceDE w:val="0"/>
        <w:autoSpaceDN w:val="0"/>
        <w:adjustRightInd w:val="0"/>
        <w:spacing w:after="0"/>
        <w:ind w:firstLine="720"/>
        <w:rPr>
          <w:rFonts w:cs="Arial"/>
        </w:rPr>
      </w:pPr>
      <w:r w:rsidRPr="00ED0713">
        <w:rPr>
          <w:rFonts w:cs="Arial"/>
        </w:rPr>
        <w:t>4. Требования по объему гарантий качества оказываемых услуг (выполняемых работ)</w:t>
      </w:r>
      <w:r w:rsidRPr="00ED0713">
        <w:t xml:space="preserve"> </w:t>
      </w:r>
      <w:r w:rsidRPr="00ED0713">
        <w:rPr>
          <w:rFonts w:cs="Arial"/>
        </w:rPr>
        <w:t>по техническому обслуживанию инженерных систем и оборудования.</w:t>
      </w:r>
    </w:p>
    <w:p w14:paraId="1DE29595" w14:textId="77777777" w:rsidR="00D84B7F" w:rsidRPr="00ED0713" w:rsidRDefault="00D84B7F" w:rsidP="00D84B7F">
      <w:pPr>
        <w:autoSpaceDE w:val="0"/>
        <w:autoSpaceDN w:val="0"/>
        <w:adjustRightInd w:val="0"/>
        <w:spacing w:after="0"/>
        <w:ind w:firstLine="720"/>
        <w:rPr>
          <w:rFonts w:cs="Arial"/>
        </w:rPr>
      </w:pPr>
      <w:r w:rsidRPr="00ED0713">
        <w:rPr>
          <w:rFonts w:cs="Arial"/>
        </w:rPr>
        <w:t>5. Требования к срокам оказания услуг (выполнения работ) по техническому обслуживанию инженерных систем и оборудования.</w:t>
      </w:r>
    </w:p>
    <w:p w14:paraId="18912D54" w14:textId="77777777" w:rsidR="00D84B7F" w:rsidRPr="00ED0713" w:rsidRDefault="00D84B7F" w:rsidP="00D84B7F">
      <w:pPr>
        <w:autoSpaceDE w:val="0"/>
        <w:autoSpaceDN w:val="0"/>
        <w:adjustRightInd w:val="0"/>
        <w:spacing w:after="0"/>
        <w:ind w:firstLine="720"/>
        <w:rPr>
          <w:rFonts w:cs="Arial"/>
        </w:rPr>
      </w:pPr>
      <w:r w:rsidRPr="00ED0713">
        <w:rPr>
          <w:rFonts w:cs="Arial"/>
        </w:rPr>
        <w:t>6. 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14:paraId="1484ABD6" w14:textId="77777777" w:rsidR="00D84B7F" w:rsidRPr="00ED0713" w:rsidRDefault="00D84B7F" w:rsidP="00D84B7F">
      <w:pPr>
        <w:autoSpaceDE w:val="0"/>
        <w:autoSpaceDN w:val="0"/>
        <w:adjustRightInd w:val="0"/>
        <w:spacing w:after="0"/>
        <w:ind w:firstLine="720"/>
        <w:rPr>
          <w:rFonts w:cs="Arial"/>
        </w:rPr>
      </w:pPr>
      <w:r w:rsidRPr="00ED0713">
        <w:rPr>
          <w:rFonts w:cs="Arial"/>
        </w:rPr>
        <w:t>7. Требования к периодичности проведения планово-предупредительных работ.</w:t>
      </w:r>
    </w:p>
    <w:p w14:paraId="40C0ECAF" w14:textId="77777777" w:rsidR="00D84B7F" w:rsidRPr="00ED0713" w:rsidRDefault="00D84B7F" w:rsidP="00D84B7F">
      <w:pPr>
        <w:autoSpaceDE w:val="0"/>
        <w:autoSpaceDN w:val="0"/>
        <w:adjustRightInd w:val="0"/>
        <w:spacing w:after="0"/>
        <w:rPr>
          <w:rFonts w:cs="Arial"/>
        </w:rPr>
      </w:pPr>
      <w:r w:rsidRPr="00ED0713">
        <w:rPr>
          <w:rFonts w:cs="Arial"/>
        </w:rPr>
        <w:t>Требование и порядок выполнения работ по техническому обслуживанию инженерных систем и оборудования.</w:t>
      </w:r>
    </w:p>
    <w:p w14:paraId="4444DB67" w14:textId="77777777" w:rsidR="00D84B7F" w:rsidRPr="00ED0713" w:rsidRDefault="00D84B7F" w:rsidP="00D84B7F">
      <w:pPr>
        <w:autoSpaceDE w:val="0"/>
        <w:autoSpaceDN w:val="0"/>
        <w:adjustRightInd w:val="0"/>
        <w:spacing w:after="0"/>
        <w:ind w:firstLine="720"/>
        <w:rPr>
          <w:rFonts w:cs="Arial"/>
        </w:rPr>
      </w:pPr>
      <w:r w:rsidRPr="00ED0713">
        <w:rPr>
          <w:rFonts w:cs="Arial"/>
        </w:rPr>
        <w:t>8. Услуги по диспетчеризации объекта (Диспетчерская служба).</w:t>
      </w:r>
    </w:p>
    <w:p w14:paraId="20A1D27D" w14:textId="77777777" w:rsidR="00D84B7F" w:rsidRPr="00ED0713" w:rsidRDefault="00D84B7F" w:rsidP="00D84B7F">
      <w:pPr>
        <w:autoSpaceDE w:val="0"/>
        <w:autoSpaceDN w:val="0"/>
        <w:adjustRightInd w:val="0"/>
        <w:spacing w:after="0"/>
        <w:ind w:firstLine="720"/>
        <w:rPr>
          <w:rFonts w:cs="Arial"/>
        </w:rPr>
      </w:pPr>
      <w:r w:rsidRPr="00ED0713">
        <w:rPr>
          <w:rFonts w:cs="Arial"/>
        </w:rPr>
        <w:t xml:space="preserve">9. Требования, предъявляемые к оборудованию, запасным частям и материалам, необходимым для выполнения работ по техническому обслуживанию инженерных систем и оборудования. </w:t>
      </w:r>
    </w:p>
    <w:p w14:paraId="7B14D79A" w14:textId="619D459F" w:rsidR="00D84B7F" w:rsidRPr="00ED0713" w:rsidRDefault="00D84B7F" w:rsidP="00D84B7F">
      <w:pPr>
        <w:autoSpaceDE w:val="0"/>
        <w:autoSpaceDN w:val="0"/>
        <w:adjustRightInd w:val="0"/>
        <w:spacing w:after="0"/>
        <w:ind w:firstLine="720"/>
        <w:rPr>
          <w:rFonts w:cs="Arial"/>
        </w:rPr>
      </w:pPr>
      <w:r w:rsidRPr="00ED0713">
        <w:rPr>
          <w:rFonts w:cs="Arial"/>
        </w:rPr>
        <w:t>10. Отчетная документация (Ежемесячный отчет) о выполнении работ (оказании услуг) по техническому обслуживанию инженерных систем и оборудования объекта (форма)</w:t>
      </w:r>
      <w:r w:rsidR="00F742DA" w:rsidRPr="00ED0713">
        <w:rPr>
          <w:rFonts w:cs="Arial"/>
        </w:rPr>
        <w:t>.</w:t>
      </w:r>
    </w:p>
    <w:p w14:paraId="7A63CC30" w14:textId="77777777" w:rsidR="00F742DA" w:rsidRPr="00ED0713" w:rsidRDefault="00F742DA" w:rsidP="00D84B7F">
      <w:pPr>
        <w:autoSpaceDE w:val="0"/>
        <w:autoSpaceDN w:val="0"/>
        <w:adjustRightInd w:val="0"/>
        <w:spacing w:after="0"/>
        <w:ind w:firstLine="720"/>
        <w:rPr>
          <w:rFonts w:cs="Arial"/>
        </w:rPr>
      </w:pPr>
    </w:p>
    <w:p w14:paraId="69A0391C" w14:textId="77777777" w:rsidR="00D84B7F" w:rsidRPr="00ED0713" w:rsidRDefault="00D84B7F" w:rsidP="00D84B7F">
      <w:pPr>
        <w:autoSpaceDE w:val="0"/>
        <w:autoSpaceDN w:val="0"/>
        <w:adjustRightInd w:val="0"/>
        <w:spacing w:after="0"/>
        <w:ind w:firstLine="720"/>
        <w:rPr>
          <w:rFonts w:cs="Arial"/>
        </w:rPr>
      </w:pPr>
      <w:r w:rsidRPr="00ED0713">
        <w:rPr>
          <w:rFonts w:cs="Arial"/>
        </w:rPr>
        <w:lastRenderedPageBreak/>
        <w:t>11. Список уполномоченных лиц, назначенных Исполнителем для выполнения работ (оказания услуг) по техническому обслуживанию инженерных систем и оборудования объекта (форма).</w:t>
      </w:r>
    </w:p>
    <w:p w14:paraId="42BBE547" w14:textId="77777777" w:rsidR="00D84B7F" w:rsidRPr="00ED0713" w:rsidRDefault="00D84B7F" w:rsidP="00D84B7F">
      <w:pPr>
        <w:autoSpaceDE w:val="0"/>
        <w:autoSpaceDN w:val="0"/>
        <w:adjustRightInd w:val="0"/>
        <w:spacing w:after="0"/>
        <w:ind w:firstLine="720"/>
        <w:rPr>
          <w:rFonts w:cs="Arial"/>
        </w:rPr>
      </w:pPr>
      <w:r w:rsidRPr="00ED0713">
        <w:rPr>
          <w:rFonts w:cs="Arial"/>
        </w:rPr>
        <w:t>12. Список уполномоченных лиц, назначенных Заказчиком для оперативного взаимодействия с Исполнителем (уполномоченными лицами Исполнителя) по вопросам выполнения работ (оказания услуг) по техническому обслуживанию инженерных систем и оборудования Объекта (форма).</w:t>
      </w:r>
    </w:p>
    <w:p w14:paraId="3D57A32B" w14:textId="77777777" w:rsidR="00D84B7F" w:rsidRPr="00ED0713" w:rsidRDefault="00D84B7F" w:rsidP="00D84B7F">
      <w:pPr>
        <w:autoSpaceDE w:val="0"/>
        <w:autoSpaceDN w:val="0"/>
        <w:adjustRightInd w:val="0"/>
        <w:spacing w:after="0"/>
        <w:ind w:firstLine="720"/>
        <w:rPr>
          <w:rFonts w:cs="Arial"/>
        </w:rPr>
      </w:pPr>
      <w:r w:rsidRPr="00ED0713">
        <w:rPr>
          <w:rFonts w:cs="Arial"/>
        </w:rPr>
        <w:t>13. Штатное расписание сотрудников для выполнения работ (оказания услуг) по техническому обслуживанию инженерных систем и оборудования объекта (форма).</w:t>
      </w:r>
    </w:p>
    <w:p w14:paraId="661B824F" w14:textId="77777777" w:rsidR="00D84B7F" w:rsidRPr="00ED0713" w:rsidRDefault="00D84B7F" w:rsidP="00D84B7F">
      <w:pPr>
        <w:autoSpaceDE w:val="0"/>
        <w:autoSpaceDN w:val="0"/>
        <w:adjustRightInd w:val="0"/>
        <w:spacing w:after="0"/>
        <w:ind w:firstLine="720"/>
        <w:rPr>
          <w:rFonts w:cs="Arial"/>
        </w:rPr>
      </w:pPr>
      <w:r w:rsidRPr="00ED0713">
        <w:rPr>
          <w:rFonts w:cs="Arial"/>
        </w:rPr>
        <w:t>14. Акт осмотра инженерных систем и оборудования объекта (примерная форма).</w:t>
      </w:r>
    </w:p>
    <w:p w14:paraId="4862FACC" w14:textId="77777777" w:rsidR="00D84B7F" w:rsidRPr="00ED0713" w:rsidRDefault="00D84B7F" w:rsidP="00D84B7F">
      <w:pPr>
        <w:autoSpaceDE w:val="0"/>
        <w:autoSpaceDN w:val="0"/>
        <w:adjustRightInd w:val="0"/>
        <w:spacing w:after="0"/>
        <w:ind w:firstLine="720"/>
        <w:rPr>
          <w:rFonts w:cs="Arial"/>
        </w:rPr>
      </w:pPr>
      <w:r w:rsidRPr="00ED0713">
        <w:rPr>
          <w:rFonts w:cs="Arial"/>
        </w:rPr>
        <w:t>15. Акт приемки на техническое обслуживание инженерных систем и оборудования объекта (примерная форма).</w:t>
      </w:r>
    </w:p>
    <w:p w14:paraId="183C45BE" w14:textId="77777777" w:rsidR="00D84B7F" w:rsidRPr="00ED0713" w:rsidRDefault="00D84B7F" w:rsidP="00D84B7F">
      <w:pPr>
        <w:autoSpaceDE w:val="0"/>
        <w:autoSpaceDN w:val="0"/>
        <w:adjustRightInd w:val="0"/>
        <w:spacing w:after="0"/>
        <w:ind w:firstLine="720"/>
        <w:rPr>
          <w:rFonts w:cs="Arial"/>
        </w:rPr>
      </w:pPr>
      <w:r w:rsidRPr="00ED0713">
        <w:rPr>
          <w:rFonts w:cs="Arial"/>
        </w:rPr>
        <w:t>16. Акт сдачи-приемки выполненных работ (оказанных услуг) по техническому обслуживанию инженерных систем и оборудования объекта.</w:t>
      </w:r>
    </w:p>
    <w:p w14:paraId="5B4C577F" w14:textId="77777777" w:rsidR="00D84B7F" w:rsidRPr="00ED0713" w:rsidRDefault="00D84B7F" w:rsidP="00D84B7F">
      <w:pPr>
        <w:spacing w:after="0"/>
        <w:jc w:val="center"/>
        <w:rPr>
          <w:b/>
        </w:rPr>
      </w:pPr>
    </w:p>
    <w:p w14:paraId="1AC59C4C" w14:textId="77777777" w:rsidR="00D84B7F" w:rsidRPr="00ED0713" w:rsidRDefault="00D84B7F" w:rsidP="00D84B7F">
      <w:pPr>
        <w:spacing w:after="0"/>
        <w:jc w:val="center"/>
        <w:rPr>
          <w:b/>
        </w:rPr>
      </w:pPr>
      <w:r w:rsidRPr="00ED0713">
        <w:rPr>
          <w:b/>
        </w:rPr>
        <w:t>1. Краткая характеристика объекта</w:t>
      </w:r>
    </w:p>
    <w:p w14:paraId="2A09DE70" w14:textId="77777777" w:rsidR="00D84B7F" w:rsidRPr="00ED0713" w:rsidRDefault="00D84B7F" w:rsidP="00D84B7F">
      <w:pPr>
        <w:spacing w:after="0"/>
        <w:ind w:left="1440"/>
        <w:jc w:val="center"/>
        <w:rPr>
          <w:b/>
        </w:rPr>
      </w:pPr>
    </w:p>
    <w:p w14:paraId="57A72575" w14:textId="77777777" w:rsidR="00D84B7F" w:rsidRPr="00ED0713" w:rsidRDefault="00D84B7F" w:rsidP="00D84B7F">
      <w:pPr>
        <w:shd w:val="clear" w:color="auto" w:fill="FFFFFF"/>
        <w:tabs>
          <w:tab w:val="left" w:pos="1406"/>
        </w:tabs>
        <w:spacing w:after="0"/>
      </w:pPr>
      <w:r w:rsidRPr="00ED0713">
        <w:rPr>
          <w:b/>
        </w:rPr>
        <w:t>1.1. Комплекс инженерных систем и оборудования, подлежащих техническому обслуживанию в рамках настоящего Технического задания, включает</w:t>
      </w:r>
      <w:r w:rsidRPr="00ED0713">
        <w:t>:</w:t>
      </w:r>
    </w:p>
    <w:p w14:paraId="4254F13D" w14:textId="77777777" w:rsidR="00D84B7F" w:rsidRPr="00ED0713" w:rsidRDefault="00D84B7F" w:rsidP="00D509B8">
      <w:pPr>
        <w:numPr>
          <w:ilvl w:val="0"/>
          <w:numId w:val="27"/>
        </w:numPr>
        <w:tabs>
          <w:tab w:val="num" w:pos="540"/>
          <w:tab w:val="num" w:pos="851"/>
        </w:tabs>
        <w:spacing w:after="0"/>
        <w:ind w:left="0" w:firstLine="567"/>
      </w:pPr>
      <w:r w:rsidRPr="00ED0713">
        <w:t>Электроснабжение и электроосвещение</w:t>
      </w:r>
    </w:p>
    <w:p w14:paraId="4FB7950A" w14:textId="77777777" w:rsidR="00D84B7F" w:rsidRPr="00ED0713" w:rsidRDefault="00D84B7F" w:rsidP="00D509B8">
      <w:pPr>
        <w:numPr>
          <w:ilvl w:val="0"/>
          <w:numId w:val="27"/>
        </w:numPr>
        <w:tabs>
          <w:tab w:val="num" w:pos="540"/>
          <w:tab w:val="num" w:pos="851"/>
        </w:tabs>
        <w:spacing w:after="0"/>
        <w:ind w:left="0" w:firstLine="567"/>
      </w:pPr>
      <w:r w:rsidRPr="00ED0713">
        <w:t xml:space="preserve">Вентиляция </w:t>
      </w:r>
    </w:p>
    <w:p w14:paraId="50DD7F57" w14:textId="77777777" w:rsidR="00D84B7F" w:rsidRPr="00ED0713" w:rsidRDefault="00D84B7F" w:rsidP="00D509B8">
      <w:pPr>
        <w:numPr>
          <w:ilvl w:val="0"/>
          <w:numId w:val="27"/>
        </w:numPr>
        <w:tabs>
          <w:tab w:val="num" w:pos="540"/>
          <w:tab w:val="num" w:pos="851"/>
        </w:tabs>
        <w:spacing w:after="0"/>
        <w:ind w:left="0" w:firstLine="567"/>
      </w:pPr>
      <w:r w:rsidRPr="00ED0713">
        <w:t>Отопление</w:t>
      </w:r>
    </w:p>
    <w:p w14:paraId="5C6B1D39" w14:textId="77777777" w:rsidR="00D84B7F" w:rsidRPr="00ED0713" w:rsidRDefault="00D84B7F" w:rsidP="00D509B8">
      <w:pPr>
        <w:numPr>
          <w:ilvl w:val="0"/>
          <w:numId w:val="27"/>
        </w:numPr>
        <w:tabs>
          <w:tab w:val="num" w:pos="540"/>
          <w:tab w:val="num" w:pos="851"/>
        </w:tabs>
        <w:spacing w:after="0"/>
        <w:ind w:left="0" w:firstLine="567"/>
      </w:pPr>
      <w:r w:rsidRPr="00ED0713">
        <w:t>Холодное и горячее водоснабжение</w:t>
      </w:r>
    </w:p>
    <w:p w14:paraId="144CEDC6" w14:textId="77777777" w:rsidR="00D84B7F" w:rsidRPr="00ED0713" w:rsidRDefault="00D84B7F" w:rsidP="00D509B8">
      <w:pPr>
        <w:numPr>
          <w:ilvl w:val="0"/>
          <w:numId w:val="27"/>
        </w:numPr>
        <w:tabs>
          <w:tab w:val="num" w:pos="540"/>
          <w:tab w:val="num" w:pos="851"/>
        </w:tabs>
        <w:spacing w:after="0"/>
        <w:ind w:left="0" w:firstLine="567"/>
      </w:pPr>
      <w:r w:rsidRPr="00ED0713">
        <w:t>Хозяйственно-бытовая и ливневая канализация</w:t>
      </w:r>
    </w:p>
    <w:p w14:paraId="664A8524" w14:textId="79722761" w:rsidR="00D84B7F" w:rsidRPr="00ED0713" w:rsidRDefault="00D84B7F" w:rsidP="00D509B8">
      <w:pPr>
        <w:numPr>
          <w:ilvl w:val="0"/>
          <w:numId w:val="27"/>
        </w:numPr>
        <w:tabs>
          <w:tab w:val="num" w:pos="540"/>
          <w:tab w:val="num" w:pos="851"/>
        </w:tabs>
        <w:spacing w:after="0"/>
        <w:ind w:left="0" w:firstLine="567"/>
      </w:pPr>
      <w:r w:rsidRPr="00ED0713">
        <w:t>Система</w:t>
      </w:r>
      <w:r w:rsidR="0038747C" w:rsidRPr="00ED0713">
        <w:t xml:space="preserve"> трубопроводов</w:t>
      </w:r>
      <w:r w:rsidRPr="00ED0713">
        <w:t xml:space="preserve"> </w:t>
      </w:r>
      <w:r w:rsidR="0038747C" w:rsidRPr="00ED0713">
        <w:t>сплинкерного</w:t>
      </w:r>
      <w:r w:rsidRPr="00ED0713">
        <w:t xml:space="preserve"> водяного пожаротушения</w:t>
      </w:r>
    </w:p>
    <w:p w14:paraId="53E2A978" w14:textId="77777777" w:rsidR="00D84B7F" w:rsidRPr="00ED0713" w:rsidRDefault="00D84B7F" w:rsidP="00D84B7F">
      <w:pPr>
        <w:tabs>
          <w:tab w:val="num" w:pos="2160"/>
        </w:tabs>
        <w:spacing w:after="0"/>
        <w:ind w:left="567"/>
      </w:pPr>
    </w:p>
    <w:p w14:paraId="5218181A" w14:textId="77777777" w:rsidR="00D84B7F" w:rsidRPr="00ED0713" w:rsidRDefault="00D84B7F" w:rsidP="00D84B7F">
      <w:pPr>
        <w:shd w:val="clear" w:color="auto" w:fill="FFFFFF"/>
        <w:spacing w:after="0"/>
        <w:ind w:left="504" w:hanging="384"/>
        <w:rPr>
          <w:b/>
          <w:bCs/>
        </w:rPr>
      </w:pPr>
      <w:r w:rsidRPr="00ED0713">
        <w:rPr>
          <w:b/>
          <w:bCs/>
        </w:rPr>
        <w:t>1.2. Перечень инженерных систем и оборудования, подлежащего техническому обслуживанию.</w:t>
      </w:r>
    </w:p>
    <w:p w14:paraId="01617856" w14:textId="77777777" w:rsidR="00D84B7F" w:rsidRPr="00ED0713" w:rsidRDefault="00D84B7F" w:rsidP="00D84B7F">
      <w:pPr>
        <w:shd w:val="clear" w:color="auto" w:fill="FFFFFF"/>
        <w:spacing w:after="0"/>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2097"/>
        <w:gridCol w:w="2581"/>
      </w:tblGrid>
      <w:tr w:rsidR="00D84B7F" w:rsidRPr="00ED0713" w14:paraId="627162B7" w14:textId="77777777" w:rsidTr="00D84B7F">
        <w:trPr>
          <w:trHeight w:val="20"/>
        </w:trPr>
        <w:tc>
          <w:tcPr>
            <w:tcW w:w="959" w:type="dxa"/>
            <w:vAlign w:val="center"/>
          </w:tcPr>
          <w:p w14:paraId="13523B62" w14:textId="77777777" w:rsidR="00D84B7F" w:rsidRPr="00ED0713" w:rsidRDefault="00D84B7F" w:rsidP="00D84B7F">
            <w:pPr>
              <w:spacing w:after="0"/>
              <w:jc w:val="center"/>
              <w:rPr>
                <w:b/>
              </w:rPr>
            </w:pPr>
            <w:r w:rsidRPr="00ED0713">
              <w:rPr>
                <w:b/>
              </w:rPr>
              <w:t>№</w:t>
            </w:r>
          </w:p>
          <w:p w14:paraId="54BCE4A9" w14:textId="77777777" w:rsidR="00D84B7F" w:rsidRPr="00ED0713" w:rsidRDefault="00D84B7F" w:rsidP="00D84B7F">
            <w:pPr>
              <w:spacing w:after="0"/>
              <w:jc w:val="center"/>
              <w:rPr>
                <w:b/>
              </w:rPr>
            </w:pPr>
            <w:r w:rsidRPr="00ED0713">
              <w:rPr>
                <w:b/>
              </w:rPr>
              <w:t>п/п</w:t>
            </w:r>
          </w:p>
        </w:tc>
        <w:tc>
          <w:tcPr>
            <w:tcW w:w="4252" w:type="dxa"/>
            <w:vAlign w:val="center"/>
          </w:tcPr>
          <w:p w14:paraId="6D9D065D" w14:textId="77777777" w:rsidR="00D84B7F" w:rsidRPr="00ED0713" w:rsidRDefault="00D84B7F" w:rsidP="00D84B7F">
            <w:pPr>
              <w:spacing w:after="0"/>
              <w:jc w:val="center"/>
              <w:rPr>
                <w:b/>
              </w:rPr>
            </w:pPr>
            <w:r w:rsidRPr="00ED0713">
              <w:rPr>
                <w:b/>
              </w:rPr>
              <w:t xml:space="preserve">Наименование здания </w:t>
            </w:r>
          </w:p>
          <w:p w14:paraId="3C0A1393" w14:textId="77777777" w:rsidR="00D84B7F" w:rsidRPr="00ED0713" w:rsidRDefault="00D84B7F" w:rsidP="00D84B7F">
            <w:pPr>
              <w:spacing w:after="0"/>
              <w:jc w:val="center"/>
              <w:rPr>
                <w:b/>
              </w:rPr>
            </w:pPr>
          </w:p>
        </w:tc>
        <w:tc>
          <w:tcPr>
            <w:tcW w:w="4678" w:type="dxa"/>
            <w:gridSpan w:val="2"/>
            <w:vAlign w:val="center"/>
          </w:tcPr>
          <w:p w14:paraId="699DB68E"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3B13644C" w14:textId="77777777" w:rsidTr="00D84B7F">
        <w:trPr>
          <w:trHeight w:val="20"/>
        </w:trPr>
        <w:tc>
          <w:tcPr>
            <w:tcW w:w="959" w:type="dxa"/>
            <w:vAlign w:val="center"/>
          </w:tcPr>
          <w:p w14:paraId="32E4ED5C" w14:textId="77777777" w:rsidR="00D84B7F" w:rsidRPr="00ED0713" w:rsidRDefault="00D84B7F" w:rsidP="00D84B7F">
            <w:pPr>
              <w:spacing w:after="0"/>
              <w:jc w:val="center"/>
            </w:pPr>
            <w:r w:rsidRPr="00ED0713">
              <w:t>1</w:t>
            </w:r>
          </w:p>
        </w:tc>
        <w:tc>
          <w:tcPr>
            <w:tcW w:w="4252" w:type="dxa"/>
            <w:vAlign w:val="center"/>
          </w:tcPr>
          <w:p w14:paraId="1372A4F6" w14:textId="77777777" w:rsidR="00D84B7F" w:rsidRPr="00ED0713" w:rsidRDefault="00D84B7F" w:rsidP="00D84B7F">
            <w:pPr>
              <w:spacing w:after="0"/>
              <w:jc w:val="left"/>
            </w:pPr>
            <w:r w:rsidRPr="00ED0713">
              <w:t xml:space="preserve">Административный корпус </w:t>
            </w:r>
          </w:p>
          <w:p w14:paraId="302F303C" w14:textId="77777777" w:rsidR="00D84B7F" w:rsidRPr="00ED0713" w:rsidRDefault="00D84B7F" w:rsidP="00D84B7F">
            <w:pPr>
              <w:spacing w:after="0"/>
              <w:jc w:val="left"/>
            </w:pPr>
            <w:r w:rsidRPr="00ED0713">
              <w:t xml:space="preserve">МО г. Одинцово, ул. Транспортная, 8 Лит. Б. </w:t>
            </w:r>
          </w:p>
          <w:p w14:paraId="1D5A307C" w14:textId="77777777" w:rsidR="00D84B7F" w:rsidRPr="00ED0713" w:rsidRDefault="00D84B7F" w:rsidP="00D84B7F">
            <w:pPr>
              <w:spacing w:after="0"/>
              <w:jc w:val="left"/>
            </w:pPr>
            <w:r w:rsidRPr="00ED0713">
              <w:t>Год ввода в эксплуатацию 1974</w:t>
            </w:r>
          </w:p>
          <w:p w14:paraId="2802D1DA" w14:textId="77777777" w:rsidR="00D84B7F" w:rsidRPr="00ED0713" w:rsidRDefault="00D84B7F" w:rsidP="00D84B7F">
            <w:pPr>
              <w:spacing w:after="0"/>
              <w:jc w:val="left"/>
            </w:pPr>
          </w:p>
        </w:tc>
        <w:tc>
          <w:tcPr>
            <w:tcW w:w="4678" w:type="dxa"/>
            <w:gridSpan w:val="2"/>
            <w:vAlign w:val="center"/>
          </w:tcPr>
          <w:p w14:paraId="0F3952A5" w14:textId="77777777" w:rsidR="00D84B7F" w:rsidRPr="00ED0713" w:rsidRDefault="00D84B7F" w:rsidP="00D84B7F">
            <w:pPr>
              <w:spacing w:after="0"/>
              <w:jc w:val="left"/>
            </w:pPr>
            <w:r w:rsidRPr="00ED0713">
              <w:t>3-этажное отапливаемое здание</w:t>
            </w:r>
          </w:p>
          <w:p w14:paraId="25242B22" w14:textId="77777777" w:rsidR="00D84B7F" w:rsidRPr="00ED0713" w:rsidRDefault="00D84B7F" w:rsidP="00D84B7F">
            <w:pPr>
              <w:spacing w:after="0"/>
              <w:jc w:val="left"/>
            </w:pPr>
            <w:r w:rsidRPr="00ED0713">
              <w:rPr>
                <w:lang w:val="en-US"/>
              </w:rPr>
              <w:t>S</w:t>
            </w:r>
            <w:r w:rsidRPr="00ED0713">
              <w:t xml:space="preserve"> – 3 423,7 м</w:t>
            </w:r>
            <w:r w:rsidRPr="00ED0713">
              <w:rPr>
                <w:vertAlign w:val="superscript"/>
              </w:rPr>
              <w:t>2</w:t>
            </w:r>
          </w:p>
          <w:p w14:paraId="77976AC0" w14:textId="77777777" w:rsidR="00D84B7F" w:rsidRPr="00ED0713" w:rsidRDefault="00D84B7F" w:rsidP="00D84B7F">
            <w:pPr>
              <w:spacing w:after="0"/>
              <w:jc w:val="left"/>
            </w:pPr>
            <w:r w:rsidRPr="00ED0713">
              <w:t>Фундаменты – ж/б блоки</w:t>
            </w:r>
          </w:p>
          <w:p w14:paraId="06E738D2" w14:textId="77777777" w:rsidR="00D84B7F" w:rsidRPr="00ED0713" w:rsidRDefault="00D84B7F" w:rsidP="00D84B7F">
            <w:pPr>
              <w:spacing w:after="0"/>
              <w:jc w:val="left"/>
            </w:pPr>
            <w:r w:rsidRPr="00ED0713">
              <w:t>Стены – кирпичные.</w:t>
            </w:r>
          </w:p>
          <w:p w14:paraId="6F7B8782" w14:textId="77777777" w:rsidR="00D84B7F" w:rsidRPr="00ED0713" w:rsidRDefault="00D84B7F" w:rsidP="00D84B7F">
            <w:pPr>
              <w:spacing w:after="0"/>
              <w:jc w:val="left"/>
            </w:pPr>
            <w:r w:rsidRPr="00ED0713">
              <w:t>Перекрытия – ж/б плиты</w:t>
            </w:r>
          </w:p>
          <w:p w14:paraId="710A8168" w14:textId="77777777" w:rsidR="00D84B7F" w:rsidRPr="00ED0713" w:rsidRDefault="00D84B7F" w:rsidP="00D84B7F">
            <w:pPr>
              <w:spacing w:after="0"/>
              <w:jc w:val="left"/>
            </w:pPr>
            <w:r w:rsidRPr="00ED0713">
              <w:t>Кровля – совмещенная</w:t>
            </w:r>
          </w:p>
        </w:tc>
      </w:tr>
      <w:tr w:rsidR="00D84B7F" w:rsidRPr="00ED0713" w14:paraId="5C1BAE08" w14:textId="77777777" w:rsidTr="00D84B7F">
        <w:trPr>
          <w:trHeight w:val="20"/>
        </w:trPr>
        <w:tc>
          <w:tcPr>
            <w:tcW w:w="9889" w:type="dxa"/>
            <w:gridSpan w:val="4"/>
            <w:vAlign w:val="center"/>
          </w:tcPr>
          <w:p w14:paraId="71FB98A4" w14:textId="77777777" w:rsidR="00D84B7F" w:rsidRPr="00ED0713" w:rsidRDefault="00D84B7F" w:rsidP="00D84B7F">
            <w:pPr>
              <w:spacing w:after="0"/>
              <w:jc w:val="center"/>
            </w:pPr>
            <w:r w:rsidRPr="00ED0713">
              <w:t>Электрооборудование</w:t>
            </w:r>
          </w:p>
        </w:tc>
      </w:tr>
      <w:tr w:rsidR="00D84B7F" w:rsidRPr="00ED0713" w14:paraId="1D5A6A0B" w14:textId="77777777" w:rsidTr="00D84B7F">
        <w:trPr>
          <w:trHeight w:val="20"/>
        </w:trPr>
        <w:tc>
          <w:tcPr>
            <w:tcW w:w="959" w:type="dxa"/>
            <w:vAlign w:val="center"/>
          </w:tcPr>
          <w:p w14:paraId="2CF05CD2" w14:textId="77777777" w:rsidR="00D84B7F" w:rsidRPr="00ED0713" w:rsidRDefault="00D84B7F" w:rsidP="00D84B7F">
            <w:pPr>
              <w:spacing w:after="0"/>
              <w:jc w:val="center"/>
            </w:pPr>
            <w:r w:rsidRPr="00ED0713">
              <w:t>№ п/п</w:t>
            </w:r>
          </w:p>
        </w:tc>
        <w:tc>
          <w:tcPr>
            <w:tcW w:w="4252" w:type="dxa"/>
            <w:vAlign w:val="center"/>
          </w:tcPr>
          <w:p w14:paraId="1C25BE0E" w14:textId="77777777" w:rsidR="00D84B7F" w:rsidRPr="00ED0713" w:rsidRDefault="00D84B7F" w:rsidP="00D84B7F">
            <w:pPr>
              <w:spacing w:after="0"/>
              <w:jc w:val="left"/>
            </w:pPr>
            <w:r w:rsidRPr="00ED0713">
              <w:t>Наименование</w:t>
            </w:r>
          </w:p>
        </w:tc>
        <w:tc>
          <w:tcPr>
            <w:tcW w:w="2097" w:type="dxa"/>
            <w:vAlign w:val="center"/>
          </w:tcPr>
          <w:p w14:paraId="6EF8E9C9" w14:textId="77777777" w:rsidR="00D84B7F" w:rsidRPr="00ED0713" w:rsidRDefault="00D84B7F" w:rsidP="00D84B7F">
            <w:pPr>
              <w:spacing w:after="0"/>
              <w:jc w:val="center"/>
            </w:pPr>
            <w:r w:rsidRPr="00ED0713">
              <w:t>Ед. измерения</w:t>
            </w:r>
          </w:p>
        </w:tc>
        <w:tc>
          <w:tcPr>
            <w:tcW w:w="2581" w:type="dxa"/>
            <w:vAlign w:val="center"/>
          </w:tcPr>
          <w:p w14:paraId="5E2DC7E4" w14:textId="77777777" w:rsidR="00D84B7F" w:rsidRPr="00ED0713" w:rsidRDefault="00D84B7F" w:rsidP="00D84B7F">
            <w:pPr>
              <w:spacing w:after="0"/>
              <w:jc w:val="center"/>
            </w:pPr>
            <w:r w:rsidRPr="00ED0713">
              <w:t>Количество</w:t>
            </w:r>
          </w:p>
        </w:tc>
      </w:tr>
      <w:tr w:rsidR="00D84B7F" w:rsidRPr="00ED0713" w14:paraId="7A4F4961" w14:textId="77777777" w:rsidTr="00D84B7F">
        <w:trPr>
          <w:trHeight w:val="20"/>
        </w:trPr>
        <w:tc>
          <w:tcPr>
            <w:tcW w:w="959" w:type="dxa"/>
            <w:vAlign w:val="center"/>
          </w:tcPr>
          <w:p w14:paraId="30A2F746" w14:textId="77777777" w:rsidR="00D84B7F" w:rsidRPr="00ED0713" w:rsidRDefault="00D84B7F" w:rsidP="00D84B7F">
            <w:pPr>
              <w:spacing w:before="120" w:after="0"/>
              <w:jc w:val="center"/>
            </w:pPr>
            <w:r w:rsidRPr="00ED0713">
              <w:t>1.</w:t>
            </w:r>
          </w:p>
        </w:tc>
        <w:tc>
          <w:tcPr>
            <w:tcW w:w="4252" w:type="dxa"/>
            <w:vAlign w:val="center"/>
          </w:tcPr>
          <w:p w14:paraId="76F4F2A5" w14:textId="77777777" w:rsidR="00D84B7F" w:rsidRPr="00ED0713" w:rsidRDefault="00D84B7F" w:rsidP="00D84B7F">
            <w:pPr>
              <w:keepNext/>
              <w:spacing w:before="120" w:after="0"/>
              <w:jc w:val="left"/>
              <w:outlineLvl w:val="5"/>
              <w:rPr>
                <w:szCs w:val="20"/>
              </w:rPr>
            </w:pPr>
            <w:r w:rsidRPr="00ED0713">
              <w:rPr>
                <w:szCs w:val="20"/>
              </w:rPr>
              <w:t xml:space="preserve">Главный распределительный щит ГЩР </w:t>
            </w:r>
          </w:p>
        </w:tc>
        <w:tc>
          <w:tcPr>
            <w:tcW w:w="2097" w:type="dxa"/>
            <w:vAlign w:val="center"/>
          </w:tcPr>
          <w:p w14:paraId="2E0DA951" w14:textId="77777777" w:rsidR="00D84B7F" w:rsidRPr="00ED0713" w:rsidRDefault="00D84B7F" w:rsidP="00D84B7F">
            <w:pPr>
              <w:spacing w:after="0"/>
              <w:jc w:val="center"/>
            </w:pPr>
            <w:r w:rsidRPr="00ED0713">
              <w:t>Шт.</w:t>
            </w:r>
          </w:p>
        </w:tc>
        <w:tc>
          <w:tcPr>
            <w:tcW w:w="2581" w:type="dxa"/>
            <w:vAlign w:val="center"/>
          </w:tcPr>
          <w:p w14:paraId="5D254830" w14:textId="77777777" w:rsidR="00D84B7F" w:rsidRPr="00ED0713" w:rsidRDefault="00D84B7F" w:rsidP="00D84B7F">
            <w:pPr>
              <w:spacing w:after="0"/>
              <w:jc w:val="center"/>
            </w:pPr>
            <w:r w:rsidRPr="00ED0713">
              <w:t>1</w:t>
            </w:r>
          </w:p>
        </w:tc>
      </w:tr>
      <w:tr w:rsidR="00D84B7F" w:rsidRPr="00ED0713" w14:paraId="14BBFB6A" w14:textId="77777777" w:rsidTr="00D84B7F">
        <w:trPr>
          <w:trHeight w:val="553"/>
        </w:trPr>
        <w:tc>
          <w:tcPr>
            <w:tcW w:w="959" w:type="dxa"/>
            <w:vAlign w:val="center"/>
          </w:tcPr>
          <w:p w14:paraId="4EBEF650" w14:textId="77777777" w:rsidR="00D84B7F" w:rsidRPr="00ED0713" w:rsidRDefault="00D84B7F" w:rsidP="00D84B7F">
            <w:pPr>
              <w:spacing w:before="120" w:after="0" w:line="480" w:lineRule="auto"/>
              <w:jc w:val="center"/>
            </w:pPr>
            <w:r w:rsidRPr="00ED0713">
              <w:t>2.</w:t>
            </w:r>
          </w:p>
        </w:tc>
        <w:tc>
          <w:tcPr>
            <w:tcW w:w="4252" w:type="dxa"/>
            <w:vAlign w:val="center"/>
          </w:tcPr>
          <w:p w14:paraId="0EFC4072" w14:textId="77777777" w:rsidR="00D84B7F" w:rsidRPr="00ED0713" w:rsidRDefault="00D84B7F" w:rsidP="00D84B7F">
            <w:pPr>
              <w:keepNext/>
              <w:spacing w:after="0"/>
              <w:jc w:val="left"/>
              <w:outlineLvl w:val="5"/>
              <w:rPr>
                <w:szCs w:val="20"/>
              </w:rPr>
            </w:pPr>
            <w:r w:rsidRPr="00ED0713">
              <w:rPr>
                <w:szCs w:val="20"/>
              </w:rPr>
              <w:t>Щит распределительный ЩР-1   1 этаж</w:t>
            </w:r>
          </w:p>
        </w:tc>
        <w:tc>
          <w:tcPr>
            <w:tcW w:w="2097" w:type="dxa"/>
          </w:tcPr>
          <w:p w14:paraId="7E40FFAC" w14:textId="77777777" w:rsidR="00D84B7F" w:rsidRPr="00ED0713" w:rsidRDefault="00D84B7F" w:rsidP="00D84B7F">
            <w:pPr>
              <w:jc w:val="center"/>
            </w:pPr>
            <w:r w:rsidRPr="00ED0713">
              <w:t>Шт.</w:t>
            </w:r>
          </w:p>
        </w:tc>
        <w:tc>
          <w:tcPr>
            <w:tcW w:w="2581" w:type="dxa"/>
            <w:vAlign w:val="center"/>
          </w:tcPr>
          <w:p w14:paraId="1E9D5469" w14:textId="77777777" w:rsidR="00D84B7F" w:rsidRPr="00ED0713" w:rsidRDefault="00D84B7F" w:rsidP="00D84B7F">
            <w:pPr>
              <w:spacing w:after="0"/>
              <w:jc w:val="center"/>
            </w:pPr>
            <w:r w:rsidRPr="00ED0713">
              <w:t>1</w:t>
            </w:r>
          </w:p>
        </w:tc>
      </w:tr>
      <w:tr w:rsidR="00D84B7F" w:rsidRPr="00ED0713" w14:paraId="74E27179" w14:textId="77777777" w:rsidTr="00D84B7F">
        <w:trPr>
          <w:trHeight w:val="20"/>
        </w:trPr>
        <w:tc>
          <w:tcPr>
            <w:tcW w:w="959" w:type="dxa"/>
            <w:vAlign w:val="center"/>
          </w:tcPr>
          <w:p w14:paraId="0AA8DEFD" w14:textId="77777777" w:rsidR="00D84B7F" w:rsidRPr="00ED0713" w:rsidRDefault="00D84B7F" w:rsidP="00D84B7F">
            <w:pPr>
              <w:spacing w:before="120" w:after="0"/>
              <w:jc w:val="center"/>
            </w:pPr>
            <w:r w:rsidRPr="00ED0713">
              <w:t>3.</w:t>
            </w:r>
          </w:p>
        </w:tc>
        <w:tc>
          <w:tcPr>
            <w:tcW w:w="4252" w:type="dxa"/>
            <w:vAlign w:val="center"/>
          </w:tcPr>
          <w:p w14:paraId="0B7F3C59" w14:textId="77777777" w:rsidR="00D84B7F" w:rsidRPr="00ED0713" w:rsidRDefault="00D84B7F" w:rsidP="00D84B7F">
            <w:pPr>
              <w:keepNext/>
              <w:spacing w:before="120" w:after="0"/>
              <w:jc w:val="left"/>
              <w:outlineLvl w:val="5"/>
              <w:rPr>
                <w:szCs w:val="20"/>
              </w:rPr>
            </w:pPr>
            <w:r w:rsidRPr="00ED0713">
              <w:rPr>
                <w:szCs w:val="20"/>
              </w:rPr>
              <w:t xml:space="preserve">Вводное распределительное устройство ВРУ </w:t>
            </w:r>
          </w:p>
        </w:tc>
        <w:tc>
          <w:tcPr>
            <w:tcW w:w="2097" w:type="dxa"/>
          </w:tcPr>
          <w:p w14:paraId="2B3ACACB" w14:textId="77777777" w:rsidR="00D84B7F" w:rsidRPr="00ED0713" w:rsidRDefault="00D84B7F" w:rsidP="00D84B7F">
            <w:pPr>
              <w:jc w:val="center"/>
            </w:pPr>
            <w:r w:rsidRPr="00ED0713">
              <w:t>Шт.</w:t>
            </w:r>
          </w:p>
        </w:tc>
        <w:tc>
          <w:tcPr>
            <w:tcW w:w="2581" w:type="dxa"/>
            <w:vAlign w:val="center"/>
          </w:tcPr>
          <w:p w14:paraId="0982AAE3" w14:textId="77777777" w:rsidR="00D84B7F" w:rsidRPr="00ED0713" w:rsidRDefault="00D84B7F" w:rsidP="00D84B7F">
            <w:pPr>
              <w:spacing w:after="0"/>
              <w:jc w:val="center"/>
            </w:pPr>
            <w:r w:rsidRPr="00ED0713">
              <w:t>1</w:t>
            </w:r>
          </w:p>
        </w:tc>
      </w:tr>
      <w:tr w:rsidR="00D84B7F" w:rsidRPr="00ED0713" w14:paraId="31B1C6D9" w14:textId="77777777" w:rsidTr="00D84B7F">
        <w:trPr>
          <w:trHeight w:val="481"/>
        </w:trPr>
        <w:tc>
          <w:tcPr>
            <w:tcW w:w="959" w:type="dxa"/>
            <w:vAlign w:val="center"/>
          </w:tcPr>
          <w:p w14:paraId="2E2812D6" w14:textId="77777777" w:rsidR="00D84B7F" w:rsidRPr="00ED0713" w:rsidRDefault="00D84B7F" w:rsidP="00D84B7F">
            <w:pPr>
              <w:spacing w:before="120" w:after="0" w:line="480" w:lineRule="auto"/>
              <w:jc w:val="center"/>
            </w:pPr>
            <w:r w:rsidRPr="00ED0713">
              <w:t>4.</w:t>
            </w:r>
          </w:p>
        </w:tc>
        <w:tc>
          <w:tcPr>
            <w:tcW w:w="4252" w:type="dxa"/>
            <w:vAlign w:val="center"/>
          </w:tcPr>
          <w:p w14:paraId="52677A87"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ЩК1-1   </w:t>
            </w:r>
          </w:p>
          <w:p w14:paraId="66D45E43" w14:textId="77777777" w:rsidR="00D84B7F" w:rsidRPr="00ED0713" w:rsidRDefault="00D84B7F" w:rsidP="00D84B7F">
            <w:pPr>
              <w:keepNext/>
              <w:spacing w:after="0"/>
              <w:jc w:val="left"/>
              <w:outlineLvl w:val="5"/>
              <w:rPr>
                <w:szCs w:val="20"/>
              </w:rPr>
            </w:pPr>
            <w:r w:rsidRPr="00ED0713">
              <w:rPr>
                <w:szCs w:val="20"/>
              </w:rPr>
              <w:t xml:space="preserve">1 этаж </w:t>
            </w:r>
          </w:p>
        </w:tc>
        <w:tc>
          <w:tcPr>
            <w:tcW w:w="2097" w:type="dxa"/>
          </w:tcPr>
          <w:p w14:paraId="7C312CA4" w14:textId="77777777" w:rsidR="00D84B7F" w:rsidRPr="00ED0713" w:rsidRDefault="00D84B7F" w:rsidP="00D84B7F">
            <w:pPr>
              <w:jc w:val="center"/>
            </w:pPr>
            <w:r w:rsidRPr="00ED0713">
              <w:t>Шт.</w:t>
            </w:r>
          </w:p>
        </w:tc>
        <w:tc>
          <w:tcPr>
            <w:tcW w:w="2581" w:type="dxa"/>
            <w:vAlign w:val="center"/>
          </w:tcPr>
          <w:p w14:paraId="058A9CE6" w14:textId="77777777" w:rsidR="00D84B7F" w:rsidRPr="00ED0713" w:rsidRDefault="00D84B7F" w:rsidP="00D84B7F">
            <w:pPr>
              <w:spacing w:after="0"/>
              <w:jc w:val="center"/>
            </w:pPr>
            <w:r w:rsidRPr="00ED0713">
              <w:t>1</w:t>
            </w:r>
          </w:p>
        </w:tc>
      </w:tr>
      <w:tr w:rsidR="00D84B7F" w:rsidRPr="00ED0713" w14:paraId="428D66AA" w14:textId="77777777" w:rsidTr="00D84B7F">
        <w:trPr>
          <w:trHeight w:val="483"/>
        </w:trPr>
        <w:tc>
          <w:tcPr>
            <w:tcW w:w="959" w:type="dxa"/>
            <w:vAlign w:val="center"/>
          </w:tcPr>
          <w:p w14:paraId="0C263B84" w14:textId="77777777" w:rsidR="00D84B7F" w:rsidRPr="00ED0713" w:rsidRDefault="00D84B7F" w:rsidP="00D84B7F">
            <w:pPr>
              <w:spacing w:before="120" w:after="0" w:line="480" w:lineRule="auto"/>
              <w:jc w:val="center"/>
            </w:pPr>
            <w:r w:rsidRPr="00ED0713">
              <w:t>5.</w:t>
            </w:r>
          </w:p>
        </w:tc>
        <w:tc>
          <w:tcPr>
            <w:tcW w:w="4252" w:type="dxa"/>
            <w:vAlign w:val="center"/>
          </w:tcPr>
          <w:p w14:paraId="31C5F1C6"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ЩК1-2   </w:t>
            </w:r>
          </w:p>
          <w:p w14:paraId="11D902F6" w14:textId="77777777" w:rsidR="00D84B7F" w:rsidRPr="00ED0713" w:rsidRDefault="00D84B7F" w:rsidP="00D84B7F">
            <w:pPr>
              <w:keepNext/>
              <w:spacing w:after="0"/>
              <w:jc w:val="left"/>
              <w:outlineLvl w:val="5"/>
              <w:rPr>
                <w:szCs w:val="20"/>
              </w:rPr>
            </w:pPr>
            <w:r w:rsidRPr="00ED0713">
              <w:rPr>
                <w:szCs w:val="20"/>
              </w:rPr>
              <w:t>1 этаж</w:t>
            </w:r>
          </w:p>
        </w:tc>
        <w:tc>
          <w:tcPr>
            <w:tcW w:w="2097" w:type="dxa"/>
            <w:vAlign w:val="center"/>
          </w:tcPr>
          <w:p w14:paraId="4D535C87" w14:textId="77777777" w:rsidR="00D84B7F" w:rsidRPr="00ED0713" w:rsidRDefault="00D84B7F" w:rsidP="00D84B7F">
            <w:pPr>
              <w:spacing w:after="0"/>
              <w:jc w:val="center"/>
            </w:pPr>
            <w:r w:rsidRPr="00ED0713">
              <w:t>Шт.</w:t>
            </w:r>
          </w:p>
        </w:tc>
        <w:tc>
          <w:tcPr>
            <w:tcW w:w="2581" w:type="dxa"/>
            <w:vAlign w:val="center"/>
          </w:tcPr>
          <w:p w14:paraId="1211739F" w14:textId="77777777" w:rsidR="00D84B7F" w:rsidRPr="00ED0713" w:rsidRDefault="00D84B7F" w:rsidP="00D84B7F">
            <w:pPr>
              <w:spacing w:after="0"/>
              <w:jc w:val="center"/>
            </w:pPr>
            <w:r w:rsidRPr="00ED0713">
              <w:t>1</w:t>
            </w:r>
          </w:p>
        </w:tc>
      </w:tr>
      <w:tr w:rsidR="00D84B7F" w:rsidRPr="00ED0713" w14:paraId="794EEE8D" w14:textId="77777777" w:rsidTr="00D84B7F">
        <w:trPr>
          <w:trHeight w:val="20"/>
        </w:trPr>
        <w:tc>
          <w:tcPr>
            <w:tcW w:w="959" w:type="dxa"/>
            <w:vAlign w:val="center"/>
          </w:tcPr>
          <w:p w14:paraId="45A861AC" w14:textId="77777777" w:rsidR="00D84B7F" w:rsidRPr="00ED0713" w:rsidRDefault="00D84B7F" w:rsidP="00D84B7F">
            <w:pPr>
              <w:spacing w:before="120" w:after="0" w:line="480" w:lineRule="auto"/>
              <w:jc w:val="center"/>
            </w:pPr>
            <w:r w:rsidRPr="00ED0713">
              <w:lastRenderedPageBreak/>
              <w:t>6.</w:t>
            </w:r>
          </w:p>
        </w:tc>
        <w:tc>
          <w:tcPr>
            <w:tcW w:w="4252" w:type="dxa"/>
            <w:vAlign w:val="center"/>
          </w:tcPr>
          <w:p w14:paraId="67B7DC1F"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ЩК2-1   </w:t>
            </w:r>
          </w:p>
          <w:p w14:paraId="13848CE5" w14:textId="77777777" w:rsidR="00D84B7F" w:rsidRPr="00ED0713" w:rsidRDefault="00D84B7F" w:rsidP="00D84B7F">
            <w:pPr>
              <w:keepNext/>
              <w:spacing w:after="0"/>
              <w:jc w:val="left"/>
              <w:outlineLvl w:val="5"/>
              <w:rPr>
                <w:szCs w:val="20"/>
              </w:rPr>
            </w:pPr>
            <w:r w:rsidRPr="00ED0713">
              <w:rPr>
                <w:szCs w:val="20"/>
              </w:rPr>
              <w:t xml:space="preserve">2 этаж </w:t>
            </w:r>
          </w:p>
        </w:tc>
        <w:tc>
          <w:tcPr>
            <w:tcW w:w="2097" w:type="dxa"/>
            <w:vAlign w:val="center"/>
          </w:tcPr>
          <w:p w14:paraId="5F1DFBCA" w14:textId="77777777" w:rsidR="00D84B7F" w:rsidRPr="00ED0713" w:rsidRDefault="00D84B7F" w:rsidP="00D84B7F">
            <w:pPr>
              <w:spacing w:after="0"/>
              <w:jc w:val="center"/>
            </w:pPr>
            <w:r w:rsidRPr="00ED0713">
              <w:t>Шт.</w:t>
            </w:r>
          </w:p>
        </w:tc>
        <w:tc>
          <w:tcPr>
            <w:tcW w:w="2581" w:type="dxa"/>
            <w:vAlign w:val="center"/>
          </w:tcPr>
          <w:p w14:paraId="1C5162FB" w14:textId="77777777" w:rsidR="00D84B7F" w:rsidRPr="00ED0713" w:rsidRDefault="00D84B7F" w:rsidP="00D84B7F">
            <w:pPr>
              <w:spacing w:after="0"/>
              <w:jc w:val="center"/>
            </w:pPr>
            <w:r w:rsidRPr="00ED0713">
              <w:t>1</w:t>
            </w:r>
          </w:p>
        </w:tc>
      </w:tr>
      <w:tr w:rsidR="00D84B7F" w:rsidRPr="00ED0713" w14:paraId="4676F985" w14:textId="77777777" w:rsidTr="00D84B7F">
        <w:trPr>
          <w:trHeight w:val="566"/>
        </w:trPr>
        <w:tc>
          <w:tcPr>
            <w:tcW w:w="959" w:type="dxa"/>
            <w:vAlign w:val="center"/>
          </w:tcPr>
          <w:p w14:paraId="6422A057" w14:textId="77777777" w:rsidR="00D84B7F" w:rsidRPr="00ED0713" w:rsidRDefault="00D84B7F" w:rsidP="00D84B7F">
            <w:pPr>
              <w:spacing w:before="120" w:after="0" w:line="480" w:lineRule="auto"/>
              <w:jc w:val="center"/>
            </w:pPr>
            <w:r w:rsidRPr="00ED0713">
              <w:t>7.</w:t>
            </w:r>
          </w:p>
        </w:tc>
        <w:tc>
          <w:tcPr>
            <w:tcW w:w="4252" w:type="dxa"/>
            <w:vAlign w:val="center"/>
          </w:tcPr>
          <w:p w14:paraId="1F6E1308"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ЩК3-1   </w:t>
            </w:r>
          </w:p>
          <w:p w14:paraId="5CDCE32F" w14:textId="77777777" w:rsidR="00D84B7F" w:rsidRPr="00ED0713" w:rsidRDefault="00D84B7F" w:rsidP="00D84B7F">
            <w:pPr>
              <w:keepNext/>
              <w:spacing w:after="0"/>
              <w:jc w:val="left"/>
              <w:outlineLvl w:val="5"/>
              <w:rPr>
                <w:szCs w:val="20"/>
              </w:rPr>
            </w:pPr>
            <w:r w:rsidRPr="00ED0713">
              <w:rPr>
                <w:szCs w:val="20"/>
              </w:rPr>
              <w:t xml:space="preserve">3 этаж </w:t>
            </w:r>
          </w:p>
        </w:tc>
        <w:tc>
          <w:tcPr>
            <w:tcW w:w="2097" w:type="dxa"/>
            <w:vAlign w:val="center"/>
          </w:tcPr>
          <w:p w14:paraId="210474A4" w14:textId="77777777" w:rsidR="00D84B7F" w:rsidRPr="00ED0713" w:rsidRDefault="00D84B7F" w:rsidP="00D84B7F">
            <w:pPr>
              <w:spacing w:after="0"/>
              <w:jc w:val="center"/>
            </w:pPr>
            <w:r w:rsidRPr="00ED0713">
              <w:t>Шт.</w:t>
            </w:r>
          </w:p>
        </w:tc>
        <w:tc>
          <w:tcPr>
            <w:tcW w:w="2581" w:type="dxa"/>
            <w:vAlign w:val="center"/>
          </w:tcPr>
          <w:p w14:paraId="42FB8701" w14:textId="77777777" w:rsidR="00D84B7F" w:rsidRPr="00ED0713" w:rsidRDefault="00D84B7F" w:rsidP="00D84B7F">
            <w:pPr>
              <w:spacing w:after="0"/>
              <w:jc w:val="center"/>
            </w:pPr>
            <w:r w:rsidRPr="00ED0713">
              <w:t>1</w:t>
            </w:r>
          </w:p>
        </w:tc>
      </w:tr>
      <w:tr w:rsidR="00D84B7F" w:rsidRPr="00ED0713" w14:paraId="79BCD6BB" w14:textId="77777777" w:rsidTr="00D84B7F">
        <w:trPr>
          <w:trHeight w:val="20"/>
        </w:trPr>
        <w:tc>
          <w:tcPr>
            <w:tcW w:w="959" w:type="dxa"/>
            <w:vAlign w:val="center"/>
          </w:tcPr>
          <w:p w14:paraId="5D4F3A15" w14:textId="77777777" w:rsidR="00D84B7F" w:rsidRPr="00ED0713" w:rsidRDefault="00D84B7F" w:rsidP="00D84B7F">
            <w:pPr>
              <w:spacing w:after="0"/>
              <w:jc w:val="center"/>
            </w:pPr>
            <w:r w:rsidRPr="00ED0713">
              <w:t>8.</w:t>
            </w:r>
          </w:p>
        </w:tc>
        <w:tc>
          <w:tcPr>
            <w:tcW w:w="4252" w:type="dxa"/>
          </w:tcPr>
          <w:p w14:paraId="43741E81" w14:textId="77777777" w:rsidR="00D84B7F" w:rsidRPr="00ED0713" w:rsidRDefault="00D84B7F" w:rsidP="00D84B7F">
            <w:pPr>
              <w:spacing w:after="0"/>
              <w:jc w:val="left"/>
            </w:pPr>
            <w:r w:rsidRPr="00ED0713">
              <w:t>Автоматические выключатели</w:t>
            </w:r>
          </w:p>
          <w:p w14:paraId="58C323C3" w14:textId="77777777" w:rsidR="00D84B7F" w:rsidRPr="00ED0713" w:rsidRDefault="00D84B7F" w:rsidP="00D84B7F">
            <w:pPr>
              <w:spacing w:after="0"/>
              <w:jc w:val="left"/>
            </w:pPr>
            <w:r w:rsidRPr="00ED0713">
              <w:t xml:space="preserve">3-х фазные </w:t>
            </w:r>
          </w:p>
          <w:p w14:paraId="513FD511" w14:textId="77777777" w:rsidR="00D84B7F" w:rsidRPr="00ED0713" w:rsidRDefault="00D84B7F" w:rsidP="00D84B7F">
            <w:pPr>
              <w:spacing w:after="0"/>
              <w:jc w:val="left"/>
            </w:pPr>
            <w:r w:rsidRPr="00ED0713">
              <w:t>1-но фазные</w:t>
            </w:r>
          </w:p>
        </w:tc>
        <w:tc>
          <w:tcPr>
            <w:tcW w:w="2097" w:type="dxa"/>
            <w:vAlign w:val="center"/>
          </w:tcPr>
          <w:p w14:paraId="18DDD63A" w14:textId="77777777" w:rsidR="00D84B7F" w:rsidRPr="00ED0713" w:rsidRDefault="00D84B7F" w:rsidP="00D84B7F">
            <w:pPr>
              <w:spacing w:after="0"/>
              <w:jc w:val="center"/>
            </w:pPr>
          </w:p>
          <w:p w14:paraId="11703BE0" w14:textId="77777777" w:rsidR="00D84B7F" w:rsidRPr="00ED0713" w:rsidRDefault="00D84B7F" w:rsidP="00D84B7F">
            <w:pPr>
              <w:spacing w:after="0"/>
              <w:jc w:val="center"/>
            </w:pPr>
            <w:r w:rsidRPr="00ED0713">
              <w:t xml:space="preserve">Шт. </w:t>
            </w:r>
          </w:p>
          <w:p w14:paraId="19B5BAD2" w14:textId="77777777" w:rsidR="00D84B7F" w:rsidRPr="00ED0713" w:rsidRDefault="00D84B7F" w:rsidP="00D84B7F">
            <w:pPr>
              <w:spacing w:after="0"/>
              <w:jc w:val="center"/>
            </w:pPr>
            <w:r w:rsidRPr="00ED0713">
              <w:t>Шт.</w:t>
            </w:r>
          </w:p>
        </w:tc>
        <w:tc>
          <w:tcPr>
            <w:tcW w:w="2581" w:type="dxa"/>
            <w:vAlign w:val="center"/>
          </w:tcPr>
          <w:p w14:paraId="6BCCD7D6" w14:textId="77777777" w:rsidR="00D84B7F" w:rsidRPr="00ED0713" w:rsidRDefault="00D84B7F" w:rsidP="00D84B7F">
            <w:pPr>
              <w:spacing w:after="0"/>
              <w:jc w:val="center"/>
            </w:pPr>
          </w:p>
          <w:p w14:paraId="2C812CDF" w14:textId="77777777" w:rsidR="00D84B7F" w:rsidRPr="00ED0713" w:rsidRDefault="00D84B7F" w:rsidP="00D84B7F">
            <w:pPr>
              <w:spacing w:after="0"/>
              <w:jc w:val="center"/>
            </w:pPr>
            <w:r w:rsidRPr="00ED0713">
              <w:t xml:space="preserve">50 </w:t>
            </w:r>
          </w:p>
          <w:p w14:paraId="72A331DD" w14:textId="77777777" w:rsidR="00D84B7F" w:rsidRPr="00ED0713" w:rsidRDefault="00D84B7F" w:rsidP="00D84B7F">
            <w:pPr>
              <w:spacing w:after="0"/>
              <w:jc w:val="center"/>
            </w:pPr>
            <w:r w:rsidRPr="00ED0713">
              <w:t>169</w:t>
            </w:r>
          </w:p>
        </w:tc>
      </w:tr>
      <w:tr w:rsidR="00D84B7F" w:rsidRPr="00ED0713" w14:paraId="46FF8D8E" w14:textId="77777777" w:rsidTr="00D84B7F">
        <w:trPr>
          <w:trHeight w:val="20"/>
        </w:trPr>
        <w:tc>
          <w:tcPr>
            <w:tcW w:w="959" w:type="dxa"/>
            <w:vAlign w:val="center"/>
          </w:tcPr>
          <w:p w14:paraId="5C86B00E" w14:textId="77777777" w:rsidR="00D84B7F" w:rsidRPr="00ED0713" w:rsidRDefault="00D84B7F" w:rsidP="00D84B7F">
            <w:pPr>
              <w:spacing w:after="0"/>
              <w:jc w:val="center"/>
            </w:pPr>
            <w:r w:rsidRPr="00ED0713">
              <w:t>9.</w:t>
            </w:r>
          </w:p>
        </w:tc>
        <w:tc>
          <w:tcPr>
            <w:tcW w:w="4252" w:type="dxa"/>
          </w:tcPr>
          <w:p w14:paraId="361CE71F" w14:textId="77777777" w:rsidR="00D84B7F" w:rsidRPr="00ED0713" w:rsidRDefault="00D84B7F" w:rsidP="00D84B7F">
            <w:pPr>
              <w:spacing w:after="0"/>
              <w:jc w:val="left"/>
            </w:pPr>
            <w:r w:rsidRPr="00ED0713">
              <w:t xml:space="preserve">Водонагревательный блок из 5-ти водяных подогревателей </w:t>
            </w:r>
          </w:p>
          <w:p w14:paraId="0DDB6888" w14:textId="77777777" w:rsidR="00D84B7F" w:rsidRPr="00ED0713" w:rsidRDefault="00D84B7F" w:rsidP="00D84B7F">
            <w:pPr>
              <w:spacing w:after="0"/>
              <w:jc w:val="left"/>
            </w:pPr>
            <w:r w:rsidRPr="00ED0713">
              <w:t xml:space="preserve">Ф169 </w:t>
            </w:r>
          </w:p>
          <w:p w14:paraId="3545DBD5" w14:textId="77777777" w:rsidR="00D84B7F" w:rsidRPr="00ED0713" w:rsidRDefault="00D84B7F" w:rsidP="00D84B7F">
            <w:pPr>
              <w:spacing w:after="0"/>
              <w:jc w:val="left"/>
            </w:pPr>
            <w:r w:rsidRPr="00ED0713">
              <w:t>ВН-1</w:t>
            </w:r>
          </w:p>
        </w:tc>
        <w:tc>
          <w:tcPr>
            <w:tcW w:w="2097" w:type="dxa"/>
            <w:vAlign w:val="center"/>
          </w:tcPr>
          <w:p w14:paraId="540F5D95" w14:textId="77777777" w:rsidR="00D84B7F" w:rsidRPr="00ED0713" w:rsidRDefault="00D84B7F" w:rsidP="00D84B7F">
            <w:pPr>
              <w:spacing w:after="0"/>
              <w:jc w:val="center"/>
            </w:pPr>
          </w:p>
          <w:p w14:paraId="6C8609D9" w14:textId="77777777" w:rsidR="00D84B7F" w:rsidRPr="00ED0713" w:rsidRDefault="00D84B7F" w:rsidP="00D84B7F">
            <w:pPr>
              <w:spacing w:after="0"/>
              <w:jc w:val="center"/>
            </w:pPr>
          </w:p>
          <w:p w14:paraId="6D34B92C" w14:textId="77777777" w:rsidR="00D84B7F" w:rsidRPr="00ED0713" w:rsidRDefault="00D84B7F" w:rsidP="00D84B7F">
            <w:pPr>
              <w:spacing w:after="0"/>
              <w:jc w:val="center"/>
            </w:pPr>
            <w:r w:rsidRPr="00ED0713">
              <w:t>Шт.</w:t>
            </w:r>
          </w:p>
          <w:p w14:paraId="1AB0CA31" w14:textId="77777777" w:rsidR="00D84B7F" w:rsidRPr="00ED0713" w:rsidRDefault="00D84B7F" w:rsidP="00D84B7F">
            <w:pPr>
              <w:spacing w:after="0"/>
              <w:jc w:val="center"/>
            </w:pPr>
            <w:r w:rsidRPr="00ED0713">
              <w:t>Шт.</w:t>
            </w:r>
          </w:p>
        </w:tc>
        <w:tc>
          <w:tcPr>
            <w:tcW w:w="2581" w:type="dxa"/>
            <w:vAlign w:val="center"/>
          </w:tcPr>
          <w:p w14:paraId="0B49815C" w14:textId="77777777" w:rsidR="00D84B7F" w:rsidRPr="00ED0713" w:rsidRDefault="00D84B7F" w:rsidP="00D84B7F">
            <w:pPr>
              <w:spacing w:after="0"/>
              <w:jc w:val="center"/>
            </w:pPr>
          </w:p>
          <w:p w14:paraId="1DF46BCF" w14:textId="77777777" w:rsidR="00D84B7F" w:rsidRPr="00ED0713" w:rsidRDefault="00D84B7F" w:rsidP="00D84B7F">
            <w:pPr>
              <w:spacing w:after="0"/>
              <w:jc w:val="center"/>
            </w:pPr>
          </w:p>
          <w:p w14:paraId="44D89F51" w14:textId="77777777" w:rsidR="00D84B7F" w:rsidRPr="00ED0713" w:rsidRDefault="00D84B7F" w:rsidP="00D84B7F">
            <w:pPr>
              <w:spacing w:after="0"/>
              <w:jc w:val="center"/>
            </w:pPr>
            <w:r w:rsidRPr="00ED0713">
              <w:t xml:space="preserve">5 </w:t>
            </w:r>
          </w:p>
          <w:p w14:paraId="4564CC54" w14:textId="77777777" w:rsidR="00D84B7F" w:rsidRPr="00ED0713" w:rsidRDefault="00D84B7F" w:rsidP="00D84B7F">
            <w:pPr>
              <w:spacing w:after="0"/>
              <w:jc w:val="center"/>
            </w:pPr>
            <w:r w:rsidRPr="00ED0713">
              <w:t>1</w:t>
            </w:r>
          </w:p>
        </w:tc>
      </w:tr>
      <w:tr w:rsidR="00D84B7F" w:rsidRPr="00ED0713" w14:paraId="4A41E7C1" w14:textId="77777777" w:rsidTr="00D84B7F">
        <w:trPr>
          <w:trHeight w:val="20"/>
        </w:trPr>
        <w:tc>
          <w:tcPr>
            <w:tcW w:w="959" w:type="dxa"/>
            <w:vAlign w:val="center"/>
          </w:tcPr>
          <w:p w14:paraId="54E64EA9" w14:textId="77777777" w:rsidR="00D84B7F" w:rsidRPr="00ED0713" w:rsidRDefault="00D84B7F" w:rsidP="00D84B7F">
            <w:pPr>
              <w:spacing w:after="0"/>
              <w:jc w:val="center"/>
            </w:pPr>
            <w:r w:rsidRPr="00ED0713">
              <w:t>10.</w:t>
            </w:r>
          </w:p>
        </w:tc>
        <w:tc>
          <w:tcPr>
            <w:tcW w:w="4252" w:type="dxa"/>
            <w:vAlign w:val="center"/>
          </w:tcPr>
          <w:p w14:paraId="22648D93" w14:textId="77777777" w:rsidR="00D84B7F" w:rsidRPr="00ED0713" w:rsidRDefault="00D84B7F" w:rsidP="00D84B7F">
            <w:pPr>
              <w:spacing w:after="0"/>
              <w:jc w:val="left"/>
            </w:pPr>
            <w:r w:rsidRPr="00ED0713">
              <w:t>Жарочный шкаф</w:t>
            </w:r>
          </w:p>
        </w:tc>
        <w:tc>
          <w:tcPr>
            <w:tcW w:w="2097" w:type="dxa"/>
            <w:vAlign w:val="center"/>
          </w:tcPr>
          <w:p w14:paraId="069814A0" w14:textId="77777777" w:rsidR="00D84B7F" w:rsidRPr="00ED0713" w:rsidRDefault="00D84B7F" w:rsidP="00D84B7F">
            <w:pPr>
              <w:spacing w:after="0"/>
              <w:jc w:val="center"/>
            </w:pPr>
            <w:r w:rsidRPr="00ED0713">
              <w:t>Шт.</w:t>
            </w:r>
          </w:p>
        </w:tc>
        <w:tc>
          <w:tcPr>
            <w:tcW w:w="2581" w:type="dxa"/>
            <w:vAlign w:val="center"/>
          </w:tcPr>
          <w:p w14:paraId="135BF7E6" w14:textId="77777777" w:rsidR="00D84B7F" w:rsidRPr="00ED0713" w:rsidRDefault="00D84B7F" w:rsidP="00D84B7F">
            <w:pPr>
              <w:spacing w:after="0"/>
              <w:jc w:val="center"/>
            </w:pPr>
            <w:r w:rsidRPr="00ED0713">
              <w:t>1</w:t>
            </w:r>
          </w:p>
        </w:tc>
      </w:tr>
      <w:tr w:rsidR="00D84B7F" w:rsidRPr="00ED0713" w14:paraId="63EEAD21" w14:textId="77777777" w:rsidTr="00D84B7F">
        <w:trPr>
          <w:trHeight w:val="20"/>
        </w:trPr>
        <w:tc>
          <w:tcPr>
            <w:tcW w:w="959" w:type="dxa"/>
            <w:vAlign w:val="center"/>
          </w:tcPr>
          <w:p w14:paraId="5D64AF9A" w14:textId="77777777" w:rsidR="00D84B7F" w:rsidRPr="00ED0713" w:rsidRDefault="00D84B7F" w:rsidP="00D84B7F">
            <w:pPr>
              <w:spacing w:after="0"/>
              <w:jc w:val="center"/>
            </w:pPr>
            <w:r w:rsidRPr="00ED0713">
              <w:t>11.</w:t>
            </w:r>
          </w:p>
        </w:tc>
        <w:tc>
          <w:tcPr>
            <w:tcW w:w="4252" w:type="dxa"/>
            <w:vAlign w:val="center"/>
          </w:tcPr>
          <w:p w14:paraId="7AB194A3" w14:textId="77777777" w:rsidR="00D84B7F" w:rsidRPr="00ED0713" w:rsidRDefault="00D84B7F" w:rsidP="00D84B7F">
            <w:pPr>
              <w:spacing w:after="0"/>
              <w:jc w:val="left"/>
            </w:pPr>
            <w:r w:rsidRPr="00ED0713">
              <w:t>Защитные устройства УЗО</w:t>
            </w:r>
          </w:p>
        </w:tc>
        <w:tc>
          <w:tcPr>
            <w:tcW w:w="2097" w:type="dxa"/>
            <w:vAlign w:val="center"/>
          </w:tcPr>
          <w:p w14:paraId="09A02E6C" w14:textId="77777777" w:rsidR="00D84B7F" w:rsidRPr="00ED0713" w:rsidRDefault="00D84B7F" w:rsidP="00D84B7F">
            <w:pPr>
              <w:spacing w:after="0"/>
              <w:jc w:val="center"/>
            </w:pPr>
            <w:r w:rsidRPr="00ED0713">
              <w:t>Шт.</w:t>
            </w:r>
          </w:p>
        </w:tc>
        <w:tc>
          <w:tcPr>
            <w:tcW w:w="2581" w:type="dxa"/>
            <w:vAlign w:val="center"/>
          </w:tcPr>
          <w:p w14:paraId="6121ACCA" w14:textId="77777777" w:rsidR="00D84B7F" w:rsidRPr="00ED0713" w:rsidRDefault="00D84B7F" w:rsidP="00D84B7F">
            <w:pPr>
              <w:spacing w:after="0"/>
              <w:jc w:val="center"/>
            </w:pPr>
            <w:r w:rsidRPr="00ED0713">
              <w:t>78</w:t>
            </w:r>
          </w:p>
        </w:tc>
      </w:tr>
      <w:tr w:rsidR="00D84B7F" w:rsidRPr="00ED0713" w14:paraId="2C75FB6A" w14:textId="77777777" w:rsidTr="00D84B7F">
        <w:trPr>
          <w:trHeight w:val="20"/>
        </w:trPr>
        <w:tc>
          <w:tcPr>
            <w:tcW w:w="959" w:type="dxa"/>
            <w:vAlign w:val="center"/>
          </w:tcPr>
          <w:p w14:paraId="5674AC78" w14:textId="77777777" w:rsidR="00D84B7F" w:rsidRPr="00ED0713" w:rsidRDefault="00D84B7F" w:rsidP="00D84B7F">
            <w:pPr>
              <w:spacing w:after="0"/>
              <w:jc w:val="center"/>
            </w:pPr>
            <w:r w:rsidRPr="00ED0713">
              <w:t>12.</w:t>
            </w:r>
          </w:p>
        </w:tc>
        <w:tc>
          <w:tcPr>
            <w:tcW w:w="4252" w:type="dxa"/>
            <w:vAlign w:val="center"/>
          </w:tcPr>
          <w:p w14:paraId="55095D7F" w14:textId="77777777" w:rsidR="00D84B7F" w:rsidRPr="00ED0713" w:rsidRDefault="00D84B7F" w:rsidP="00D84B7F">
            <w:pPr>
              <w:spacing w:after="0"/>
              <w:jc w:val="left"/>
            </w:pPr>
            <w:r w:rsidRPr="00ED0713">
              <w:t>Картофелечистка</w:t>
            </w:r>
          </w:p>
        </w:tc>
        <w:tc>
          <w:tcPr>
            <w:tcW w:w="2097" w:type="dxa"/>
            <w:vAlign w:val="center"/>
          </w:tcPr>
          <w:p w14:paraId="6354AC2C" w14:textId="77777777" w:rsidR="00D84B7F" w:rsidRPr="00ED0713" w:rsidRDefault="00D84B7F" w:rsidP="00D84B7F">
            <w:pPr>
              <w:spacing w:after="0"/>
              <w:jc w:val="center"/>
            </w:pPr>
            <w:r w:rsidRPr="00ED0713">
              <w:t>Шт.</w:t>
            </w:r>
          </w:p>
        </w:tc>
        <w:tc>
          <w:tcPr>
            <w:tcW w:w="2581" w:type="dxa"/>
            <w:vAlign w:val="center"/>
          </w:tcPr>
          <w:p w14:paraId="425E086C" w14:textId="77777777" w:rsidR="00D84B7F" w:rsidRPr="00ED0713" w:rsidRDefault="00D84B7F" w:rsidP="00D84B7F">
            <w:pPr>
              <w:spacing w:after="0"/>
              <w:jc w:val="center"/>
            </w:pPr>
            <w:r w:rsidRPr="00ED0713">
              <w:t>1</w:t>
            </w:r>
          </w:p>
        </w:tc>
      </w:tr>
      <w:tr w:rsidR="00D84B7F" w:rsidRPr="00ED0713" w14:paraId="6FD26C32" w14:textId="77777777" w:rsidTr="00D84B7F">
        <w:trPr>
          <w:trHeight w:val="20"/>
        </w:trPr>
        <w:tc>
          <w:tcPr>
            <w:tcW w:w="959" w:type="dxa"/>
            <w:vAlign w:val="center"/>
          </w:tcPr>
          <w:p w14:paraId="453AE5BA" w14:textId="77777777" w:rsidR="00D84B7F" w:rsidRPr="00ED0713" w:rsidRDefault="00D84B7F" w:rsidP="00D84B7F">
            <w:pPr>
              <w:spacing w:after="0"/>
              <w:jc w:val="center"/>
            </w:pPr>
            <w:r w:rsidRPr="00ED0713">
              <w:t>13.</w:t>
            </w:r>
          </w:p>
        </w:tc>
        <w:tc>
          <w:tcPr>
            <w:tcW w:w="4252" w:type="dxa"/>
            <w:vAlign w:val="center"/>
          </w:tcPr>
          <w:p w14:paraId="7F8BF0B3" w14:textId="77777777" w:rsidR="00D84B7F" w:rsidRPr="00ED0713" w:rsidRDefault="00D84B7F" w:rsidP="00D84B7F">
            <w:pPr>
              <w:spacing w:after="0"/>
              <w:jc w:val="left"/>
            </w:pPr>
            <w:r w:rsidRPr="00ED0713">
              <w:t xml:space="preserve">Посудомоечная машина </w:t>
            </w:r>
          </w:p>
          <w:p w14:paraId="369E04F4" w14:textId="77777777" w:rsidR="00D84B7F" w:rsidRPr="00ED0713" w:rsidRDefault="00D84B7F" w:rsidP="00D84B7F">
            <w:pPr>
              <w:spacing w:after="0"/>
              <w:jc w:val="left"/>
            </w:pPr>
            <w:r w:rsidRPr="00ED0713">
              <w:t>МПУ-700</w:t>
            </w:r>
          </w:p>
        </w:tc>
        <w:tc>
          <w:tcPr>
            <w:tcW w:w="2097" w:type="dxa"/>
            <w:vAlign w:val="center"/>
          </w:tcPr>
          <w:p w14:paraId="6730DD47" w14:textId="77777777" w:rsidR="00D84B7F" w:rsidRPr="00ED0713" w:rsidRDefault="00D84B7F" w:rsidP="00D84B7F">
            <w:pPr>
              <w:spacing w:after="0"/>
              <w:jc w:val="center"/>
            </w:pPr>
            <w:r w:rsidRPr="00ED0713">
              <w:t>Шт.</w:t>
            </w:r>
          </w:p>
        </w:tc>
        <w:tc>
          <w:tcPr>
            <w:tcW w:w="2581" w:type="dxa"/>
            <w:vAlign w:val="center"/>
          </w:tcPr>
          <w:p w14:paraId="58A5E86C" w14:textId="77777777" w:rsidR="00D84B7F" w:rsidRPr="00ED0713" w:rsidRDefault="00D84B7F" w:rsidP="00D84B7F">
            <w:pPr>
              <w:spacing w:after="0"/>
              <w:jc w:val="center"/>
            </w:pPr>
            <w:r w:rsidRPr="00ED0713">
              <w:t>1</w:t>
            </w:r>
          </w:p>
        </w:tc>
      </w:tr>
      <w:tr w:rsidR="00D84B7F" w:rsidRPr="00ED0713" w14:paraId="50F943D7" w14:textId="77777777" w:rsidTr="00D84B7F">
        <w:trPr>
          <w:trHeight w:val="20"/>
        </w:trPr>
        <w:tc>
          <w:tcPr>
            <w:tcW w:w="959" w:type="dxa"/>
            <w:vAlign w:val="center"/>
          </w:tcPr>
          <w:p w14:paraId="768DA8C1" w14:textId="77777777" w:rsidR="00D84B7F" w:rsidRPr="00ED0713" w:rsidRDefault="00D84B7F" w:rsidP="00D84B7F">
            <w:pPr>
              <w:spacing w:after="0"/>
              <w:jc w:val="center"/>
            </w:pPr>
            <w:r w:rsidRPr="00ED0713">
              <w:t>14.</w:t>
            </w:r>
          </w:p>
        </w:tc>
        <w:tc>
          <w:tcPr>
            <w:tcW w:w="4252" w:type="dxa"/>
            <w:vAlign w:val="center"/>
          </w:tcPr>
          <w:p w14:paraId="338FF837" w14:textId="77777777" w:rsidR="00D84B7F" w:rsidRPr="00ED0713" w:rsidRDefault="00D84B7F" w:rsidP="00D84B7F">
            <w:pPr>
              <w:spacing w:after="0"/>
              <w:jc w:val="left"/>
            </w:pPr>
            <w:r w:rsidRPr="00ED0713">
              <w:t xml:space="preserve">Светильники для люминесцентных ламп </w:t>
            </w:r>
          </w:p>
          <w:p w14:paraId="35321273" w14:textId="77777777" w:rsidR="00D84B7F" w:rsidRPr="00ED0713" w:rsidRDefault="00D84B7F" w:rsidP="00D84B7F">
            <w:pPr>
              <w:spacing w:after="0"/>
              <w:jc w:val="left"/>
            </w:pPr>
            <w:r w:rsidRPr="00ED0713">
              <w:t>ЛБ-40</w:t>
            </w:r>
          </w:p>
          <w:p w14:paraId="5CFA8FA8" w14:textId="77777777" w:rsidR="00D84B7F" w:rsidRPr="00ED0713" w:rsidRDefault="00D84B7F" w:rsidP="00D84B7F">
            <w:pPr>
              <w:spacing w:after="0"/>
              <w:jc w:val="left"/>
            </w:pPr>
            <w:r w:rsidRPr="00ED0713">
              <w:t>ЛБ-20</w:t>
            </w:r>
          </w:p>
        </w:tc>
        <w:tc>
          <w:tcPr>
            <w:tcW w:w="2097" w:type="dxa"/>
            <w:vAlign w:val="center"/>
          </w:tcPr>
          <w:p w14:paraId="1365FD9F" w14:textId="77777777" w:rsidR="00D84B7F" w:rsidRPr="00ED0713" w:rsidRDefault="00D84B7F" w:rsidP="00D84B7F">
            <w:pPr>
              <w:spacing w:after="0"/>
              <w:jc w:val="center"/>
            </w:pPr>
          </w:p>
          <w:p w14:paraId="4ABF6B38" w14:textId="77777777" w:rsidR="00D84B7F" w:rsidRPr="00ED0713" w:rsidRDefault="00D84B7F" w:rsidP="00D84B7F">
            <w:pPr>
              <w:spacing w:after="0"/>
              <w:jc w:val="center"/>
            </w:pPr>
          </w:p>
          <w:p w14:paraId="2C810E80" w14:textId="77777777" w:rsidR="00D84B7F" w:rsidRPr="00ED0713" w:rsidRDefault="00D84B7F" w:rsidP="00D84B7F">
            <w:pPr>
              <w:spacing w:after="0"/>
              <w:jc w:val="center"/>
            </w:pPr>
            <w:r w:rsidRPr="00ED0713">
              <w:t xml:space="preserve">Шт. </w:t>
            </w:r>
          </w:p>
          <w:p w14:paraId="6E15FF17" w14:textId="77777777" w:rsidR="00D84B7F" w:rsidRPr="00ED0713" w:rsidRDefault="00D84B7F" w:rsidP="00D84B7F">
            <w:pPr>
              <w:spacing w:after="0"/>
              <w:jc w:val="center"/>
            </w:pPr>
            <w:r w:rsidRPr="00ED0713">
              <w:t>Шт.</w:t>
            </w:r>
          </w:p>
        </w:tc>
        <w:tc>
          <w:tcPr>
            <w:tcW w:w="2581" w:type="dxa"/>
            <w:vAlign w:val="center"/>
          </w:tcPr>
          <w:p w14:paraId="5CE81734" w14:textId="77777777" w:rsidR="00D84B7F" w:rsidRPr="00ED0713" w:rsidRDefault="00D84B7F" w:rsidP="00D84B7F">
            <w:pPr>
              <w:spacing w:after="0"/>
              <w:jc w:val="center"/>
            </w:pPr>
          </w:p>
          <w:p w14:paraId="4ECF1DDA" w14:textId="77777777" w:rsidR="00D84B7F" w:rsidRPr="00ED0713" w:rsidRDefault="00D84B7F" w:rsidP="00D84B7F">
            <w:pPr>
              <w:spacing w:after="0"/>
              <w:jc w:val="center"/>
            </w:pPr>
          </w:p>
          <w:p w14:paraId="7AB9069D" w14:textId="77777777" w:rsidR="00D84B7F" w:rsidRPr="00ED0713" w:rsidRDefault="00D84B7F" w:rsidP="00D84B7F">
            <w:pPr>
              <w:spacing w:after="0"/>
              <w:jc w:val="center"/>
            </w:pPr>
            <w:r w:rsidRPr="00ED0713">
              <w:t xml:space="preserve">47 </w:t>
            </w:r>
          </w:p>
          <w:p w14:paraId="273FADBF" w14:textId="77777777" w:rsidR="00D84B7F" w:rsidRPr="00ED0713" w:rsidRDefault="00D84B7F" w:rsidP="00D84B7F">
            <w:pPr>
              <w:spacing w:after="0"/>
              <w:jc w:val="center"/>
            </w:pPr>
            <w:r w:rsidRPr="00ED0713">
              <w:t>216</w:t>
            </w:r>
          </w:p>
        </w:tc>
      </w:tr>
      <w:tr w:rsidR="00D84B7F" w:rsidRPr="00ED0713" w14:paraId="3D497EAA" w14:textId="77777777" w:rsidTr="00D84B7F">
        <w:trPr>
          <w:trHeight w:val="20"/>
        </w:trPr>
        <w:tc>
          <w:tcPr>
            <w:tcW w:w="959" w:type="dxa"/>
            <w:vAlign w:val="center"/>
          </w:tcPr>
          <w:p w14:paraId="05AC6594" w14:textId="77777777" w:rsidR="00D84B7F" w:rsidRPr="00ED0713" w:rsidRDefault="00D84B7F" w:rsidP="00D84B7F">
            <w:pPr>
              <w:spacing w:after="0"/>
              <w:jc w:val="center"/>
            </w:pPr>
            <w:r w:rsidRPr="00ED0713">
              <w:t>15.</w:t>
            </w:r>
          </w:p>
        </w:tc>
        <w:tc>
          <w:tcPr>
            <w:tcW w:w="4252" w:type="dxa"/>
            <w:vAlign w:val="center"/>
          </w:tcPr>
          <w:p w14:paraId="41C18368" w14:textId="77777777" w:rsidR="00D84B7F" w:rsidRPr="00ED0713" w:rsidRDefault="00D84B7F" w:rsidP="00D84B7F">
            <w:pPr>
              <w:spacing w:after="0"/>
              <w:jc w:val="left"/>
              <w:rPr>
                <w:lang w:val="en-US"/>
              </w:rPr>
            </w:pPr>
            <w:r w:rsidRPr="00ED0713">
              <w:t xml:space="preserve">Светодиодные светильники </w:t>
            </w:r>
            <w:r w:rsidRPr="00ED0713">
              <w:rPr>
                <w:lang w:val="en-US"/>
              </w:rPr>
              <w:t>LED</w:t>
            </w:r>
          </w:p>
        </w:tc>
        <w:tc>
          <w:tcPr>
            <w:tcW w:w="2097" w:type="dxa"/>
            <w:vAlign w:val="center"/>
          </w:tcPr>
          <w:p w14:paraId="37DAFFCD" w14:textId="77777777" w:rsidR="00D84B7F" w:rsidRPr="00ED0713" w:rsidRDefault="00D84B7F" w:rsidP="00D84B7F">
            <w:pPr>
              <w:spacing w:after="0"/>
              <w:jc w:val="center"/>
            </w:pPr>
            <w:r w:rsidRPr="00ED0713">
              <w:t>Шт.</w:t>
            </w:r>
          </w:p>
        </w:tc>
        <w:tc>
          <w:tcPr>
            <w:tcW w:w="2581" w:type="dxa"/>
            <w:vAlign w:val="center"/>
          </w:tcPr>
          <w:p w14:paraId="67943F33" w14:textId="77777777" w:rsidR="00D84B7F" w:rsidRPr="00ED0713" w:rsidRDefault="00D84B7F" w:rsidP="00D84B7F">
            <w:pPr>
              <w:spacing w:after="0"/>
              <w:jc w:val="center"/>
            </w:pPr>
            <w:r w:rsidRPr="00ED0713">
              <w:t>28</w:t>
            </w:r>
          </w:p>
        </w:tc>
      </w:tr>
      <w:tr w:rsidR="00D84B7F" w:rsidRPr="00ED0713" w14:paraId="1DE05173" w14:textId="77777777" w:rsidTr="00D84B7F">
        <w:trPr>
          <w:trHeight w:val="20"/>
        </w:trPr>
        <w:tc>
          <w:tcPr>
            <w:tcW w:w="959" w:type="dxa"/>
            <w:vAlign w:val="center"/>
          </w:tcPr>
          <w:p w14:paraId="478D1241" w14:textId="77777777" w:rsidR="00D84B7F" w:rsidRPr="00ED0713" w:rsidRDefault="00D84B7F" w:rsidP="00D84B7F">
            <w:pPr>
              <w:spacing w:before="120" w:after="0"/>
              <w:jc w:val="center"/>
            </w:pPr>
            <w:r w:rsidRPr="00ED0713">
              <w:t>16.</w:t>
            </w:r>
          </w:p>
        </w:tc>
        <w:tc>
          <w:tcPr>
            <w:tcW w:w="4252" w:type="dxa"/>
            <w:vAlign w:val="center"/>
          </w:tcPr>
          <w:p w14:paraId="0A0220EE" w14:textId="77777777" w:rsidR="00D84B7F" w:rsidRPr="00ED0713" w:rsidRDefault="00D84B7F" w:rsidP="00D84B7F">
            <w:pPr>
              <w:keepNext/>
              <w:spacing w:before="120" w:after="0"/>
              <w:jc w:val="left"/>
              <w:outlineLvl w:val="5"/>
              <w:rPr>
                <w:szCs w:val="20"/>
              </w:rPr>
            </w:pPr>
            <w:r w:rsidRPr="00ED0713">
              <w:rPr>
                <w:szCs w:val="20"/>
              </w:rPr>
              <w:t>Щит «Ввод» ЩС (столовая)</w:t>
            </w:r>
          </w:p>
        </w:tc>
        <w:tc>
          <w:tcPr>
            <w:tcW w:w="2097" w:type="dxa"/>
            <w:vAlign w:val="center"/>
          </w:tcPr>
          <w:p w14:paraId="0EB611B9" w14:textId="77777777" w:rsidR="00D84B7F" w:rsidRPr="00ED0713" w:rsidRDefault="00D84B7F" w:rsidP="00D84B7F">
            <w:pPr>
              <w:spacing w:after="0"/>
              <w:jc w:val="center"/>
            </w:pPr>
            <w:r w:rsidRPr="00ED0713">
              <w:t>Шт.</w:t>
            </w:r>
          </w:p>
        </w:tc>
        <w:tc>
          <w:tcPr>
            <w:tcW w:w="2581" w:type="dxa"/>
            <w:vAlign w:val="center"/>
          </w:tcPr>
          <w:p w14:paraId="79D28FB7" w14:textId="77777777" w:rsidR="00D84B7F" w:rsidRPr="00ED0713" w:rsidRDefault="00D84B7F" w:rsidP="00D84B7F">
            <w:pPr>
              <w:spacing w:after="0"/>
              <w:jc w:val="center"/>
            </w:pPr>
            <w:r w:rsidRPr="00ED0713">
              <w:t>1</w:t>
            </w:r>
          </w:p>
        </w:tc>
      </w:tr>
      <w:tr w:rsidR="00D84B7F" w:rsidRPr="00ED0713" w14:paraId="0F063D2A" w14:textId="77777777" w:rsidTr="00D84B7F">
        <w:trPr>
          <w:trHeight w:val="20"/>
        </w:trPr>
        <w:tc>
          <w:tcPr>
            <w:tcW w:w="959" w:type="dxa"/>
            <w:vAlign w:val="center"/>
          </w:tcPr>
          <w:p w14:paraId="41A166E5" w14:textId="77777777" w:rsidR="00D84B7F" w:rsidRPr="00ED0713" w:rsidRDefault="00D84B7F" w:rsidP="00D84B7F">
            <w:pPr>
              <w:spacing w:after="0"/>
              <w:jc w:val="center"/>
            </w:pPr>
            <w:r w:rsidRPr="00ED0713">
              <w:t>15.</w:t>
            </w:r>
          </w:p>
        </w:tc>
        <w:tc>
          <w:tcPr>
            <w:tcW w:w="4252" w:type="dxa"/>
            <w:vAlign w:val="center"/>
          </w:tcPr>
          <w:p w14:paraId="67F528EB" w14:textId="77777777" w:rsidR="00D84B7F" w:rsidRPr="00ED0713" w:rsidRDefault="00D84B7F" w:rsidP="00D84B7F">
            <w:pPr>
              <w:keepNext/>
              <w:spacing w:after="0"/>
              <w:jc w:val="left"/>
              <w:outlineLvl w:val="5"/>
              <w:rPr>
                <w:szCs w:val="20"/>
              </w:rPr>
            </w:pPr>
            <w:r w:rsidRPr="00ED0713">
              <w:rPr>
                <w:szCs w:val="20"/>
              </w:rPr>
              <w:t>Щит распр.   2 этаж</w:t>
            </w:r>
          </w:p>
        </w:tc>
        <w:tc>
          <w:tcPr>
            <w:tcW w:w="2097" w:type="dxa"/>
            <w:vAlign w:val="center"/>
          </w:tcPr>
          <w:p w14:paraId="432FB562" w14:textId="77777777" w:rsidR="00D84B7F" w:rsidRPr="00ED0713" w:rsidRDefault="00D84B7F" w:rsidP="00D84B7F">
            <w:pPr>
              <w:spacing w:after="0"/>
              <w:jc w:val="center"/>
            </w:pPr>
            <w:r w:rsidRPr="00ED0713">
              <w:t>Шт.</w:t>
            </w:r>
          </w:p>
        </w:tc>
        <w:tc>
          <w:tcPr>
            <w:tcW w:w="2581" w:type="dxa"/>
            <w:vAlign w:val="center"/>
          </w:tcPr>
          <w:p w14:paraId="184E4DAA" w14:textId="77777777" w:rsidR="00D84B7F" w:rsidRPr="00ED0713" w:rsidRDefault="00D84B7F" w:rsidP="00D84B7F">
            <w:pPr>
              <w:spacing w:after="0"/>
              <w:jc w:val="center"/>
            </w:pPr>
            <w:r w:rsidRPr="00ED0713">
              <w:t>1</w:t>
            </w:r>
          </w:p>
        </w:tc>
      </w:tr>
      <w:tr w:rsidR="00D84B7F" w:rsidRPr="00ED0713" w14:paraId="71C38392" w14:textId="77777777" w:rsidTr="00D84B7F">
        <w:trPr>
          <w:trHeight w:val="20"/>
        </w:trPr>
        <w:tc>
          <w:tcPr>
            <w:tcW w:w="959" w:type="dxa"/>
            <w:vAlign w:val="center"/>
          </w:tcPr>
          <w:p w14:paraId="7D6535E4" w14:textId="77777777" w:rsidR="00D84B7F" w:rsidRPr="00ED0713" w:rsidRDefault="00D84B7F" w:rsidP="00D84B7F">
            <w:pPr>
              <w:spacing w:after="0"/>
              <w:jc w:val="center"/>
            </w:pPr>
            <w:r w:rsidRPr="00ED0713">
              <w:t>17.</w:t>
            </w:r>
          </w:p>
        </w:tc>
        <w:tc>
          <w:tcPr>
            <w:tcW w:w="4252" w:type="dxa"/>
            <w:vAlign w:val="center"/>
          </w:tcPr>
          <w:p w14:paraId="2ED17087" w14:textId="77777777" w:rsidR="00D84B7F" w:rsidRPr="00ED0713" w:rsidRDefault="00D84B7F" w:rsidP="00D84B7F">
            <w:pPr>
              <w:keepNext/>
              <w:spacing w:after="0"/>
              <w:jc w:val="left"/>
              <w:outlineLvl w:val="5"/>
              <w:rPr>
                <w:szCs w:val="20"/>
              </w:rPr>
            </w:pPr>
            <w:r w:rsidRPr="00ED0713">
              <w:rPr>
                <w:szCs w:val="20"/>
              </w:rPr>
              <w:t xml:space="preserve">Щит распр. ЩР-4 </w:t>
            </w:r>
          </w:p>
          <w:p w14:paraId="33D6B8E5" w14:textId="77777777" w:rsidR="00D84B7F" w:rsidRPr="00ED0713" w:rsidRDefault="00D84B7F" w:rsidP="00D84B7F">
            <w:pPr>
              <w:keepNext/>
              <w:spacing w:after="0"/>
              <w:jc w:val="left"/>
              <w:outlineLvl w:val="5"/>
              <w:rPr>
                <w:szCs w:val="20"/>
              </w:rPr>
            </w:pPr>
            <w:r w:rsidRPr="00ED0713">
              <w:rPr>
                <w:szCs w:val="20"/>
              </w:rPr>
              <w:t>(«Лидер»)</w:t>
            </w:r>
          </w:p>
        </w:tc>
        <w:tc>
          <w:tcPr>
            <w:tcW w:w="2097" w:type="dxa"/>
            <w:vAlign w:val="center"/>
          </w:tcPr>
          <w:p w14:paraId="4F7FF877" w14:textId="77777777" w:rsidR="00D84B7F" w:rsidRPr="00ED0713" w:rsidRDefault="00D84B7F" w:rsidP="00D84B7F">
            <w:pPr>
              <w:spacing w:after="0"/>
              <w:jc w:val="center"/>
            </w:pPr>
            <w:r w:rsidRPr="00ED0713">
              <w:t>Шт.</w:t>
            </w:r>
          </w:p>
        </w:tc>
        <w:tc>
          <w:tcPr>
            <w:tcW w:w="2581" w:type="dxa"/>
            <w:vAlign w:val="center"/>
          </w:tcPr>
          <w:p w14:paraId="7B6BCDCF" w14:textId="77777777" w:rsidR="00D84B7F" w:rsidRPr="00ED0713" w:rsidRDefault="00D84B7F" w:rsidP="00D84B7F">
            <w:pPr>
              <w:spacing w:after="0"/>
              <w:jc w:val="center"/>
            </w:pPr>
            <w:r w:rsidRPr="00ED0713">
              <w:t>1</w:t>
            </w:r>
          </w:p>
        </w:tc>
      </w:tr>
      <w:tr w:rsidR="00D84B7F" w:rsidRPr="00ED0713" w14:paraId="14A60289" w14:textId="77777777" w:rsidTr="00D84B7F">
        <w:trPr>
          <w:trHeight w:val="20"/>
        </w:trPr>
        <w:tc>
          <w:tcPr>
            <w:tcW w:w="959" w:type="dxa"/>
            <w:vAlign w:val="center"/>
          </w:tcPr>
          <w:p w14:paraId="749B5E2A" w14:textId="77777777" w:rsidR="00D84B7F" w:rsidRPr="00ED0713" w:rsidRDefault="00D84B7F" w:rsidP="00D84B7F">
            <w:pPr>
              <w:spacing w:before="120" w:after="0" w:line="480" w:lineRule="auto"/>
              <w:jc w:val="center"/>
            </w:pPr>
            <w:r w:rsidRPr="00ED0713">
              <w:t>18.</w:t>
            </w:r>
          </w:p>
        </w:tc>
        <w:tc>
          <w:tcPr>
            <w:tcW w:w="4252" w:type="dxa"/>
            <w:vAlign w:val="center"/>
          </w:tcPr>
          <w:p w14:paraId="07786148"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ЩК2-2   </w:t>
            </w:r>
          </w:p>
          <w:p w14:paraId="3038A98D" w14:textId="77777777" w:rsidR="00D84B7F" w:rsidRPr="00ED0713" w:rsidRDefault="00D84B7F" w:rsidP="00D84B7F">
            <w:pPr>
              <w:keepNext/>
              <w:spacing w:after="0"/>
              <w:jc w:val="left"/>
              <w:outlineLvl w:val="5"/>
              <w:rPr>
                <w:szCs w:val="20"/>
              </w:rPr>
            </w:pPr>
            <w:r w:rsidRPr="00ED0713">
              <w:rPr>
                <w:szCs w:val="20"/>
              </w:rPr>
              <w:t>2 этаж</w:t>
            </w:r>
          </w:p>
        </w:tc>
        <w:tc>
          <w:tcPr>
            <w:tcW w:w="2097" w:type="dxa"/>
            <w:vAlign w:val="center"/>
          </w:tcPr>
          <w:p w14:paraId="08CD4803" w14:textId="77777777" w:rsidR="00D84B7F" w:rsidRPr="00ED0713" w:rsidRDefault="00D84B7F" w:rsidP="00D84B7F">
            <w:pPr>
              <w:spacing w:after="0"/>
              <w:jc w:val="center"/>
            </w:pPr>
            <w:r w:rsidRPr="00ED0713">
              <w:t>Шт.</w:t>
            </w:r>
          </w:p>
        </w:tc>
        <w:tc>
          <w:tcPr>
            <w:tcW w:w="2581" w:type="dxa"/>
            <w:vAlign w:val="center"/>
          </w:tcPr>
          <w:p w14:paraId="465060FF" w14:textId="77777777" w:rsidR="00D84B7F" w:rsidRPr="00ED0713" w:rsidRDefault="00D84B7F" w:rsidP="00D84B7F">
            <w:pPr>
              <w:spacing w:after="0"/>
              <w:jc w:val="center"/>
            </w:pPr>
            <w:r w:rsidRPr="00ED0713">
              <w:t>1</w:t>
            </w:r>
          </w:p>
        </w:tc>
      </w:tr>
      <w:tr w:rsidR="00D84B7F" w:rsidRPr="00ED0713" w14:paraId="09558963" w14:textId="77777777" w:rsidTr="00D84B7F">
        <w:trPr>
          <w:trHeight w:val="20"/>
        </w:trPr>
        <w:tc>
          <w:tcPr>
            <w:tcW w:w="959" w:type="dxa"/>
            <w:vAlign w:val="center"/>
          </w:tcPr>
          <w:p w14:paraId="3FBC0AD3" w14:textId="77777777" w:rsidR="00D84B7F" w:rsidRPr="00ED0713" w:rsidRDefault="00D84B7F" w:rsidP="00D84B7F">
            <w:pPr>
              <w:spacing w:before="120" w:after="0" w:line="480" w:lineRule="auto"/>
              <w:jc w:val="center"/>
            </w:pPr>
            <w:r w:rsidRPr="00ED0713">
              <w:t>19.</w:t>
            </w:r>
          </w:p>
        </w:tc>
        <w:tc>
          <w:tcPr>
            <w:tcW w:w="4252" w:type="dxa"/>
            <w:vAlign w:val="center"/>
          </w:tcPr>
          <w:p w14:paraId="2BF81E50" w14:textId="77777777" w:rsidR="00D84B7F" w:rsidRPr="00ED0713" w:rsidRDefault="00D84B7F" w:rsidP="00D84B7F">
            <w:pPr>
              <w:keepNext/>
              <w:spacing w:after="0"/>
              <w:jc w:val="left"/>
              <w:outlineLvl w:val="5"/>
              <w:rPr>
                <w:szCs w:val="20"/>
              </w:rPr>
            </w:pPr>
            <w:r w:rsidRPr="00ED0713">
              <w:rPr>
                <w:szCs w:val="20"/>
              </w:rPr>
              <w:t xml:space="preserve">Щит распределительный ЩК3-2   </w:t>
            </w:r>
          </w:p>
          <w:p w14:paraId="68AFBED9" w14:textId="77777777" w:rsidR="00D84B7F" w:rsidRPr="00ED0713" w:rsidRDefault="00D84B7F" w:rsidP="00D84B7F">
            <w:pPr>
              <w:keepNext/>
              <w:spacing w:after="0"/>
              <w:jc w:val="left"/>
              <w:outlineLvl w:val="5"/>
              <w:rPr>
                <w:szCs w:val="20"/>
              </w:rPr>
            </w:pPr>
            <w:r w:rsidRPr="00ED0713">
              <w:rPr>
                <w:szCs w:val="20"/>
              </w:rPr>
              <w:t xml:space="preserve">3 этаж </w:t>
            </w:r>
          </w:p>
        </w:tc>
        <w:tc>
          <w:tcPr>
            <w:tcW w:w="2097" w:type="dxa"/>
            <w:vAlign w:val="center"/>
          </w:tcPr>
          <w:p w14:paraId="3939783A" w14:textId="77777777" w:rsidR="00D84B7F" w:rsidRPr="00ED0713" w:rsidRDefault="00D84B7F" w:rsidP="00D84B7F">
            <w:pPr>
              <w:spacing w:after="0"/>
              <w:jc w:val="center"/>
            </w:pPr>
            <w:r w:rsidRPr="00ED0713">
              <w:t>Шт.</w:t>
            </w:r>
          </w:p>
        </w:tc>
        <w:tc>
          <w:tcPr>
            <w:tcW w:w="2581" w:type="dxa"/>
            <w:vAlign w:val="center"/>
          </w:tcPr>
          <w:p w14:paraId="6CC62A66" w14:textId="77777777" w:rsidR="00D84B7F" w:rsidRPr="00ED0713" w:rsidRDefault="00D84B7F" w:rsidP="00D84B7F">
            <w:pPr>
              <w:spacing w:after="0"/>
              <w:jc w:val="center"/>
            </w:pPr>
            <w:r w:rsidRPr="00ED0713">
              <w:t>1</w:t>
            </w:r>
          </w:p>
        </w:tc>
      </w:tr>
      <w:tr w:rsidR="00D84B7F" w:rsidRPr="00ED0713" w14:paraId="33E0254B" w14:textId="77777777" w:rsidTr="00D84B7F">
        <w:trPr>
          <w:trHeight w:val="20"/>
        </w:trPr>
        <w:tc>
          <w:tcPr>
            <w:tcW w:w="959" w:type="dxa"/>
            <w:vAlign w:val="center"/>
          </w:tcPr>
          <w:p w14:paraId="31845808" w14:textId="77777777" w:rsidR="00D84B7F" w:rsidRPr="00ED0713" w:rsidRDefault="00D84B7F" w:rsidP="00D84B7F">
            <w:pPr>
              <w:spacing w:before="120" w:after="0"/>
              <w:jc w:val="center"/>
            </w:pPr>
            <w:r w:rsidRPr="00ED0713">
              <w:t>20.</w:t>
            </w:r>
          </w:p>
        </w:tc>
        <w:tc>
          <w:tcPr>
            <w:tcW w:w="4252" w:type="dxa"/>
            <w:vAlign w:val="center"/>
          </w:tcPr>
          <w:p w14:paraId="3D32062B" w14:textId="77777777" w:rsidR="00D84B7F" w:rsidRPr="00ED0713" w:rsidRDefault="00D84B7F" w:rsidP="00D84B7F">
            <w:pPr>
              <w:keepNext/>
              <w:spacing w:after="0"/>
              <w:jc w:val="left"/>
              <w:outlineLvl w:val="5"/>
              <w:rPr>
                <w:szCs w:val="20"/>
              </w:rPr>
            </w:pPr>
            <w:r w:rsidRPr="00ED0713">
              <w:rPr>
                <w:szCs w:val="20"/>
              </w:rPr>
              <w:t xml:space="preserve">Электрооборудование освещение   </w:t>
            </w:r>
          </w:p>
          <w:p w14:paraId="4323829A" w14:textId="77777777" w:rsidR="00D84B7F" w:rsidRPr="00ED0713" w:rsidRDefault="00D84B7F" w:rsidP="00D84B7F">
            <w:pPr>
              <w:keepNext/>
              <w:spacing w:after="0"/>
              <w:jc w:val="left"/>
              <w:outlineLvl w:val="5"/>
              <w:rPr>
                <w:szCs w:val="20"/>
              </w:rPr>
            </w:pPr>
            <w:r w:rsidRPr="00ED0713">
              <w:rPr>
                <w:szCs w:val="20"/>
              </w:rPr>
              <w:t xml:space="preserve">3 этаж </w:t>
            </w:r>
          </w:p>
          <w:p w14:paraId="445625C3" w14:textId="77777777" w:rsidR="00D84B7F" w:rsidRPr="00ED0713" w:rsidRDefault="00D84B7F" w:rsidP="00D84B7F">
            <w:pPr>
              <w:spacing w:after="0"/>
              <w:jc w:val="left"/>
            </w:pPr>
            <w:r w:rsidRPr="00ED0713">
              <w:t xml:space="preserve">ЩС3-1 </w:t>
            </w:r>
          </w:p>
          <w:p w14:paraId="37F37F2F" w14:textId="77777777" w:rsidR="00D84B7F" w:rsidRPr="00ED0713" w:rsidRDefault="00D84B7F" w:rsidP="00D84B7F">
            <w:pPr>
              <w:spacing w:after="0"/>
              <w:jc w:val="left"/>
            </w:pPr>
            <w:r w:rsidRPr="00ED0713">
              <w:t>ЩС3-2</w:t>
            </w:r>
          </w:p>
        </w:tc>
        <w:tc>
          <w:tcPr>
            <w:tcW w:w="2097" w:type="dxa"/>
            <w:vAlign w:val="center"/>
          </w:tcPr>
          <w:p w14:paraId="136303A5" w14:textId="77777777" w:rsidR="00D84B7F" w:rsidRPr="00ED0713" w:rsidRDefault="00D84B7F" w:rsidP="00D84B7F">
            <w:pPr>
              <w:spacing w:after="0"/>
              <w:jc w:val="left"/>
            </w:pPr>
          </w:p>
          <w:p w14:paraId="588F950D" w14:textId="77777777" w:rsidR="00D84B7F" w:rsidRPr="00ED0713" w:rsidRDefault="00D84B7F" w:rsidP="00D84B7F">
            <w:pPr>
              <w:spacing w:after="0"/>
              <w:jc w:val="center"/>
            </w:pPr>
            <w:r w:rsidRPr="00ED0713">
              <w:t>Шт.</w:t>
            </w:r>
          </w:p>
          <w:p w14:paraId="1755F1D6" w14:textId="77777777" w:rsidR="00D84B7F" w:rsidRPr="00ED0713" w:rsidRDefault="00D84B7F" w:rsidP="00D84B7F">
            <w:pPr>
              <w:spacing w:after="0"/>
              <w:jc w:val="center"/>
            </w:pPr>
            <w:r w:rsidRPr="00ED0713">
              <w:t>Шт.</w:t>
            </w:r>
          </w:p>
        </w:tc>
        <w:tc>
          <w:tcPr>
            <w:tcW w:w="2581" w:type="dxa"/>
            <w:vAlign w:val="center"/>
          </w:tcPr>
          <w:p w14:paraId="572B579D" w14:textId="77777777" w:rsidR="00D84B7F" w:rsidRPr="00ED0713" w:rsidRDefault="00D84B7F" w:rsidP="00D84B7F">
            <w:pPr>
              <w:spacing w:after="0"/>
              <w:jc w:val="center"/>
            </w:pPr>
          </w:p>
          <w:p w14:paraId="34CCF6B5" w14:textId="77777777" w:rsidR="00D84B7F" w:rsidRPr="00ED0713" w:rsidRDefault="00D84B7F" w:rsidP="00D84B7F">
            <w:pPr>
              <w:spacing w:after="0"/>
              <w:jc w:val="center"/>
            </w:pPr>
            <w:r w:rsidRPr="00ED0713">
              <w:t>1</w:t>
            </w:r>
          </w:p>
          <w:p w14:paraId="36213AF9" w14:textId="77777777" w:rsidR="00D84B7F" w:rsidRPr="00ED0713" w:rsidRDefault="00D84B7F" w:rsidP="00D84B7F">
            <w:pPr>
              <w:spacing w:after="0"/>
              <w:jc w:val="center"/>
            </w:pPr>
            <w:r w:rsidRPr="00ED0713">
              <w:t>1</w:t>
            </w:r>
          </w:p>
        </w:tc>
      </w:tr>
      <w:tr w:rsidR="00D84B7F" w:rsidRPr="00ED0713" w14:paraId="05449057" w14:textId="77777777" w:rsidTr="00D84B7F">
        <w:trPr>
          <w:trHeight w:val="20"/>
        </w:trPr>
        <w:tc>
          <w:tcPr>
            <w:tcW w:w="959" w:type="dxa"/>
            <w:vAlign w:val="center"/>
          </w:tcPr>
          <w:p w14:paraId="390388FC" w14:textId="77777777" w:rsidR="00D84B7F" w:rsidRPr="00ED0713" w:rsidRDefault="00D84B7F" w:rsidP="00D84B7F">
            <w:pPr>
              <w:spacing w:before="120" w:after="0" w:line="480" w:lineRule="auto"/>
              <w:jc w:val="center"/>
            </w:pPr>
            <w:r w:rsidRPr="00ED0713">
              <w:t>21.</w:t>
            </w:r>
          </w:p>
        </w:tc>
        <w:tc>
          <w:tcPr>
            <w:tcW w:w="4252" w:type="dxa"/>
            <w:vAlign w:val="center"/>
          </w:tcPr>
          <w:p w14:paraId="57AB041C" w14:textId="77777777" w:rsidR="00D84B7F" w:rsidRPr="00ED0713" w:rsidRDefault="00D84B7F" w:rsidP="00D84B7F">
            <w:pPr>
              <w:keepNext/>
              <w:spacing w:after="0"/>
              <w:jc w:val="left"/>
              <w:outlineLvl w:val="5"/>
              <w:rPr>
                <w:szCs w:val="20"/>
              </w:rPr>
            </w:pPr>
            <w:r w:rsidRPr="00ED0713">
              <w:rPr>
                <w:szCs w:val="20"/>
              </w:rPr>
              <w:t xml:space="preserve"> Электрооборудование освещение   </w:t>
            </w:r>
          </w:p>
          <w:p w14:paraId="56C99AD6" w14:textId="77777777" w:rsidR="00D84B7F" w:rsidRPr="00ED0713" w:rsidRDefault="00D84B7F" w:rsidP="00D84B7F">
            <w:pPr>
              <w:keepNext/>
              <w:spacing w:after="0"/>
              <w:jc w:val="left"/>
              <w:outlineLvl w:val="5"/>
              <w:rPr>
                <w:szCs w:val="20"/>
              </w:rPr>
            </w:pPr>
            <w:r w:rsidRPr="00ED0713">
              <w:rPr>
                <w:szCs w:val="20"/>
              </w:rPr>
              <w:t>1 этаж</w:t>
            </w:r>
          </w:p>
          <w:p w14:paraId="0F45D677" w14:textId="77777777" w:rsidR="00D84B7F" w:rsidRPr="00ED0713" w:rsidRDefault="00D84B7F" w:rsidP="00D84B7F">
            <w:pPr>
              <w:spacing w:after="0"/>
              <w:jc w:val="left"/>
            </w:pPr>
            <w:r w:rsidRPr="00ED0713">
              <w:t xml:space="preserve">ЩС1-1 </w:t>
            </w:r>
          </w:p>
          <w:p w14:paraId="05415B17" w14:textId="77777777" w:rsidR="00D84B7F" w:rsidRPr="00ED0713" w:rsidRDefault="00D84B7F" w:rsidP="00D84B7F">
            <w:pPr>
              <w:spacing w:after="0"/>
              <w:jc w:val="left"/>
            </w:pPr>
            <w:r w:rsidRPr="00ED0713">
              <w:t>ЩС1-2</w:t>
            </w:r>
          </w:p>
        </w:tc>
        <w:tc>
          <w:tcPr>
            <w:tcW w:w="2097" w:type="dxa"/>
            <w:vAlign w:val="center"/>
          </w:tcPr>
          <w:p w14:paraId="37503C40" w14:textId="77777777" w:rsidR="00D84B7F" w:rsidRPr="00ED0713" w:rsidRDefault="00D84B7F" w:rsidP="00D84B7F">
            <w:pPr>
              <w:spacing w:after="0"/>
              <w:jc w:val="center"/>
            </w:pPr>
          </w:p>
          <w:p w14:paraId="1C243440" w14:textId="77777777" w:rsidR="00D84B7F" w:rsidRPr="00ED0713" w:rsidRDefault="00D84B7F" w:rsidP="00D84B7F">
            <w:pPr>
              <w:spacing w:after="0"/>
              <w:jc w:val="center"/>
            </w:pPr>
            <w:r w:rsidRPr="00ED0713">
              <w:t>Шт.</w:t>
            </w:r>
          </w:p>
          <w:p w14:paraId="33F53C4A" w14:textId="77777777" w:rsidR="00D84B7F" w:rsidRPr="00ED0713" w:rsidRDefault="00D84B7F" w:rsidP="00D84B7F">
            <w:pPr>
              <w:spacing w:after="0"/>
              <w:jc w:val="center"/>
            </w:pPr>
            <w:r w:rsidRPr="00ED0713">
              <w:t>Шт.</w:t>
            </w:r>
          </w:p>
        </w:tc>
        <w:tc>
          <w:tcPr>
            <w:tcW w:w="2581" w:type="dxa"/>
            <w:vAlign w:val="center"/>
          </w:tcPr>
          <w:p w14:paraId="6216AFD5" w14:textId="77777777" w:rsidR="00D84B7F" w:rsidRPr="00ED0713" w:rsidRDefault="00D84B7F" w:rsidP="00D84B7F">
            <w:pPr>
              <w:spacing w:after="0"/>
              <w:jc w:val="center"/>
            </w:pPr>
          </w:p>
          <w:p w14:paraId="1B646D20" w14:textId="77777777" w:rsidR="00D84B7F" w:rsidRPr="00ED0713" w:rsidRDefault="00D84B7F" w:rsidP="00D84B7F">
            <w:pPr>
              <w:spacing w:after="0"/>
              <w:jc w:val="center"/>
            </w:pPr>
            <w:r w:rsidRPr="00ED0713">
              <w:t>1</w:t>
            </w:r>
          </w:p>
          <w:p w14:paraId="76BB29EE" w14:textId="77777777" w:rsidR="00D84B7F" w:rsidRPr="00ED0713" w:rsidRDefault="00D84B7F" w:rsidP="00D84B7F">
            <w:pPr>
              <w:spacing w:after="0"/>
              <w:jc w:val="center"/>
            </w:pPr>
            <w:r w:rsidRPr="00ED0713">
              <w:t>1</w:t>
            </w:r>
          </w:p>
        </w:tc>
      </w:tr>
      <w:tr w:rsidR="00D84B7F" w:rsidRPr="00ED0713" w14:paraId="54889296" w14:textId="77777777" w:rsidTr="00D84B7F">
        <w:trPr>
          <w:trHeight w:val="20"/>
        </w:trPr>
        <w:tc>
          <w:tcPr>
            <w:tcW w:w="959" w:type="dxa"/>
            <w:vAlign w:val="center"/>
          </w:tcPr>
          <w:p w14:paraId="32621D44" w14:textId="77777777" w:rsidR="00D84B7F" w:rsidRPr="00ED0713" w:rsidRDefault="00D84B7F" w:rsidP="00D84B7F">
            <w:pPr>
              <w:spacing w:before="120" w:after="0" w:line="480" w:lineRule="auto"/>
              <w:jc w:val="center"/>
            </w:pPr>
            <w:r w:rsidRPr="00ED0713">
              <w:t>22.</w:t>
            </w:r>
          </w:p>
        </w:tc>
        <w:tc>
          <w:tcPr>
            <w:tcW w:w="4252" w:type="dxa"/>
            <w:vAlign w:val="center"/>
          </w:tcPr>
          <w:p w14:paraId="7909945D" w14:textId="77777777" w:rsidR="00D84B7F" w:rsidRPr="00ED0713" w:rsidRDefault="00D84B7F" w:rsidP="00D84B7F">
            <w:pPr>
              <w:keepNext/>
              <w:spacing w:after="0"/>
              <w:jc w:val="left"/>
              <w:outlineLvl w:val="5"/>
              <w:rPr>
                <w:szCs w:val="20"/>
              </w:rPr>
            </w:pPr>
            <w:r w:rsidRPr="00ED0713">
              <w:rPr>
                <w:szCs w:val="20"/>
              </w:rPr>
              <w:t xml:space="preserve">Электрооборудование освещение </w:t>
            </w:r>
          </w:p>
          <w:p w14:paraId="7F8DABBE" w14:textId="77777777" w:rsidR="00D84B7F" w:rsidRPr="00ED0713" w:rsidRDefault="00D84B7F" w:rsidP="00D84B7F">
            <w:pPr>
              <w:keepNext/>
              <w:spacing w:after="0"/>
              <w:jc w:val="left"/>
              <w:outlineLvl w:val="5"/>
              <w:rPr>
                <w:szCs w:val="20"/>
              </w:rPr>
            </w:pPr>
            <w:r w:rsidRPr="00ED0713">
              <w:rPr>
                <w:szCs w:val="20"/>
              </w:rPr>
              <w:t xml:space="preserve">2 этаж </w:t>
            </w:r>
          </w:p>
          <w:p w14:paraId="790290E1" w14:textId="77777777" w:rsidR="00D84B7F" w:rsidRPr="00ED0713" w:rsidRDefault="00D84B7F" w:rsidP="00D84B7F">
            <w:pPr>
              <w:spacing w:after="0"/>
              <w:jc w:val="left"/>
            </w:pPr>
            <w:r w:rsidRPr="00ED0713">
              <w:t xml:space="preserve">ЩС2-1 </w:t>
            </w:r>
          </w:p>
          <w:p w14:paraId="727D077D" w14:textId="77777777" w:rsidR="00D84B7F" w:rsidRPr="00ED0713" w:rsidRDefault="00D84B7F" w:rsidP="00D84B7F">
            <w:pPr>
              <w:spacing w:after="0"/>
              <w:jc w:val="left"/>
            </w:pPr>
            <w:r w:rsidRPr="00ED0713">
              <w:t>ЩС2-2</w:t>
            </w:r>
          </w:p>
        </w:tc>
        <w:tc>
          <w:tcPr>
            <w:tcW w:w="2097" w:type="dxa"/>
            <w:vAlign w:val="center"/>
          </w:tcPr>
          <w:p w14:paraId="41953B13" w14:textId="77777777" w:rsidR="00D84B7F" w:rsidRPr="00ED0713" w:rsidRDefault="00D84B7F" w:rsidP="00D84B7F">
            <w:pPr>
              <w:spacing w:after="0"/>
              <w:jc w:val="center"/>
            </w:pPr>
          </w:p>
          <w:p w14:paraId="15081AB3" w14:textId="77777777" w:rsidR="00D84B7F" w:rsidRPr="00ED0713" w:rsidRDefault="00D84B7F" w:rsidP="00D84B7F">
            <w:pPr>
              <w:spacing w:after="0"/>
              <w:jc w:val="center"/>
            </w:pPr>
            <w:r w:rsidRPr="00ED0713">
              <w:t>Шт.</w:t>
            </w:r>
          </w:p>
          <w:p w14:paraId="72F513D9" w14:textId="77777777" w:rsidR="00D84B7F" w:rsidRPr="00ED0713" w:rsidRDefault="00D84B7F" w:rsidP="00D84B7F">
            <w:pPr>
              <w:spacing w:after="0"/>
              <w:jc w:val="center"/>
            </w:pPr>
            <w:r w:rsidRPr="00ED0713">
              <w:t>Шт.</w:t>
            </w:r>
          </w:p>
        </w:tc>
        <w:tc>
          <w:tcPr>
            <w:tcW w:w="2581" w:type="dxa"/>
            <w:vAlign w:val="center"/>
          </w:tcPr>
          <w:p w14:paraId="3F076F55" w14:textId="77777777" w:rsidR="00D84B7F" w:rsidRPr="00ED0713" w:rsidRDefault="00D84B7F" w:rsidP="00D84B7F">
            <w:pPr>
              <w:spacing w:after="0"/>
              <w:jc w:val="center"/>
            </w:pPr>
          </w:p>
          <w:p w14:paraId="1B46E154" w14:textId="77777777" w:rsidR="00D84B7F" w:rsidRPr="00ED0713" w:rsidRDefault="00D84B7F" w:rsidP="00D84B7F">
            <w:pPr>
              <w:spacing w:after="0"/>
              <w:jc w:val="center"/>
            </w:pPr>
            <w:r w:rsidRPr="00ED0713">
              <w:t>1</w:t>
            </w:r>
          </w:p>
          <w:p w14:paraId="093F1801" w14:textId="77777777" w:rsidR="00D84B7F" w:rsidRPr="00ED0713" w:rsidRDefault="00D84B7F" w:rsidP="00D84B7F">
            <w:pPr>
              <w:spacing w:after="0"/>
              <w:jc w:val="center"/>
            </w:pPr>
            <w:r w:rsidRPr="00ED0713">
              <w:t>1</w:t>
            </w:r>
          </w:p>
        </w:tc>
      </w:tr>
      <w:tr w:rsidR="00D84B7F" w:rsidRPr="00ED0713" w14:paraId="58CA2432" w14:textId="77777777" w:rsidTr="00D84B7F">
        <w:trPr>
          <w:trHeight w:val="20"/>
        </w:trPr>
        <w:tc>
          <w:tcPr>
            <w:tcW w:w="959" w:type="dxa"/>
            <w:vAlign w:val="center"/>
          </w:tcPr>
          <w:p w14:paraId="166C757D" w14:textId="77777777" w:rsidR="00D84B7F" w:rsidRPr="00ED0713" w:rsidRDefault="00D84B7F" w:rsidP="00D84B7F">
            <w:pPr>
              <w:spacing w:after="0"/>
              <w:jc w:val="center"/>
            </w:pPr>
            <w:r w:rsidRPr="00ED0713">
              <w:t>23.</w:t>
            </w:r>
          </w:p>
        </w:tc>
        <w:tc>
          <w:tcPr>
            <w:tcW w:w="4252" w:type="dxa"/>
            <w:vAlign w:val="center"/>
          </w:tcPr>
          <w:p w14:paraId="59E3EC96" w14:textId="77777777" w:rsidR="00D84B7F" w:rsidRPr="00ED0713" w:rsidRDefault="00D84B7F" w:rsidP="00D84B7F">
            <w:pPr>
              <w:spacing w:after="0"/>
              <w:jc w:val="left"/>
            </w:pPr>
            <w:r w:rsidRPr="00ED0713">
              <w:t xml:space="preserve">Электроводонагреватели: </w:t>
            </w:r>
          </w:p>
          <w:p w14:paraId="17F82ED4" w14:textId="77777777" w:rsidR="00D84B7F" w:rsidRPr="00ED0713" w:rsidRDefault="00D84B7F" w:rsidP="00D84B7F">
            <w:pPr>
              <w:spacing w:after="0"/>
              <w:jc w:val="left"/>
            </w:pPr>
            <w:r w:rsidRPr="00ED0713">
              <w:t xml:space="preserve">- электрокотёл напольный стационарный КПЭ-160 </w:t>
            </w:r>
          </w:p>
          <w:p w14:paraId="272949EB" w14:textId="77777777" w:rsidR="00D84B7F" w:rsidRPr="00ED0713" w:rsidRDefault="00D84B7F" w:rsidP="00D84B7F">
            <w:pPr>
              <w:spacing w:after="0"/>
              <w:jc w:val="left"/>
            </w:pPr>
            <w:r w:rsidRPr="00ED0713">
              <w:t xml:space="preserve">- «Аристон» </w:t>
            </w:r>
          </w:p>
          <w:p w14:paraId="76057A1C" w14:textId="77777777" w:rsidR="00D84B7F" w:rsidRPr="00ED0713" w:rsidRDefault="00D84B7F" w:rsidP="00D84B7F">
            <w:pPr>
              <w:spacing w:after="0"/>
              <w:jc w:val="left"/>
            </w:pPr>
            <w:r w:rsidRPr="00ED0713">
              <w:t xml:space="preserve">- ВЭО-9 15квт столовая </w:t>
            </w:r>
          </w:p>
          <w:p w14:paraId="4B2A77C9" w14:textId="77777777" w:rsidR="00D84B7F" w:rsidRPr="00ED0713" w:rsidRDefault="00D84B7F" w:rsidP="00D84B7F">
            <w:pPr>
              <w:spacing w:after="0"/>
              <w:jc w:val="left"/>
            </w:pPr>
            <w:r w:rsidRPr="00ED0713">
              <w:t xml:space="preserve">- ВЭО-15 15квт 3 этаж </w:t>
            </w:r>
          </w:p>
          <w:p w14:paraId="37423E59" w14:textId="77777777" w:rsidR="00D84B7F" w:rsidRPr="00ED0713" w:rsidRDefault="00D84B7F" w:rsidP="00D84B7F">
            <w:pPr>
              <w:spacing w:after="0"/>
              <w:jc w:val="left"/>
            </w:pPr>
            <w:r w:rsidRPr="00ED0713">
              <w:t>- ВЭО-15 15 квт 1 этаж</w:t>
            </w:r>
          </w:p>
        </w:tc>
        <w:tc>
          <w:tcPr>
            <w:tcW w:w="2097" w:type="dxa"/>
            <w:vAlign w:val="center"/>
          </w:tcPr>
          <w:p w14:paraId="035EBE7E" w14:textId="77777777" w:rsidR="00D84B7F" w:rsidRPr="00ED0713" w:rsidRDefault="00D84B7F" w:rsidP="00D84B7F">
            <w:pPr>
              <w:spacing w:after="0"/>
              <w:jc w:val="center"/>
            </w:pPr>
          </w:p>
          <w:p w14:paraId="64BE994D" w14:textId="77777777" w:rsidR="00D84B7F" w:rsidRPr="00ED0713" w:rsidRDefault="00D84B7F" w:rsidP="00D84B7F">
            <w:pPr>
              <w:spacing w:after="0"/>
              <w:jc w:val="center"/>
            </w:pPr>
          </w:p>
          <w:p w14:paraId="7F0BFB48" w14:textId="77777777" w:rsidR="00D84B7F" w:rsidRPr="00ED0713" w:rsidRDefault="00D84B7F" w:rsidP="00D84B7F">
            <w:pPr>
              <w:spacing w:after="0"/>
              <w:jc w:val="center"/>
            </w:pPr>
            <w:r w:rsidRPr="00ED0713">
              <w:t>Шт.</w:t>
            </w:r>
          </w:p>
          <w:p w14:paraId="09B3F0F8" w14:textId="77777777" w:rsidR="00D84B7F" w:rsidRPr="00ED0713" w:rsidRDefault="00D84B7F" w:rsidP="00D84B7F">
            <w:pPr>
              <w:spacing w:after="0"/>
              <w:jc w:val="center"/>
            </w:pPr>
            <w:r w:rsidRPr="00ED0713">
              <w:t>Шт.</w:t>
            </w:r>
          </w:p>
          <w:p w14:paraId="57301EA7" w14:textId="77777777" w:rsidR="00D84B7F" w:rsidRPr="00ED0713" w:rsidRDefault="00D84B7F" w:rsidP="00D84B7F">
            <w:pPr>
              <w:spacing w:after="0"/>
              <w:jc w:val="center"/>
            </w:pPr>
            <w:r w:rsidRPr="00ED0713">
              <w:t>Шт.</w:t>
            </w:r>
          </w:p>
          <w:p w14:paraId="6C14CE39" w14:textId="77777777" w:rsidR="00D84B7F" w:rsidRPr="00ED0713" w:rsidRDefault="00D84B7F" w:rsidP="00D84B7F">
            <w:pPr>
              <w:spacing w:after="0"/>
              <w:jc w:val="center"/>
            </w:pPr>
            <w:r w:rsidRPr="00ED0713">
              <w:t>Шт.</w:t>
            </w:r>
          </w:p>
          <w:p w14:paraId="75384D93" w14:textId="77777777" w:rsidR="00D84B7F" w:rsidRPr="00ED0713" w:rsidRDefault="00D84B7F" w:rsidP="00D84B7F">
            <w:pPr>
              <w:spacing w:after="0"/>
              <w:jc w:val="center"/>
            </w:pPr>
            <w:r w:rsidRPr="00ED0713">
              <w:t>Шт.</w:t>
            </w:r>
          </w:p>
        </w:tc>
        <w:tc>
          <w:tcPr>
            <w:tcW w:w="2581" w:type="dxa"/>
            <w:vAlign w:val="center"/>
          </w:tcPr>
          <w:p w14:paraId="0C04FDC3" w14:textId="77777777" w:rsidR="00D84B7F" w:rsidRPr="00ED0713" w:rsidRDefault="00D84B7F" w:rsidP="00D84B7F">
            <w:pPr>
              <w:spacing w:after="0"/>
              <w:jc w:val="center"/>
            </w:pPr>
          </w:p>
          <w:p w14:paraId="3687D0F8" w14:textId="77777777" w:rsidR="00D84B7F" w:rsidRPr="00ED0713" w:rsidRDefault="00D84B7F" w:rsidP="00D84B7F">
            <w:pPr>
              <w:spacing w:after="0"/>
              <w:jc w:val="center"/>
            </w:pPr>
          </w:p>
          <w:p w14:paraId="13689D9A" w14:textId="77777777" w:rsidR="00D84B7F" w:rsidRPr="00ED0713" w:rsidRDefault="00D84B7F" w:rsidP="00D84B7F">
            <w:pPr>
              <w:spacing w:after="0"/>
              <w:jc w:val="center"/>
            </w:pPr>
            <w:r w:rsidRPr="00ED0713">
              <w:t>1</w:t>
            </w:r>
          </w:p>
          <w:p w14:paraId="2F72D8D0" w14:textId="77777777" w:rsidR="00D84B7F" w:rsidRPr="00ED0713" w:rsidRDefault="00D84B7F" w:rsidP="00D84B7F">
            <w:pPr>
              <w:spacing w:after="0"/>
              <w:jc w:val="center"/>
            </w:pPr>
            <w:r w:rsidRPr="00ED0713">
              <w:t>1</w:t>
            </w:r>
          </w:p>
          <w:p w14:paraId="63F4826B" w14:textId="77777777" w:rsidR="00D84B7F" w:rsidRPr="00ED0713" w:rsidRDefault="00D84B7F" w:rsidP="00D84B7F">
            <w:pPr>
              <w:spacing w:after="0"/>
              <w:jc w:val="center"/>
            </w:pPr>
            <w:r w:rsidRPr="00ED0713">
              <w:t>1</w:t>
            </w:r>
          </w:p>
          <w:p w14:paraId="363C416D" w14:textId="77777777" w:rsidR="00D84B7F" w:rsidRPr="00ED0713" w:rsidRDefault="00D84B7F" w:rsidP="00D84B7F">
            <w:pPr>
              <w:spacing w:after="0"/>
              <w:jc w:val="center"/>
            </w:pPr>
            <w:r w:rsidRPr="00ED0713">
              <w:t>1</w:t>
            </w:r>
          </w:p>
          <w:p w14:paraId="40A6C46B" w14:textId="77777777" w:rsidR="00D84B7F" w:rsidRPr="00ED0713" w:rsidRDefault="00D84B7F" w:rsidP="00D84B7F">
            <w:pPr>
              <w:spacing w:after="0"/>
              <w:jc w:val="center"/>
            </w:pPr>
            <w:r w:rsidRPr="00ED0713">
              <w:t>1</w:t>
            </w:r>
          </w:p>
        </w:tc>
      </w:tr>
      <w:tr w:rsidR="00D84B7F" w:rsidRPr="00ED0713" w14:paraId="48913417" w14:textId="77777777" w:rsidTr="00D84B7F">
        <w:trPr>
          <w:trHeight w:val="20"/>
        </w:trPr>
        <w:tc>
          <w:tcPr>
            <w:tcW w:w="9889" w:type="dxa"/>
            <w:gridSpan w:val="4"/>
            <w:vAlign w:val="center"/>
          </w:tcPr>
          <w:p w14:paraId="5DDB7E82" w14:textId="77777777" w:rsidR="00D84B7F" w:rsidRPr="00ED0713" w:rsidRDefault="00D84B7F" w:rsidP="00D84B7F">
            <w:pPr>
              <w:spacing w:after="0"/>
              <w:jc w:val="center"/>
            </w:pPr>
            <w:r w:rsidRPr="00ED0713">
              <w:t>Отопление</w:t>
            </w:r>
          </w:p>
        </w:tc>
      </w:tr>
      <w:tr w:rsidR="00D84B7F" w:rsidRPr="00ED0713" w14:paraId="478BCA7E" w14:textId="77777777" w:rsidTr="00D84B7F">
        <w:trPr>
          <w:trHeight w:val="20"/>
        </w:trPr>
        <w:tc>
          <w:tcPr>
            <w:tcW w:w="959" w:type="dxa"/>
            <w:vAlign w:val="center"/>
          </w:tcPr>
          <w:p w14:paraId="058841A8" w14:textId="77777777" w:rsidR="00D84B7F" w:rsidRPr="00ED0713" w:rsidRDefault="00D84B7F" w:rsidP="00D509B8">
            <w:pPr>
              <w:numPr>
                <w:ilvl w:val="0"/>
                <w:numId w:val="56"/>
              </w:numPr>
              <w:spacing w:after="0"/>
              <w:ind w:left="0" w:firstLine="0"/>
            </w:pPr>
          </w:p>
        </w:tc>
        <w:tc>
          <w:tcPr>
            <w:tcW w:w="4252" w:type="dxa"/>
            <w:vAlign w:val="center"/>
          </w:tcPr>
          <w:p w14:paraId="574B81B4" w14:textId="77777777" w:rsidR="00D84B7F" w:rsidRPr="00ED0713" w:rsidRDefault="00D84B7F" w:rsidP="00D84B7F">
            <w:pPr>
              <w:spacing w:after="0"/>
              <w:jc w:val="left"/>
            </w:pPr>
            <w:r w:rsidRPr="00ED0713">
              <w:t>Батареи отопления</w:t>
            </w:r>
          </w:p>
        </w:tc>
        <w:tc>
          <w:tcPr>
            <w:tcW w:w="2097" w:type="dxa"/>
            <w:vAlign w:val="center"/>
          </w:tcPr>
          <w:p w14:paraId="06BBAEA9" w14:textId="77777777" w:rsidR="00D84B7F" w:rsidRPr="00ED0713" w:rsidRDefault="00D84B7F" w:rsidP="00D84B7F">
            <w:pPr>
              <w:spacing w:after="0"/>
              <w:jc w:val="center"/>
            </w:pPr>
            <w:r w:rsidRPr="00ED0713">
              <w:t>Шт.</w:t>
            </w:r>
          </w:p>
        </w:tc>
        <w:tc>
          <w:tcPr>
            <w:tcW w:w="2581" w:type="dxa"/>
            <w:vAlign w:val="center"/>
          </w:tcPr>
          <w:p w14:paraId="69283BD2" w14:textId="77777777" w:rsidR="00D84B7F" w:rsidRPr="00ED0713" w:rsidRDefault="00D84B7F" w:rsidP="00D84B7F">
            <w:pPr>
              <w:spacing w:after="0"/>
              <w:jc w:val="center"/>
            </w:pPr>
            <w:r w:rsidRPr="00ED0713">
              <w:t>125</w:t>
            </w:r>
          </w:p>
        </w:tc>
      </w:tr>
      <w:tr w:rsidR="00D84B7F" w:rsidRPr="00ED0713" w14:paraId="3AEEA7DC" w14:textId="77777777" w:rsidTr="00D84B7F">
        <w:trPr>
          <w:trHeight w:val="20"/>
        </w:trPr>
        <w:tc>
          <w:tcPr>
            <w:tcW w:w="959" w:type="dxa"/>
            <w:vAlign w:val="center"/>
          </w:tcPr>
          <w:p w14:paraId="58E4307E" w14:textId="77777777" w:rsidR="00D84B7F" w:rsidRPr="00ED0713" w:rsidRDefault="00D84B7F" w:rsidP="00D509B8">
            <w:pPr>
              <w:numPr>
                <w:ilvl w:val="0"/>
                <w:numId w:val="56"/>
              </w:numPr>
              <w:spacing w:after="0"/>
              <w:ind w:left="0" w:firstLine="0"/>
            </w:pPr>
          </w:p>
        </w:tc>
        <w:tc>
          <w:tcPr>
            <w:tcW w:w="4252" w:type="dxa"/>
            <w:vAlign w:val="center"/>
          </w:tcPr>
          <w:p w14:paraId="4525411E" w14:textId="77777777" w:rsidR="00D84B7F" w:rsidRPr="00ED0713" w:rsidRDefault="00D84B7F" w:rsidP="00D84B7F">
            <w:pPr>
              <w:spacing w:after="0"/>
              <w:jc w:val="left"/>
            </w:pPr>
            <w:r w:rsidRPr="00ED0713">
              <w:t>Конвекторы</w:t>
            </w:r>
          </w:p>
        </w:tc>
        <w:tc>
          <w:tcPr>
            <w:tcW w:w="2097" w:type="dxa"/>
            <w:vAlign w:val="center"/>
          </w:tcPr>
          <w:p w14:paraId="413FF297" w14:textId="77777777" w:rsidR="00D84B7F" w:rsidRPr="00ED0713" w:rsidRDefault="00D84B7F" w:rsidP="00D84B7F">
            <w:pPr>
              <w:spacing w:after="0"/>
              <w:jc w:val="center"/>
            </w:pPr>
            <w:r w:rsidRPr="00ED0713">
              <w:t>Шт.</w:t>
            </w:r>
          </w:p>
        </w:tc>
        <w:tc>
          <w:tcPr>
            <w:tcW w:w="2581" w:type="dxa"/>
            <w:vAlign w:val="center"/>
          </w:tcPr>
          <w:p w14:paraId="4D4A6AC3" w14:textId="77777777" w:rsidR="00D84B7F" w:rsidRPr="00ED0713" w:rsidRDefault="00D84B7F" w:rsidP="00D84B7F">
            <w:pPr>
              <w:spacing w:after="0"/>
              <w:jc w:val="center"/>
            </w:pPr>
            <w:r w:rsidRPr="00ED0713">
              <w:t>14</w:t>
            </w:r>
          </w:p>
        </w:tc>
      </w:tr>
      <w:tr w:rsidR="00D84B7F" w:rsidRPr="00ED0713" w14:paraId="7A9E9184" w14:textId="77777777" w:rsidTr="00D84B7F">
        <w:trPr>
          <w:trHeight w:val="20"/>
        </w:trPr>
        <w:tc>
          <w:tcPr>
            <w:tcW w:w="959" w:type="dxa"/>
            <w:vAlign w:val="center"/>
          </w:tcPr>
          <w:p w14:paraId="70AA87C6" w14:textId="77777777" w:rsidR="00D84B7F" w:rsidRPr="00ED0713" w:rsidRDefault="00D84B7F" w:rsidP="00D509B8">
            <w:pPr>
              <w:numPr>
                <w:ilvl w:val="0"/>
                <w:numId w:val="56"/>
              </w:numPr>
              <w:spacing w:after="0"/>
              <w:ind w:left="0" w:firstLine="0"/>
            </w:pPr>
          </w:p>
        </w:tc>
        <w:tc>
          <w:tcPr>
            <w:tcW w:w="4252" w:type="dxa"/>
            <w:vAlign w:val="center"/>
          </w:tcPr>
          <w:p w14:paraId="5927A380" w14:textId="77777777" w:rsidR="00D84B7F" w:rsidRPr="00ED0713" w:rsidRDefault="00D84B7F" w:rsidP="00D84B7F">
            <w:pPr>
              <w:spacing w:after="0"/>
              <w:jc w:val="left"/>
            </w:pPr>
            <w:r w:rsidRPr="00ED0713">
              <w:t>Насосы центробежные:</w:t>
            </w:r>
          </w:p>
          <w:p w14:paraId="60B846FB" w14:textId="77777777" w:rsidR="00D84B7F" w:rsidRPr="00ED0713" w:rsidRDefault="00D84B7F" w:rsidP="00D84B7F">
            <w:pPr>
              <w:spacing w:after="0"/>
              <w:jc w:val="left"/>
            </w:pPr>
            <w:r w:rsidRPr="00ED0713">
              <w:t>К-8/18 НТ-1</w:t>
            </w:r>
          </w:p>
          <w:p w14:paraId="1887F117" w14:textId="77777777" w:rsidR="00D84B7F" w:rsidRPr="00ED0713" w:rsidRDefault="00D84B7F" w:rsidP="00D84B7F">
            <w:pPr>
              <w:spacing w:after="0"/>
              <w:jc w:val="left"/>
            </w:pPr>
            <w:r w:rsidRPr="00ED0713">
              <w:t>КМ-8/18 НТ-2</w:t>
            </w:r>
          </w:p>
        </w:tc>
        <w:tc>
          <w:tcPr>
            <w:tcW w:w="2097" w:type="dxa"/>
            <w:vAlign w:val="center"/>
          </w:tcPr>
          <w:p w14:paraId="3238B408" w14:textId="77777777" w:rsidR="00D84B7F" w:rsidRPr="00ED0713" w:rsidRDefault="00D84B7F" w:rsidP="00D84B7F">
            <w:pPr>
              <w:spacing w:after="0"/>
              <w:jc w:val="center"/>
            </w:pPr>
          </w:p>
          <w:p w14:paraId="445F64FB" w14:textId="77777777" w:rsidR="00D84B7F" w:rsidRPr="00ED0713" w:rsidRDefault="00D84B7F" w:rsidP="00D84B7F">
            <w:pPr>
              <w:spacing w:after="0"/>
              <w:jc w:val="center"/>
            </w:pPr>
            <w:r w:rsidRPr="00ED0713">
              <w:t>Шт.</w:t>
            </w:r>
          </w:p>
          <w:p w14:paraId="1AB1D55E" w14:textId="77777777" w:rsidR="00D84B7F" w:rsidRPr="00ED0713" w:rsidRDefault="00D84B7F" w:rsidP="00D84B7F">
            <w:pPr>
              <w:spacing w:after="0"/>
              <w:jc w:val="center"/>
            </w:pPr>
            <w:r w:rsidRPr="00ED0713">
              <w:t>Шт.</w:t>
            </w:r>
          </w:p>
        </w:tc>
        <w:tc>
          <w:tcPr>
            <w:tcW w:w="2581" w:type="dxa"/>
            <w:vAlign w:val="center"/>
          </w:tcPr>
          <w:p w14:paraId="33532501" w14:textId="77777777" w:rsidR="00D84B7F" w:rsidRPr="00ED0713" w:rsidRDefault="00D84B7F" w:rsidP="00D84B7F">
            <w:pPr>
              <w:spacing w:after="0"/>
              <w:jc w:val="center"/>
            </w:pPr>
          </w:p>
          <w:p w14:paraId="17BF7780" w14:textId="77777777" w:rsidR="00D84B7F" w:rsidRPr="00ED0713" w:rsidRDefault="00D84B7F" w:rsidP="00D84B7F">
            <w:pPr>
              <w:spacing w:after="0"/>
              <w:jc w:val="center"/>
            </w:pPr>
            <w:r w:rsidRPr="00ED0713">
              <w:t>1</w:t>
            </w:r>
          </w:p>
          <w:p w14:paraId="27581EB3" w14:textId="77777777" w:rsidR="00D84B7F" w:rsidRPr="00ED0713" w:rsidRDefault="00D84B7F" w:rsidP="00D84B7F">
            <w:pPr>
              <w:spacing w:after="0"/>
              <w:jc w:val="center"/>
            </w:pPr>
            <w:r w:rsidRPr="00ED0713">
              <w:t>1</w:t>
            </w:r>
          </w:p>
        </w:tc>
      </w:tr>
      <w:tr w:rsidR="00D84B7F" w:rsidRPr="00ED0713" w14:paraId="6FB84036" w14:textId="77777777" w:rsidTr="00D84B7F">
        <w:trPr>
          <w:trHeight w:val="20"/>
        </w:trPr>
        <w:tc>
          <w:tcPr>
            <w:tcW w:w="959" w:type="dxa"/>
            <w:vAlign w:val="center"/>
          </w:tcPr>
          <w:p w14:paraId="304162A6" w14:textId="77777777" w:rsidR="00D84B7F" w:rsidRPr="00ED0713" w:rsidRDefault="00D84B7F" w:rsidP="00D509B8">
            <w:pPr>
              <w:numPr>
                <w:ilvl w:val="0"/>
                <w:numId w:val="56"/>
              </w:numPr>
              <w:spacing w:after="0"/>
              <w:ind w:left="0" w:firstLine="0"/>
            </w:pPr>
          </w:p>
        </w:tc>
        <w:tc>
          <w:tcPr>
            <w:tcW w:w="4252" w:type="dxa"/>
            <w:vAlign w:val="center"/>
          </w:tcPr>
          <w:p w14:paraId="57725125" w14:textId="77777777" w:rsidR="00D84B7F" w:rsidRPr="00ED0713" w:rsidRDefault="00D84B7F" w:rsidP="00D84B7F">
            <w:pPr>
              <w:spacing w:after="0"/>
              <w:jc w:val="left"/>
              <w:rPr>
                <w:u w:val="single"/>
              </w:rPr>
            </w:pPr>
            <w:r w:rsidRPr="00ED0713">
              <w:rPr>
                <w:u w:val="single"/>
              </w:rPr>
              <w:t xml:space="preserve">Распределительный узел отопления: </w:t>
            </w:r>
          </w:p>
        </w:tc>
        <w:tc>
          <w:tcPr>
            <w:tcW w:w="2097" w:type="dxa"/>
            <w:vAlign w:val="center"/>
          </w:tcPr>
          <w:p w14:paraId="579FE649" w14:textId="77777777" w:rsidR="00D84B7F" w:rsidRPr="00ED0713" w:rsidRDefault="00D84B7F" w:rsidP="00D84B7F">
            <w:pPr>
              <w:spacing w:after="0"/>
              <w:jc w:val="center"/>
            </w:pPr>
          </w:p>
        </w:tc>
        <w:tc>
          <w:tcPr>
            <w:tcW w:w="2581" w:type="dxa"/>
            <w:vAlign w:val="center"/>
          </w:tcPr>
          <w:p w14:paraId="2C52634D" w14:textId="77777777" w:rsidR="00D84B7F" w:rsidRPr="00ED0713" w:rsidRDefault="00D84B7F" w:rsidP="00D84B7F">
            <w:pPr>
              <w:spacing w:after="0"/>
              <w:jc w:val="left"/>
            </w:pPr>
          </w:p>
        </w:tc>
      </w:tr>
      <w:tr w:rsidR="00D84B7F" w:rsidRPr="00ED0713" w14:paraId="54964FFC" w14:textId="77777777" w:rsidTr="00D84B7F">
        <w:trPr>
          <w:trHeight w:val="20"/>
        </w:trPr>
        <w:tc>
          <w:tcPr>
            <w:tcW w:w="959" w:type="dxa"/>
            <w:vAlign w:val="center"/>
          </w:tcPr>
          <w:p w14:paraId="0A843D26" w14:textId="77777777" w:rsidR="00D84B7F" w:rsidRPr="00ED0713" w:rsidRDefault="00D84B7F" w:rsidP="00D509B8">
            <w:pPr>
              <w:numPr>
                <w:ilvl w:val="0"/>
                <w:numId w:val="57"/>
              </w:numPr>
              <w:spacing w:after="0"/>
              <w:ind w:left="0" w:firstLine="0"/>
            </w:pPr>
          </w:p>
        </w:tc>
        <w:tc>
          <w:tcPr>
            <w:tcW w:w="4252" w:type="dxa"/>
            <w:vAlign w:val="center"/>
          </w:tcPr>
          <w:p w14:paraId="0E2A9314" w14:textId="77777777" w:rsidR="00D84B7F" w:rsidRPr="00ED0713" w:rsidRDefault="00D84B7F" w:rsidP="00D84B7F">
            <w:pPr>
              <w:spacing w:after="0"/>
              <w:jc w:val="left"/>
            </w:pPr>
            <w:r w:rsidRPr="00ED0713">
              <w:t>Трубопровод ДУ-80</w:t>
            </w:r>
          </w:p>
        </w:tc>
        <w:tc>
          <w:tcPr>
            <w:tcW w:w="2097" w:type="dxa"/>
            <w:vAlign w:val="center"/>
          </w:tcPr>
          <w:p w14:paraId="1259298E" w14:textId="77777777" w:rsidR="00D84B7F" w:rsidRPr="00ED0713" w:rsidRDefault="00D84B7F" w:rsidP="00D84B7F">
            <w:pPr>
              <w:spacing w:after="0"/>
              <w:jc w:val="center"/>
            </w:pPr>
            <w:r w:rsidRPr="00ED0713">
              <w:t>П/м</w:t>
            </w:r>
          </w:p>
        </w:tc>
        <w:tc>
          <w:tcPr>
            <w:tcW w:w="2581" w:type="dxa"/>
            <w:vAlign w:val="center"/>
          </w:tcPr>
          <w:p w14:paraId="019BE469" w14:textId="77777777" w:rsidR="00D84B7F" w:rsidRPr="00ED0713" w:rsidRDefault="00D84B7F" w:rsidP="00D84B7F">
            <w:pPr>
              <w:spacing w:after="0"/>
              <w:jc w:val="center"/>
            </w:pPr>
            <w:r w:rsidRPr="00ED0713">
              <w:t>10</w:t>
            </w:r>
          </w:p>
        </w:tc>
      </w:tr>
      <w:tr w:rsidR="00D84B7F" w:rsidRPr="00ED0713" w14:paraId="2A5B0BA9" w14:textId="77777777" w:rsidTr="00D84B7F">
        <w:trPr>
          <w:trHeight w:val="20"/>
        </w:trPr>
        <w:tc>
          <w:tcPr>
            <w:tcW w:w="959" w:type="dxa"/>
            <w:vAlign w:val="center"/>
          </w:tcPr>
          <w:p w14:paraId="25874719" w14:textId="77777777" w:rsidR="00D84B7F" w:rsidRPr="00ED0713" w:rsidRDefault="00D84B7F" w:rsidP="00D509B8">
            <w:pPr>
              <w:numPr>
                <w:ilvl w:val="0"/>
                <w:numId w:val="57"/>
              </w:numPr>
              <w:spacing w:after="0"/>
              <w:ind w:left="0" w:firstLine="0"/>
            </w:pPr>
          </w:p>
        </w:tc>
        <w:tc>
          <w:tcPr>
            <w:tcW w:w="4252" w:type="dxa"/>
            <w:vAlign w:val="center"/>
          </w:tcPr>
          <w:p w14:paraId="51BF5323" w14:textId="77777777" w:rsidR="00D84B7F" w:rsidRPr="00ED0713" w:rsidRDefault="00D84B7F" w:rsidP="00D84B7F">
            <w:pPr>
              <w:spacing w:after="0"/>
              <w:jc w:val="left"/>
            </w:pPr>
            <w:r w:rsidRPr="00ED0713">
              <w:t xml:space="preserve">Задвижки </w:t>
            </w:r>
          </w:p>
          <w:p w14:paraId="33E54360" w14:textId="77777777" w:rsidR="00D84B7F" w:rsidRPr="00ED0713" w:rsidRDefault="00D84B7F" w:rsidP="00D84B7F">
            <w:pPr>
              <w:spacing w:after="0"/>
              <w:jc w:val="left"/>
            </w:pPr>
            <w:r w:rsidRPr="00ED0713">
              <w:t xml:space="preserve">ДУ-80 </w:t>
            </w:r>
          </w:p>
          <w:p w14:paraId="7D5695A9" w14:textId="77777777" w:rsidR="00D84B7F" w:rsidRPr="00ED0713" w:rsidRDefault="00D84B7F" w:rsidP="00D84B7F">
            <w:pPr>
              <w:spacing w:after="0"/>
              <w:jc w:val="left"/>
            </w:pPr>
            <w:r w:rsidRPr="00ED0713">
              <w:t>ДУ-100</w:t>
            </w:r>
          </w:p>
        </w:tc>
        <w:tc>
          <w:tcPr>
            <w:tcW w:w="2097" w:type="dxa"/>
            <w:vAlign w:val="center"/>
          </w:tcPr>
          <w:p w14:paraId="7DB861C9" w14:textId="77777777" w:rsidR="00D84B7F" w:rsidRPr="00ED0713" w:rsidRDefault="00D84B7F" w:rsidP="00D84B7F">
            <w:pPr>
              <w:spacing w:after="0"/>
              <w:jc w:val="center"/>
            </w:pPr>
          </w:p>
          <w:p w14:paraId="258C63B7" w14:textId="77777777" w:rsidR="00D84B7F" w:rsidRPr="00ED0713" w:rsidRDefault="00D84B7F" w:rsidP="00D84B7F">
            <w:pPr>
              <w:spacing w:after="0"/>
              <w:jc w:val="center"/>
            </w:pPr>
            <w:r w:rsidRPr="00ED0713">
              <w:t xml:space="preserve">Шт. </w:t>
            </w:r>
          </w:p>
          <w:p w14:paraId="15DA3B86" w14:textId="77777777" w:rsidR="00D84B7F" w:rsidRPr="00ED0713" w:rsidRDefault="00D84B7F" w:rsidP="00D84B7F">
            <w:pPr>
              <w:spacing w:after="0"/>
              <w:jc w:val="center"/>
            </w:pPr>
            <w:r w:rsidRPr="00ED0713">
              <w:t>Шт.</w:t>
            </w:r>
          </w:p>
        </w:tc>
        <w:tc>
          <w:tcPr>
            <w:tcW w:w="2581" w:type="dxa"/>
            <w:vAlign w:val="center"/>
          </w:tcPr>
          <w:p w14:paraId="702A4790" w14:textId="77777777" w:rsidR="00D84B7F" w:rsidRPr="00ED0713" w:rsidRDefault="00D84B7F" w:rsidP="00D84B7F">
            <w:pPr>
              <w:spacing w:after="0"/>
              <w:jc w:val="center"/>
            </w:pPr>
          </w:p>
          <w:p w14:paraId="21084EE2" w14:textId="77777777" w:rsidR="00D84B7F" w:rsidRPr="00ED0713" w:rsidRDefault="00D84B7F" w:rsidP="00D84B7F">
            <w:pPr>
              <w:spacing w:after="0"/>
              <w:jc w:val="center"/>
            </w:pPr>
            <w:r w:rsidRPr="00ED0713">
              <w:t xml:space="preserve">6 </w:t>
            </w:r>
          </w:p>
          <w:p w14:paraId="56C6F969" w14:textId="77777777" w:rsidR="00D84B7F" w:rsidRPr="00ED0713" w:rsidRDefault="00D84B7F" w:rsidP="00D84B7F">
            <w:pPr>
              <w:spacing w:after="0"/>
              <w:jc w:val="center"/>
            </w:pPr>
            <w:r w:rsidRPr="00ED0713">
              <w:t>2</w:t>
            </w:r>
          </w:p>
        </w:tc>
      </w:tr>
      <w:tr w:rsidR="00D84B7F" w:rsidRPr="00ED0713" w14:paraId="0933B065" w14:textId="77777777" w:rsidTr="00D84B7F">
        <w:trPr>
          <w:trHeight w:val="20"/>
        </w:trPr>
        <w:tc>
          <w:tcPr>
            <w:tcW w:w="959" w:type="dxa"/>
            <w:vAlign w:val="center"/>
          </w:tcPr>
          <w:p w14:paraId="01DB160F" w14:textId="77777777" w:rsidR="00D84B7F" w:rsidRPr="00ED0713" w:rsidRDefault="00D84B7F" w:rsidP="00D509B8">
            <w:pPr>
              <w:numPr>
                <w:ilvl w:val="0"/>
                <w:numId w:val="57"/>
              </w:numPr>
              <w:spacing w:after="0"/>
              <w:ind w:left="0" w:firstLine="0"/>
            </w:pPr>
          </w:p>
        </w:tc>
        <w:tc>
          <w:tcPr>
            <w:tcW w:w="4252" w:type="dxa"/>
            <w:vAlign w:val="center"/>
          </w:tcPr>
          <w:p w14:paraId="4CE9F1C0" w14:textId="77777777" w:rsidR="00D84B7F" w:rsidRPr="00ED0713" w:rsidRDefault="00D84B7F" w:rsidP="00D84B7F">
            <w:pPr>
              <w:spacing w:after="0"/>
              <w:jc w:val="left"/>
            </w:pPr>
            <w:r w:rsidRPr="00ED0713">
              <w:t xml:space="preserve">Кран пробковый ДУ-15 </w:t>
            </w:r>
          </w:p>
          <w:p w14:paraId="45EC2459" w14:textId="77777777" w:rsidR="00D84B7F" w:rsidRPr="00ED0713" w:rsidRDefault="00D84B7F" w:rsidP="00D84B7F">
            <w:pPr>
              <w:spacing w:after="0"/>
              <w:jc w:val="left"/>
            </w:pPr>
            <w:r w:rsidRPr="00ED0713">
              <w:t xml:space="preserve">Кран шаровый ДУ-20 </w:t>
            </w:r>
          </w:p>
          <w:p w14:paraId="0F3B53C2" w14:textId="77777777" w:rsidR="00D84B7F" w:rsidRPr="00ED0713" w:rsidRDefault="00D84B7F" w:rsidP="00D84B7F">
            <w:pPr>
              <w:spacing w:after="0"/>
              <w:jc w:val="left"/>
            </w:pPr>
            <w:r w:rsidRPr="00ED0713">
              <w:t>Кран шарвый ДУ-15</w:t>
            </w:r>
          </w:p>
        </w:tc>
        <w:tc>
          <w:tcPr>
            <w:tcW w:w="2097" w:type="dxa"/>
            <w:vAlign w:val="center"/>
          </w:tcPr>
          <w:p w14:paraId="720902C1" w14:textId="77777777" w:rsidR="00D84B7F" w:rsidRPr="00ED0713" w:rsidRDefault="00D84B7F" w:rsidP="00D84B7F">
            <w:pPr>
              <w:spacing w:after="0"/>
              <w:jc w:val="center"/>
            </w:pPr>
            <w:r w:rsidRPr="00ED0713">
              <w:t xml:space="preserve">Шт. </w:t>
            </w:r>
          </w:p>
          <w:p w14:paraId="5EBB98AD" w14:textId="77777777" w:rsidR="00D84B7F" w:rsidRPr="00ED0713" w:rsidRDefault="00D84B7F" w:rsidP="00D84B7F">
            <w:pPr>
              <w:spacing w:after="0"/>
              <w:jc w:val="center"/>
            </w:pPr>
            <w:r w:rsidRPr="00ED0713">
              <w:t xml:space="preserve">Шт. </w:t>
            </w:r>
          </w:p>
          <w:p w14:paraId="5DDD1AB5" w14:textId="77777777" w:rsidR="00D84B7F" w:rsidRPr="00ED0713" w:rsidRDefault="00D84B7F" w:rsidP="00D84B7F">
            <w:pPr>
              <w:spacing w:after="0"/>
              <w:jc w:val="center"/>
            </w:pPr>
            <w:r w:rsidRPr="00ED0713">
              <w:t>Шт.</w:t>
            </w:r>
          </w:p>
        </w:tc>
        <w:tc>
          <w:tcPr>
            <w:tcW w:w="2581" w:type="dxa"/>
            <w:vAlign w:val="center"/>
          </w:tcPr>
          <w:p w14:paraId="0656873F" w14:textId="77777777" w:rsidR="00D84B7F" w:rsidRPr="00ED0713" w:rsidRDefault="00D84B7F" w:rsidP="00D84B7F">
            <w:pPr>
              <w:spacing w:after="0"/>
              <w:jc w:val="center"/>
            </w:pPr>
            <w:r w:rsidRPr="00ED0713">
              <w:t xml:space="preserve">2 </w:t>
            </w:r>
          </w:p>
          <w:p w14:paraId="408F282B" w14:textId="77777777" w:rsidR="00D84B7F" w:rsidRPr="00ED0713" w:rsidRDefault="00D84B7F" w:rsidP="00D84B7F">
            <w:pPr>
              <w:spacing w:after="0"/>
              <w:jc w:val="center"/>
            </w:pPr>
            <w:r w:rsidRPr="00ED0713">
              <w:t xml:space="preserve">3 </w:t>
            </w:r>
          </w:p>
          <w:p w14:paraId="4F04E0DF" w14:textId="77777777" w:rsidR="00D84B7F" w:rsidRPr="00ED0713" w:rsidRDefault="00D84B7F" w:rsidP="00D84B7F">
            <w:pPr>
              <w:spacing w:after="0"/>
              <w:jc w:val="center"/>
            </w:pPr>
            <w:r w:rsidRPr="00ED0713">
              <w:t>1</w:t>
            </w:r>
          </w:p>
        </w:tc>
      </w:tr>
      <w:tr w:rsidR="00D84B7F" w:rsidRPr="00ED0713" w14:paraId="42EBEA7E" w14:textId="77777777" w:rsidTr="00D84B7F">
        <w:trPr>
          <w:trHeight w:val="20"/>
        </w:trPr>
        <w:tc>
          <w:tcPr>
            <w:tcW w:w="959" w:type="dxa"/>
            <w:vAlign w:val="center"/>
          </w:tcPr>
          <w:p w14:paraId="1F02BCF4" w14:textId="77777777" w:rsidR="00D84B7F" w:rsidRPr="00ED0713" w:rsidRDefault="00D84B7F" w:rsidP="00D509B8">
            <w:pPr>
              <w:numPr>
                <w:ilvl w:val="0"/>
                <w:numId w:val="57"/>
              </w:numPr>
              <w:spacing w:after="0"/>
              <w:ind w:left="0" w:firstLine="0"/>
            </w:pPr>
          </w:p>
        </w:tc>
        <w:tc>
          <w:tcPr>
            <w:tcW w:w="4252" w:type="dxa"/>
            <w:vAlign w:val="center"/>
          </w:tcPr>
          <w:p w14:paraId="4717A133" w14:textId="77777777" w:rsidR="00D84B7F" w:rsidRPr="00ED0713" w:rsidRDefault="00D84B7F" w:rsidP="00D84B7F">
            <w:pPr>
              <w:spacing w:after="0"/>
              <w:jc w:val="left"/>
            </w:pPr>
            <w:r w:rsidRPr="00ED0713">
              <w:t>Вентиль ДУ-32</w:t>
            </w:r>
          </w:p>
        </w:tc>
        <w:tc>
          <w:tcPr>
            <w:tcW w:w="2097" w:type="dxa"/>
            <w:vAlign w:val="center"/>
          </w:tcPr>
          <w:p w14:paraId="70900315" w14:textId="77777777" w:rsidR="00D84B7F" w:rsidRPr="00ED0713" w:rsidRDefault="00D84B7F" w:rsidP="00D84B7F">
            <w:pPr>
              <w:spacing w:after="0"/>
              <w:jc w:val="center"/>
            </w:pPr>
            <w:r w:rsidRPr="00ED0713">
              <w:t>Шт.</w:t>
            </w:r>
          </w:p>
        </w:tc>
        <w:tc>
          <w:tcPr>
            <w:tcW w:w="2581" w:type="dxa"/>
            <w:vAlign w:val="center"/>
          </w:tcPr>
          <w:p w14:paraId="5FD32980" w14:textId="77777777" w:rsidR="00D84B7F" w:rsidRPr="00ED0713" w:rsidRDefault="00D84B7F" w:rsidP="00D84B7F">
            <w:pPr>
              <w:spacing w:after="0"/>
              <w:jc w:val="center"/>
            </w:pPr>
            <w:r w:rsidRPr="00ED0713">
              <w:t>1</w:t>
            </w:r>
          </w:p>
        </w:tc>
      </w:tr>
      <w:tr w:rsidR="00D84B7F" w:rsidRPr="00ED0713" w14:paraId="2B4FEDDE" w14:textId="77777777" w:rsidTr="00D84B7F">
        <w:trPr>
          <w:trHeight w:val="20"/>
        </w:trPr>
        <w:tc>
          <w:tcPr>
            <w:tcW w:w="959" w:type="dxa"/>
            <w:vAlign w:val="center"/>
          </w:tcPr>
          <w:p w14:paraId="6F8FB930" w14:textId="77777777" w:rsidR="00D84B7F" w:rsidRPr="00ED0713" w:rsidRDefault="00D84B7F" w:rsidP="00D509B8">
            <w:pPr>
              <w:numPr>
                <w:ilvl w:val="0"/>
                <w:numId w:val="57"/>
              </w:numPr>
              <w:spacing w:after="0"/>
              <w:ind w:left="0" w:firstLine="0"/>
            </w:pPr>
          </w:p>
        </w:tc>
        <w:tc>
          <w:tcPr>
            <w:tcW w:w="4252" w:type="dxa"/>
            <w:vAlign w:val="center"/>
          </w:tcPr>
          <w:p w14:paraId="77C06956" w14:textId="77777777" w:rsidR="00D84B7F" w:rsidRPr="00ED0713" w:rsidRDefault="00D84B7F" w:rsidP="00D84B7F">
            <w:pPr>
              <w:spacing w:after="0"/>
              <w:jc w:val="left"/>
            </w:pPr>
            <w:r w:rsidRPr="00ED0713">
              <w:t>Термометр 0-120ºС</w:t>
            </w:r>
          </w:p>
        </w:tc>
        <w:tc>
          <w:tcPr>
            <w:tcW w:w="2097" w:type="dxa"/>
            <w:vAlign w:val="center"/>
          </w:tcPr>
          <w:p w14:paraId="2B95EEAC" w14:textId="77777777" w:rsidR="00D84B7F" w:rsidRPr="00ED0713" w:rsidRDefault="00D84B7F" w:rsidP="00D84B7F">
            <w:pPr>
              <w:spacing w:after="0"/>
              <w:jc w:val="center"/>
            </w:pPr>
            <w:r w:rsidRPr="00ED0713">
              <w:t>Шт.</w:t>
            </w:r>
          </w:p>
        </w:tc>
        <w:tc>
          <w:tcPr>
            <w:tcW w:w="2581" w:type="dxa"/>
            <w:vAlign w:val="center"/>
          </w:tcPr>
          <w:p w14:paraId="31F1FBA6" w14:textId="77777777" w:rsidR="00D84B7F" w:rsidRPr="00ED0713" w:rsidRDefault="00D84B7F" w:rsidP="00D84B7F">
            <w:pPr>
              <w:spacing w:after="0"/>
              <w:jc w:val="center"/>
            </w:pPr>
            <w:r w:rsidRPr="00ED0713">
              <w:t>1</w:t>
            </w:r>
          </w:p>
        </w:tc>
      </w:tr>
      <w:tr w:rsidR="00D84B7F" w:rsidRPr="00ED0713" w14:paraId="7F761BF3" w14:textId="77777777" w:rsidTr="00D84B7F">
        <w:trPr>
          <w:trHeight w:val="20"/>
        </w:trPr>
        <w:tc>
          <w:tcPr>
            <w:tcW w:w="959" w:type="dxa"/>
            <w:vAlign w:val="center"/>
          </w:tcPr>
          <w:p w14:paraId="346519F7" w14:textId="77777777" w:rsidR="00D84B7F" w:rsidRPr="00ED0713" w:rsidRDefault="00D84B7F" w:rsidP="00D84B7F">
            <w:pPr>
              <w:spacing w:after="0"/>
              <w:ind w:left="360"/>
            </w:pPr>
            <w:r w:rsidRPr="00ED0713">
              <w:t>5.</w:t>
            </w:r>
          </w:p>
        </w:tc>
        <w:tc>
          <w:tcPr>
            <w:tcW w:w="4252" w:type="dxa"/>
            <w:vAlign w:val="center"/>
          </w:tcPr>
          <w:p w14:paraId="25A1FB0A" w14:textId="77777777" w:rsidR="00D84B7F" w:rsidRPr="00ED0713" w:rsidRDefault="00D84B7F" w:rsidP="00D84B7F">
            <w:pPr>
              <w:spacing w:after="0"/>
              <w:jc w:val="left"/>
            </w:pPr>
            <w:r w:rsidRPr="00ED0713">
              <w:t xml:space="preserve">Трубопровод отопления: </w:t>
            </w:r>
          </w:p>
          <w:p w14:paraId="52286E19" w14:textId="77777777" w:rsidR="00D84B7F" w:rsidRPr="00ED0713" w:rsidRDefault="00D84B7F" w:rsidP="00D84B7F">
            <w:pPr>
              <w:spacing w:after="0"/>
              <w:jc w:val="left"/>
            </w:pPr>
            <w:r w:rsidRPr="00ED0713">
              <w:t xml:space="preserve">ДУ-100 </w:t>
            </w:r>
          </w:p>
          <w:p w14:paraId="74148926" w14:textId="77777777" w:rsidR="00D84B7F" w:rsidRPr="00ED0713" w:rsidRDefault="00D84B7F" w:rsidP="00D84B7F">
            <w:pPr>
              <w:spacing w:after="0"/>
              <w:jc w:val="left"/>
            </w:pPr>
            <w:r w:rsidRPr="00ED0713">
              <w:t xml:space="preserve">ДУ-80 </w:t>
            </w:r>
          </w:p>
          <w:p w14:paraId="52DE6F5D" w14:textId="77777777" w:rsidR="00D84B7F" w:rsidRPr="00ED0713" w:rsidRDefault="00D84B7F" w:rsidP="00D84B7F">
            <w:pPr>
              <w:spacing w:after="0"/>
              <w:jc w:val="left"/>
            </w:pPr>
            <w:r w:rsidRPr="00ED0713">
              <w:t xml:space="preserve">ДУ-50 </w:t>
            </w:r>
          </w:p>
          <w:p w14:paraId="3A6326AA" w14:textId="77777777" w:rsidR="00D84B7F" w:rsidRPr="00ED0713" w:rsidRDefault="00D84B7F" w:rsidP="00D84B7F">
            <w:pPr>
              <w:spacing w:after="0"/>
              <w:jc w:val="left"/>
            </w:pPr>
            <w:r w:rsidRPr="00ED0713">
              <w:t xml:space="preserve">ДУ-32 </w:t>
            </w:r>
          </w:p>
          <w:p w14:paraId="08CF2679" w14:textId="77777777" w:rsidR="00D84B7F" w:rsidRPr="00ED0713" w:rsidRDefault="00D84B7F" w:rsidP="00D84B7F">
            <w:pPr>
              <w:spacing w:after="0"/>
              <w:jc w:val="left"/>
            </w:pPr>
            <w:r w:rsidRPr="00ED0713">
              <w:t xml:space="preserve">ДУ-40 </w:t>
            </w:r>
          </w:p>
          <w:p w14:paraId="0E0393DA" w14:textId="77777777" w:rsidR="00D84B7F" w:rsidRPr="00ED0713" w:rsidRDefault="00D84B7F" w:rsidP="00D84B7F">
            <w:pPr>
              <w:spacing w:after="0"/>
              <w:jc w:val="left"/>
            </w:pPr>
            <w:r w:rsidRPr="00ED0713">
              <w:t xml:space="preserve">ДУ-25 </w:t>
            </w:r>
          </w:p>
          <w:p w14:paraId="3A4BC5E6" w14:textId="77777777" w:rsidR="00D84B7F" w:rsidRPr="00ED0713" w:rsidRDefault="00D84B7F" w:rsidP="00D84B7F">
            <w:pPr>
              <w:spacing w:after="0"/>
              <w:jc w:val="left"/>
            </w:pPr>
            <w:r w:rsidRPr="00ED0713">
              <w:t xml:space="preserve">ДУ-20 </w:t>
            </w:r>
          </w:p>
          <w:p w14:paraId="07F3C8C6" w14:textId="77777777" w:rsidR="00D84B7F" w:rsidRPr="00ED0713" w:rsidRDefault="00D84B7F" w:rsidP="00D84B7F">
            <w:pPr>
              <w:spacing w:after="0"/>
              <w:jc w:val="left"/>
            </w:pPr>
            <w:r w:rsidRPr="00ED0713">
              <w:t>ДУ-15</w:t>
            </w:r>
          </w:p>
        </w:tc>
        <w:tc>
          <w:tcPr>
            <w:tcW w:w="2097" w:type="dxa"/>
            <w:vAlign w:val="center"/>
          </w:tcPr>
          <w:p w14:paraId="2E69FA98" w14:textId="77777777" w:rsidR="00D84B7F" w:rsidRPr="00ED0713" w:rsidRDefault="00D84B7F" w:rsidP="00D84B7F">
            <w:pPr>
              <w:spacing w:after="0"/>
              <w:jc w:val="center"/>
            </w:pPr>
          </w:p>
          <w:p w14:paraId="32BF6892" w14:textId="77777777" w:rsidR="00D84B7F" w:rsidRPr="00ED0713" w:rsidRDefault="00D84B7F" w:rsidP="00D84B7F">
            <w:pPr>
              <w:spacing w:after="0"/>
              <w:jc w:val="center"/>
            </w:pPr>
            <w:r w:rsidRPr="00ED0713">
              <w:t xml:space="preserve">П/м </w:t>
            </w:r>
          </w:p>
          <w:p w14:paraId="741B6A39" w14:textId="77777777" w:rsidR="00D84B7F" w:rsidRPr="00ED0713" w:rsidRDefault="00D84B7F" w:rsidP="00D84B7F">
            <w:pPr>
              <w:spacing w:after="0"/>
              <w:jc w:val="center"/>
            </w:pPr>
            <w:r w:rsidRPr="00ED0713">
              <w:t xml:space="preserve">П/м </w:t>
            </w:r>
          </w:p>
          <w:p w14:paraId="5AC70DF5" w14:textId="77777777" w:rsidR="00D84B7F" w:rsidRPr="00ED0713" w:rsidRDefault="00D84B7F" w:rsidP="00D84B7F">
            <w:pPr>
              <w:spacing w:after="0"/>
              <w:jc w:val="center"/>
            </w:pPr>
            <w:r w:rsidRPr="00ED0713">
              <w:t xml:space="preserve">П/м </w:t>
            </w:r>
          </w:p>
          <w:p w14:paraId="216F5695" w14:textId="77777777" w:rsidR="00D84B7F" w:rsidRPr="00ED0713" w:rsidRDefault="00D84B7F" w:rsidP="00D84B7F">
            <w:pPr>
              <w:spacing w:after="0"/>
              <w:jc w:val="center"/>
            </w:pPr>
            <w:r w:rsidRPr="00ED0713">
              <w:t xml:space="preserve">П/м </w:t>
            </w:r>
          </w:p>
          <w:p w14:paraId="47595F28" w14:textId="77777777" w:rsidR="00D84B7F" w:rsidRPr="00ED0713" w:rsidRDefault="00D84B7F" w:rsidP="00D84B7F">
            <w:pPr>
              <w:spacing w:after="0"/>
              <w:jc w:val="center"/>
            </w:pPr>
            <w:r w:rsidRPr="00ED0713">
              <w:t xml:space="preserve">П/м </w:t>
            </w:r>
          </w:p>
          <w:p w14:paraId="4AA450E1" w14:textId="77777777" w:rsidR="00D84B7F" w:rsidRPr="00ED0713" w:rsidRDefault="00D84B7F" w:rsidP="00D84B7F">
            <w:pPr>
              <w:spacing w:after="0"/>
              <w:jc w:val="center"/>
            </w:pPr>
            <w:r w:rsidRPr="00ED0713">
              <w:t xml:space="preserve">П/м </w:t>
            </w:r>
          </w:p>
          <w:p w14:paraId="1CBFAF4B" w14:textId="77777777" w:rsidR="00D84B7F" w:rsidRPr="00ED0713" w:rsidRDefault="00D84B7F" w:rsidP="00D84B7F">
            <w:pPr>
              <w:spacing w:after="0"/>
              <w:jc w:val="center"/>
            </w:pPr>
            <w:r w:rsidRPr="00ED0713">
              <w:t xml:space="preserve">П/м </w:t>
            </w:r>
          </w:p>
          <w:p w14:paraId="00B484C6" w14:textId="77777777" w:rsidR="00D84B7F" w:rsidRPr="00ED0713" w:rsidRDefault="00D84B7F" w:rsidP="00D84B7F">
            <w:pPr>
              <w:spacing w:after="0"/>
              <w:jc w:val="center"/>
            </w:pPr>
            <w:r w:rsidRPr="00ED0713">
              <w:t xml:space="preserve">П/м </w:t>
            </w:r>
          </w:p>
        </w:tc>
        <w:tc>
          <w:tcPr>
            <w:tcW w:w="2581" w:type="dxa"/>
            <w:vAlign w:val="center"/>
          </w:tcPr>
          <w:p w14:paraId="28566012" w14:textId="77777777" w:rsidR="00D84B7F" w:rsidRPr="00ED0713" w:rsidRDefault="00D84B7F" w:rsidP="00D84B7F">
            <w:pPr>
              <w:spacing w:after="0"/>
              <w:jc w:val="center"/>
            </w:pPr>
          </w:p>
          <w:p w14:paraId="14B0589A" w14:textId="77777777" w:rsidR="00D84B7F" w:rsidRPr="00ED0713" w:rsidRDefault="00D84B7F" w:rsidP="00D84B7F">
            <w:pPr>
              <w:spacing w:after="0"/>
              <w:jc w:val="center"/>
            </w:pPr>
            <w:r w:rsidRPr="00ED0713">
              <w:t xml:space="preserve">140 </w:t>
            </w:r>
          </w:p>
          <w:p w14:paraId="4C43C48E" w14:textId="77777777" w:rsidR="00D84B7F" w:rsidRPr="00ED0713" w:rsidRDefault="00D84B7F" w:rsidP="00D84B7F">
            <w:pPr>
              <w:spacing w:after="0"/>
              <w:jc w:val="center"/>
            </w:pPr>
            <w:r w:rsidRPr="00ED0713">
              <w:t xml:space="preserve">206 </w:t>
            </w:r>
          </w:p>
          <w:p w14:paraId="5ED84B0C" w14:textId="77777777" w:rsidR="00D84B7F" w:rsidRPr="00ED0713" w:rsidRDefault="00D84B7F" w:rsidP="00D84B7F">
            <w:pPr>
              <w:spacing w:after="0"/>
              <w:jc w:val="center"/>
            </w:pPr>
            <w:r w:rsidRPr="00ED0713">
              <w:t xml:space="preserve">134 </w:t>
            </w:r>
          </w:p>
          <w:p w14:paraId="2AC3EA38" w14:textId="77777777" w:rsidR="00D84B7F" w:rsidRPr="00ED0713" w:rsidRDefault="00D84B7F" w:rsidP="00D84B7F">
            <w:pPr>
              <w:spacing w:after="0"/>
              <w:jc w:val="center"/>
            </w:pPr>
            <w:r w:rsidRPr="00ED0713">
              <w:t xml:space="preserve">24 </w:t>
            </w:r>
          </w:p>
          <w:p w14:paraId="38FD3E89" w14:textId="77777777" w:rsidR="00D84B7F" w:rsidRPr="00ED0713" w:rsidRDefault="00D84B7F" w:rsidP="00D84B7F">
            <w:pPr>
              <w:spacing w:after="0"/>
              <w:jc w:val="center"/>
            </w:pPr>
            <w:r w:rsidRPr="00ED0713">
              <w:t xml:space="preserve">30 </w:t>
            </w:r>
          </w:p>
          <w:p w14:paraId="6654DF97" w14:textId="77777777" w:rsidR="00D84B7F" w:rsidRPr="00ED0713" w:rsidRDefault="00D84B7F" w:rsidP="00D84B7F">
            <w:pPr>
              <w:spacing w:after="0"/>
              <w:jc w:val="center"/>
            </w:pPr>
            <w:r w:rsidRPr="00ED0713">
              <w:t xml:space="preserve">730 </w:t>
            </w:r>
          </w:p>
          <w:p w14:paraId="61128B2E" w14:textId="77777777" w:rsidR="00D84B7F" w:rsidRPr="00ED0713" w:rsidRDefault="00D84B7F" w:rsidP="00D509B8">
            <w:pPr>
              <w:numPr>
                <w:ilvl w:val="0"/>
                <w:numId w:val="93"/>
              </w:numPr>
              <w:spacing w:after="0"/>
              <w:jc w:val="center"/>
            </w:pPr>
          </w:p>
          <w:p w14:paraId="1F72500F" w14:textId="77777777" w:rsidR="00D84B7F" w:rsidRPr="00ED0713" w:rsidRDefault="00D84B7F" w:rsidP="00D84B7F">
            <w:pPr>
              <w:spacing w:after="0"/>
              <w:jc w:val="center"/>
            </w:pPr>
            <w:r w:rsidRPr="00ED0713">
              <w:t>60</w:t>
            </w:r>
          </w:p>
        </w:tc>
      </w:tr>
      <w:tr w:rsidR="00D84B7F" w:rsidRPr="00ED0713" w14:paraId="158A6B0F" w14:textId="77777777" w:rsidTr="00D84B7F">
        <w:trPr>
          <w:trHeight w:val="20"/>
        </w:trPr>
        <w:tc>
          <w:tcPr>
            <w:tcW w:w="959" w:type="dxa"/>
            <w:vAlign w:val="center"/>
          </w:tcPr>
          <w:p w14:paraId="711B2492" w14:textId="77777777" w:rsidR="00D84B7F" w:rsidRPr="00ED0713" w:rsidRDefault="00D84B7F" w:rsidP="00D84B7F">
            <w:pPr>
              <w:spacing w:after="0"/>
              <w:ind w:left="142"/>
              <w:jc w:val="center"/>
            </w:pPr>
            <w:r w:rsidRPr="00ED0713">
              <w:t>6.</w:t>
            </w:r>
          </w:p>
        </w:tc>
        <w:tc>
          <w:tcPr>
            <w:tcW w:w="4252" w:type="dxa"/>
            <w:vAlign w:val="center"/>
          </w:tcPr>
          <w:p w14:paraId="3956F970" w14:textId="77777777" w:rsidR="00D84B7F" w:rsidRPr="00ED0713" w:rsidRDefault="00D84B7F" w:rsidP="00D84B7F">
            <w:pPr>
              <w:spacing w:after="0"/>
              <w:jc w:val="left"/>
            </w:pPr>
            <w:r w:rsidRPr="00ED0713">
              <w:t>Регистр ДУ-50</w:t>
            </w:r>
          </w:p>
        </w:tc>
        <w:tc>
          <w:tcPr>
            <w:tcW w:w="2097" w:type="dxa"/>
            <w:vAlign w:val="center"/>
          </w:tcPr>
          <w:p w14:paraId="58AC1607" w14:textId="77777777" w:rsidR="00D84B7F" w:rsidRPr="00ED0713" w:rsidRDefault="00D84B7F" w:rsidP="00D84B7F">
            <w:pPr>
              <w:spacing w:after="0"/>
              <w:jc w:val="center"/>
            </w:pPr>
            <w:r w:rsidRPr="00ED0713">
              <w:t>Шт.</w:t>
            </w:r>
          </w:p>
        </w:tc>
        <w:tc>
          <w:tcPr>
            <w:tcW w:w="2581" w:type="dxa"/>
            <w:vAlign w:val="center"/>
          </w:tcPr>
          <w:p w14:paraId="5CD5EA4D" w14:textId="77777777" w:rsidR="00D84B7F" w:rsidRPr="00ED0713" w:rsidRDefault="00D84B7F" w:rsidP="00D84B7F">
            <w:pPr>
              <w:spacing w:after="0"/>
              <w:jc w:val="center"/>
            </w:pPr>
            <w:r w:rsidRPr="00ED0713">
              <w:t>1</w:t>
            </w:r>
          </w:p>
        </w:tc>
      </w:tr>
      <w:tr w:rsidR="00D84B7F" w:rsidRPr="00ED0713" w14:paraId="1A1A0189" w14:textId="77777777" w:rsidTr="00D84B7F">
        <w:trPr>
          <w:trHeight w:val="20"/>
        </w:trPr>
        <w:tc>
          <w:tcPr>
            <w:tcW w:w="9889" w:type="dxa"/>
            <w:gridSpan w:val="4"/>
            <w:vAlign w:val="center"/>
          </w:tcPr>
          <w:p w14:paraId="7A39E52E" w14:textId="77777777" w:rsidR="00D84B7F" w:rsidRPr="00ED0713" w:rsidRDefault="00D84B7F" w:rsidP="00D84B7F">
            <w:pPr>
              <w:spacing w:after="0"/>
              <w:jc w:val="center"/>
            </w:pPr>
            <w:r w:rsidRPr="00ED0713">
              <w:t>Сантехника</w:t>
            </w:r>
          </w:p>
        </w:tc>
      </w:tr>
      <w:tr w:rsidR="00D84B7F" w:rsidRPr="00ED0713" w14:paraId="6C32C202" w14:textId="77777777" w:rsidTr="00D84B7F">
        <w:trPr>
          <w:trHeight w:val="20"/>
        </w:trPr>
        <w:tc>
          <w:tcPr>
            <w:tcW w:w="959" w:type="dxa"/>
            <w:vAlign w:val="center"/>
          </w:tcPr>
          <w:p w14:paraId="72B9A6EE" w14:textId="77777777" w:rsidR="00D84B7F" w:rsidRPr="00ED0713" w:rsidRDefault="00D84B7F" w:rsidP="00D509B8">
            <w:pPr>
              <w:numPr>
                <w:ilvl w:val="0"/>
                <w:numId w:val="58"/>
              </w:numPr>
              <w:spacing w:after="0"/>
            </w:pPr>
          </w:p>
        </w:tc>
        <w:tc>
          <w:tcPr>
            <w:tcW w:w="4252" w:type="dxa"/>
            <w:vAlign w:val="center"/>
          </w:tcPr>
          <w:p w14:paraId="5745E136" w14:textId="77777777" w:rsidR="00D84B7F" w:rsidRPr="00ED0713" w:rsidRDefault="00D84B7F" w:rsidP="00D84B7F">
            <w:pPr>
              <w:spacing w:after="0"/>
              <w:jc w:val="left"/>
            </w:pPr>
            <w:r w:rsidRPr="00ED0713">
              <w:t>Водопровод холодной воды:</w:t>
            </w:r>
          </w:p>
          <w:p w14:paraId="2EDDAC0F" w14:textId="77777777" w:rsidR="00D84B7F" w:rsidRPr="00ED0713" w:rsidRDefault="00D84B7F" w:rsidP="00D84B7F">
            <w:pPr>
              <w:spacing w:after="0"/>
              <w:jc w:val="left"/>
            </w:pPr>
            <w:r w:rsidRPr="00ED0713">
              <w:t xml:space="preserve">ДУ-80 </w:t>
            </w:r>
          </w:p>
          <w:p w14:paraId="091E9451" w14:textId="77777777" w:rsidR="00D84B7F" w:rsidRPr="00ED0713" w:rsidRDefault="00D84B7F" w:rsidP="00D84B7F">
            <w:pPr>
              <w:spacing w:after="0"/>
              <w:jc w:val="left"/>
            </w:pPr>
            <w:r w:rsidRPr="00ED0713">
              <w:t>ДУ-65</w:t>
            </w:r>
          </w:p>
          <w:p w14:paraId="752CAB3C" w14:textId="77777777" w:rsidR="00D84B7F" w:rsidRPr="00ED0713" w:rsidRDefault="00D84B7F" w:rsidP="00D84B7F">
            <w:pPr>
              <w:spacing w:after="0"/>
              <w:jc w:val="left"/>
            </w:pPr>
            <w:r w:rsidRPr="00ED0713">
              <w:t>ДУ-50</w:t>
            </w:r>
          </w:p>
          <w:p w14:paraId="4DB20565" w14:textId="77777777" w:rsidR="00D84B7F" w:rsidRPr="00ED0713" w:rsidRDefault="00D84B7F" w:rsidP="00D84B7F">
            <w:pPr>
              <w:spacing w:after="0"/>
              <w:jc w:val="left"/>
            </w:pPr>
            <w:r w:rsidRPr="00ED0713">
              <w:t xml:space="preserve">ДУ-32 </w:t>
            </w:r>
          </w:p>
          <w:p w14:paraId="4185E369" w14:textId="77777777" w:rsidR="00D84B7F" w:rsidRPr="00ED0713" w:rsidRDefault="00D84B7F" w:rsidP="00D84B7F">
            <w:pPr>
              <w:spacing w:after="0"/>
              <w:jc w:val="left"/>
            </w:pPr>
            <w:r w:rsidRPr="00ED0713">
              <w:t xml:space="preserve">ДУ-25 </w:t>
            </w:r>
          </w:p>
          <w:p w14:paraId="48720651" w14:textId="77777777" w:rsidR="00D84B7F" w:rsidRPr="00ED0713" w:rsidRDefault="00D84B7F" w:rsidP="00D84B7F">
            <w:pPr>
              <w:spacing w:after="0"/>
              <w:jc w:val="left"/>
            </w:pPr>
            <w:r w:rsidRPr="00ED0713">
              <w:t xml:space="preserve">ДУ-20 </w:t>
            </w:r>
          </w:p>
          <w:p w14:paraId="59691CBA" w14:textId="77777777" w:rsidR="00D84B7F" w:rsidRPr="00ED0713" w:rsidRDefault="00D84B7F" w:rsidP="00D84B7F">
            <w:pPr>
              <w:spacing w:after="0"/>
              <w:jc w:val="left"/>
            </w:pPr>
            <w:r w:rsidRPr="00ED0713">
              <w:t>ДУ-15</w:t>
            </w:r>
          </w:p>
        </w:tc>
        <w:tc>
          <w:tcPr>
            <w:tcW w:w="2097" w:type="dxa"/>
            <w:vAlign w:val="center"/>
          </w:tcPr>
          <w:p w14:paraId="307FFA77" w14:textId="77777777" w:rsidR="00D84B7F" w:rsidRPr="00ED0713" w:rsidRDefault="00D84B7F" w:rsidP="00D84B7F">
            <w:pPr>
              <w:spacing w:after="0"/>
              <w:jc w:val="center"/>
            </w:pPr>
          </w:p>
          <w:p w14:paraId="38B87A7A" w14:textId="77777777" w:rsidR="00D84B7F" w:rsidRPr="00ED0713" w:rsidRDefault="00D84B7F" w:rsidP="00D84B7F">
            <w:pPr>
              <w:spacing w:after="0"/>
              <w:jc w:val="center"/>
            </w:pPr>
            <w:r w:rsidRPr="00ED0713">
              <w:t>П/м</w:t>
            </w:r>
          </w:p>
          <w:p w14:paraId="183F6C98" w14:textId="77777777" w:rsidR="00D84B7F" w:rsidRPr="00ED0713" w:rsidRDefault="00D84B7F" w:rsidP="00D84B7F">
            <w:pPr>
              <w:spacing w:after="0"/>
              <w:jc w:val="center"/>
            </w:pPr>
            <w:r w:rsidRPr="00ED0713">
              <w:t>П/м</w:t>
            </w:r>
          </w:p>
          <w:p w14:paraId="5435C7A1" w14:textId="77777777" w:rsidR="00D84B7F" w:rsidRPr="00ED0713" w:rsidRDefault="00D84B7F" w:rsidP="00D84B7F">
            <w:pPr>
              <w:spacing w:after="0"/>
              <w:jc w:val="center"/>
            </w:pPr>
            <w:r w:rsidRPr="00ED0713">
              <w:t>П/м</w:t>
            </w:r>
          </w:p>
          <w:p w14:paraId="2E383F1C" w14:textId="77777777" w:rsidR="00D84B7F" w:rsidRPr="00ED0713" w:rsidRDefault="00D84B7F" w:rsidP="00D84B7F">
            <w:pPr>
              <w:spacing w:after="0"/>
              <w:jc w:val="center"/>
            </w:pPr>
            <w:r w:rsidRPr="00ED0713">
              <w:t>П/м</w:t>
            </w:r>
          </w:p>
          <w:p w14:paraId="3ED9E3EC" w14:textId="77777777" w:rsidR="00D84B7F" w:rsidRPr="00ED0713" w:rsidRDefault="00D84B7F" w:rsidP="00D84B7F">
            <w:pPr>
              <w:spacing w:after="0"/>
              <w:jc w:val="center"/>
            </w:pPr>
            <w:r w:rsidRPr="00ED0713">
              <w:t>П/м</w:t>
            </w:r>
          </w:p>
          <w:p w14:paraId="4809AAE7" w14:textId="77777777" w:rsidR="00D84B7F" w:rsidRPr="00ED0713" w:rsidRDefault="00D84B7F" w:rsidP="00D84B7F">
            <w:pPr>
              <w:spacing w:after="0"/>
              <w:jc w:val="center"/>
            </w:pPr>
            <w:r w:rsidRPr="00ED0713">
              <w:t>П/м</w:t>
            </w:r>
          </w:p>
          <w:p w14:paraId="35EE3569" w14:textId="77777777" w:rsidR="00D84B7F" w:rsidRPr="00ED0713" w:rsidRDefault="00D84B7F" w:rsidP="00D84B7F">
            <w:pPr>
              <w:spacing w:after="0"/>
              <w:jc w:val="center"/>
            </w:pPr>
            <w:r w:rsidRPr="00ED0713">
              <w:t>П/м</w:t>
            </w:r>
          </w:p>
        </w:tc>
        <w:tc>
          <w:tcPr>
            <w:tcW w:w="2581" w:type="dxa"/>
            <w:vAlign w:val="center"/>
          </w:tcPr>
          <w:p w14:paraId="0E83E0A7" w14:textId="77777777" w:rsidR="00D84B7F" w:rsidRPr="00ED0713" w:rsidRDefault="00D84B7F" w:rsidP="00D84B7F">
            <w:pPr>
              <w:spacing w:after="0"/>
              <w:jc w:val="center"/>
            </w:pPr>
          </w:p>
          <w:p w14:paraId="744E2288" w14:textId="77777777" w:rsidR="00D84B7F" w:rsidRPr="00ED0713" w:rsidRDefault="00D84B7F" w:rsidP="00D84B7F">
            <w:pPr>
              <w:spacing w:after="0"/>
              <w:jc w:val="center"/>
            </w:pPr>
            <w:r w:rsidRPr="00ED0713">
              <w:t>40</w:t>
            </w:r>
          </w:p>
          <w:p w14:paraId="748FC0A0" w14:textId="77777777" w:rsidR="00D84B7F" w:rsidRPr="00ED0713" w:rsidRDefault="00D84B7F" w:rsidP="00D84B7F">
            <w:pPr>
              <w:spacing w:after="0"/>
              <w:jc w:val="center"/>
            </w:pPr>
            <w:r w:rsidRPr="00ED0713">
              <w:t>80</w:t>
            </w:r>
          </w:p>
          <w:p w14:paraId="49DDB8D4" w14:textId="77777777" w:rsidR="00D84B7F" w:rsidRPr="00ED0713" w:rsidRDefault="00D84B7F" w:rsidP="00D84B7F">
            <w:pPr>
              <w:spacing w:after="0"/>
              <w:jc w:val="center"/>
            </w:pPr>
            <w:r w:rsidRPr="00ED0713">
              <w:t>50</w:t>
            </w:r>
          </w:p>
          <w:p w14:paraId="5A087CD9" w14:textId="77777777" w:rsidR="00D84B7F" w:rsidRPr="00ED0713" w:rsidRDefault="00D84B7F" w:rsidP="00D84B7F">
            <w:pPr>
              <w:spacing w:after="0"/>
              <w:jc w:val="center"/>
            </w:pPr>
            <w:r w:rsidRPr="00ED0713">
              <w:t>20</w:t>
            </w:r>
          </w:p>
          <w:p w14:paraId="12AA76E3" w14:textId="77777777" w:rsidR="00D84B7F" w:rsidRPr="00ED0713" w:rsidRDefault="00D84B7F" w:rsidP="00D84B7F">
            <w:pPr>
              <w:spacing w:after="0"/>
              <w:jc w:val="center"/>
            </w:pPr>
            <w:r w:rsidRPr="00ED0713">
              <w:t>63</w:t>
            </w:r>
          </w:p>
          <w:p w14:paraId="309FA514" w14:textId="77777777" w:rsidR="00D84B7F" w:rsidRPr="00ED0713" w:rsidRDefault="00D84B7F" w:rsidP="00D84B7F">
            <w:pPr>
              <w:spacing w:after="0"/>
              <w:jc w:val="center"/>
            </w:pPr>
            <w:r w:rsidRPr="00ED0713">
              <w:t>20</w:t>
            </w:r>
          </w:p>
          <w:p w14:paraId="778CB619" w14:textId="77777777" w:rsidR="00D84B7F" w:rsidRPr="00ED0713" w:rsidRDefault="00D84B7F" w:rsidP="00D84B7F">
            <w:pPr>
              <w:spacing w:after="0"/>
              <w:jc w:val="center"/>
            </w:pPr>
            <w:r w:rsidRPr="00ED0713">
              <w:t>40</w:t>
            </w:r>
          </w:p>
        </w:tc>
      </w:tr>
      <w:tr w:rsidR="00D84B7F" w:rsidRPr="00ED0713" w14:paraId="1D3F9F61" w14:textId="77777777" w:rsidTr="00D84B7F">
        <w:trPr>
          <w:trHeight w:val="20"/>
        </w:trPr>
        <w:tc>
          <w:tcPr>
            <w:tcW w:w="959" w:type="dxa"/>
            <w:vAlign w:val="center"/>
          </w:tcPr>
          <w:p w14:paraId="7249BA57" w14:textId="77777777" w:rsidR="00D84B7F" w:rsidRPr="00ED0713" w:rsidRDefault="00D84B7F" w:rsidP="00D509B8">
            <w:pPr>
              <w:numPr>
                <w:ilvl w:val="0"/>
                <w:numId w:val="58"/>
              </w:numPr>
              <w:spacing w:after="0"/>
            </w:pPr>
          </w:p>
        </w:tc>
        <w:tc>
          <w:tcPr>
            <w:tcW w:w="4252" w:type="dxa"/>
            <w:vAlign w:val="center"/>
          </w:tcPr>
          <w:p w14:paraId="117E7FF0" w14:textId="77777777" w:rsidR="00D84B7F" w:rsidRPr="00ED0713" w:rsidRDefault="00D84B7F" w:rsidP="00D84B7F">
            <w:pPr>
              <w:spacing w:after="0"/>
              <w:jc w:val="left"/>
            </w:pPr>
            <w:r w:rsidRPr="00ED0713">
              <w:t>Водопровод горячей воды:</w:t>
            </w:r>
          </w:p>
          <w:p w14:paraId="3CFED60E" w14:textId="77777777" w:rsidR="00D84B7F" w:rsidRPr="00ED0713" w:rsidRDefault="00D84B7F" w:rsidP="00D84B7F">
            <w:pPr>
              <w:spacing w:after="0"/>
              <w:jc w:val="left"/>
            </w:pPr>
            <w:r w:rsidRPr="00ED0713">
              <w:t xml:space="preserve">ДУ-80 </w:t>
            </w:r>
          </w:p>
          <w:p w14:paraId="1766B5F3" w14:textId="77777777" w:rsidR="00D84B7F" w:rsidRPr="00ED0713" w:rsidRDefault="00D84B7F" w:rsidP="00D84B7F">
            <w:pPr>
              <w:spacing w:after="0"/>
              <w:jc w:val="left"/>
            </w:pPr>
            <w:r w:rsidRPr="00ED0713">
              <w:t>ДУ-50</w:t>
            </w:r>
          </w:p>
          <w:p w14:paraId="5A5EDD1A" w14:textId="77777777" w:rsidR="00D84B7F" w:rsidRPr="00ED0713" w:rsidRDefault="00D84B7F" w:rsidP="00D84B7F">
            <w:pPr>
              <w:spacing w:after="0"/>
              <w:jc w:val="left"/>
            </w:pPr>
            <w:r w:rsidRPr="00ED0713">
              <w:t>ДУ-40</w:t>
            </w:r>
          </w:p>
          <w:p w14:paraId="045526A2" w14:textId="77777777" w:rsidR="00D84B7F" w:rsidRPr="00ED0713" w:rsidRDefault="00D84B7F" w:rsidP="00D84B7F">
            <w:pPr>
              <w:spacing w:after="0"/>
              <w:jc w:val="left"/>
            </w:pPr>
            <w:r w:rsidRPr="00ED0713">
              <w:t xml:space="preserve">ДУ-32 </w:t>
            </w:r>
          </w:p>
          <w:p w14:paraId="51B7D5D0" w14:textId="77777777" w:rsidR="00D84B7F" w:rsidRPr="00ED0713" w:rsidRDefault="00D84B7F" w:rsidP="00D84B7F">
            <w:pPr>
              <w:spacing w:after="0"/>
              <w:jc w:val="left"/>
            </w:pPr>
            <w:r w:rsidRPr="00ED0713">
              <w:t xml:space="preserve">ДУ-25 </w:t>
            </w:r>
          </w:p>
          <w:p w14:paraId="149278E9" w14:textId="77777777" w:rsidR="00D84B7F" w:rsidRPr="00ED0713" w:rsidRDefault="00D84B7F" w:rsidP="00D84B7F">
            <w:pPr>
              <w:spacing w:after="0"/>
              <w:jc w:val="left"/>
            </w:pPr>
            <w:r w:rsidRPr="00ED0713">
              <w:t xml:space="preserve">ДУ-20 </w:t>
            </w:r>
          </w:p>
          <w:p w14:paraId="52354F25" w14:textId="77777777" w:rsidR="00D84B7F" w:rsidRPr="00ED0713" w:rsidRDefault="00D84B7F" w:rsidP="00D84B7F">
            <w:pPr>
              <w:spacing w:after="0"/>
              <w:jc w:val="left"/>
            </w:pPr>
            <w:r w:rsidRPr="00ED0713">
              <w:t>ДУ-15</w:t>
            </w:r>
          </w:p>
        </w:tc>
        <w:tc>
          <w:tcPr>
            <w:tcW w:w="2097" w:type="dxa"/>
            <w:vAlign w:val="center"/>
          </w:tcPr>
          <w:p w14:paraId="622A29BD" w14:textId="77777777" w:rsidR="00D84B7F" w:rsidRPr="00ED0713" w:rsidRDefault="00D84B7F" w:rsidP="00D84B7F">
            <w:pPr>
              <w:spacing w:after="0"/>
              <w:jc w:val="center"/>
            </w:pPr>
          </w:p>
          <w:p w14:paraId="069015B3" w14:textId="77777777" w:rsidR="00D84B7F" w:rsidRPr="00ED0713" w:rsidRDefault="00D84B7F" w:rsidP="00D84B7F">
            <w:pPr>
              <w:spacing w:after="0"/>
              <w:jc w:val="center"/>
            </w:pPr>
            <w:r w:rsidRPr="00ED0713">
              <w:t>П/м</w:t>
            </w:r>
          </w:p>
          <w:p w14:paraId="609D25EE" w14:textId="77777777" w:rsidR="00D84B7F" w:rsidRPr="00ED0713" w:rsidRDefault="00D84B7F" w:rsidP="00D84B7F">
            <w:pPr>
              <w:spacing w:after="0"/>
              <w:jc w:val="center"/>
            </w:pPr>
            <w:r w:rsidRPr="00ED0713">
              <w:t>П/м</w:t>
            </w:r>
          </w:p>
          <w:p w14:paraId="07C4F441" w14:textId="77777777" w:rsidR="00D84B7F" w:rsidRPr="00ED0713" w:rsidRDefault="00D84B7F" w:rsidP="00D84B7F">
            <w:pPr>
              <w:spacing w:after="0"/>
              <w:jc w:val="center"/>
            </w:pPr>
            <w:r w:rsidRPr="00ED0713">
              <w:t>П/м</w:t>
            </w:r>
          </w:p>
          <w:p w14:paraId="29DB1E75" w14:textId="77777777" w:rsidR="00D84B7F" w:rsidRPr="00ED0713" w:rsidRDefault="00D84B7F" w:rsidP="00D84B7F">
            <w:pPr>
              <w:spacing w:after="0"/>
              <w:jc w:val="center"/>
            </w:pPr>
            <w:r w:rsidRPr="00ED0713">
              <w:t>П/м</w:t>
            </w:r>
          </w:p>
          <w:p w14:paraId="562C34DC" w14:textId="77777777" w:rsidR="00D84B7F" w:rsidRPr="00ED0713" w:rsidRDefault="00D84B7F" w:rsidP="00D84B7F">
            <w:pPr>
              <w:spacing w:after="0"/>
              <w:jc w:val="center"/>
            </w:pPr>
            <w:r w:rsidRPr="00ED0713">
              <w:t>П/м</w:t>
            </w:r>
          </w:p>
          <w:p w14:paraId="78F4CB43" w14:textId="77777777" w:rsidR="00D84B7F" w:rsidRPr="00ED0713" w:rsidRDefault="00D84B7F" w:rsidP="00D84B7F">
            <w:pPr>
              <w:spacing w:after="0"/>
              <w:jc w:val="center"/>
            </w:pPr>
            <w:r w:rsidRPr="00ED0713">
              <w:t>П/м</w:t>
            </w:r>
          </w:p>
          <w:p w14:paraId="6226C665" w14:textId="77777777" w:rsidR="00D84B7F" w:rsidRPr="00ED0713" w:rsidRDefault="00D84B7F" w:rsidP="00D84B7F">
            <w:pPr>
              <w:spacing w:after="0"/>
              <w:jc w:val="center"/>
            </w:pPr>
            <w:r w:rsidRPr="00ED0713">
              <w:t>П/м</w:t>
            </w:r>
          </w:p>
        </w:tc>
        <w:tc>
          <w:tcPr>
            <w:tcW w:w="2581" w:type="dxa"/>
            <w:vAlign w:val="center"/>
          </w:tcPr>
          <w:p w14:paraId="0495F0AE" w14:textId="77777777" w:rsidR="00D84B7F" w:rsidRPr="00ED0713" w:rsidRDefault="00D84B7F" w:rsidP="00D84B7F">
            <w:pPr>
              <w:spacing w:after="0"/>
              <w:jc w:val="center"/>
            </w:pPr>
          </w:p>
          <w:p w14:paraId="073EEA7A" w14:textId="77777777" w:rsidR="00D84B7F" w:rsidRPr="00ED0713" w:rsidRDefault="00D84B7F" w:rsidP="00D84B7F">
            <w:pPr>
              <w:spacing w:after="0"/>
              <w:jc w:val="center"/>
            </w:pPr>
            <w:r w:rsidRPr="00ED0713">
              <w:t>20</w:t>
            </w:r>
          </w:p>
          <w:p w14:paraId="13B604B1" w14:textId="77777777" w:rsidR="00D84B7F" w:rsidRPr="00ED0713" w:rsidRDefault="00D84B7F" w:rsidP="00D84B7F">
            <w:pPr>
              <w:spacing w:after="0"/>
              <w:jc w:val="center"/>
            </w:pPr>
            <w:r w:rsidRPr="00ED0713">
              <w:t>173</w:t>
            </w:r>
          </w:p>
          <w:p w14:paraId="48DEC0E2" w14:textId="77777777" w:rsidR="00D84B7F" w:rsidRPr="00ED0713" w:rsidRDefault="00D84B7F" w:rsidP="00D84B7F">
            <w:pPr>
              <w:spacing w:after="0"/>
              <w:jc w:val="center"/>
            </w:pPr>
            <w:r w:rsidRPr="00ED0713">
              <w:t>33</w:t>
            </w:r>
          </w:p>
          <w:p w14:paraId="249A7BFD" w14:textId="77777777" w:rsidR="00D84B7F" w:rsidRPr="00ED0713" w:rsidRDefault="00D84B7F" w:rsidP="00D84B7F">
            <w:pPr>
              <w:spacing w:after="0"/>
              <w:jc w:val="center"/>
            </w:pPr>
            <w:r w:rsidRPr="00ED0713">
              <w:t>20</w:t>
            </w:r>
          </w:p>
          <w:p w14:paraId="5593633D" w14:textId="77777777" w:rsidR="00D84B7F" w:rsidRPr="00ED0713" w:rsidRDefault="00D84B7F" w:rsidP="00D84B7F">
            <w:pPr>
              <w:spacing w:after="0"/>
              <w:jc w:val="center"/>
            </w:pPr>
            <w:r w:rsidRPr="00ED0713">
              <w:t>25</w:t>
            </w:r>
          </w:p>
          <w:p w14:paraId="1252FC32" w14:textId="77777777" w:rsidR="00D84B7F" w:rsidRPr="00ED0713" w:rsidRDefault="00D84B7F" w:rsidP="00D84B7F">
            <w:pPr>
              <w:spacing w:after="0"/>
              <w:jc w:val="center"/>
            </w:pPr>
            <w:r w:rsidRPr="00ED0713">
              <w:t>30</w:t>
            </w:r>
          </w:p>
          <w:p w14:paraId="14A1C642" w14:textId="77777777" w:rsidR="00D84B7F" w:rsidRPr="00ED0713" w:rsidRDefault="00D84B7F" w:rsidP="00D84B7F">
            <w:pPr>
              <w:spacing w:after="0"/>
              <w:jc w:val="center"/>
            </w:pPr>
            <w:r w:rsidRPr="00ED0713">
              <w:t>50</w:t>
            </w:r>
          </w:p>
        </w:tc>
      </w:tr>
      <w:tr w:rsidR="00D84B7F" w:rsidRPr="00ED0713" w14:paraId="1A3A1F1A" w14:textId="77777777" w:rsidTr="00D84B7F">
        <w:trPr>
          <w:trHeight w:val="20"/>
        </w:trPr>
        <w:tc>
          <w:tcPr>
            <w:tcW w:w="959" w:type="dxa"/>
            <w:vAlign w:val="center"/>
          </w:tcPr>
          <w:p w14:paraId="2CD21811" w14:textId="77777777" w:rsidR="00D84B7F" w:rsidRPr="00ED0713" w:rsidRDefault="00D84B7F" w:rsidP="00D509B8">
            <w:pPr>
              <w:numPr>
                <w:ilvl w:val="0"/>
                <w:numId w:val="58"/>
              </w:numPr>
              <w:spacing w:after="0"/>
            </w:pPr>
          </w:p>
        </w:tc>
        <w:tc>
          <w:tcPr>
            <w:tcW w:w="4252" w:type="dxa"/>
            <w:vAlign w:val="center"/>
          </w:tcPr>
          <w:p w14:paraId="12F21720" w14:textId="77777777" w:rsidR="00D84B7F" w:rsidRPr="00ED0713" w:rsidRDefault="00D84B7F" w:rsidP="00D84B7F">
            <w:pPr>
              <w:spacing w:after="0"/>
              <w:jc w:val="left"/>
            </w:pPr>
            <w:r w:rsidRPr="00ED0713">
              <w:t>Ванна душевая (для мяса)</w:t>
            </w:r>
          </w:p>
        </w:tc>
        <w:tc>
          <w:tcPr>
            <w:tcW w:w="2097" w:type="dxa"/>
            <w:vAlign w:val="center"/>
          </w:tcPr>
          <w:p w14:paraId="6C6DDD05" w14:textId="77777777" w:rsidR="00D84B7F" w:rsidRPr="00ED0713" w:rsidRDefault="00D84B7F" w:rsidP="00D84B7F">
            <w:pPr>
              <w:spacing w:after="0"/>
              <w:jc w:val="center"/>
            </w:pPr>
            <w:r w:rsidRPr="00ED0713">
              <w:t>Шт.</w:t>
            </w:r>
          </w:p>
        </w:tc>
        <w:tc>
          <w:tcPr>
            <w:tcW w:w="2581" w:type="dxa"/>
            <w:vAlign w:val="center"/>
          </w:tcPr>
          <w:p w14:paraId="4DC50413" w14:textId="77777777" w:rsidR="00D84B7F" w:rsidRPr="00ED0713" w:rsidRDefault="00D84B7F" w:rsidP="00D84B7F">
            <w:pPr>
              <w:spacing w:after="0"/>
              <w:jc w:val="center"/>
            </w:pPr>
            <w:r w:rsidRPr="00ED0713">
              <w:t>1</w:t>
            </w:r>
          </w:p>
        </w:tc>
      </w:tr>
      <w:tr w:rsidR="00D84B7F" w:rsidRPr="00ED0713" w14:paraId="140AB273" w14:textId="77777777" w:rsidTr="00D84B7F">
        <w:trPr>
          <w:trHeight w:val="20"/>
        </w:trPr>
        <w:tc>
          <w:tcPr>
            <w:tcW w:w="959" w:type="dxa"/>
            <w:vAlign w:val="center"/>
          </w:tcPr>
          <w:p w14:paraId="42C7E5E3" w14:textId="77777777" w:rsidR="00D84B7F" w:rsidRPr="00ED0713" w:rsidRDefault="00D84B7F" w:rsidP="00D509B8">
            <w:pPr>
              <w:numPr>
                <w:ilvl w:val="0"/>
                <w:numId w:val="58"/>
              </w:numPr>
              <w:spacing w:after="0"/>
            </w:pPr>
          </w:p>
        </w:tc>
        <w:tc>
          <w:tcPr>
            <w:tcW w:w="4252" w:type="dxa"/>
            <w:vAlign w:val="center"/>
          </w:tcPr>
          <w:p w14:paraId="09CB0D36" w14:textId="77777777" w:rsidR="00D84B7F" w:rsidRPr="00ED0713" w:rsidRDefault="00D84B7F" w:rsidP="00D84B7F">
            <w:pPr>
              <w:spacing w:after="0"/>
              <w:jc w:val="left"/>
            </w:pPr>
            <w:r w:rsidRPr="00ED0713">
              <w:t>Душевой смеситель</w:t>
            </w:r>
          </w:p>
        </w:tc>
        <w:tc>
          <w:tcPr>
            <w:tcW w:w="2097" w:type="dxa"/>
            <w:vAlign w:val="center"/>
          </w:tcPr>
          <w:p w14:paraId="4DC678A1" w14:textId="77777777" w:rsidR="00D84B7F" w:rsidRPr="00ED0713" w:rsidRDefault="00D84B7F" w:rsidP="00D84B7F">
            <w:pPr>
              <w:spacing w:after="0"/>
              <w:jc w:val="center"/>
            </w:pPr>
            <w:r w:rsidRPr="00ED0713">
              <w:t>Шт.</w:t>
            </w:r>
          </w:p>
        </w:tc>
        <w:tc>
          <w:tcPr>
            <w:tcW w:w="2581" w:type="dxa"/>
            <w:vAlign w:val="center"/>
          </w:tcPr>
          <w:p w14:paraId="520E922D" w14:textId="77777777" w:rsidR="00D84B7F" w:rsidRPr="00ED0713" w:rsidRDefault="00D84B7F" w:rsidP="00D84B7F">
            <w:pPr>
              <w:spacing w:after="0"/>
              <w:jc w:val="center"/>
            </w:pPr>
            <w:r w:rsidRPr="00ED0713">
              <w:t>2</w:t>
            </w:r>
          </w:p>
        </w:tc>
      </w:tr>
      <w:tr w:rsidR="00D84B7F" w:rsidRPr="00ED0713" w14:paraId="622AE5EB" w14:textId="77777777" w:rsidTr="00D84B7F">
        <w:trPr>
          <w:trHeight w:val="20"/>
        </w:trPr>
        <w:tc>
          <w:tcPr>
            <w:tcW w:w="959" w:type="dxa"/>
            <w:vAlign w:val="center"/>
          </w:tcPr>
          <w:p w14:paraId="796CA10B" w14:textId="77777777" w:rsidR="00D84B7F" w:rsidRPr="00ED0713" w:rsidRDefault="00D84B7F" w:rsidP="00D509B8">
            <w:pPr>
              <w:numPr>
                <w:ilvl w:val="0"/>
                <w:numId w:val="58"/>
              </w:numPr>
              <w:spacing w:after="0"/>
            </w:pPr>
          </w:p>
        </w:tc>
        <w:tc>
          <w:tcPr>
            <w:tcW w:w="4252" w:type="dxa"/>
            <w:vAlign w:val="center"/>
          </w:tcPr>
          <w:p w14:paraId="576B16D6" w14:textId="77777777" w:rsidR="00D84B7F" w:rsidRPr="00ED0713" w:rsidRDefault="00D84B7F" w:rsidP="00D84B7F">
            <w:pPr>
              <w:spacing w:after="0"/>
              <w:jc w:val="left"/>
            </w:pPr>
            <w:r w:rsidRPr="00ED0713">
              <w:t>Запорная арматура (краны, вентили ДУ-15, ДУ-20, ДУ-25)</w:t>
            </w:r>
          </w:p>
        </w:tc>
        <w:tc>
          <w:tcPr>
            <w:tcW w:w="2097" w:type="dxa"/>
            <w:vAlign w:val="center"/>
          </w:tcPr>
          <w:p w14:paraId="4257E2B0" w14:textId="77777777" w:rsidR="00D84B7F" w:rsidRPr="00ED0713" w:rsidRDefault="00D84B7F" w:rsidP="00D84B7F">
            <w:pPr>
              <w:spacing w:after="0"/>
              <w:jc w:val="center"/>
            </w:pPr>
            <w:r w:rsidRPr="00ED0713">
              <w:t>Шт.</w:t>
            </w:r>
          </w:p>
        </w:tc>
        <w:tc>
          <w:tcPr>
            <w:tcW w:w="2581" w:type="dxa"/>
            <w:vAlign w:val="center"/>
          </w:tcPr>
          <w:p w14:paraId="40A056B3" w14:textId="77777777" w:rsidR="00D84B7F" w:rsidRPr="00ED0713" w:rsidRDefault="00D84B7F" w:rsidP="00D84B7F">
            <w:pPr>
              <w:spacing w:after="0"/>
              <w:jc w:val="center"/>
            </w:pPr>
            <w:r w:rsidRPr="00ED0713">
              <w:t>334</w:t>
            </w:r>
          </w:p>
        </w:tc>
      </w:tr>
      <w:tr w:rsidR="00D84B7F" w:rsidRPr="00ED0713" w14:paraId="1A192CC8" w14:textId="77777777" w:rsidTr="00D84B7F">
        <w:trPr>
          <w:trHeight w:val="20"/>
        </w:trPr>
        <w:tc>
          <w:tcPr>
            <w:tcW w:w="959" w:type="dxa"/>
            <w:vAlign w:val="center"/>
          </w:tcPr>
          <w:p w14:paraId="22C360DC" w14:textId="77777777" w:rsidR="00D84B7F" w:rsidRPr="00ED0713" w:rsidRDefault="00D84B7F" w:rsidP="00D509B8">
            <w:pPr>
              <w:numPr>
                <w:ilvl w:val="0"/>
                <w:numId w:val="58"/>
              </w:numPr>
              <w:spacing w:after="0"/>
            </w:pPr>
          </w:p>
        </w:tc>
        <w:tc>
          <w:tcPr>
            <w:tcW w:w="4252" w:type="dxa"/>
            <w:vAlign w:val="center"/>
          </w:tcPr>
          <w:p w14:paraId="3C678E65" w14:textId="77777777" w:rsidR="00D84B7F" w:rsidRPr="00ED0713" w:rsidRDefault="00D84B7F" w:rsidP="00D84B7F">
            <w:pPr>
              <w:spacing w:after="0"/>
              <w:jc w:val="left"/>
            </w:pPr>
            <w:r w:rsidRPr="00ED0713">
              <w:t>Краны, вентили ДУ-15, ДУ-20</w:t>
            </w:r>
          </w:p>
        </w:tc>
        <w:tc>
          <w:tcPr>
            <w:tcW w:w="2097" w:type="dxa"/>
            <w:vAlign w:val="center"/>
          </w:tcPr>
          <w:p w14:paraId="6BCE948D" w14:textId="77777777" w:rsidR="00D84B7F" w:rsidRPr="00ED0713" w:rsidRDefault="00D84B7F" w:rsidP="00D84B7F">
            <w:pPr>
              <w:spacing w:after="0"/>
              <w:jc w:val="center"/>
            </w:pPr>
            <w:r w:rsidRPr="00ED0713">
              <w:t>Шт.</w:t>
            </w:r>
          </w:p>
        </w:tc>
        <w:tc>
          <w:tcPr>
            <w:tcW w:w="2581" w:type="dxa"/>
            <w:vAlign w:val="center"/>
          </w:tcPr>
          <w:p w14:paraId="6F25D995" w14:textId="77777777" w:rsidR="00D84B7F" w:rsidRPr="00ED0713" w:rsidRDefault="00D84B7F" w:rsidP="00D84B7F">
            <w:pPr>
              <w:spacing w:after="0"/>
              <w:jc w:val="center"/>
            </w:pPr>
            <w:r w:rsidRPr="00ED0713">
              <w:t>12</w:t>
            </w:r>
          </w:p>
        </w:tc>
      </w:tr>
      <w:tr w:rsidR="00D84B7F" w:rsidRPr="00ED0713" w14:paraId="36C881C3" w14:textId="77777777" w:rsidTr="00D84B7F">
        <w:trPr>
          <w:trHeight w:val="20"/>
        </w:trPr>
        <w:tc>
          <w:tcPr>
            <w:tcW w:w="959" w:type="dxa"/>
            <w:vAlign w:val="center"/>
          </w:tcPr>
          <w:p w14:paraId="52D7ADAD" w14:textId="77777777" w:rsidR="00D84B7F" w:rsidRPr="00ED0713" w:rsidRDefault="00D84B7F" w:rsidP="00D509B8">
            <w:pPr>
              <w:numPr>
                <w:ilvl w:val="0"/>
                <w:numId w:val="58"/>
              </w:numPr>
              <w:spacing w:after="0"/>
            </w:pPr>
          </w:p>
        </w:tc>
        <w:tc>
          <w:tcPr>
            <w:tcW w:w="4252" w:type="dxa"/>
            <w:vAlign w:val="center"/>
          </w:tcPr>
          <w:p w14:paraId="372EA874" w14:textId="77777777" w:rsidR="00D84B7F" w:rsidRPr="00ED0713" w:rsidRDefault="00D84B7F" w:rsidP="00D84B7F">
            <w:pPr>
              <w:spacing w:after="0"/>
              <w:jc w:val="left"/>
            </w:pPr>
            <w:r w:rsidRPr="00ED0713">
              <w:t>Манометры</w:t>
            </w:r>
          </w:p>
        </w:tc>
        <w:tc>
          <w:tcPr>
            <w:tcW w:w="2097" w:type="dxa"/>
            <w:vAlign w:val="center"/>
          </w:tcPr>
          <w:p w14:paraId="1401457B" w14:textId="77777777" w:rsidR="00D84B7F" w:rsidRPr="00ED0713" w:rsidRDefault="00D84B7F" w:rsidP="00D84B7F">
            <w:pPr>
              <w:spacing w:after="0"/>
              <w:jc w:val="center"/>
            </w:pPr>
            <w:r w:rsidRPr="00ED0713">
              <w:t>Шт.</w:t>
            </w:r>
          </w:p>
        </w:tc>
        <w:tc>
          <w:tcPr>
            <w:tcW w:w="2581" w:type="dxa"/>
            <w:vAlign w:val="center"/>
          </w:tcPr>
          <w:p w14:paraId="0FD34346" w14:textId="77777777" w:rsidR="00D84B7F" w:rsidRPr="00ED0713" w:rsidRDefault="00D84B7F" w:rsidP="00D84B7F">
            <w:pPr>
              <w:spacing w:after="0"/>
              <w:jc w:val="center"/>
            </w:pPr>
            <w:r w:rsidRPr="00ED0713">
              <w:t>7</w:t>
            </w:r>
          </w:p>
        </w:tc>
      </w:tr>
      <w:tr w:rsidR="00D84B7F" w:rsidRPr="00ED0713" w14:paraId="6FBEC3EB" w14:textId="77777777" w:rsidTr="00D84B7F">
        <w:trPr>
          <w:trHeight w:val="20"/>
        </w:trPr>
        <w:tc>
          <w:tcPr>
            <w:tcW w:w="959" w:type="dxa"/>
            <w:vAlign w:val="center"/>
          </w:tcPr>
          <w:p w14:paraId="4526EB8F" w14:textId="77777777" w:rsidR="00D84B7F" w:rsidRPr="00ED0713" w:rsidRDefault="00D84B7F" w:rsidP="00D509B8">
            <w:pPr>
              <w:numPr>
                <w:ilvl w:val="0"/>
                <w:numId w:val="58"/>
              </w:numPr>
              <w:spacing w:after="0"/>
            </w:pPr>
          </w:p>
        </w:tc>
        <w:tc>
          <w:tcPr>
            <w:tcW w:w="4252" w:type="dxa"/>
            <w:vAlign w:val="center"/>
          </w:tcPr>
          <w:p w14:paraId="01279F00" w14:textId="77777777" w:rsidR="00D84B7F" w:rsidRPr="00ED0713" w:rsidRDefault="00D84B7F" w:rsidP="00D84B7F">
            <w:pPr>
              <w:spacing w:after="0"/>
              <w:jc w:val="left"/>
            </w:pPr>
            <w:r w:rsidRPr="00ED0713">
              <w:t>Манометр ОБМ-100</w:t>
            </w:r>
          </w:p>
        </w:tc>
        <w:tc>
          <w:tcPr>
            <w:tcW w:w="2097" w:type="dxa"/>
            <w:vAlign w:val="center"/>
          </w:tcPr>
          <w:p w14:paraId="680B7281" w14:textId="77777777" w:rsidR="00D84B7F" w:rsidRPr="00ED0713" w:rsidRDefault="00D84B7F" w:rsidP="00D84B7F">
            <w:pPr>
              <w:spacing w:after="0"/>
              <w:jc w:val="center"/>
            </w:pPr>
            <w:r w:rsidRPr="00ED0713">
              <w:t>Шт.</w:t>
            </w:r>
          </w:p>
        </w:tc>
        <w:tc>
          <w:tcPr>
            <w:tcW w:w="2581" w:type="dxa"/>
            <w:vAlign w:val="center"/>
          </w:tcPr>
          <w:p w14:paraId="1A349EDA" w14:textId="77777777" w:rsidR="00D84B7F" w:rsidRPr="00ED0713" w:rsidRDefault="00D84B7F" w:rsidP="00D84B7F">
            <w:pPr>
              <w:spacing w:after="0"/>
              <w:jc w:val="center"/>
            </w:pPr>
            <w:r w:rsidRPr="00ED0713">
              <w:t>3</w:t>
            </w:r>
          </w:p>
        </w:tc>
      </w:tr>
      <w:tr w:rsidR="00D84B7F" w:rsidRPr="00ED0713" w14:paraId="6E4FBB2C" w14:textId="77777777" w:rsidTr="00D84B7F">
        <w:trPr>
          <w:trHeight w:val="20"/>
        </w:trPr>
        <w:tc>
          <w:tcPr>
            <w:tcW w:w="959" w:type="dxa"/>
            <w:vAlign w:val="center"/>
          </w:tcPr>
          <w:p w14:paraId="046F0D74" w14:textId="77777777" w:rsidR="00D84B7F" w:rsidRPr="00ED0713" w:rsidRDefault="00D84B7F" w:rsidP="00D509B8">
            <w:pPr>
              <w:numPr>
                <w:ilvl w:val="0"/>
                <w:numId w:val="58"/>
              </w:numPr>
              <w:spacing w:after="0"/>
            </w:pPr>
          </w:p>
        </w:tc>
        <w:tc>
          <w:tcPr>
            <w:tcW w:w="4252" w:type="dxa"/>
            <w:vAlign w:val="center"/>
          </w:tcPr>
          <w:p w14:paraId="3363D104" w14:textId="77777777" w:rsidR="00D84B7F" w:rsidRPr="00ED0713" w:rsidRDefault="00D84B7F" w:rsidP="00D84B7F">
            <w:pPr>
              <w:spacing w:after="0"/>
              <w:jc w:val="left"/>
            </w:pPr>
            <w:r w:rsidRPr="00ED0713">
              <w:t>Мойка</w:t>
            </w:r>
          </w:p>
        </w:tc>
        <w:tc>
          <w:tcPr>
            <w:tcW w:w="2097" w:type="dxa"/>
            <w:vAlign w:val="center"/>
          </w:tcPr>
          <w:p w14:paraId="175650EF" w14:textId="77777777" w:rsidR="00D84B7F" w:rsidRPr="00ED0713" w:rsidRDefault="00D84B7F" w:rsidP="00D84B7F">
            <w:pPr>
              <w:spacing w:after="0"/>
              <w:jc w:val="center"/>
            </w:pPr>
            <w:r w:rsidRPr="00ED0713">
              <w:t>Шт.</w:t>
            </w:r>
          </w:p>
        </w:tc>
        <w:tc>
          <w:tcPr>
            <w:tcW w:w="2581" w:type="dxa"/>
            <w:vAlign w:val="center"/>
          </w:tcPr>
          <w:p w14:paraId="656BA96E" w14:textId="77777777" w:rsidR="00D84B7F" w:rsidRPr="00ED0713" w:rsidRDefault="00D84B7F" w:rsidP="00D84B7F">
            <w:pPr>
              <w:spacing w:after="0"/>
              <w:jc w:val="center"/>
            </w:pPr>
            <w:r w:rsidRPr="00ED0713">
              <w:t>9</w:t>
            </w:r>
          </w:p>
        </w:tc>
      </w:tr>
      <w:tr w:rsidR="00D84B7F" w:rsidRPr="00ED0713" w14:paraId="5FFF9D32" w14:textId="77777777" w:rsidTr="00D84B7F">
        <w:trPr>
          <w:trHeight w:val="20"/>
        </w:trPr>
        <w:tc>
          <w:tcPr>
            <w:tcW w:w="959" w:type="dxa"/>
            <w:vAlign w:val="center"/>
          </w:tcPr>
          <w:p w14:paraId="03CC7B80" w14:textId="77777777" w:rsidR="00D84B7F" w:rsidRPr="00ED0713" w:rsidRDefault="00D84B7F" w:rsidP="00D509B8">
            <w:pPr>
              <w:numPr>
                <w:ilvl w:val="0"/>
                <w:numId w:val="58"/>
              </w:numPr>
              <w:spacing w:after="0"/>
            </w:pPr>
          </w:p>
        </w:tc>
        <w:tc>
          <w:tcPr>
            <w:tcW w:w="4252" w:type="dxa"/>
            <w:vAlign w:val="center"/>
          </w:tcPr>
          <w:p w14:paraId="56AAA25C" w14:textId="77777777" w:rsidR="00D84B7F" w:rsidRPr="00ED0713" w:rsidRDefault="00D84B7F" w:rsidP="00D84B7F">
            <w:pPr>
              <w:spacing w:after="0"/>
              <w:jc w:val="left"/>
            </w:pPr>
            <w:r w:rsidRPr="00ED0713">
              <w:t xml:space="preserve">Обратные клапаны </w:t>
            </w:r>
          </w:p>
          <w:p w14:paraId="6B237A7C" w14:textId="77777777" w:rsidR="00D84B7F" w:rsidRPr="00ED0713" w:rsidRDefault="00D84B7F" w:rsidP="00D84B7F">
            <w:pPr>
              <w:spacing w:after="0"/>
              <w:jc w:val="left"/>
            </w:pPr>
            <w:r w:rsidRPr="00ED0713">
              <w:lastRenderedPageBreak/>
              <w:t xml:space="preserve">ДУ-80 </w:t>
            </w:r>
          </w:p>
          <w:p w14:paraId="4B1EE9CC" w14:textId="77777777" w:rsidR="00D84B7F" w:rsidRPr="00ED0713" w:rsidRDefault="00D84B7F" w:rsidP="00D84B7F">
            <w:pPr>
              <w:spacing w:after="0"/>
              <w:jc w:val="left"/>
            </w:pPr>
            <w:r w:rsidRPr="00ED0713">
              <w:t>ДУ-50</w:t>
            </w:r>
          </w:p>
        </w:tc>
        <w:tc>
          <w:tcPr>
            <w:tcW w:w="2097" w:type="dxa"/>
            <w:vAlign w:val="center"/>
          </w:tcPr>
          <w:p w14:paraId="7BFC0F99" w14:textId="77777777" w:rsidR="00D84B7F" w:rsidRPr="00ED0713" w:rsidRDefault="00D84B7F" w:rsidP="00D84B7F">
            <w:pPr>
              <w:spacing w:after="0"/>
              <w:jc w:val="center"/>
            </w:pPr>
          </w:p>
          <w:p w14:paraId="0FEF4E48" w14:textId="77777777" w:rsidR="00D84B7F" w:rsidRPr="00ED0713" w:rsidRDefault="00D84B7F" w:rsidP="00D84B7F">
            <w:pPr>
              <w:spacing w:after="0"/>
              <w:jc w:val="center"/>
            </w:pPr>
            <w:r w:rsidRPr="00ED0713">
              <w:lastRenderedPageBreak/>
              <w:t xml:space="preserve">Шт. </w:t>
            </w:r>
          </w:p>
          <w:p w14:paraId="6A9AD0A2" w14:textId="77777777" w:rsidR="00D84B7F" w:rsidRPr="00ED0713" w:rsidRDefault="00D84B7F" w:rsidP="00D84B7F">
            <w:pPr>
              <w:spacing w:after="0"/>
              <w:jc w:val="center"/>
            </w:pPr>
            <w:r w:rsidRPr="00ED0713">
              <w:t>Шт.</w:t>
            </w:r>
          </w:p>
        </w:tc>
        <w:tc>
          <w:tcPr>
            <w:tcW w:w="2581" w:type="dxa"/>
            <w:vAlign w:val="center"/>
          </w:tcPr>
          <w:p w14:paraId="5042C4B2" w14:textId="77777777" w:rsidR="00D84B7F" w:rsidRPr="00ED0713" w:rsidRDefault="00D84B7F" w:rsidP="00D84B7F">
            <w:pPr>
              <w:spacing w:after="0"/>
              <w:jc w:val="center"/>
            </w:pPr>
          </w:p>
          <w:p w14:paraId="2C80C572" w14:textId="77777777" w:rsidR="00D84B7F" w:rsidRPr="00ED0713" w:rsidRDefault="00D84B7F" w:rsidP="00D84B7F">
            <w:pPr>
              <w:spacing w:after="0"/>
              <w:jc w:val="center"/>
            </w:pPr>
            <w:r w:rsidRPr="00ED0713">
              <w:lastRenderedPageBreak/>
              <w:t xml:space="preserve">2 </w:t>
            </w:r>
          </w:p>
          <w:p w14:paraId="632365A7" w14:textId="77777777" w:rsidR="00D84B7F" w:rsidRPr="00ED0713" w:rsidRDefault="00D84B7F" w:rsidP="00D84B7F">
            <w:pPr>
              <w:spacing w:after="0"/>
              <w:jc w:val="center"/>
            </w:pPr>
            <w:r w:rsidRPr="00ED0713">
              <w:t>2</w:t>
            </w:r>
          </w:p>
        </w:tc>
      </w:tr>
      <w:tr w:rsidR="00D84B7F" w:rsidRPr="00ED0713" w14:paraId="60C451A6" w14:textId="77777777" w:rsidTr="00D84B7F">
        <w:trPr>
          <w:trHeight w:val="20"/>
        </w:trPr>
        <w:tc>
          <w:tcPr>
            <w:tcW w:w="959" w:type="dxa"/>
            <w:vAlign w:val="center"/>
          </w:tcPr>
          <w:p w14:paraId="6C3E65B9" w14:textId="77777777" w:rsidR="00D84B7F" w:rsidRPr="00ED0713" w:rsidRDefault="00D84B7F" w:rsidP="00D509B8">
            <w:pPr>
              <w:numPr>
                <w:ilvl w:val="0"/>
                <w:numId w:val="58"/>
              </w:numPr>
              <w:spacing w:after="0"/>
              <w:jc w:val="center"/>
            </w:pPr>
          </w:p>
        </w:tc>
        <w:tc>
          <w:tcPr>
            <w:tcW w:w="4252" w:type="dxa"/>
            <w:vAlign w:val="center"/>
          </w:tcPr>
          <w:p w14:paraId="30D14CE4" w14:textId="77777777" w:rsidR="00D84B7F" w:rsidRPr="00ED0713" w:rsidRDefault="00D84B7F" w:rsidP="00D84B7F">
            <w:pPr>
              <w:spacing w:after="0"/>
              <w:jc w:val="left"/>
            </w:pPr>
            <w:r w:rsidRPr="00ED0713">
              <w:t>Писсуары</w:t>
            </w:r>
          </w:p>
        </w:tc>
        <w:tc>
          <w:tcPr>
            <w:tcW w:w="2097" w:type="dxa"/>
            <w:vAlign w:val="center"/>
          </w:tcPr>
          <w:p w14:paraId="687F82D8" w14:textId="77777777" w:rsidR="00D84B7F" w:rsidRPr="00ED0713" w:rsidRDefault="00D84B7F" w:rsidP="00D84B7F">
            <w:pPr>
              <w:spacing w:after="0"/>
              <w:jc w:val="center"/>
            </w:pPr>
            <w:r w:rsidRPr="00ED0713">
              <w:t>Шт.</w:t>
            </w:r>
          </w:p>
        </w:tc>
        <w:tc>
          <w:tcPr>
            <w:tcW w:w="2581" w:type="dxa"/>
            <w:vAlign w:val="center"/>
          </w:tcPr>
          <w:p w14:paraId="7ECB8543" w14:textId="77777777" w:rsidR="00D84B7F" w:rsidRPr="00ED0713" w:rsidRDefault="00D84B7F" w:rsidP="00D84B7F">
            <w:pPr>
              <w:spacing w:after="0"/>
              <w:jc w:val="center"/>
            </w:pPr>
            <w:r w:rsidRPr="00ED0713">
              <w:t>2</w:t>
            </w:r>
          </w:p>
        </w:tc>
      </w:tr>
      <w:tr w:rsidR="00D84B7F" w:rsidRPr="00ED0713" w14:paraId="5BC20047" w14:textId="77777777" w:rsidTr="00D84B7F">
        <w:trPr>
          <w:trHeight w:val="20"/>
        </w:trPr>
        <w:tc>
          <w:tcPr>
            <w:tcW w:w="959" w:type="dxa"/>
            <w:vAlign w:val="center"/>
          </w:tcPr>
          <w:p w14:paraId="667D4650" w14:textId="77777777" w:rsidR="00D84B7F" w:rsidRPr="00ED0713" w:rsidRDefault="00D84B7F" w:rsidP="00D509B8">
            <w:pPr>
              <w:numPr>
                <w:ilvl w:val="0"/>
                <w:numId w:val="58"/>
              </w:numPr>
              <w:spacing w:after="0"/>
              <w:jc w:val="center"/>
            </w:pPr>
          </w:p>
        </w:tc>
        <w:tc>
          <w:tcPr>
            <w:tcW w:w="4252" w:type="dxa"/>
            <w:vAlign w:val="center"/>
          </w:tcPr>
          <w:p w14:paraId="6EFF5250" w14:textId="77777777" w:rsidR="00D84B7F" w:rsidRPr="00ED0713" w:rsidRDefault="00D84B7F" w:rsidP="00D84B7F">
            <w:pPr>
              <w:spacing w:after="0"/>
              <w:jc w:val="left"/>
            </w:pPr>
            <w:r w:rsidRPr="00ED0713">
              <w:t>Раковины фаянсовые ПКВС</w:t>
            </w:r>
          </w:p>
        </w:tc>
        <w:tc>
          <w:tcPr>
            <w:tcW w:w="2097" w:type="dxa"/>
            <w:vAlign w:val="center"/>
          </w:tcPr>
          <w:p w14:paraId="5405AC71" w14:textId="77777777" w:rsidR="00D84B7F" w:rsidRPr="00ED0713" w:rsidRDefault="00D84B7F" w:rsidP="00D84B7F">
            <w:pPr>
              <w:spacing w:after="0"/>
              <w:jc w:val="center"/>
            </w:pPr>
            <w:r w:rsidRPr="00ED0713">
              <w:t>Шт.</w:t>
            </w:r>
          </w:p>
        </w:tc>
        <w:tc>
          <w:tcPr>
            <w:tcW w:w="2581" w:type="dxa"/>
            <w:vAlign w:val="center"/>
          </w:tcPr>
          <w:p w14:paraId="78B53BBF" w14:textId="77777777" w:rsidR="00D84B7F" w:rsidRPr="00ED0713" w:rsidRDefault="00D84B7F" w:rsidP="00D84B7F">
            <w:pPr>
              <w:spacing w:after="0"/>
              <w:jc w:val="center"/>
            </w:pPr>
            <w:r w:rsidRPr="00ED0713">
              <w:t>5</w:t>
            </w:r>
          </w:p>
        </w:tc>
      </w:tr>
      <w:tr w:rsidR="00D84B7F" w:rsidRPr="00ED0713" w14:paraId="10106FAC" w14:textId="77777777" w:rsidTr="00D84B7F">
        <w:trPr>
          <w:trHeight w:val="20"/>
        </w:trPr>
        <w:tc>
          <w:tcPr>
            <w:tcW w:w="959" w:type="dxa"/>
            <w:vAlign w:val="center"/>
          </w:tcPr>
          <w:p w14:paraId="3C91813B" w14:textId="77777777" w:rsidR="00D84B7F" w:rsidRPr="00ED0713" w:rsidRDefault="00D84B7F" w:rsidP="00D509B8">
            <w:pPr>
              <w:numPr>
                <w:ilvl w:val="0"/>
                <w:numId w:val="58"/>
              </w:numPr>
              <w:spacing w:after="0"/>
              <w:jc w:val="center"/>
            </w:pPr>
          </w:p>
        </w:tc>
        <w:tc>
          <w:tcPr>
            <w:tcW w:w="4252" w:type="dxa"/>
            <w:vAlign w:val="center"/>
          </w:tcPr>
          <w:p w14:paraId="35177B51" w14:textId="77777777" w:rsidR="00D84B7F" w:rsidRPr="00ED0713" w:rsidRDefault="00D84B7F" w:rsidP="00D84B7F">
            <w:pPr>
              <w:spacing w:after="0"/>
              <w:jc w:val="left"/>
              <w:rPr>
                <w:u w:val="single"/>
              </w:rPr>
            </w:pPr>
            <w:r w:rsidRPr="00ED0713">
              <w:rPr>
                <w:u w:val="single"/>
              </w:rPr>
              <w:t>Распределительный узел холодного водоснабжения:</w:t>
            </w:r>
          </w:p>
        </w:tc>
        <w:tc>
          <w:tcPr>
            <w:tcW w:w="2097" w:type="dxa"/>
            <w:vAlign w:val="center"/>
          </w:tcPr>
          <w:p w14:paraId="60E2A5D2" w14:textId="77777777" w:rsidR="00D84B7F" w:rsidRPr="00ED0713" w:rsidRDefault="00D84B7F" w:rsidP="00D84B7F">
            <w:pPr>
              <w:spacing w:after="0"/>
              <w:jc w:val="left"/>
            </w:pPr>
          </w:p>
        </w:tc>
        <w:tc>
          <w:tcPr>
            <w:tcW w:w="2581" w:type="dxa"/>
            <w:vAlign w:val="center"/>
          </w:tcPr>
          <w:p w14:paraId="7200497F" w14:textId="77777777" w:rsidR="00D84B7F" w:rsidRPr="00ED0713" w:rsidRDefault="00D84B7F" w:rsidP="00D84B7F">
            <w:pPr>
              <w:spacing w:after="0"/>
              <w:jc w:val="left"/>
            </w:pPr>
          </w:p>
        </w:tc>
      </w:tr>
      <w:tr w:rsidR="00D84B7F" w:rsidRPr="00ED0713" w14:paraId="747BD571" w14:textId="77777777" w:rsidTr="00D84B7F">
        <w:trPr>
          <w:trHeight w:val="20"/>
        </w:trPr>
        <w:tc>
          <w:tcPr>
            <w:tcW w:w="959" w:type="dxa"/>
            <w:vAlign w:val="center"/>
          </w:tcPr>
          <w:p w14:paraId="6198C790" w14:textId="77777777" w:rsidR="00D84B7F" w:rsidRPr="00ED0713" w:rsidRDefault="00D84B7F" w:rsidP="00D509B8">
            <w:pPr>
              <w:numPr>
                <w:ilvl w:val="0"/>
                <w:numId w:val="59"/>
              </w:numPr>
              <w:spacing w:after="0"/>
              <w:ind w:left="0" w:firstLine="0"/>
              <w:jc w:val="center"/>
            </w:pPr>
          </w:p>
        </w:tc>
        <w:tc>
          <w:tcPr>
            <w:tcW w:w="4252" w:type="dxa"/>
            <w:vAlign w:val="center"/>
          </w:tcPr>
          <w:p w14:paraId="3D2CD45A" w14:textId="77777777" w:rsidR="00D84B7F" w:rsidRPr="00ED0713" w:rsidRDefault="00D84B7F" w:rsidP="00D84B7F">
            <w:pPr>
              <w:spacing w:after="0"/>
              <w:jc w:val="left"/>
            </w:pPr>
            <w:r w:rsidRPr="00ED0713">
              <w:t>Трубопровод ДУ-200</w:t>
            </w:r>
          </w:p>
          <w:p w14:paraId="7BDB4FE4" w14:textId="77777777" w:rsidR="00D84B7F" w:rsidRPr="00ED0713" w:rsidRDefault="00D84B7F" w:rsidP="00D84B7F">
            <w:pPr>
              <w:spacing w:after="0"/>
              <w:jc w:val="left"/>
            </w:pPr>
            <w:r w:rsidRPr="00ED0713">
              <w:t>Трубопровод ДУ-80</w:t>
            </w:r>
          </w:p>
          <w:p w14:paraId="2794DDCF" w14:textId="77777777" w:rsidR="00D84B7F" w:rsidRPr="00ED0713" w:rsidRDefault="00D84B7F" w:rsidP="00D84B7F">
            <w:pPr>
              <w:spacing w:after="0"/>
              <w:jc w:val="left"/>
            </w:pPr>
            <w:r w:rsidRPr="00ED0713">
              <w:t>Трубопровод ДУ-50</w:t>
            </w:r>
          </w:p>
        </w:tc>
        <w:tc>
          <w:tcPr>
            <w:tcW w:w="2097" w:type="dxa"/>
            <w:vAlign w:val="center"/>
          </w:tcPr>
          <w:p w14:paraId="150E0AF8" w14:textId="77777777" w:rsidR="00D84B7F" w:rsidRPr="00ED0713" w:rsidRDefault="00D84B7F" w:rsidP="00D84B7F">
            <w:pPr>
              <w:spacing w:after="0"/>
              <w:jc w:val="center"/>
            </w:pPr>
            <w:r w:rsidRPr="00ED0713">
              <w:t xml:space="preserve">П/м </w:t>
            </w:r>
          </w:p>
          <w:p w14:paraId="56C78B7B" w14:textId="77777777" w:rsidR="00D84B7F" w:rsidRPr="00ED0713" w:rsidRDefault="00D84B7F" w:rsidP="00D84B7F">
            <w:pPr>
              <w:spacing w:after="0"/>
              <w:jc w:val="center"/>
            </w:pPr>
            <w:r w:rsidRPr="00ED0713">
              <w:t xml:space="preserve">П/м </w:t>
            </w:r>
          </w:p>
          <w:p w14:paraId="403EE126" w14:textId="77777777" w:rsidR="00D84B7F" w:rsidRPr="00ED0713" w:rsidRDefault="00D84B7F" w:rsidP="00D84B7F">
            <w:pPr>
              <w:spacing w:after="0"/>
              <w:jc w:val="center"/>
            </w:pPr>
            <w:r w:rsidRPr="00ED0713">
              <w:t>П/м</w:t>
            </w:r>
          </w:p>
        </w:tc>
        <w:tc>
          <w:tcPr>
            <w:tcW w:w="2581" w:type="dxa"/>
            <w:vAlign w:val="center"/>
          </w:tcPr>
          <w:p w14:paraId="4750451F" w14:textId="77777777" w:rsidR="00D84B7F" w:rsidRPr="00ED0713" w:rsidRDefault="00D84B7F" w:rsidP="00D84B7F">
            <w:pPr>
              <w:spacing w:after="0"/>
              <w:jc w:val="center"/>
            </w:pPr>
            <w:r w:rsidRPr="00ED0713">
              <w:t xml:space="preserve">15 </w:t>
            </w:r>
          </w:p>
          <w:p w14:paraId="6D7899B0" w14:textId="77777777" w:rsidR="00D84B7F" w:rsidRPr="00ED0713" w:rsidRDefault="00D84B7F" w:rsidP="00D84B7F">
            <w:pPr>
              <w:spacing w:after="0"/>
              <w:jc w:val="center"/>
            </w:pPr>
            <w:r w:rsidRPr="00ED0713">
              <w:t xml:space="preserve">8 </w:t>
            </w:r>
          </w:p>
          <w:p w14:paraId="46ACF690" w14:textId="77777777" w:rsidR="00D84B7F" w:rsidRPr="00ED0713" w:rsidRDefault="00D84B7F" w:rsidP="00D84B7F">
            <w:pPr>
              <w:spacing w:after="0"/>
              <w:jc w:val="center"/>
            </w:pPr>
            <w:r w:rsidRPr="00ED0713">
              <w:t>20</w:t>
            </w:r>
          </w:p>
        </w:tc>
      </w:tr>
      <w:tr w:rsidR="00D84B7F" w:rsidRPr="00ED0713" w14:paraId="5F87A1EA" w14:textId="77777777" w:rsidTr="00D84B7F">
        <w:trPr>
          <w:trHeight w:val="20"/>
        </w:trPr>
        <w:tc>
          <w:tcPr>
            <w:tcW w:w="959" w:type="dxa"/>
            <w:vAlign w:val="center"/>
          </w:tcPr>
          <w:p w14:paraId="4DB835CE" w14:textId="77777777" w:rsidR="00D84B7F" w:rsidRPr="00ED0713" w:rsidRDefault="00D84B7F" w:rsidP="00D509B8">
            <w:pPr>
              <w:numPr>
                <w:ilvl w:val="0"/>
                <w:numId w:val="59"/>
              </w:numPr>
              <w:spacing w:after="0"/>
              <w:ind w:left="0" w:firstLine="0"/>
              <w:jc w:val="center"/>
            </w:pPr>
          </w:p>
        </w:tc>
        <w:tc>
          <w:tcPr>
            <w:tcW w:w="4252" w:type="dxa"/>
            <w:vAlign w:val="center"/>
          </w:tcPr>
          <w:p w14:paraId="2EF4ED17" w14:textId="77777777" w:rsidR="00D84B7F" w:rsidRPr="00ED0713" w:rsidRDefault="00D84B7F" w:rsidP="00D84B7F">
            <w:pPr>
              <w:spacing w:after="0"/>
              <w:jc w:val="left"/>
            </w:pPr>
            <w:r w:rsidRPr="00ED0713">
              <w:t>Водомер ВСХ-50</w:t>
            </w:r>
          </w:p>
        </w:tc>
        <w:tc>
          <w:tcPr>
            <w:tcW w:w="2097" w:type="dxa"/>
            <w:vAlign w:val="center"/>
          </w:tcPr>
          <w:p w14:paraId="05384940" w14:textId="77777777" w:rsidR="00D84B7F" w:rsidRPr="00ED0713" w:rsidRDefault="00D84B7F" w:rsidP="00D84B7F">
            <w:pPr>
              <w:spacing w:after="0"/>
              <w:jc w:val="center"/>
            </w:pPr>
            <w:r w:rsidRPr="00ED0713">
              <w:t>Шт.</w:t>
            </w:r>
          </w:p>
        </w:tc>
        <w:tc>
          <w:tcPr>
            <w:tcW w:w="2581" w:type="dxa"/>
            <w:vAlign w:val="center"/>
          </w:tcPr>
          <w:p w14:paraId="5B5ED113" w14:textId="77777777" w:rsidR="00D84B7F" w:rsidRPr="00ED0713" w:rsidRDefault="00D84B7F" w:rsidP="00D84B7F">
            <w:pPr>
              <w:spacing w:after="0"/>
              <w:jc w:val="center"/>
            </w:pPr>
            <w:r w:rsidRPr="00ED0713">
              <w:t>1</w:t>
            </w:r>
          </w:p>
        </w:tc>
      </w:tr>
      <w:tr w:rsidR="00D84B7F" w:rsidRPr="00ED0713" w14:paraId="51530495" w14:textId="77777777" w:rsidTr="00D84B7F">
        <w:trPr>
          <w:trHeight w:val="20"/>
        </w:trPr>
        <w:tc>
          <w:tcPr>
            <w:tcW w:w="959" w:type="dxa"/>
            <w:vAlign w:val="center"/>
          </w:tcPr>
          <w:p w14:paraId="715B69F1" w14:textId="77777777" w:rsidR="00D84B7F" w:rsidRPr="00ED0713" w:rsidRDefault="00D84B7F" w:rsidP="00D509B8">
            <w:pPr>
              <w:numPr>
                <w:ilvl w:val="0"/>
                <w:numId w:val="59"/>
              </w:numPr>
              <w:spacing w:after="0"/>
              <w:ind w:left="0" w:firstLine="0"/>
              <w:jc w:val="center"/>
            </w:pPr>
          </w:p>
        </w:tc>
        <w:tc>
          <w:tcPr>
            <w:tcW w:w="4252" w:type="dxa"/>
            <w:vAlign w:val="center"/>
          </w:tcPr>
          <w:p w14:paraId="5AFC3DE2" w14:textId="77777777" w:rsidR="00D84B7F" w:rsidRPr="00ED0713" w:rsidRDefault="00D84B7F" w:rsidP="00D84B7F">
            <w:pPr>
              <w:spacing w:after="0"/>
              <w:jc w:val="left"/>
            </w:pPr>
            <w:r w:rsidRPr="00ED0713">
              <w:t>Задвижки:</w:t>
            </w:r>
          </w:p>
          <w:p w14:paraId="19DEE058" w14:textId="77777777" w:rsidR="00D84B7F" w:rsidRPr="00ED0713" w:rsidRDefault="00D84B7F" w:rsidP="00D84B7F">
            <w:pPr>
              <w:spacing w:after="0"/>
              <w:jc w:val="left"/>
            </w:pPr>
            <w:r w:rsidRPr="00ED0713">
              <w:t xml:space="preserve">ДУ-200 </w:t>
            </w:r>
          </w:p>
          <w:p w14:paraId="16515043" w14:textId="77777777" w:rsidR="00D84B7F" w:rsidRPr="00ED0713" w:rsidRDefault="00D84B7F" w:rsidP="00D84B7F">
            <w:pPr>
              <w:spacing w:after="0"/>
              <w:jc w:val="left"/>
            </w:pPr>
            <w:r w:rsidRPr="00ED0713">
              <w:t xml:space="preserve">ДУ-150 </w:t>
            </w:r>
          </w:p>
          <w:p w14:paraId="4880C7F9" w14:textId="77777777" w:rsidR="00D84B7F" w:rsidRPr="00ED0713" w:rsidRDefault="00D84B7F" w:rsidP="00D84B7F">
            <w:pPr>
              <w:spacing w:after="0"/>
              <w:jc w:val="left"/>
            </w:pPr>
            <w:r w:rsidRPr="00ED0713">
              <w:t xml:space="preserve">ДУ-100 </w:t>
            </w:r>
          </w:p>
          <w:p w14:paraId="0F8466B0" w14:textId="77777777" w:rsidR="00D84B7F" w:rsidRPr="00ED0713" w:rsidRDefault="00D84B7F" w:rsidP="00D84B7F">
            <w:pPr>
              <w:spacing w:after="0"/>
              <w:jc w:val="left"/>
            </w:pPr>
            <w:r w:rsidRPr="00ED0713">
              <w:t xml:space="preserve">ДУ-80 </w:t>
            </w:r>
          </w:p>
          <w:p w14:paraId="65642F7F" w14:textId="77777777" w:rsidR="00D84B7F" w:rsidRPr="00ED0713" w:rsidRDefault="00D84B7F" w:rsidP="00D84B7F">
            <w:pPr>
              <w:spacing w:after="0"/>
              <w:jc w:val="left"/>
            </w:pPr>
            <w:r w:rsidRPr="00ED0713">
              <w:t>ДУ-50</w:t>
            </w:r>
          </w:p>
        </w:tc>
        <w:tc>
          <w:tcPr>
            <w:tcW w:w="2097" w:type="dxa"/>
            <w:vAlign w:val="center"/>
          </w:tcPr>
          <w:p w14:paraId="4F7F18DE" w14:textId="77777777" w:rsidR="00D84B7F" w:rsidRPr="00ED0713" w:rsidRDefault="00D84B7F" w:rsidP="00D84B7F">
            <w:pPr>
              <w:spacing w:after="0"/>
              <w:jc w:val="center"/>
            </w:pPr>
          </w:p>
          <w:p w14:paraId="59E9CE8B" w14:textId="77777777" w:rsidR="00D84B7F" w:rsidRPr="00ED0713" w:rsidRDefault="00D84B7F" w:rsidP="00D84B7F">
            <w:pPr>
              <w:spacing w:after="0"/>
              <w:jc w:val="center"/>
            </w:pPr>
            <w:r w:rsidRPr="00ED0713">
              <w:t xml:space="preserve">Шт. </w:t>
            </w:r>
          </w:p>
          <w:p w14:paraId="79A598CA" w14:textId="77777777" w:rsidR="00D84B7F" w:rsidRPr="00ED0713" w:rsidRDefault="00D84B7F" w:rsidP="00D84B7F">
            <w:pPr>
              <w:spacing w:after="0"/>
              <w:jc w:val="center"/>
            </w:pPr>
            <w:r w:rsidRPr="00ED0713">
              <w:t xml:space="preserve">Шт. </w:t>
            </w:r>
          </w:p>
          <w:p w14:paraId="60E3659B" w14:textId="77777777" w:rsidR="00D84B7F" w:rsidRPr="00ED0713" w:rsidRDefault="00D84B7F" w:rsidP="00D84B7F">
            <w:pPr>
              <w:spacing w:after="0"/>
              <w:jc w:val="center"/>
            </w:pPr>
            <w:r w:rsidRPr="00ED0713">
              <w:t xml:space="preserve">Шт. </w:t>
            </w:r>
          </w:p>
          <w:p w14:paraId="0EBDDEA0" w14:textId="77777777" w:rsidR="00D84B7F" w:rsidRPr="00ED0713" w:rsidRDefault="00D84B7F" w:rsidP="00D84B7F">
            <w:pPr>
              <w:spacing w:after="0"/>
              <w:jc w:val="center"/>
            </w:pPr>
            <w:r w:rsidRPr="00ED0713">
              <w:t>Шт.</w:t>
            </w:r>
          </w:p>
          <w:p w14:paraId="25126882" w14:textId="77777777" w:rsidR="00D84B7F" w:rsidRPr="00ED0713" w:rsidRDefault="00D84B7F" w:rsidP="00D84B7F">
            <w:pPr>
              <w:spacing w:after="0"/>
              <w:jc w:val="center"/>
            </w:pPr>
            <w:r w:rsidRPr="00ED0713">
              <w:t>Шт.</w:t>
            </w:r>
          </w:p>
        </w:tc>
        <w:tc>
          <w:tcPr>
            <w:tcW w:w="2581" w:type="dxa"/>
            <w:vAlign w:val="center"/>
          </w:tcPr>
          <w:p w14:paraId="4E400889" w14:textId="77777777" w:rsidR="00D84B7F" w:rsidRPr="00ED0713" w:rsidRDefault="00D84B7F" w:rsidP="00D84B7F">
            <w:pPr>
              <w:spacing w:after="0"/>
              <w:jc w:val="center"/>
            </w:pPr>
          </w:p>
          <w:p w14:paraId="09944A49" w14:textId="77777777" w:rsidR="00D84B7F" w:rsidRPr="00ED0713" w:rsidRDefault="00D84B7F" w:rsidP="00D84B7F">
            <w:pPr>
              <w:spacing w:after="0"/>
              <w:jc w:val="center"/>
            </w:pPr>
            <w:r w:rsidRPr="00ED0713">
              <w:t xml:space="preserve">9 </w:t>
            </w:r>
          </w:p>
          <w:p w14:paraId="18F2962F" w14:textId="77777777" w:rsidR="00D84B7F" w:rsidRPr="00ED0713" w:rsidRDefault="00D84B7F" w:rsidP="00D84B7F">
            <w:pPr>
              <w:spacing w:after="0"/>
              <w:jc w:val="center"/>
            </w:pPr>
            <w:r w:rsidRPr="00ED0713">
              <w:t xml:space="preserve">3 </w:t>
            </w:r>
          </w:p>
          <w:p w14:paraId="2D783D60" w14:textId="77777777" w:rsidR="00D84B7F" w:rsidRPr="00ED0713" w:rsidRDefault="00D84B7F" w:rsidP="00D84B7F">
            <w:pPr>
              <w:spacing w:after="0"/>
              <w:jc w:val="center"/>
            </w:pPr>
            <w:r w:rsidRPr="00ED0713">
              <w:t xml:space="preserve">1 </w:t>
            </w:r>
          </w:p>
          <w:p w14:paraId="78D75D78" w14:textId="77777777" w:rsidR="00D84B7F" w:rsidRPr="00ED0713" w:rsidRDefault="00D84B7F" w:rsidP="00D84B7F">
            <w:pPr>
              <w:spacing w:after="0"/>
              <w:jc w:val="center"/>
            </w:pPr>
            <w:r w:rsidRPr="00ED0713">
              <w:t xml:space="preserve">7 </w:t>
            </w:r>
          </w:p>
          <w:p w14:paraId="7929BD60" w14:textId="77777777" w:rsidR="00D84B7F" w:rsidRPr="00ED0713" w:rsidRDefault="00D84B7F" w:rsidP="00D84B7F">
            <w:pPr>
              <w:spacing w:after="0"/>
              <w:jc w:val="center"/>
            </w:pPr>
            <w:r w:rsidRPr="00ED0713">
              <w:t>8</w:t>
            </w:r>
          </w:p>
        </w:tc>
      </w:tr>
      <w:tr w:rsidR="00D84B7F" w:rsidRPr="00ED0713" w14:paraId="08390A8B" w14:textId="77777777" w:rsidTr="00D84B7F">
        <w:trPr>
          <w:trHeight w:val="20"/>
        </w:trPr>
        <w:tc>
          <w:tcPr>
            <w:tcW w:w="959" w:type="dxa"/>
            <w:vAlign w:val="center"/>
          </w:tcPr>
          <w:p w14:paraId="78E3B9F1" w14:textId="77777777" w:rsidR="00D84B7F" w:rsidRPr="00ED0713" w:rsidRDefault="00D84B7F" w:rsidP="00D509B8">
            <w:pPr>
              <w:numPr>
                <w:ilvl w:val="0"/>
                <w:numId w:val="59"/>
              </w:numPr>
              <w:spacing w:after="0"/>
              <w:ind w:left="0" w:firstLine="0"/>
              <w:jc w:val="center"/>
            </w:pPr>
          </w:p>
        </w:tc>
        <w:tc>
          <w:tcPr>
            <w:tcW w:w="4252" w:type="dxa"/>
            <w:vAlign w:val="center"/>
          </w:tcPr>
          <w:p w14:paraId="53614F61" w14:textId="77777777" w:rsidR="00D84B7F" w:rsidRPr="00ED0713" w:rsidRDefault="00D84B7F" w:rsidP="00D84B7F">
            <w:pPr>
              <w:spacing w:after="0"/>
              <w:jc w:val="left"/>
            </w:pPr>
            <w:r w:rsidRPr="00ED0713">
              <w:t xml:space="preserve">Вентили: </w:t>
            </w:r>
          </w:p>
          <w:p w14:paraId="572F2DC1" w14:textId="77777777" w:rsidR="00D84B7F" w:rsidRPr="00ED0713" w:rsidRDefault="00D84B7F" w:rsidP="00D84B7F">
            <w:pPr>
              <w:spacing w:after="0"/>
              <w:jc w:val="left"/>
            </w:pPr>
            <w:r w:rsidRPr="00ED0713">
              <w:t xml:space="preserve">ДУ-80 </w:t>
            </w:r>
          </w:p>
          <w:p w14:paraId="47FB2612" w14:textId="77777777" w:rsidR="00D84B7F" w:rsidRPr="00ED0713" w:rsidRDefault="00D84B7F" w:rsidP="00D84B7F">
            <w:pPr>
              <w:spacing w:after="0"/>
              <w:jc w:val="left"/>
            </w:pPr>
            <w:r w:rsidRPr="00ED0713">
              <w:t xml:space="preserve">ДУ-50 </w:t>
            </w:r>
          </w:p>
          <w:p w14:paraId="08F05C08" w14:textId="77777777" w:rsidR="00D84B7F" w:rsidRPr="00ED0713" w:rsidRDefault="00D84B7F" w:rsidP="00D84B7F">
            <w:pPr>
              <w:spacing w:after="0"/>
              <w:jc w:val="left"/>
            </w:pPr>
            <w:r w:rsidRPr="00ED0713">
              <w:t>ДУ-25</w:t>
            </w:r>
          </w:p>
        </w:tc>
        <w:tc>
          <w:tcPr>
            <w:tcW w:w="2097" w:type="dxa"/>
            <w:vAlign w:val="center"/>
          </w:tcPr>
          <w:p w14:paraId="08074A12" w14:textId="77777777" w:rsidR="00D84B7F" w:rsidRPr="00ED0713" w:rsidRDefault="00D84B7F" w:rsidP="00D84B7F">
            <w:pPr>
              <w:spacing w:after="0"/>
              <w:jc w:val="center"/>
            </w:pPr>
          </w:p>
          <w:p w14:paraId="1AB139A2" w14:textId="77777777" w:rsidR="00D84B7F" w:rsidRPr="00ED0713" w:rsidRDefault="00D84B7F" w:rsidP="00D84B7F">
            <w:pPr>
              <w:spacing w:after="0"/>
              <w:jc w:val="center"/>
            </w:pPr>
            <w:r w:rsidRPr="00ED0713">
              <w:t xml:space="preserve">Шт. </w:t>
            </w:r>
          </w:p>
          <w:p w14:paraId="1BFCABF5" w14:textId="77777777" w:rsidR="00D84B7F" w:rsidRPr="00ED0713" w:rsidRDefault="00D84B7F" w:rsidP="00D84B7F">
            <w:pPr>
              <w:spacing w:after="0"/>
              <w:jc w:val="center"/>
            </w:pPr>
            <w:r w:rsidRPr="00ED0713">
              <w:t xml:space="preserve">Шт. </w:t>
            </w:r>
          </w:p>
          <w:p w14:paraId="475DA102" w14:textId="77777777" w:rsidR="00D84B7F" w:rsidRPr="00ED0713" w:rsidRDefault="00D84B7F" w:rsidP="00D84B7F">
            <w:pPr>
              <w:spacing w:after="0"/>
              <w:jc w:val="center"/>
            </w:pPr>
            <w:r w:rsidRPr="00ED0713">
              <w:t>Шт.</w:t>
            </w:r>
          </w:p>
        </w:tc>
        <w:tc>
          <w:tcPr>
            <w:tcW w:w="2581" w:type="dxa"/>
            <w:vAlign w:val="center"/>
          </w:tcPr>
          <w:p w14:paraId="6DF69CBF" w14:textId="77777777" w:rsidR="00D84B7F" w:rsidRPr="00ED0713" w:rsidRDefault="00D84B7F" w:rsidP="00D84B7F">
            <w:pPr>
              <w:spacing w:after="0"/>
              <w:jc w:val="center"/>
            </w:pPr>
          </w:p>
          <w:p w14:paraId="28E82F1E" w14:textId="77777777" w:rsidR="00D84B7F" w:rsidRPr="00ED0713" w:rsidRDefault="00D84B7F" w:rsidP="00D84B7F">
            <w:pPr>
              <w:spacing w:after="0"/>
              <w:jc w:val="center"/>
            </w:pPr>
            <w:r w:rsidRPr="00ED0713">
              <w:t xml:space="preserve">3 </w:t>
            </w:r>
          </w:p>
          <w:p w14:paraId="6E6462BE" w14:textId="77777777" w:rsidR="00D84B7F" w:rsidRPr="00ED0713" w:rsidRDefault="00D84B7F" w:rsidP="00D84B7F">
            <w:pPr>
              <w:spacing w:after="0"/>
              <w:jc w:val="center"/>
            </w:pPr>
            <w:r w:rsidRPr="00ED0713">
              <w:t xml:space="preserve">1 </w:t>
            </w:r>
          </w:p>
          <w:p w14:paraId="1C2D12DB" w14:textId="77777777" w:rsidR="00D84B7F" w:rsidRPr="00ED0713" w:rsidRDefault="00D84B7F" w:rsidP="00D84B7F">
            <w:pPr>
              <w:spacing w:after="0"/>
              <w:jc w:val="center"/>
            </w:pPr>
            <w:r w:rsidRPr="00ED0713">
              <w:t>1</w:t>
            </w:r>
          </w:p>
        </w:tc>
      </w:tr>
      <w:tr w:rsidR="00D84B7F" w:rsidRPr="00ED0713" w14:paraId="6A5FCDF3" w14:textId="77777777" w:rsidTr="00D84B7F">
        <w:trPr>
          <w:trHeight w:val="20"/>
        </w:trPr>
        <w:tc>
          <w:tcPr>
            <w:tcW w:w="959" w:type="dxa"/>
            <w:vAlign w:val="center"/>
          </w:tcPr>
          <w:p w14:paraId="0F5625B4" w14:textId="77777777" w:rsidR="00D84B7F" w:rsidRPr="00ED0713" w:rsidRDefault="00D84B7F" w:rsidP="00D509B8">
            <w:pPr>
              <w:numPr>
                <w:ilvl w:val="0"/>
                <w:numId w:val="59"/>
              </w:numPr>
              <w:spacing w:after="0"/>
              <w:ind w:left="0" w:firstLine="0"/>
              <w:jc w:val="center"/>
            </w:pPr>
          </w:p>
        </w:tc>
        <w:tc>
          <w:tcPr>
            <w:tcW w:w="4252" w:type="dxa"/>
            <w:vAlign w:val="center"/>
          </w:tcPr>
          <w:p w14:paraId="76F12E7F" w14:textId="77777777" w:rsidR="00D84B7F" w:rsidRPr="00ED0713" w:rsidRDefault="00D84B7F" w:rsidP="00D84B7F">
            <w:pPr>
              <w:spacing w:after="0"/>
              <w:jc w:val="left"/>
            </w:pPr>
            <w:r w:rsidRPr="00ED0713">
              <w:t>Фильтр ДУ-100</w:t>
            </w:r>
          </w:p>
        </w:tc>
        <w:tc>
          <w:tcPr>
            <w:tcW w:w="2097" w:type="dxa"/>
            <w:vAlign w:val="center"/>
          </w:tcPr>
          <w:p w14:paraId="1D91C29D" w14:textId="77777777" w:rsidR="00D84B7F" w:rsidRPr="00ED0713" w:rsidRDefault="00D84B7F" w:rsidP="00D84B7F">
            <w:pPr>
              <w:spacing w:after="0"/>
              <w:jc w:val="center"/>
            </w:pPr>
            <w:r w:rsidRPr="00ED0713">
              <w:t>Шт.</w:t>
            </w:r>
          </w:p>
        </w:tc>
        <w:tc>
          <w:tcPr>
            <w:tcW w:w="2581" w:type="dxa"/>
            <w:vAlign w:val="center"/>
          </w:tcPr>
          <w:p w14:paraId="7BE3B9E7" w14:textId="77777777" w:rsidR="00D84B7F" w:rsidRPr="00ED0713" w:rsidRDefault="00D84B7F" w:rsidP="00D84B7F">
            <w:pPr>
              <w:spacing w:after="0"/>
              <w:jc w:val="center"/>
            </w:pPr>
            <w:r w:rsidRPr="00ED0713">
              <w:t>1</w:t>
            </w:r>
          </w:p>
        </w:tc>
      </w:tr>
      <w:tr w:rsidR="00D84B7F" w:rsidRPr="00ED0713" w14:paraId="7B6DB510" w14:textId="77777777" w:rsidTr="00D84B7F">
        <w:trPr>
          <w:trHeight w:val="20"/>
        </w:trPr>
        <w:tc>
          <w:tcPr>
            <w:tcW w:w="959" w:type="dxa"/>
            <w:vAlign w:val="center"/>
          </w:tcPr>
          <w:p w14:paraId="786CC701" w14:textId="77777777" w:rsidR="00D84B7F" w:rsidRPr="00ED0713" w:rsidRDefault="00D84B7F" w:rsidP="00D509B8">
            <w:pPr>
              <w:numPr>
                <w:ilvl w:val="0"/>
                <w:numId w:val="58"/>
              </w:numPr>
              <w:spacing w:after="0"/>
              <w:jc w:val="center"/>
            </w:pPr>
          </w:p>
        </w:tc>
        <w:tc>
          <w:tcPr>
            <w:tcW w:w="4252" w:type="dxa"/>
            <w:vAlign w:val="center"/>
          </w:tcPr>
          <w:p w14:paraId="001B6881" w14:textId="77777777" w:rsidR="00D84B7F" w:rsidRPr="00ED0713" w:rsidRDefault="00D84B7F" w:rsidP="00D84B7F">
            <w:pPr>
              <w:spacing w:after="0"/>
              <w:jc w:val="left"/>
            </w:pPr>
            <w:r w:rsidRPr="00ED0713">
              <w:t>Сеть трубопроводов канализационной и ливневой систем всего здания АБК от ДУ-50 до ДУ-150</w:t>
            </w:r>
          </w:p>
        </w:tc>
        <w:tc>
          <w:tcPr>
            <w:tcW w:w="2097" w:type="dxa"/>
            <w:vAlign w:val="center"/>
          </w:tcPr>
          <w:p w14:paraId="3684C926" w14:textId="77777777" w:rsidR="00D84B7F" w:rsidRPr="00ED0713" w:rsidRDefault="00D84B7F" w:rsidP="00D84B7F">
            <w:pPr>
              <w:spacing w:after="0"/>
              <w:jc w:val="center"/>
            </w:pPr>
          </w:p>
        </w:tc>
        <w:tc>
          <w:tcPr>
            <w:tcW w:w="2581" w:type="dxa"/>
            <w:vAlign w:val="center"/>
          </w:tcPr>
          <w:p w14:paraId="1F2577B2" w14:textId="77777777" w:rsidR="00D84B7F" w:rsidRPr="00ED0713" w:rsidRDefault="00D84B7F" w:rsidP="00D84B7F">
            <w:pPr>
              <w:spacing w:after="0"/>
              <w:jc w:val="center"/>
            </w:pPr>
          </w:p>
        </w:tc>
      </w:tr>
      <w:tr w:rsidR="00D84B7F" w:rsidRPr="00ED0713" w14:paraId="107172F7" w14:textId="77777777" w:rsidTr="00D84B7F">
        <w:trPr>
          <w:trHeight w:val="20"/>
        </w:trPr>
        <w:tc>
          <w:tcPr>
            <w:tcW w:w="959" w:type="dxa"/>
            <w:vAlign w:val="center"/>
          </w:tcPr>
          <w:p w14:paraId="3AC81901" w14:textId="77777777" w:rsidR="00D84B7F" w:rsidRPr="00ED0713" w:rsidRDefault="00D84B7F" w:rsidP="00D509B8">
            <w:pPr>
              <w:numPr>
                <w:ilvl w:val="0"/>
                <w:numId w:val="58"/>
              </w:numPr>
              <w:spacing w:after="0"/>
              <w:jc w:val="center"/>
            </w:pPr>
          </w:p>
        </w:tc>
        <w:tc>
          <w:tcPr>
            <w:tcW w:w="4252" w:type="dxa"/>
            <w:vAlign w:val="center"/>
          </w:tcPr>
          <w:p w14:paraId="29740E50" w14:textId="77777777" w:rsidR="00D84B7F" w:rsidRPr="00ED0713" w:rsidRDefault="00D84B7F" w:rsidP="00D84B7F">
            <w:pPr>
              <w:spacing w:after="0"/>
              <w:jc w:val="left"/>
            </w:pPr>
            <w:r w:rsidRPr="00ED0713">
              <w:t>Система переключения с зимнего горячего водоснабжения 2 и 3 этажей от бойлеров на электроводо-нагреватель ВЭО-15</w:t>
            </w:r>
          </w:p>
        </w:tc>
        <w:tc>
          <w:tcPr>
            <w:tcW w:w="2097" w:type="dxa"/>
            <w:vAlign w:val="center"/>
          </w:tcPr>
          <w:p w14:paraId="6455C975" w14:textId="77777777" w:rsidR="00D84B7F" w:rsidRPr="00ED0713" w:rsidRDefault="00D84B7F" w:rsidP="00D84B7F">
            <w:pPr>
              <w:spacing w:after="0"/>
              <w:jc w:val="center"/>
            </w:pPr>
          </w:p>
        </w:tc>
        <w:tc>
          <w:tcPr>
            <w:tcW w:w="2581" w:type="dxa"/>
            <w:vAlign w:val="center"/>
          </w:tcPr>
          <w:p w14:paraId="4A1E88C3" w14:textId="77777777" w:rsidR="00D84B7F" w:rsidRPr="00ED0713" w:rsidRDefault="00D84B7F" w:rsidP="00D84B7F">
            <w:pPr>
              <w:spacing w:after="0"/>
              <w:jc w:val="center"/>
            </w:pPr>
          </w:p>
        </w:tc>
      </w:tr>
      <w:tr w:rsidR="00D84B7F" w:rsidRPr="00ED0713" w14:paraId="382E3882" w14:textId="77777777" w:rsidTr="00D84B7F">
        <w:trPr>
          <w:trHeight w:val="20"/>
        </w:trPr>
        <w:tc>
          <w:tcPr>
            <w:tcW w:w="959" w:type="dxa"/>
            <w:vAlign w:val="center"/>
          </w:tcPr>
          <w:p w14:paraId="6B542433" w14:textId="77777777" w:rsidR="00D84B7F" w:rsidRPr="00ED0713" w:rsidRDefault="00D84B7F" w:rsidP="00D509B8">
            <w:pPr>
              <w:numPr>
                <w:ilvl w:val="0"/>
                <w:numId w:val="58"/>
              </w:numPr>
              <w:spacing w:after="0"/>
              <w:jc w:val="center"/>
            </w:pPr>
          </w:p>
        </w:tc>
        <w:tc>
          <w:tcPr>
            <w:tcW w:w="4252" w:type="dxa"/>
            <w:vAlign w:val="center"/>
          </w:tcPr>
          <w:p w14:paraId="15FDBAC1" w14:textId="77777777" w:rsidR="00D84B7F" w:rsidRPr="00ED0713" w:rsidRDefault="00D84B7F" w:rsidP="00D84B7F">
            <w:pPr>
              <w:spacing w:after="0"/>
              <w:jc w:val="left"/>
            </w:pPr>
            <w:r w:rsidRPr="00ED0713">
              <w:t>Смесители</w:t>
            </w:r>
          </w:p>
        </w:tc>
        <w:tc>
          <w:tcPr>
            <w:tcW w:w="2097" w:type="dxa"/>
            <w:vAlign w:val="center"/>
          </w:tcPr>
          <w:p w14:paraId="41F24C44" w14:textId="77777777" w:rsidR="00D84B7F" w:rsidRPr="00ED0713" w:rsidRDefault="00D84B7F" w:rsidP="00D84B7F">
            <w:pPr>
              <w:spacing w:after="0"/>
              <w:jc w:val="center"/>
            </w:pPr>
            <w:r w:rsidRPr="00ED0713">
              <w:t>Шт.</w:t>
            </w:r>
          </w:p>
        </w:tc>
        <w:tc>
          <w:tcPr>
            <w:tcW w:w="2581" w:type="dxa"/>
            <w:vAlign w:val="center"/>
          </w:tcPr>
          <w:p w14:paraId="0764917E" w14:textId="77777777" w:rsidR="00D84B7F" w:rsidRPr="00ED0713" w:rsidRDefault="00D84B7F" w:rsidP="00D84B7F">
            <w:pPr>
              <w:spacing w:after="0"/>
              <w:jc w:val="center"/>
            </w:pPr>
            <w:r w:rsidRPr="00ED0713">
              <w:t>27</w:t>
            </w:r>
          </w:p>
        </w:tc>
      </w:tr>
      <w:tr w:rsidR="00D84B7F" w:rsidRPr="00ED0713" w14:paraId="5C68506B" w14:textId="77777777" w:rsidTr="00D84B7F">
        <w:trPr>
          <w:trHeight w:val="20"/>
        </w:trPr>
        <w:tc>
          <w:tcPr>
            <w:tcW w:w="959" w:type="dxa"/>
            <w:vAlign w:val="center"/>
          </w:tcPr>
          <w:p w14:paraId="603AB3BC" w14:textId="77777777" w:rsidR="00D84B7F" w:rsidRPr="00ED0713" w:rsidRDefault="00D84B7F" w:rsidP="00D509B8">
            <w:pPr>
              <w:numPr>
                <w:ilvl w:val="0"/>
                <w:numId w:val="58"/>
              </w:numPr>
              <w:spacing w:after="0"/>
              <w:jc w:val="center"/>
            </w:pPr>
          </w:p>
        </w:tc>
        <w:tc>
          <w:tcPr>
            <w:tcW w:w="4252" w:type="dxa"/>
            <w:vAlign w:val="center"/>
          </w:tcPr>
          <w:p w14:paraId="470E0B56" w14:textId="77777777" w:rsidR="00D84B7F" w:rsidRPr="00ED0713" w:rsidRDefault="00D84B7F" w:rsidP="00D84B7F">
            <w:pPr>
              <w:spacing w:after="0"/>
              <w:jc w:val="left"/>
            </w:pPr>
            <w:r w:rsidRPr="00ED0713">
              <w:t>Умывальники «Тюльпан»</w:t>
            </w:r>
          </w:p>
        </w:tc>
        <w:tc>
          <w:tcPr>
            <w:tcW w:w="2097" w:type="dxa"/>
            <w:vAlign w:val="center"/>
          </w:tcPr>
          <w:p w14:paraId="00D5CC7F" w14:textId="77777777" w:rsidR="00D84B7F" w:rsidRPr="00ED0713" w:rsidRDefault="00D84B7F" w:rsidP="00D84B7F">
            <w:pPr>
              <w:spacing w:after="0"/>
              <w:jc w:val="center"/>
            </w:pPr>
            <w:r w:rsidRPr="00ED0713">
              <w:t>Шт.</w:t>
            </w:r>
          </w:p>
        </w:tc>
        <w:tc>
          <w:tcPr>
            <w:tcW w:w="2581" w:type="dxa"/>
            <w:vAlign w:val="center"/>
          </w:tcPr>
          <w:p w14:paraId="2512C6FB" w14:textId="77777777" w:rsidR="00D84B7F" w:rsidRPr="00ED0713" w:rsidRDefault="00D84B7F" w:rsidP="00D84B7F">
            <w:pPr>
              <w:spacing w:after="0"/>
              <w:jc w:val="center"/>
            </w:pPr>
            <w:r w:rsidRPr="00ED0713">
              <w:t>13</w:t>
            </w:r>
          </w:p>
        </w:tc>
      </w:tr>
      <w:tr w:rsidR="00D84B7F" w:rsidRPr="00ED0713" w14:paraId="39862F67" w14:textId="77777777" w:rsidTr="00D84B7F">
        <w:trPr>
          <w:trHeight w:val="20"/>
        </w:trPr>
        <w:tc>
          <w:tcPr>
            <w:tcW w:w="959" w:type="dxa"/>
            <w:vAlign w:val="center"/>
          </w:tcPr>
          <w:p w14:paraId="28E1F7EB" w14:textId="77777777" w:rsidR="00D84B7F" w:rsidRPr="00ED0713" w:rsidRDefault="00D84B7F" w:rsidP="00D509B8">
            <w:pPr>
              <w:numPr>
                <w:ilvl w:val="0"/>
                <w:numId w:val="58"/>
              </w:numPr>
              <w:spacing w:after="0"/>
              <w:jc w:val="center"/>
            </w:pPr>
          </w:p>
        </w:tc>
        <w:tc>
          <w:tcPr>
            <w:tcW w:w="4252" w:type="dxa"/>
            <w:vAlign w:val="center"/>
          </w:tcPr>
          <w:p w14:paraId="7FF0C8D6" w14:textId="77777777" w:rsidR="00D84B7F" w:rsidRPr="00ED0713" w:rsidRDefault="00D84B7F" w:rsidP="00D84B7F">
            <w:pPr>
              <w:spacing w:after="0"/>
              <w:jc w:val="left"/>
            </w:pPr>
            <w:r w:rsidRPr="00ED0713">
              <w:t>Унитазы</w:t>
            </w:r>
          </w:p>
        </w:tc>
        <w:tc>
          <w:tcPr>
            <w:tcW w:w="2097" w:type="dxa"/>
            <w:vAlign w:val="center"/>
          </w:tcPr>
          <w:p w14:paraId="5355AB1C" w14:textId="77777777" w:rsidR="00D84B7F" w:rsidRPr="00ED0713" w:rsidRDefault="00D84B7F" w:rsidP="00D84B7F">
            <w:pPr>
              <w:spacing w:after="0"/>
              <w:jc w:val="center"/>
            </w:pPr>
            <w:r w:rsidRPr="00ED0713">
              <w:t>Шт.</w:t>
            </w:r>
          </w:p>
        </w:tc>
        <w:tc>
          <w:tcPr>
            <w:tcW w:w="2581" w:type="dxa"/>
            <w:vAlign w:val="center"/>
          </w:tcPr>
          <w:p w14:paraId="18922445" w14:textId="77777777" w:rsidR="00D84B7F" w:rsidRPr="00ED0713" w:rsidRDefault="00D84B7F" w:rsidP="00D84B7F">
            <w:pPr>
              <w:spacing w:after="0"/>
              <w:jc w:val="center"/>
            </w:pPr>
            <w:r w:rsidRPr="00ED0713">
              <w:t>24</w:t>
            </w:r>
          </w:p>
        </w:tc>
      </w:tr>
      <w:tr w:rsidR="00D84B7F" w:rsidRPr="00ED0713" w14:paraId="71473868" w14:textId="77777777" w:rsidTr="00D84B7F">
        <w:trPr>
          <w:trHeight w:val="20"/>
        </w:trPr>
        <w:tc>
          <w:tcPr>
            <w:tcW w:w="9889" w:type="dxa"/>
            <w:gridSpan w:val="4"/>
            <w:vAlign w:val="center"/>
          </w:tcPr>
          <w:p w14:paraId="6BD54F11" w14:textId="77777777" w:rsidR="00D84B7F" w:rsidRPr="00ED0713" w:rsidRDefault="00D84B7F" w:rsidP="00D84B7F">
            <w:pPr>
              <w:spacing w:after="0"/>
              <w:jc w:val="center"/>
            </w:pPr>
            <w:r w:rsidRPr="00ED0713">
              <w:t>Вентиляция</w:t>
            </w:r>
          </w:p>
        </w:tc>
      </w:tr>
      <w:tr w:rsidR="00D84B7F" w:rsidRPr="00ED0713" w14:paraId="07384E31" w14:textId="77777777" w:rsidTr="00D84B7F">
        <w:trPr>
          <w:trHeight w:val="20"/>
        </w:trPr>
        <w:tc>
          <w:tcPr>
            <w:tcW w:w="959" w:type="dxa"/>
            <w:vAlign w:val="center"/>
          </w:tcPr>
          <w:p w14:paraId="544BEA16" w14:textId="77777777" w:rsidR="00D84B7F" w:rsidRPr="00ED0713" w:rsidRDefault="00D84B7F" w:rsidP="00D84B7F">
            <w:pPr>
              <w:spacing w:after="0"/>
              <w:jc w:val="center"/>
            </w:pPr>
            <w:r w:rsidRPr="00ED0713">
              <w:t>1.</w:t>
            </w:r>
          </w:p>
        </w:tc>
        <w:tc>
          <w:tcPr>
            <w:tcW w:w="4252" w:type="dxa"/>
            <w:vAlign w:val="center"/>
          </w:tcPr>
          <w:p w14:paraId="7F603504" w14:textId="77777777" w:rsidR="00D84B7F" w:rsidRPr="00ED0713" w:rsidRDefault="00D84B7F" w:rsidP="00D84B7F">
            <w:pPr>
              <w:spacing w:after="0"/>
              <w:jc w:val="left"/>
            </w:pPr>
            <w:r w:rsidRPr="00ED0713">
              <w:t>Сеть вытяжных вентиляционных коробов и рукавов здания</w:t>
            </w:r>
          </w:p>
        </w:tc>
        <w:tc>
          <w:tcPr>
            <w:tcW w:w="2097" w:type="dxa"/>
            <w:vAlign w:val="center"/>
          </w:tcPr>
          <w:p w14:paraId="28DED14B" w14:textId="77777777" w:rsidR="00D84B7F" w:rsidRPr="00ED0713" w:rsidRDefault="00D84B7F" w:rsidP="00D84B7F">
            <w:pPr>
              <w:spacing w:after="0"/>
              <w:jc w:val="center"/>
            </w:pPr>
          </w:p>
        </w:tc>
        <w:tc>
          <w:tcPr>
            <w:tcW w:w="2581" w:type="dxa"/>
            <w:vAlign w:val="center"/>
          </w:tcPr>
          <w:p w14:paraId="070FE106" w14:textId="77777777" w:rsidR="00D84B7F" w:rsidRPr="00ED0713" w:rsidRDefault="00D84B7F" w:rsidP="00D84B7F">
            <w:pPr>
              <w:spacing w:after="0"/>
              <w:jc w:val="center"/>
            </w:pPr>
          </w:p>
        </w:tc>
      </w:tr>
      <w:tr w:rsidR="00D84B7F" w:rsidRPr="00ED0713" w14:paraId="0534061D" w14:textId="77777777" w:rsidTr="00D84B7F">
        <w:trPr>
          <w:trHeight w:val="20"/>
        </w:trPr>
        <w:tc>
          <w:tcPr>
            <w:tcW w:w="959" w:type="dxa"/>
            <w:vAlign w:val="center"/>
          </w:tcPr>
          <w:p w14:paraId="161C6B52" w14:textId="77777777" w:rsidR="00D84B7F" w:rsidRPr="00ED0713" w:rsidRDefault="00D84B7F" w:rsidP="00D84B7F">
            <w:pPr>
              <w:spacing w:after="0"/>
              <w:jc w:val="center"/>
            </w:pPr>
            <w:r w:rsidRPr="00ED0713">
              <w:t>2.</w:t>
            </w:r>
          </w:p>
        </w:tc>
        <w:tc>
          <w:tcPr>
            <w:tcW w:w="4252" w:type="dxa"/>
            <w:vAlign w:val="center"/>
          </w:tcPr>
          <w:p w14:paraId="5B4DE122" w14:textId="77777777" w:rsidR="00D84B7F" w:rsidRPr="00ED0713" w:rsidRDefault="00D84B7F" w:rsidP="00D84B7F">
            <w:pPr>
              <w:spacing w:after="0"/>
              <w:jc w:val="left"/>
            </w:pPr>
            <w:r w:rsidRPr="00ED0713">
              <w:t xml:space="preserve">Вентилятор вытяжной В-1 Ц4-72 </w:t>
            </w:r>
          </w:p>
        </w:tc>
        <w:tc>
          <w:tcPr>
            <w:tcW w:w="2097" w:type="dxa"/>
            <w:vAlign w:val="center"/>
          </w:tcPr>
          <w:p w14:paraId="55C2C5F8" w14:textId="77777777" w:rsidR="00D84B7F" w:rsidRPr="00ED0713" w:rsidRDefault="00D84B7F" w:rsidP="00D84B7F">
            <w:pPr>
              <w:spacing w:after="0"/>
              <w:jc w:val="center"/>
            </w:pPr>
            <w:r w:rsidRPr="00ED0713">
              <w:t>Шт.</w:t>
            </w:r>
          </w:p>
        </w:tc>
        <w:tc>
          <w:tcPr>
            <w:tcW w:w="2581" w:type="dxa"/>
            <w:vAlign w:val="center"/>
          </w:tcPr>
          <w:p w14:paraId="2C319529" w14:textId="77777777" w:rsidR="00D84B7F" w:rsidRPr="00ED0713" w:rsidRDefault="00D84B7F" w:rsidP="00D84B7F">
            <w:pPr>
              <w:spacing w:after="0"/>
              <w:jc w:val="center"/>
            </w:pPr>
            <w:r w:rsidRPr="00ED0713">
              <w:t>1</w:t>
            </w:r>
          </w:p>
        </w:tc>
      </w:tr>
      <w:tr w:rsidR="00D84B7F" w:rsidRPr="00ED0713" w14:paraId="433300B6" w14:textId="77777777" w:rsidTr="00D84B7F">
        <w:trPr>
          <w:trHeight w:val="20"/>
        </w:trPr>
        <w:tc>
          <w:tcPr>
            <w:tcW w:w="959" w:type="dxa"/>
            <w:vAlign w:val="center"/>
          </w:tcPr>
          <w:p w14:paraId="37DB2D33" w14:textId="77777777" w:rsidR="00D84B7F" w:rsidRPr="00ED0713" w:rsidRDefault="00D84B7F" w:rsidP="00D84B7F">
            <w:pPr>
              <w:spacing w:after="0"/>
              <w:jc w:val="center"/>
              <w:rPr>
                <w:b/>
              </w:rPr>
            </w:pPr>
            <w:r w:rsidRPr="00ED0713">
              <w:rPr>
                <w:b/>
              </w:rPr>
              <w:t>№</w:t>
            </w:r>
          </w:p>
          <w:p w14:paraId="6E61CCE0" w14:textId="77777777" w:rsidR="00D84B7F" w:rsidRPr="00ED0713" w:rsidRDefault="00D84B7F" w:rsidP="00D84B7F">
            <w:pPr>
              <w:spacing w:after="0"/>
              <w:jc w:val="center"/>
              <w:rPr>
                <w:b/>
              </w:rPr>
            </w:pPr>
            <w:r w:rsidRPr="00ED0713">
              <w:rPr>
                <w:b/>
              </w:rPr>
              <w:t>п/п</w:t>
            </w:r>
          </w:p>
        </w:tc>
        <w:tc>
          <w:tcPr>
            <w:tcW w:w="4252" w:type="dxa"/>
            <w:vAlign w:val="center"/>
          </w:tcPr>
          <w:p w14:paraId="38FD94ED" w14:textId="77777777" w:rsidR="00D84B7F" w:rsidRPr="00ED0713" w:rsidRDefault="00D84B7F" w:rsidP="00D84B7F">
            <w:pPr>
              <w:spacing w:after="0"/>
              <w:jc w:val="center"/>
              <w:rPr>
                <w:b/>
              </w:rPr>
            </w:pPr>
            <w:r w:rsidRPr="00ED0713">
              <w:rPr>
                <w:b/>
              </w:rPr>
              <w:t xml:space="preserve">Наименование здания </w:t>
            </w:r>
          </w:p>
          <w:p w14:paraId="73472322" w14:textId="77777777" w:rsidR="00D84B7F" w:rsidRPr="00ED0713" w:rsidRDefault="00D84B7F" w:rsidP="00D84B7F">
            <w:pPr>
              <w:spacing w:after="0"/>
              <w:jc w:val="center"/>
              <w:rPr>
                <w:b/>
              </w:rPr>
            </w:pPr>
          </w:p>
        </w:tc>
        <w:tc>
          <w:tcPr>
            <w:tcW w:w="4678" w:type="dxa"/>
            <w:gridSpan w:val="2"/>
            <w:vAlign w:val="center"/>
          </w:tcPr>
          <w:p w14:paraId="0B1BC3CB"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36FC95E3" w14:textId="77777777" w:rsidTr="00D84B7F">
        <w:trPr>
          <w:trHeight w:val="20"/>
        </w:trPr>
        <w:tc>
          <w:tcPr>
            <w:tcW w:w="959" w:type="dxa"/>
            <w:vAlign w:val="center"/>
          </w:tcPr>
          <w:p w14:paraId="16AF2847" w14:textId="77777777" w:rsidR="00D84B7F" w:rsidRPr="00ED0713" w:rsidRDefault="00D84B7F" w:rsidP="00D84B7F">
            <w:pPr>
              <w:spacing w:after="0"/>
              <w:jc w:val="center"/>
            </w:pPr>
            <w:r w:rsidRPr="00ED0713">
              <w:t>2</w:t>
            </w:r>
          </w:p>
        </w:tc>
        <w:tc>
          <w:tcPr>
            <w:tcW w:w="4252" w:type="dxa"/>
          </w:tcPr>
          <w:p w14:paraId="58A8DD52" w14:textId="77777777" w:rsidR="00D84B7F" w:rsidRPr="00ED0713" w:rsidRDefault="00D84B7F" w:rsidP="00D84B7F">
            <w:pPr>
              <w:spacing w:after="0"/>
              <w:jc w:val="left"/>
            </w:pPr>
            <w:r w:rsidRPr="00ED0713">
              <w:t>Офисное здание</w:t>
            </w:r>
          </w:p>
          <w:p w14:paraId="613F6F19" w14:textId="77777777" w:rsidR="00D84B7F" w:rsidRPr="00ED0713" w:rsidRDefault="00D84B7F" w:rsidP="00D84B7F">
            <w:pPr>
              <w:spacing w:after="0"/>
              <w:jc w:val="left"/>
            </w:pPr>
            <w:r w:rsidRPr="00ED0713">
              <w:t>МО г. Одинцово, ул. Транспортная, 8а Лит. 2Н.</w:t>
            </w:r>
          </w:p>
          <w:p w14:paraId="599609E4" w14:textId="77777777" w:rsidR="00D84B7F" w:rsidRPr="00ED0713" w:rsidRDefault="00D84B7F" w:rsidP="00D84B7F">
            <w:pPr>
              <w:spacing w:after="0"/>
              <w:jc w:val="left"/>
            </w:pPr>
            <w:r w:rsidRPr="00ED0713">
              <w:t>Год ввода в эксплуатацию 2010</w:t>
            </w:r>
          </w:p>
        </w:tc>
        <w:tc>
          <w:tcPr>
            <w:tcW w:w="4678" w:type="dxa"/>
            <w:gridSpan w:val="2"/>
          </w:tcPr>
          <w:p w14:paraId="6C065AAC" w14:textId="77777777" w:rsidR="00D84B7F" w:rsidRPr="00ED0713" w:rsidRDefault="00D84B7F" w:rsidP="00D84B7F">
            <w:pPr>
              <w:spacing w:after="0"/>
              <w:jc w:val="left"/>
            </w:pPr>
            <w:r w:rsidRPr="00ED0713">
              <w:t>2-этажное здание</w:t>
            </w:r>
          </w:p>
          <w:p w14:paraId="4AD17970" w14:textId="77777777" w:rsidR="00D84B7F" w:rsidRPr="00ED0713" w:rsidRDefault="00D84B7F" w:rsidP="00D84B7F">
            <w:pPr>
              <w:spacing w:after="0"/>
              <w:jc w:val="left"/>
            </w:pPr>
          </w:p>
          <w:p w14:paraId="612C8864" w14:textId="77777777" w:rsidR="00D84B7F" w:rsidRPr="00ED0713" w:rsidRDefault="00D84B7F" w:rsidP="00D84B7F">
            <w:pPr>
              <w:spacing w:after="0"/>
              <w:jc w:val="left"/>
            </w:pPr>
            <w:r w:rsidRPr="00ED0713">
              <w:t>Фундаменты – бетонный ленточный</w:t>
            </w:r>
          </w:p>
          <w:p w14:paraId="047941D8" w14:textId="77777777" w:rsidR="00D84B7F" w:rsidRPr="00ED0713" w:rsidRDefault="00D84B7F" w:rsidP="00D84B7F">
            <w:pPr>
              <w:spacing w:after="0"/>
              <w:jc w:val="left"/>
            </w:pPr>
            <w:r w:rsidRPr="00ED0713">
              <w:t>Стены – сэндвич панели</w:t>
            </w:r>
          </w:p>
          <w:p w14:paraId="3ADFA2F5" w14:textId="77777777" w:rsidR="00D84B7F" w:rsidRPr="00ED0713" w:rsidRDefault="00D84B7F" w:rsidP="00D84B7F">
            <w:pPr>
              <w:spacing w:after="0"/>
              <w:jc w:val="left"/>
            </w:pPr>
            <w:r w:rsidRPr="00ED0713">
              <w:t>Перекрытия – ж/б монол. по профнастилу</w:t>
            </w:r>
          </w:p>
          <w:p w14:paraId="307B6048" w14:textId="77777777" w:rsidR="00D84B7F" w:rsidRPr="00ED0713" w:rsidRDefault="00D84B7F" w:rsidP="00D84B7F">
            <w:pPr>
              <w:spacing w:after="0"/>
              <w:jc w:val="left"/>
            </w:pPr>
            <w:r w:rsidRPr="00ED0713">
              <w:t>Кровля – 2-х скатная метал.</w:t>
            </w:r>
          </w:p>
          <w:p w14:paraId="08296461" w14:textId="77777777" w:rsidR="00D84B7F" w:rsidRPr="00ED0713" w:rsidRDefault="00D84B7F" w:rsidP="00D84B7F">
            <w:pPr>
              <w:spacing w:after="0"/>
              <w:jc w:val="left"/>
            </w:pPr>
            <w:r w:rsidRPr="00ED0713">
              <w:t>Полы – плитка, линолеум</w:t>
            </w:r>
          </w:p>
        </w:tc>
      </w:tr>
      <w:tr w:rsidR="00D84B7F" w:rsidRPr="00ED0713" w14:paraId="3D7CD203" w14:textId="77777777" w:rsidTr="00D84B7F">
        <w:trPr>
          <w:trHeight w:val="20"/>
        </w:trPr>
        <w:tc>
          <w:tcPr>
            <w:tcW w:w="9889" w:type="dxa"/>
            <w:gridSpan w:val="4"/>
            <w:vAlign w:val="center"/>
          </w:tcPr>
          <w:p w14:paraId="130EE53B" w14:textId="77777777" w:rsidR="00D84B7F" w:rsidRPr="00ED0713" w:rsidRDefault="00D84B7F" w:rsidP="00D84B7F">
            <w:pPr>
              <w:spacing w:after="0"/>
              <w:jc w:val="center"/>
            </w:pPr>
            <w:r w:rsidRPr="00ED0713">
              <w:t>Электрооборудование</w:t>
            </w:r>
          </w:p>
        </w:tc>
      </w:tr>
      <w:tr w:rsidR="00D84B7F" w:rsidRPr="00ED0713" w14:paraId="26A51FA4" w14:textId="77777777" w:rsidTr="00D84B7F">
        <w:trPr>
          <w:trHeight w:val="20"/>
        </w:trPr>
        <w:tc>
          <w:tcPr>
            <w:tcW w:w="959" w:type="dxa"/>
            <w:vAlign w:val="center"/>
          </w:tcPr>
          <w:p w14:paraId="7891A52A" w14:textId="77777777" w:rsidR="00D84B7F" w:rsidRPr="00ED0713" w:rsidRDefault="00D84B7F" w:rsidP="00D84B7F">
            <w:pPr>
              <w:spacing w:after="0"/>
              <w:jc w:val="center"/>
            </w:pPr>
            <w:r w:rsidRPr="00ED0713">
              <w:t>№</w:t>
            </w:r>
          </w:p>
          <w:p w14:paraId="067A2191" w14:textId="77777777" w:rsidR="00D84B7F" w:rsidRPr="00ED0713" w:rsidRDefault="00D84B7F" w:rsidP="00D84B7F">
            <w:pPr>
              <w:spacing w:after="0"/>
              <w:jc w:val="center"/>
            </w:pPr>
            <w:r w:rsidRPr="00ED0713">
              <w:t>п/п</w:t>
            </w:r>
          </w:p>
        </w:tc>
        <w:tc>
          <w:tcPr>
            <w:tcW w:w="4252" w:type="dxa"/>
            <w:vAlign w:val="center"/>
          </w:tcPr>
          <w:p w14:paraId="16665AF8" w14:textId="77777777" w:rsidR="00D84B7F" w:rsidRPr="00ED0713" w:rsidRDefault="00D84B7F" w:rsidP="00D84B7F">
            <w:pPr>
              <w:spacing w:after="0"/>
              <w:jc w:val="center"/>
            </w:pPr>
            <w:r w:rsidRPr="00ED0713">
              <w:t>Наименование</w:t>
            </w:r>
          </w:p>
        </w:tc>
        <w:tc>
          <w:tcPr>
            <w:tcW w:w="2097" w:type="dxa"/>
            <w:vAlign w:val="center"/>
          </w:tcPr>
          <w:p w14:paraId="6FBCA4C6" w14:textId="77777777" w:rsidR="00D84B7F" w:rsidRPr="00ED0713" w:rsidRDefault="00D84B7F" w:rsidP="00D84B7F">
            <w:pPr>
              <w:spacing w:after="0"/>
              <w:jc w:val="center"/>
            </w:pPr>
            <w:r w:rsidRPr="00ED0713">
              <w:t>Ед. измерения</w:t>
            </w:r>
          </w:p>
        </w:tc>
        <w:tc>
          <w:tcPr>
            <w:tcW w:w="2581" w:type="dxa"/>
            <w:vAlign w:val="center"/>
          </w:tcPr>
          <w:p w14:paraId="330A211D" w14:textId="77777777" w:rsidR="00D84B7F" w:rsidRPr="00ED0713" w:rsidRDefault="00D84B7F" w:rsidP="00D84B7F">
            <w:pPr>
              <w:spacing w:after="0"/>
              <w:jc w:val="center"/>
            </w:pPr>
            <w:r w:rsidRPr="00ED0713">
              <w:t>Количество</w:t>
            </w:r>
          </w:p>
        </w:tc>
      </w:tr>
      <w:tr w:rsidR="00D84B7F" w:rsidRPr="00ED0713" w14:paraId="22706E9B" w14:textId="77777777" w:rsidTr="00D84B7F">
        <w:trPr>
          <w:trHeight w:val="20"/>
        </w:trPr>
        <w:tc>
          <w:tcPr>
            <w:tcW w:w="959" w:type="dxa"/>
            <w:vAlign w:val="center"/>
          </w:tcPr>
          <w:p w14:paraId="27BBA2B5" w14:textId="77777777" w:rsidR="00D84B7F" w:rsidRPr="00ED0713" w:rsidRDefault="00D84B7F" w:rsidP="00D509B8">
            <w:pPr>
              <w:numPr>
                <w:ilvl w:val="0"/>
                <w:numId w:val="47"/>
              </w:numPr>
              <w:spacing w:after="0"/>
              <w:jc w:val="center"/>
            </w:pPr>
          </w:p>
        </w:tc>
        <w:tc>
          <w:tcPr>
            <w:tcW w:w="4252" w:type="dxa"/>
            <w:vAlign w:val="center"/>
          </w:tcPr>
          <w:p w14:paraId="645DC235" w14:textId="77777777" w:rsidR="00D84B7F" w:rsidRPr="00ED0713" w:rsidRDefault="00D84B7F" w:rsidP="00D84B7F">
            <w:pPr>
              <w:spacing w:after="0"/>
              <w:jc w:val="left"/>
            </w:pPr>
            <w:r w:rsidRPr="00ED0713">
              <w:t>Автоматические выключатели 3-х фазные</w:t>
            </w:r>
          </w:p>
        </w:tc>
        <w:tc>
          <w:tcPr>
            <w:tcW w:w="2097" w:type="dxa"/>
            <w:vAlign w:val="center"/>
          </w:tcPr>
          <w:p w14:paraId="7BF05DE4" w14:textId="77777777" w:rsidR="00D84B7F" w:rsidRPr="00ED0713" w:rsidRDefault="00D84B7F" w:rsidP="00D84B7F">
            <w:pPr>
              <w:spacing w:after="0"/>
              <w:jc w:val="center"/>
            </w:pPr>
            <w:r w:rsidRPr="00ED0713">
              <w:t>Шт.</w:t>
            </w:r>
          </w:p>
        </w:tc>
        <w:tc>
          <w:tcPr>
            <w:tcW w:w="2581" w:type="dxa"/>
            <w:vAlign w:val="center"/>
          </w:tcPr>
          <w:p w14:paraId="4F4EF095" w14:textId="77777777" w:rsidR="00D84B7F" w:rsidRPr="00ED0713" w:rsidRDefault="00D84B7F" w:rsidP="00D84B7F">
            <w:pPr>
              <w:spacing w:after="0"/>
              <w:jc w:val="center"/>
            </w:pPr>
            <w:r w:rsidRPr="00ED0713">
              <w:t>14</w:t>
            </w:r>
          </w:p>
        </w:tc>
      </w:tr>
      <w:tr w:rsidR="00D84B7F" w:rsidRPr="00ED0713" w14:paraId="63A318D4" w14:textId="77777777" w:rsidTr="00D84B7F">
        <w:trPr>
          <w:trHeight w:val="20"/>
        </w:trPr>
        <w:tc>
          <w:tcPr>
            <w:tcW w:w="959" w:type="dxa"/>
            <w:vAlign w:val="center"/>
          </w:tcPr>
          <w:p w14:paraId="4E4FE80E" w14:textId="77777777" w:rsidR="00D84B7F" w:rsidRPr="00ED0713" w:rsidRDefault="00D84B7F" w:rsidP="00D509B8">
            <w:pPr>
              <w:numPr>
                <w:ilvl w:val="0"/>
                <w:numId w:val="47"/>
              </w:numPr>
              <w:spacing w:after="0"/>
              <w:jc w:val="center"/>
            </w:pPr>
          </w:p>
        </w:tc>
        <w:tc>
          <w:tcPr>
            <w:tcW w:w="4252" w:type="dxa"/>
            <w:vAlign w:val="center"/>
          </w:tcPr>
          <w:p w14:paraId="6A864051" w14:textId="77777777" w:rsidR="00D84B7F" w:rsidRPr="00ED0713" w:rsidRDefault="00D84B7F" w:rsidP="00D84B7F">
            <w:pPr>
              <w:spacing w:after="0"/>
              <w:jc w:val="left"/>
            </w:pPr>
            <w:r w:rsidRPr="00ED0713">
              <w:t>Автоматические выключатели 1-но фазные</w:t>
            </w:r>
          </w:p>
        </w:tc>
        <w:tc>
          <w:tcPr>
            <w:tcW w:w="2097" w:type="dxa"/>
            <w:vAlign w:val="center"/>
          </w:tcPr>
          <w:p w14:paraId="3B5E5E75" w14:textId="77777777" w:rsidR="00D84B7F" w:rsidRPr="00ED0713" w:rsidRDefault="00D84B7F" w:rsidP="00D84B7F">
            <w:pPr>
              <w:spacing w:after="0"/>
              <w:jc w:val="center"/>
            </w:pPr>
            <w:r w:rsidRPr="00ED0713">
              <w:t>Шт.</w:t>
            </w:r>
          </w:p>
        </w:tc>
        <w:tc>
          <w:tcPr>
            <w:tcW w:w="2581" w:type="dxa"/>
            <w:vAlign w:val="center"/>
          </w:tcPr>
          <w:p w14:paraId="2E5A9216" w14:textId="77777777" w:rsidR="00D84B7F" w:rsidRPr="00ED0713" w:rsidRDefault="00D84B7F" w:rsidP="00D84B7F">
            <w:pPr>
              <w:spacing w:after="0"/>
              <w:jc w:val="center"/>
            </w:pPr>
            <w:r w:rsidRPr="00ED0713">
              <w:t>45</w:t>
            </w:r>
          </w:p>
        </w:tc>
      </w:tr>
      <w:tr w:rsidR="00D84B7F" w:rsidRPr="00ED0713" w14:paraId="3B25E537" w14:textId="77777777" w:rsidTr="00D84B7F">
        <w:trPr>
          <w:trHeight w:val="20"/>
        </w:trPr>
        <w:tc>
          <w:tcPr>
            <w:tcW w:w="959" w:type="dxa"/>
            <w:vAlign w:val="center"/>
          </w:tcPr>
          <w:p w14:paraId="02FC57C2" w14:textId="77777777" w:rsidR="00D84B7F" w:rsidRPr="00ED0713" w:rsidRDefault="00D84B7F" w:rsidP="00D509B8">
            <w:pPr>
              <w:numPr>
                <w:ilvl w:val="0"/>
                <w:numId w:val="47"/>
              </w:numPr>
              <w:spacing w:after="0"/>
              <w:jc w:val="center"/>
            </w:pPr>
          </w:p>
        </w:tc>
        <w:tc>
          <w:tcPr>
            <w:tcW w:w="4252" w:type="dxa"/>
            <w:vAlign w:val="center"/>
          </w:tcPr>
          <w:p w14:paraId="25BF5FAE" w14:textId="77777777" w:rsidR="00D84B7F" w:rsidRPr="00ED0713" w:rsidRDefault="00D84B7F" w:rsidP="00D84B7F">
            <w:pPr>
              <w:spacing w:after="0"/>
              <w:jc w:val="left"/>
            </w:pPr>
            <w:r w:rsidRPr="00ED0713">
              <w:t>Защитные устройства УЗО</w:t>
            </w:r>
          </w:p>
        </w:tc>
        <w:tc>
          <w:tcPr>
            <w:tcW w:w="2097" w:type="dxa"/>
            <w:vAlign w:val="center"/>
          </w:tcPr>
          <w:p w14:paraId="39C66484" w14:textId="77777777" w:rsidR="00D84B7F" w:rsidRPr="00ED0713" w:rsidRDefault="00D84B7F" w:rsidP="00D84B7F">
            <w:pPr>
              <w:spacing w:after="0"/>
              <w:jc w:val="center"/>
            </w:pPr>
            <w:r w:rsidRPr="00ED0713">
              <w:t>Шт.</w:t>
            </w:r>
          </w:p>
        </w:tc>
        <w:tc>
          <w:tcPr>
            <w:tcW w:w="2581" w:type="dxa"/>
            <w:vAlign w:val="center"/>
          </w:tcPr>
          <w:p w14:paraId="0B0ADF51" w14:textId="77777777" w:rsidR="00D84B7F" w:rsidRPr="00ED0713" w:rsidRDefault="00D84B7F" w:rsidP="00D84B7F">
            <w:pPr>
              <w:spacing w:after="0"/>
              <w:jc w:val="center"/>
            </w:pPr>
            <w:r w:rsidRPr="00ED0713">
              <w:t>4</w:t>
            </w:r>
          </w:p>
        </w:tc>
      </w:tr>
      <w:tr w:rsidR="00D84B7F" w:rsidRPr="00ED0713" w14:paraId="61BFCAE1" w14:textId="77777777" w:rsidTr="00D84B7F">
        <w:trPr>
          <w:trHeight w:val="20"/>
        </w:trPr>
        <w:tc>
          <w:tcPr>
            <w:tcW w:w="959" w:type="dxa"/>
            <w:vAlign w:val="center"/>
          </w:tcPr>
          <w:p w14:paraId="37D75110" w14:textId="77777777" w:rsidR="00D84B7F" w:rsidRPr="00ED0713" w:rsidRDefault="00D84B7F" w:rsidP="00D509B8">
            <w:pPr>
              <w:numPr>
                <w:ilvl w:val="0"/>
                <w:numId w:val="47"/>
              </w:numPr>
              <w:spacing w:after="0"/>
              <w:jc w:val="center"/>
            </w:pPr>
          </w:p>
        </w:tc>
        <w:tc>
          <w:tcPr>
            <w:tcW w:w="4252" w:type="dxa"/>
            <w:vAlign w:val="center"/>
          </w:tcPr>
          <w:p w14:paraId="5A4DA3BC" w14:textId="77777777" w:rsidR="00D84B7F" w:rsidRPr="00ED0713" w:rsidRDefault="00D84B7F" w:rsidP="00D84B7F">
            <w:pPr>
              <w:spacing w:after="0"/>
              <w:jc w:val="left"/>
            </w:pPr>
            <w:r w:rsidRPr="00ED0713">
              <w:t>Светильники для люминесцентных ламп ЛБ-20</w:t>
            </w:r>
          </w:p>
        </w:tc>
        <w:tc>
          <w:tcPr>
            <w:tcW w:w="2097" w:type="dxa"/>
            <w:vAlign w:val="center"/>
          </w:tcPr>
          <w:p w14:paraId="6F8F43BA" w14:textId="77777777" w:rsidR="00D84B7F" w:rsidRPr="00ED0713" w:rsidRDefault="00D84B7F" w:rsidP="00D84B7F">
            <w:pPr>
              <w:spacing w:after="0"/>
              <w:jc w:val="center"/>
            </w:pPr>
            <w:r w:rsidRPr="00ED0713">
              <w:t>Шт.</w:t>
            </w:r>
          </w:p>
        </w:tc>
        <w:tc>
          <w:tcPr>
            <w:tcW w:w="2581" w:type="dxa"/>
            <w:vAlign w:val="center"/>
          </w:tcPr>
          <w:p w14:paraId="66262E01" w14:textId="77777777" w:rsidR="00D84B7F" w:rsidRPr="00ED0713" w:rsidRDefault="00D84B7F" w:rsidP="00D84B7F">
            <w:pPr>
              <w:spacing w:after="0"/>
              <w:jc w:val="center"/>
            </w:pPr>
            <w:r w:rsidRPr="00ED0713">
              <w:t>93</w:t>
            </w:r>
          </w:p>
        </w:tc>
      </w:tr>
      <w:tr w:rsidR="00D84B7F" w:rsidRPr="00ED0713" w14:paraId="3F3DF553" w14:textId="77777777" w:rsidTr="00D84B7F">
        <w:trPr>
          <w:trHeight w:val="20"/>
        </w:trPr>
        <w:tc>
          <w:tcPr>
            <w:tcW w:w="959" w:type="dxa"/>
            <w:vAlign w:val="center"/>
          </w:tcPr>
          <w:p w14:paraId="15D716DF" w14:textId="77777777" w:rsidR="00D84B7F" w:rsidRPr="00ED0713" w:rsidRDefault="00D84B7F" w:rsidP="00D509B8">
            <w:pPr>
              <w:numPr>
                <w:ilvl w:val="0"/>
                <w:numId w:val="47"/>
              </w:numPr>
              <w:spacing w:after="0"/>
              <w:jc w:val="center"/>
            </w:pPr>
          </w:p>
        </w:tc>
        <w:tc>
          <w:tcPr>
            <w:tcW w:w="4252" w:type="dxa"/>
            <w:vAlign w:val="center"/>
          </w:tcPr>
          <w:p w14:paraId="77952986" w14:textId="77777777" w:rsidR="00D84B7F" w:rsidRPr="00ED0713" w:rsidRDefault="00D84B7F" w:rsidP="00D84B7F">
            <w:pPr>
              <w:spacing w:after="0"/>
              <w:jc w:val="left"/>
            </w:pPr>
            <w:r w:rsidRPr="00ED0713">
              <w:t>Электроводонагреватель «Аристон»</w:t>
            </w:r>
          </w:p>
        </w:tc>
        <w:tc>
          <w:tcPr>
            <w:tcW w:w="2097" w:type="dxa"/>
            <w:vAlign w:val="center"/>
          </w:tcPr>
          <w:p w14:paraId="3066E295" w14:textId="77777777" w:rsidR="00D84B7F" w:rsidRPr="00ED0713" w:rsidRDefault="00D84B7F" w:rsidP="00D84B7F">
            <w:pPr>
              <w:spacing w:after="0"/>
              <w:jc w:val="center"/>
            </w:pPr>
            <w:r w:rsidRPr="00ED0713">
              <w:t>Шт.</w:t>
            </w:r>
          </w:p>
        </w:tc>
        <w:tc>
          <w:tcPr>
            <w:tcW w:w="2581" w:type="dxa"/>
            <w:vAlign w:val="center"/>
          </w:tcPr>
          <w:p w14:paraId="760F2CFE" w14:textId="77777777" w:rsidR="00D84B7F" w:rsidRPr="00ED0713" w:rsidRDefault="00D84B7F" w:rsidP="00D84B7F">
            <w:pPr>
              <w:spacing w:after="0"/>
              <w:jc w:val="center"/>
            </w:pPr>
            <w:r w:rsidRPr="00ED0713">
              <w:t>2</w:t>
            </w:r>
          </w:p>
        </w:tc>
      </w:tr>
      <w:tr w:rsidR="00D84B7F" w:rsidRPr="00ED0713" w14:paraId="62D05A30" w14:textId="77777777" w:rsidTr="00D84B7F">
        <w:trPr>
          <w:trHeight w:val="20"/>
        </w:trPr>
        <w:tc>
          <w:tcPr>
            <w:tcW w:w="9889" w:type="dxa"/>
            <w:gridSpan w:val="4"/>
            <w:vAlign w:val="center"/>
          </w:tcPr>
          <w:p w14:paraId="46F93E1B" w14:textId="77777777" w:rsidR="00D84B7F" w:rsidRPr="00ED0713" w:rsidRDefault="00D84B7F" w:rsidP="00D84B7F">
            <w:pPr>
              <w:spacing w:after="0"/>
              <w:jc w:val="center"/>
            </w:pPr>
            <w:r w:rsidRPr="00ED0713">
              <w:t>Отопление</w:t>
            </w:r>
          </w:p>
        </w:tc>
      </w:tr>
      <w:tr w:rsidR="00D84B7F" w:rsidRPr="00ED0713" w14:paraId="4745F182" w14:textId="77777777" w:rsidTr="00D84B7F">
        <w:trPr>
          <w:trHeight w:val="20"/>
        </w:trPr>
        <w:tc>
          <w:tcPr>
            <w:tcW w:w="959" w:type="dxa"/>
            <w:vAlign w:val="center"/>
          </w:tcPr>
          <w:p w14:paraId="6E20CF1B" w14:textId="77777777" w:rsidR="00D84B7F" w:rsidRPr="00ED0713" w:rsidRDefault="00D84B7F" w:rsidP="00D84B7F">
            <w:pPr>
              <w:spacing w:after="0"/>
              <w:jc w:val="center"/>
            </w:pPr>
            <w:r w:rsidRPr="00ED0713">
              <w:t>№</w:t>
            </w:r>
          </w:p>
          <w:p w14:paraId="7BB63FAF" w14:textId="77777777" w:rsidR="00D84B7F" w:rsidRPr="00ED0713" w:rsidRDefault="00D84B7F" w:rsidP="00D84B7F">
            <w:pPr>
              <w:spacing w:after="0"/>
              <w:jc w:val="center"/>
            </w:pPr>
            <w:r w:rsidRPr="00ED0713">
              <w:t>п/п</w:t>
            </w:r>
          </w:p>
        </w:tc>
        <w:tc>
          <w:tcPr>
            <w:tcW w:w="4252" w:type="dxa"/>
            <w:vAlign w:val="center"/>
          </w:tcPr>
          <w:p w14:paraId="19B6069A" w14:textId="77777777" w:rsidR="00D84B7F" w:rsidRPr="00ED0713" w:rsidRDefault="00D84B7F" w:rsidP="00D84B7F">
            <w:pPr>
              <w:spacing w:after="0"/>
              <w:jc w:val="center"/>
            </w:pPr>
            <w:r w:rsidRPr="00ED0713">
              <w:t>Наименование</w:t>
            </w:r>
          </w:p>
        </w:tc>
        <w:tc>
          <w:tcPr>
            <w:tcW w:w="2097" w:type="dxa"/>
            <w:vAlign w:val="center"/>
          </w:tcPr>
          <w:p w14:paraId="7727F651" w14:textId="77777777" w:rsidR="00D84B7F" w:rsidRPr="00ED0713" w:rsidRDefault="00D84B7F" w:rsidP="00D84B7F">
            <w:pPr>
              <w:spacing w:after="0"/>
              <w:jc w:val="center"/>
            </w:pPr>
            <w:r w:rsidRPr="00ED0713">
              <w:t>Ед. измерения</w:t>
            </w:r>
          </w:p>
        </w:tc>
        <w:tc>
          <w:tcPr>
            <w:tcW w:w="2581" w:type="dxa"/>
            <w:vAlign w:val="center"/>
          </w:tcPr>
          <w:p w14:paraId="5321805A" w14:textId="77777777" w:rsidR="00D84B7F" w:rsidRPr="00ED0713" w:rsidRDefault="00D84B7F" w:rsidP="00D84B7F">
            <w:pPr>
              <w:spacing w:after="0"/>
              <w:jc w:val="center"/>
            </w:pPr>
            <w:r w:rsidRPr="00ED0713">
              <w:t>Количество</w:t>
            </w:r>
          </w:p>
        </w:tc>
      </w:tr>
      <w:tr w:rsidR="00D84B7F" w:rsidRPr="00ED0713" w14:paraId="0C7C4429" w14:textId="77777777" w:rsidTr="00D84B7F">
        <w:trPr>
          <w:trHeight w:val="20"/>
        </w:trPr>
        <w:tc>
          <w:tcPr>
            <w:tcW w:w="959" w:type="dxa"/>
            <w:vAlign w:val="center"/>
          </w:tcPr>
          <w:p w14:paraId="614EE8E2" w14:textId="77777777" w:rsidR="00D84B7F" w:rsidRPr="00ED0713" w:rsidRDefault="00D84B7F" w:rsidP="00D509B8">
            <w:pPr>
              <w:numPr>
                <w:ilvl w:val="0"/>
                <w:numId w:val="45"/>
              </w:numPr>
              <w:spacing w:after="0"/>
              <w:jc w:val="center"/>
            </w:pPr>
          </w:p>
        </w:tc>
        <w:tc>
          <w:tcPr>
            <w:tcW w:w="4252" w:type="dxa"/>
            <w:vAlign w:val="center"/>
          </w:tcPr>
          <w:p w14:paraId="2B490C15" w14:textId="77777777" w:rsidR="00D84B7F" w:rsidRPr="00ED0713" w:rsidRDefault="00D84B7F" w:rsidP="00D84B7F">
            <w:pPr>
              <w:spacing w:after="0"/>
              <w:jc w:val="left"/>
            </w:pPr>
            <w:r w:rsidRPr="00ED0713">
              <w:t xml:space="preserve">Радиаторы с регулирующими клапанами </w:t>
            </w:r>
            <w:r w:rsidRPr="00ED0713">
              <w:rPr>
                <w:lang w:val="en-US"/>
              </w:rPr>
              <w:t>VK</w:t>
            </w:r>
            <w:r w:rsidRPr="00ED0713">
              <w:t xml:space="preserve"> 22-500-1000, </w:t>
            </w:r>
            <w:r w:rsidRPr="00ED0713">
              <w:rPr>
                <w:lang w:val="en-US"/>
              </w:rPr>
              <w:t>VK</w:t>
            </w:r>
            <w:r w:rsidRPr="00ED0713">
              <w:t xml:space="preserve"> 22-500-600, </w:t>
            </w:r>
            <w:r w:rsidRPr="00ED0713">
              <w:rPr>
                <w:lang w:val="en-US"/>
              </w:rPr>
              <w:t>VK</w:t>
            </w:r>
            <w:r w:rsidRPr="00ED0713">
              <w:t xml:space="preserve"> 22-500-1400 </w:t>
            </w:r>
          </w:p>
        </w:tc>
        <w:tc>
          <w:tcPr>
            <w:tcW w:w="2097" w:type="dxa"/>
            <w:vAlign w:val="center"/>
          </w:tcPr>
          <w:p w14:paraId="2C613D46" w14:textId="77777777" w:rsidR="00D84B7F" w:rsidRPr="00ED0713" w:rsidRDefault="00D84B7F" w:rsidP="00D84B7F">
            <w:pPr>
              <w:spacing w:after="0"/>
              <w:jc w:val="center"/>
            </w:pPr>
            <w:r w:rsidRPr="00ED0713">
              <w:t>Шт.</w:t>
            </w:r>
          </w:p>
        </w:tc>
        <w:tc>
          <w:tcPr>
            <w:tcW w:w="2581" w:type="dxa"/>
            <w:vAlign w:val="center"/>
          </w:tcPr>
          <w:p w14:paraId="29787063" w14:textId="77777777" w:rsidR="00D84B7F" w:rsidRPr="00ED0713" w:rsidRDefault="00D84B7F" w:rsidP="00D84B7F">
            <w:pPr>
              <w:spacing w:after="0"/>
              <w:jc w:val="center"/>
            </w:pPr>
            <w:r w:rsidRPr="00ED0713">
              <w:t>32</w:t>
            </w:r>
          </w:p>
        </w:tc>
      </w:tr>
      <w:tr w:rsidR="00D84B7F" w:rsidRPr="00ED0713" w14:paraId="53797E3D" w14:textId="77777777" w:rsidTr="00D84B7F">
        <w:trPr>
          <w:trHeight w:val="20"/>
        </w:trPr>
        <w:tc>
          <w:tcPr>
            <w:tcW w:w="959" w:type="dxa"/>
            <w:vAlign w:val="center"/>
          </w:tcPr>
          <w:p w14:paraId="164F833B" w14:textId="77777777" w:rsidR="00D84B7F" w:rsidRPr="00ED0713" w:rsidRDefault="00D84B7F" w:rsidP="00D509B8">
            <w:pPr>
              <w:numPr>
                <w:ilvl w:val="0"/>
                <w:numId w:val="45"/>
              </w:numPr>
              <w:spacing w:after="0"/>
              <w:jc w:val="center"/>
            </w:pPr>
          </w:p>
        </w:tc>
        <w:tc>
          <w:tcPr>
            <w:tcW w:w="4252" w:type="dxa"/>
            <w:vAlign w:val="center"/>
          </w:tcPr>
          <w:p w14:paraId="036A39F7" w14:textId="77777777" w:rsidR="00D84B7F" w:rsidRPr="00ED0713" w:rsidRDefault="00D84B7F" w:rsidP="00D84B7F">
            <w:pPr>
              <w:spacing w:after="0"/>
              <w:jc w:val="left"/>
            </w:pPr>
            <w:r w:rsidRPr="00ED0713">
              <w:t>Трубопровод отопления ДУ-25</w:t>
            </w:r>
          </w:p>
        </w:tc>
        <w:tc>
          <w:tcPr>
            <w:tcW w:w="2097" w:type="dxa"/>
            <w:vAlign w:val="center"/>
          </w:tcPr>
          <w:p w14:paraId="1D3E6FCE" w14:textId="77777777" w:rsidR="00D84B7F" w:rsidRPr="00ED0713" w:rsidRDefault="00D84B7F" w:rsidP="00D84B7F">
            <w:pPr>
              <w:spacing w:after="0"/>
              <w:jc w:val="center"/>
            </w:pPr>
            <w:r w:rsidRPr="00ED0713">
              <w:t>П/м</w:t>
            </w:r>
          </w:p>
        </w:tc>
        <w:tc>
          <w:tcPr>
            <w:tcW w:w="2581" w:type="dxa"/>
            <w:vAlign w:val="center"/>
          </w:tcPr>
          <w:p w14:paraId="7F53F8B7" w14:textId="77777777" w:rsidR="00D84B7F" w:rsidRPr="00ED0713" w:rsidRDefault="00D84B7F" w:rsidP="00D84B7F">
            <w:pPr>
              <w:spacing w:after="0"/>
              <w:jc w:val="center"/>
            </w:pPr>
            <w:r w:rsidRPr="00ED0713">
              <w:t>240</w:t>
            </w:r>
          </w:p>
        </w:tc>
      </w:tr>
      <w:tr w:rsidR="00D84B7F" w:rsidRPr="00ED0713" w14:paraId="34878C4E" w14:textId="77777777" w:rsidTr="00D84B7F">
        <w:trPr>
          <w:trHeight w:val="20"/>
        </w:trPr>
        <w:tc>
          <w:tcPr>
            <w:tcW w:w="959" w:type="dxa"/>
            <w:vAlign w:val="center"/>
          </w:tcPr>
          <w:p w14:paraId="76ECCA71" w14:textId="77777777" w:rsidR="00D84B7F" w:rsidRPr="00ED0713" w:rsidRDefault="00D84B7F" w:rsidP="00D509B8">
            <w:pPr>
              <w:numPr>
                <w:ilvl w:val="0"/>
                <w:numId w:val="45"/>
              </w:numPr>
              <w:spacing w:after="0"/>
              <w:jc w:val="center"/>
            </w:pPr>
          </w:p>
        </w:tc>
        <w:tc>
          <w:tcPr>
            <w:tcW w:w="4252" w:type="dxa"/>
            <w:vAlign w:val="center"/>
          </w:tcPr>
          <w:p w14:paraId="751F3A8C" w14:textId="77777777" w:rsidR="00D84B7F" w:rsidRPr="00ED0713" w:rsidRDefault="00D84B7F" w:rsidP="00D84B7F">
            <w:pPr>
              <w:spacing w:after="0"/>
              <w:jc w:val="left"/>
            </w:pPr>
            <w:r w:rsidRPr="00ED0713">
              <w:t>Трубопровод отопления ДУ-15</w:t>
            </w:r>
          </w:p>
        </w:tc>
        <w:tc>
          <w:tcPr>
            <w:tcW w:w="2097" w:type="dxa"/>
            <w:vAlign w:val="center"/>
          </w:tcPr>
          <w:p w14:paraId="4A160378" w14:textId="77777777" w:rsidR="00D84B7F" w:rsidRPr="00ED0713" w:rsidRDefault="00D84B7F" w:rsidP="00D84B7F">
            <w:pPr>
              <w:spacing w:after="0"/>
              <w:jc w:val="center"/>
            </w:pPr>
            <w:r w:rsidRPr="00ED0713">
              <w:t>П/м</w:t>
            </w:r>
          </w:p>
        </w:tc>
        <w:tc>
          <w:tcPr>
            <w:tcW w:w="2581" w:type="dxa"/>
            <w:vAlign w:val="center"/>
          </w:tcPr>
          <w:p w14:paraId="4990011D" w14:textId="77777777" w:rsidR="00D84B7F" w:rsidRPr="00ED0713" w:rsidRDefault="00D84B7F" w:rsidP="00D84B7F">
            <w:pPr>
              <w:spacing w:after="0"/>
              <w:jc w:val="center"/>
            </w:pPr>
            <w:r w:rsidRPr="00ED0713">
              <w:t>32</w:t>
            </w:r>
          </w:p>
        </w:tc>
      </w:tr>
      <w:tr w:rsidR="00D84B7F" w:rsidRPr="00ED0713" w14:paraId="470579B7" w14:textId="77777777" w:rsidTr="00D84B7F">
        <w:trPr>
          <w:trHeight w:val="20"/>
        </w:trPr>
        <w:tc>
          <w:tcPr>
            <w:tcW w:w="959" w:type="dxa"/>
            <w:vAlign w:val="center"/>
          </w:tcPr>
          <w:p w14:paraId="4F1E4CD9" w14:textId="77777777" w:rsidR="00D84B7F" w:rsidRPr="00ED0713" w:rsidRDefault="00D84B7F" w:rsidP="00D509B8">
            <w:pPr>
              <w:numPr>
                <w:ilvl w:val="0"/>
                <w:numId w:val="45"/>
              </w:numPr>
              <w:spacing w:after="0"/>
              <w:jc w:val="center"/>
            </w:pPr>
          </w:p>
        </w:tc>
        <w:tc>
          <w:tcPr>
            <w:tcW w:w="4252" w:type="dxa"/>
            <w:vAlign w:val="center"/>
          </w:tcPr>
          <w:p w14:paraId="587709BB" w14:textId="77777777" w:rsidR="00D84B7F" w:rsidRPr="00ED0713" w:rsidRDefault="00D84B7F" w:rsidP="00D84B7F">
            <w:pPr>
              <w:spacing w:after="0"/>
              <w:jc w:val="left"/>
            </w:pPr>
            <w:r w:rsidRPr="00ED0713">
              <w:t>Трубопровод отопления на приток ДУ-25</w:t>
            </w:r>
          </w:p>
        </w:tc>
        <w:tc>
          <w:tcPr>
            <w:tcW w:w="2097" w:type="dxa"/>
            <w:vAlign w:val="center"/>
          </w:tcPr>
          <w:p w14:paraId="69BD3029" w14:textId="77777777" w:rsidR="00D84B7F" w:rsidRPr="00ED0713" w:rsidRDefault="00D84B7F" w:rsidP="00D84B7F">
            <w:pPr>
              <w:spacing w:after="0"/>
              <w:jc w:val="center"/>
            </w:pPr>
            <w:r w:rsidRPr="00ED0713">
              <w:t>П/м</w:t>
            </w:r>
          </w:p>
        </w:tc>
        <w:tc>
          <w:tcPr>
            <w:tcW w:w="2581" w:type="dxa"/>
            <w:vAlign w:val="center"/>
          </w:tcPr>
          <w:p w14:paraId="19ED7DF2" w14:textId="77777777" w:rsidR="00D84B7F" w:rsidRPr="00ED0713" w:rsidRDefault="00D84B7F" w:rsidP="00D84B7F">
            <w:pPr>
              <w:spacing w:after="0"/>
              <w:jc w:val="center"/>
            </w:pPr>
            <w:r w:rsidRPr="00ED0713">
              <w:t>20</w:t>
            </w:r>
          </w:p>
        </w:tc>
      </w:tr>
      <w:tr w:rsidR="00D84B7F" w:rsidRPr="00ED0713" w14:paraId="0F1BF7F7" w14:textId="77777777" w:rsidTr="00D84B7F">
        <w:trPr>
          <w:trHeight w:val="20"/>
        </w:trPr>
        <w:tc>
          <w:tcPr>
            <w:tcW w:w="959" w:type="dxa"/>
            <w:vAlign w:val="center"/>
          </w:tcPr>
          <w:p w14:paraId="381B424A" w14:textId="77777777" w:rsidR="00D84B7F" w:rsidRPr="00ED0713" w:rsidRDefault="00D84B7F" w:rsidP="00D509B8">
            <w:pPr>
              <w:numPr>
                <w:ilvl w:val="0"/>
                <w:numId w:val="45"/>
              </w:numPr>
              <w:spacing w:after="0"/>
              <w:jc w:val="center"/>
            </w:pPr>
          </w:p>
        </w:tc>
        <w:tc>
          <w:tcPr>
            <w:tcW w:w="4252" w:type="dxa"/>
            <w:vAlign w:val="center"/>
          </w:tcPr>
          <w:p w14:paraId="08CADE70" w14:textId="77777777" w:rsidR="00D84B7F" w:rsidRPr="00ED0713" w:rsidRDefault="00D84B7F" w:rsidP="00D84B7F">
            <w:pPr>
              <w:spacing w:after="0"/>
              <w:jc w:val="left"/>
            </w:pPr>
            <w:r w:rsidRPr="00ED0713">
              <w:t>Циркуляционный насос отопления</w:t>
            </w:r>
          </w:p>
        </w:tc>
        <w:tc>
          <w:tcPr>
            <w:tcW w:w="2097" w:type="dxa"/>
            <w:vAlign w:val="center"/>
          </w:tcPr>
          <w:p w14:paraId="69C42216" w14:textId="77777777" w:rsidR="00D84B7F" w:rsidRPr="00ED0713" w:rsidRDefault="00D84B7F" w:rsidP="00D84B7F">
            <w:pPr>
              <w:spacing w:after="0"/>
              <w:jc w:val="center"/>
            </w:pPr>
            <w:r w:rsidRPr="00ED0713">
              <w:t>Шт.</w:t>
            </w:r>
          </w:p>
        </w:tc>
        <w:tc>
          <w:tcPr>
            <w:tcW w:w="2581" w:type="dxa"/>
            <w:vAlign w:val="center"/>
          </w:tcPr>
          <w:p w14:paraId="245C9710" w14:textId="77777777" w:rsidR="00D84B7F" w:rsidRPr="00ED0713" w:rsidRDefault="00D84B7F" w:rsidP="00D84B7F">
            <w:pPr>
              <w:spacing w:after="0"/>
              <w:jc w:val="center"/>
            </w:pPr>
            <w:r w:rsidRPr="00ED0713">
              <w:t>1</w:t>
            </w:r>
          </w:p>
        </w:tc>
      </w:tr>
      <w:tr w:rsidR="00D84B7F" w:rsidRPr="00ED0713" w14:paraId="118243EE" w14:textId="77777777" w:rsidTr="00D84B7F">
        <w:trPr>
          <w:trHeight w:val="20"/>
        </w:trPr>
        <w:tc>
          <w:tcPr>
            <w:tcW w:w="959" w:type="dxa"/>
            <w:vAlign w:val="center"/>
          </w:tcPr>
          <w:p w14:paraId="3F046638" w14:textId="77777777" w:rsidR="00D84B7F" w:rsidRPr="00ED0713" w:rsidRDefault="00D84B7F" w:rsidP="00D509B8">
            <w:pPr>
              <w:numPr>
                <w:ilvl w:val="0"/>
                <w:numId w:val="45"/>
              </w:numPr>
              <w:spacing w:after="0"/>
              <w:jc w:val="center"/>
            </w:pPr>
          </w:p>
        </w:tc>
        <w:tc>
          <w:tcPr>
            <w:tcW w:w="4252" w:type="dxa"/>
            <w:vAlign w:val="center"/>
          </w:tcPr>
          <w:p w14:paraId="26D2419F" w14:textId="77777777" w:rsidR="00D84B7F" w:rsidRPr="00ED0713" w:rsidRDefault="00D84B7F" w:rsidP="00D84B7F">
            <w:pPr>
              <w:spacing w:after="0"/>
              <w:jc w:val="left"/>
            </w:pPr>
            <w:r w:rsidRPr="00ED0713">
              <w:t>Трубопроводы отопления ДУ-32</w:t>
            </w:r>
          </w:p>
        </w:tc>
        <w:tc>
          <w:tcPr>
            <w:tcW w:w="2097" w:type="dxa"/>
            <w:vAlign w:val="center"/>
          </w:tcPr>
          <w:p w14:paraId="6B2C2AFB" w14:textId="77777777" w:rsidR="00D84B7F" w:rsidRPr="00ED0713" w:rsidRDefault="00D84B7F" w:rsidP="00D84B7F">
            <w:pPr>
              <w:spacing w:after="0"/>
              <w:jc w:val="center"/>
            </w:pPr>
            <w:r w:rsidRPr="00ED0713">
              <w:t>П/м</w:t>
            </w:r>
          </w:p>
        </w:tc>
        <w:tc>
          <w:tcPr>
            <w:tcW w:w="2581" w:type="dxa"/>
            <w:vAlign w:val="center"/>
          </w:tcPr>
          <w:p w14:paraId="1879BE32" w14:textId="77777777" w:rsidR="00D84B7F" w:rsidRPr="00ED0713" w:rsidRDefault="00D84B7F" w:rsidP="00D84B7F">
            <w:pPr>
              <w:spacing w:after="0"/>
              <w:jc w:val="center"/>
            </w:pPr>
            <w:r w:rsidRPr="00ED0713">
              <w:t>35</w:t>
            </w:r>
          </w:p>
        </w:tc>
      </w:tr>
      <w:tr w:rsidR="00D84B7F" w:rsidRPr="00ED0713" w14:paraId="0AC0C47E" w14:textId="77777777" w:rsidTr="00D84B7F">
        <w:trPr>
          <w:trHeight w:val="20"/>
        </w:trPr>
        <w:tc>
          <w:tcPr>
            <w:tcW w:w="959" w:type="dxa"/>
            <w:vAlign w:val="center"/>
          </w:tcPr>
          <w:p w14:paraId="4D74CB0A" w14:textId="77777777" w:rsidR="00D84B7F" w:rsidRPr="00ED0713" w:rsidRDefault="00D84B7F" w:rsidP="00D509B8">
            <w:pPr>
              <w:numPr>
                <w:ilvl w:val="0"/>
                <w:numId w:val="45"/>
              </w:numPr>
              <w:spacing w:after="0"/>
              <w:jc w:val="center"/>
            </w:pPr>
          </w:p>
        </w:tc>
        <w:tc>
          <w:tcPr>
            <w:tcW w:w="4252" w:type="dxa"/>
            <w:vAlign w:val="center"/>
          </w:tcPr>
          <w:p w14:paraId="149E26B6" w14:textId="77777777" w:rsidR="00D84B7F" w:rsidRPr="00ED0713" w:rsidRDefault="00D84B7F" w:rsidP="00D84B7F">
            <w:pPr>
              <w:spacing w:after="0"/>
              <w:jc w:val="left"/>
            </w:pPr>
            <w:r w:rsidRPr="00ED0713">
              <w:t>Отопительные приборы регистры d-114</w:t>
            </w:r>
          </w:p>
        </w:tc>
        <w:tc>
          <w:tcPr>
            <w:tcW w:w="2097" w:type="dxa"/>
            <w:vAlign w:val="center"/>
          </w:tcPr>
          <w:p w14:paraId="123FD30F" w14:textId="77777777" w:rsidR="00D84B7F" w:rsidRPr="00ED0713" w:rsidRDefault="00D84B7F" w:rsidP="00D84B7F">
            <w:pPr>
              <w:spacing w:after="0"/>
              <w:jc w:val="center"/>
            </w:pPr>
            <w:r w:rsidRPr="00ED0713">
              <w:t>Шт.</w:t>
            </w:r>
          </w:p>
        </w:tc>
        <w:tc>
          <w:tcPr>
            <w:tcW w:w="2581" w:type="dxa"/>
            <w:vAlign w:val="center"/>
          </w:tcPr>
          <w:p w14:paraId="3590B01B" w14:textId="77777777" w:rsidR="00D84B7F" w:rsidRPr="00ED0713" w:rsidRDefault="00D84B7F" w:rsidP="00D84B7F">
            <w:pPr>
              <w:spacing w:after="0"/>
              <w:jc w:val="center"/>
            </w:pPr>
            <w:r w:rsidRPr="00ED0713">
              <w:t>10</w:t>
            </w:r>
          </w:p>
        </w:tc>
      </w:tr>
      <w:tr w:rsidR="00D84B7F" w:rsidRPr="00ED0713" w14:paraId="0821CE1D" w14:textId="77777777" w:rsidTr="00D84B7F">
        <w:trPr>
          <w:trHeight w:val="20"/>
        </w:trPr>
        <w:tc>
          <w:tcPr>
            <w:tcW w:w="959" w:type="dxa"/>
            <w:vAlign w:val="center"/>
          </w:tcPr>
          <w:p w14:paraId="203ED098" w14:textId="77777777" w:rsidR="00D84B7F" w:rsidRPr="00ED0713" w:rsidRDefault="00D84B7F" w:rsidP="00D509B8">
            <w:pPr>
              <w:numPr>
                <w:ilvl w:val="0"/>
                <w:numId w:val="45"/>
              </w:numPr>
              <w:spacing w:after="0"/>
              <w:jc w:val="center"/>
            </w:pPr>
          </w:p>
        </w:tc>
        <w:tc>
          <w:tcPr>
            <w:tcW w:w="4252" w:type="dxa"/>
            <w:vAlign w:val="center"/>
          </w:tcPr>
          <w:p w14:paraId="24D52140" w14:textId="77777777" w:rsidR="00D84B7F" w:rsidRPr="00ED0713" w:rsidRDefault="00D84B7F" w:rsidP="00D84B7F">
            <w:pPr>
              <w:spacing w:after="0"/>
              <w:jc w:val="left"/>
            </w:pPr>
            <w:r w:rsidRPr="00ED0713">
              <w:t>Вентиль ДУ-15</w:t>
            </w:r>
          </w:p>
        </w:tc>
        <w:tc>
          <w:tcPr>
            <w:tcW w:w="2097" w:type="dxa"/>
            <w:vAlign w:val="center"/>
          </w:tcPr>
          <w:p w14:paraId="1F695969" w14:textId="77777777" w:rsidR="00D84B7F" w:rsidRPr="00ED0713" w:rsidRDefault="00D84B7F" w:rsidP="00D84B7F">
            <w:pPr>
              <w:spacing w:after="0"/>
              <w:jc w:val="center"/>
            </w:pPr>
            <w:r w:rsidRPr="00ED0713">
              <w:t>Шт.</w:t>
            </w:r>
          </w:p>
        </w:tc>
        <w:tc>
          <w:tcPr>
            <w:tcW w:w="2581" w:type="dxa"/>
            <w:vAlign w:val="center"/>
          </w:tcPr>
          <w:p w14:paraId="2797DDB9" w14:textId="77777777" w:rsidR="00D84B7F" w:rsidRPr="00ED0713" w:rsidRDefault="00D84B7F" w:rsidP="00D84B7F">
            <w:pPr>
              <w:spacing w:after="0"/>
              <w:jc w:val="center"/>
            </w:pPr>
            <w:r w:rsidRPr="00ED0713">
              <w:t>1</w:t>
            </w:r>
          </w:p>
        </w:tc>
      </w:tr>
      <w:tr w:rsidR="00D84B7F" w:rsidRPr="00ED0713" w14:paraId="4428EB21" w14:textId="77777777" w:rsidTr="00D84B7F">
        <w:trPr>
          <w:trHeight w:val="20"/>
        </w:trPr>
        <w:tc>
          <w:tcPr>
            <w:tcW w:w="959" w:type="dxa"/>
            <w:vAlign w:val="center"/>
          </w:tcPr>
          <w:p w14:paraId="13ECE217" w14:textId="77777777" w:rsidR="00D84B7F" w:rsidRPr="00ED0713" w:rsidRDefault="00D84B7F" w:rsidP="00D509B8">
            <w:pPr>
              <w:numPr>
                <w:ilvl w:val="0"/>
                <w:numId w:val="45"/>
              </w:numPr>
              <w:spacing w:after="0"/>
              <w:jc w:val="center"/>
            </w:pPr>
          </w:p>
        </w:tc>
        <w:tc>
          <w:tcPr>
            <w:tcW w:w="4252" w:type="dxa"/>
            <w:vAlign w:val="center"/>
          </w:tcPr>
          <w:p w14:paraId="01AA3EA3" w14:textId="77777777" w:rsidR="00D84B7F" w:rsidRPr="00ED0713" w:rsidRDefault="00D84B7F" w:rsidP="00D84B7F">
            <w:pPr>
              <w:spacing w:after="0"/>
              <w:jc w:val="left"/>
            </w:pPr>
            <w:r w:rsidRPr="00ED0713">
              <w:t>Трубопроводы отопления ДУ-32</w:t>
            </w:r>
          </w:p>
        </w:tc>
        <w:tc>
          <w:tcPr>
            <w:tcW w:w="2097" w:type="dxa"/>
            <w:vAlign w:val="center"/>
          </w:tcPr>
          <w:p w14:paraId="7B31A21E" w14:textId="77777777" w:rsidR="00D84B7F" w:rsidRPr="00ED0713" w:rsidRDefault="00D84B7F" w:rsidP="00D84B7F">
            <w:pPr>
              <w:spacing w:after="0"/>
              <w:jc w:val="center"/>
            </w:pPr>
            <w:r w:rsidRPr="00ED0713">
              <w:t>П/м</w:t>
            </w:r>
          </w:p>
        </w:tc>
        <w:tc>
          <w:tcPr>
            <w:tcW w:w="2581" w:type="dxa"/>
            <w:vAlign w:val="center"/>
          </w:tcPr>
          <w:p w14:paraId="3A254DDD" w14:textId="77777777" w:rsidR="00D84B7F" w:rsidRPr="00ED0713" w:rsidRDefault="00D84B7F" w:rsidP="00D84B7F">
            <w:pPr>
              <w:spacing w:after="0"/>
              <w:jc w:val="center"/>
            </w:pPr>
            <w:r w:rsidRPr="00ED0713">
              <w:t>20</w:t>
            </w:r>
          </w:p>
        </w:tc>
      </w:tr>
      <w:tr w:rsidR="00D84B7F" w:rsidRPr="00ED0713" w14:paraId="5A683101" w14:textId="77777777" w:rsidTr="00D84B7F">
        <w:trPr>
          <w:trHeight w:val="20"/>
        </w:trPr>
        <w:tc>
          <w:tcPr>
            <w:tcW w:w="959" w:type="dxa"/>
            <w:vAlign w:val="center"/>
          </w:tcPr>
          <w:p w14:paraId="70D134A4" w14:textId="77777777" w:rsidR="00D84B7F" w:rsidRPr="00ED0713" w:rsidRDefault="00D84B7F" w:rsidP="00D509B8">
            <w:pPr>
              <w:numPr>
                <w:ilvl w:val="0"/>
                <w:numId w:val="45"/>
              </w:numPr>
              <w:spacing w:after="0"/>
              <w:jc w:val="center"/>
            </w:pPr>
          </w:p>
        </w:tc>
        <w:tc>
          <w:tcPr>
            <w:tcW w:w="4252" w:type="dxa"/>
            <w:vAlign w:val="center"/>
          </w:tcPr>
          <w:p w14:paraId="24DD67BF" w14:textId="77777777" w:rsidR="00D84B7F" w:rsidRPr="00ED0713" w:rsidRDefault="00D84B7F" w:rsidP="00D84B7F">
            <w:pPr>
              <w:spacing w:after="0"/>
              <w:jc w:val="left"/>
            </w:pPr>
            <w:r w:rsidRPr="00ED0713">
              <w:t>Трубопроводы отопления ДУ-20</w:t>
            </w:r>
          </w:p>
        </w:tc>
        <w:tc>
          <w:tcPr>
            <w:tcW w:w="2097" w:type="dxa"/>
            <w:vAlign w:val="center"/>
          </w:tcPr>
          <w:p w14:paraId="5CE1E114" w14:textId="77777777" w:rsidR="00D84B7F" w:rsidRPr="00ED0713" w:rsidRDefault="00D84B7F" w:rsidP="00D84B7F">
            <w:pPr>
              <w:spacing w:after="0"/>
              <w:jc w:val="center"/>
            </w:pPr>
            <w:r w:rsidRPr="00ED0713">
              <w:t>П/м</w:t>
            </w:r>
          </w:p>
        </w:tc>
        <w:tc>
          <w:tcPr>
            <w:tcW w:w="2581" w:type="dxa"/>
            <w:vAlign w:val="center"/>
          </w:tcPr>
          <w:p w14:paraId="60849C2C" w14:textId="77777777" w:rsidR="00D84B7F" w:rsidRPr="00ED0713" w:rsidRDefault="00D84B7F" w:rsidP="00D84B7F">
            <w:pPr>
              <w:spacing w:after="0"/>
              <w:jc w:val="center"/>
            </w:pPr>
            <w:r w:rsidRPr="00ED0713">
              <w:t>34</w:t>
            </w:r>
          </w:p>
        </w:tc>
      </w:tr>
      <w:tr w:rsidR="00D84B7F" w:rsidRPr="00ED0713" w14:paraId="44536D65" w14:textId="77777777" w:rsidTr="00D84B7F">
        <w:trPr>
          <w:trHeight w:val="20"/>
        </w:trPr>
        <w:tc>
          <w:tcPr>
            <w:tcW w:w="959" w:type="dxa"/>
            <w:vAlign w:val="center"/>
          </w:tcPr>
          <w:p w14:paraId="6A2CD837" w14:textId="77777777" w:rsidR="00D84B7F" w:rsidRPr="00ED0713" w:rsidRDefault="00D84B7F" w:rsidP="00D509B8">
            <w:pPr>
              <w:numPr>
                <w:ilvl w:val="0"/>
                <w:numId w:val="45"/>
              </w:numPr>
              <w:spacing w:after="0"/>
              <w:jc w:val="center"/>
            </w:pPr>
          </w:p>
        </w:tc>
        <w:tc>
          <w:tcPr>
            <w:tcW w:w="4252" w:type="dxa"/>
            <w:vAlign w:val="center"/>
          </w:tcPr>
          <w:p w14:paraId="556FA28D" w14:textId="77777777" w:rsidR="00D84B7F" w:rsidRPr="00ED0713" w:rsidRDefault="00D84B7F" w:rsidP="00D84B7F">
            <w:pPr>
              <w:spacing w:after="0"/>
              <w:jc w:val="left"/>
            </w:pPr>
            <w:r w:rsidRPr="00ED0713">
              <w:t>Отопительные приборы</w:t>
            </w:r>
          </w:p>
        </w:tc>
        <w:tc>
          <w:tcPr>
            <w:tcW w:w="2097" w:type="dxa"/>
            <w:vAlign w:val="center"/>
          </w:tcPr>
          <w:p w14:paraId="36BBDCA1" w14:textId="77777777" w:rsidR="00D84B7F" w:rsidRPr="00ED0713" w:rsidRDefault="00D84B7F" w:rsidP="00D84B7F">
            <w:pPr>
              <w:spacing w:after="0"/>
              <w:jc w:val="center"/>
            </w:pPr>
            <w:r w:rsidRPr="00ED0713">
              <w:t>Шт.</w:t>
            </w:r>
          </w:p>
        </w:tc>
        <w:tc>
          <w:tcPr>
            <w:tcW w:w="2581" w:type="dxa"/>
            <w:vAlign w:val="center"/>
          </w:tcPr>
          <w:p w14:paraId="600BEB6C" w14:textId="77777777" w:rsidR="00D84B7F" w:rsidRPr="00ED0713" w:rsidRDefault="00D84B7F" w:rsidP="00D84B7F">
            <w:pPr>
              <w:spacing w:after="0"/>
              <w:jc w:val="center"/>
            </w:pPr>
            <w:r w:rsidRPr="00ED0713">
              <w:t>6</w:t>
            </w:r>
          </w:p>
        </w:tc>
      </w:tr>
      <w:tr w:rsidR="00D84B7F" w:rsidRPr="00ED0713" w14:paraId="0347D11B" w14:textId="77777777" w:rsidTr="00D84B7F">
        <w:trPr>
          <w:trHeight w:val="20"/>
        </w:trPr>
        <w:tc>
          <w:tcPr>
            <w:tcW w:w="959" w:type="dxa"/>
            <w:vAlign w:val="center"/>
          </w:tcPr>
          <w:p w14:paraId="4F988964" w14:textId="77777777" w:rsidR="00D84B7F" w:rsidRPr="00ED0713" w:rsidRDefault="00D84B7F" w:rsidP="00D509B8">
            <w:pPr>
              <w:numPr>
                <w:ilvl w:val="0"/>
                <w:numId w:val="45"/>
              </w:numPr>
              <w:spacing w:after="0"/>
              <w:jc w:val="center"/>
            </w:pPr>
          </w:p>
        </w:tc>
        <w:tc>
          <w:tcPr>
            <w:tcW w:w="4252" w:type="dxa"/>
            <w:vAlign w:val="center"/>
          </w:tcPr>
          <w:p w14:paraId="29DBA908" w14:textId="77777777" w:rsidR="00D84B7F" w:rsidRPr="00ED0713" w:rsidRDefault="00D84B7F" w:rsidP="00D84B7F">
            <w:pPr>
              <w:spacing w:after="0"/>
              <w:jc w:val="left"/>
            </w:pPr>
            <w:r w:rsidRPr="00ED0713">
              <w:t>Краны/вентили ДУ-25, ДУ-20, ДУ-15</w:t>
            </w:r>
          </w:p>
        </w:tc>
        <w:tc>
          <w:tcPr>
            <w:tcW w:w="2097" w:type="dxa"/>
            <w:vAlign w:val="center"/>
          </w:tcPr>
          <w:p w14:paraId="6AF05A5E" w14:textId="77777777" w:rsidR="00D84B7F" w:rsidRPr="00ED0713" w:rsidRDefault="00D84B7F" w:rsidP="00D84B7F">
            <w:pPr>
              <w:spacing w:after="0"/>
              <w:jc w:val="center"/>
            </w:pPr>
            <w:r w:rsidRPr="00ED0713">
              <w:t>Шт.</w:t>
            </w:r>
          </w:p>
        </w:tc>
        <w:tc>
          <w:tcPr>
            <w:tcW w:w="2581" w:type="dxa"/>
            <w:vAlign w:val="center"/>
          </w:tcPr>
          <w:p w14:paraId="21C7A669" w14:textId="77777777" w:rsidR="00D84B7F" w:rsidRPr="00ED0713" w:rsidRDefault="00D84B7F" w:rsidP="00D84B7F">
            <w:pPr>
              <w:spacing w:after="0"/>
              <w:jc w:val="center"/>
            </w:pPr>
            <w:r w:rsidRPr="00ED0713">
              <w:t>8</w:t>
            </w:r>
          </w:p>
        </w:tc>
      </w:tr>
      <w:tr w:rsidR="00D84B7F" w:rsidRPr="00ED0713" w14:paraId="744B5D49" w14:textId="77777777" w:rsidTr="00D84B7F">
        <w:trPr>
          <w:trHeight w:val="20"/>
        </w:trPr>
        <w:tc>
          <w:tcPr>
            <w:tcW w:w="9889" w:type="dxa"/>
            <w:gridSpan w:val="4"/>
            <w:vAlign w:val="center"/>
          </w:tcPr>
          <w:p w14:paraId="752DACCE" w14:textId="77777777" w:rsidR="00D84B7F" w:rsidRPr="00ED0713" w:rsidRDefault="00D84B7F" w:rsidP="00D84B7F">
            <w:pPr>
              <w:spacing w:after="0"/>
              <w:jc w:val="center"/>
            </w:pPr>
            <w:r w:rsidRPr="00ED0713">
              <w:t>Сантехника</w:t>
            </w:r>
          </w:p>
        </w:tc>
      </w:tr>
      <w:tr w:rsidR="00D84B7F" w:rsidRPr="00ED0713" w14:paraId="4B0AA480" w14:textId="77777777" w:rsidTr="00D84B7F">
        <w:trPr>
          <w:trHeight w:val="20"/>
        </w:trPr>
        <w:tc>
          <w:tcPr>
            <w:tcW w:w="959" w:type="dxa"/>
            <w:vAlign w:val="center"/>
          </w:tcPr>
          <w:p w14:paraId="0A46B36E" w14:textId="77777777" w:rsidR="00D84B7F" w:rsidRPr="00ED0713" w:rsidRDefault="00D84B7F" w:rsidP="00D84B7F">
            <w:pPr>
              <w:spacing w:after="0"/>
              <w:jc w:val="center"/>
            </w:pPr>
            <w:r w:rsidRPr="00ED0713">
              <w:t>№</w:t>
            </w:r>
          </w:p>
          <w:p w14:paraId="555E4AD1" w14:textId="77777777" w:rsidR="00D84B7F" w:rsidRPr="00ED0713" w:rsidRDefault="00D84B7F" w:rsidP="00D84B7F">
            <w:pPr>
              <w:spacing w:after="0"/>
              <w:jc w:val="center"/>
            </w:pPr>
            <w:r w:rsidRPr="00ED0713">
              <w:t>п/п</w:t>
            </w:r>
          </w:p>
        </w:tc>
        <w:tc>
          <w:tcPr>
            <w:tcW w:w="4252" w:type="dxa"/>
            <w:vAlign w:val="center"/>
          </w:tcPr>
          <w:p w14:paraId="1D69152F" w14:textId="77777777" w:rsidR="00D84B7F" w:rsidRPr="00ED0713" w:rsidRDefault="00D84B7F" w:rsidP="00D84B7F">
            <w:pPr>
              <w:spacing w:after="0"/>
              <w:jc w:val="center"/>
            </w:pPr>
            <w:r w:rsidRPr="00ED0713">
              <w:t>Наименование</w:t>
            </w:r>
          </w:p>
        </w:tc>
        <w:tc>
          <w:tcPr>
            <w:tcW w:w="2097" w:type="dxa"/>
            <w:vAlign w:val="center"/>
          </w:tcPr>
          <w:p w14:paraId="635E7D12" w14:textId="77777777" w:rsidR="00D84B7F" w:rsidRPr="00ED0713" w:rsidRDefault="00D84B7F" w:rsidP="00D84B7F">
            <w:pPr>
              <w:spacing w:after="0"/>
              <w:jc w:val="center"/>
            </w:pPr>
            <w:r w:rsidRPr="00ED0713">
              <w:t>Ед. измерения</w:t>
            </w:r>
          </w:p>
        </w:tc>
        <w:tc>
          <w:tcPr>
            <w:tcW w:w="2581" w:type="dxa"/>
            <w:vAlign w:val="center"/>
          </w:tcPr>
          <w:p w14:paraId="3AF102F1" w14:textId="77777777" w:rsidR="00D84B7F" w:rsidRPr="00ED0713" w:rsidRDefault="00D84B7F" w:rsidP="00D84B7F">
            <w:pPr>
              <w:spacing w:after="0"/>
              <w:jc w:val="center"/>
            </w:pPr>
            <w:r w:rsidRPr="00ED0713">
              <w:t>Количество</w:t>
            </w:r>
          </w:p>
        </w:tc>
      </w:tr>
      <w:tr w:rsidR="00D84B7F" w:rsidRPr="00ED0713" w14:paraId="70111490" w14:textId="77777777" w:rsidTr="00D84B7F">
        <w:trPr>
          <w:trHeight w:val="20"/>
        </w:trPr>
        <w:tc>
          <w:tcPr>
            <w:tcW w:w="959" w:type="dxa"/>
            <w:vAlign w:val="center"/>
          </w:tcPr>
          <w:p w14:paraId="7255B13E" w14:textId="77777777" w:rsidR="00D84B7F" w:rsidRPr="00ED0713" w:rsidRDefault="00D84B7F" w:rsidP="00D84B7F">
            <w:pPr>
              <w:spacing w:after="0"/>
              <w:ind w:left="360"/>
              <w:jc w:val="center"/>
            </w:pPr>
            <w:r w:rsidRPr="00ED0713">
              <w:t>1.</w:t>
            </w:r>
          </w:p>
        </w:tc>
        <w:tc>
          <w:tcPr>
            <w:tcW w:w="4252" w:type="dxa"/>
            <w:vAlign w:val="center"/>
          </w:tcPr>
          <w:p w14:paraId="5C7D8332" w14:textId="77777777" w:rsidR="00D84B7F" w:rsidRPr="00ED0713" w:rsidRDefault="00D84B7F" w:rsidP="00D84B7F">
            <w:pPr>
              <w:spacing w:after="0"/>
              <w:jc w:val="left"/>
            </w:pPr>
            <w:r w:rsidRPr="00ED0713">
              <w:t xml:space="preserve">Водопровод ДУ-50 </w:t>
            </w:r>
          </w:p>
        </w:tc>
        <w:tc>
          <w:tcPr>
            <w:tcW w:w="2097" w:type="dxa"/>
            <w:vAlign w:val="center"/>
          </w:tcPr>
          <w:p w14:paraId="561EEFC0" w14:textId="77777777" w:rsidR="00D84B7F" w:rsidRPr="00ED0713" w:rsidRDefault="00D84B7F" w:rsidP="00D84B7F">
            <w:pPr>
              <w:spacing w:after="0"/>
              <w:jc w:val="center"/>
            </w:pPr>
            <w:r w:rsidRPr="00ED0713">
              <w:t>П/м</w:t>
            </w:r>
          </w:p>
        </w:tc>
        <w:tc>
          <w:tcPr>
            <w:tcW w:w="2581" w:type="dxa"/>
            <w:vAlign w:val="center"/>
          </w:tcPr>
          <w:p w14:paraId="7BE089BD" w14:textId="77777777" w:rsidR="00D84B7F" w:rsidRPr="00ED0713" w:rsidRDefault="00D84B7F" w:rsidP="00D509B8">
            <w:pPr>
              <w:numPr>
                <w:ilvl w:val="0"/>
                <w:numId w:val="94"/>
              </w:numPr>
              <w:spacing w:after="0"/>
              <w:jc w:val="center"/>
            </w:pPr>
          </w:p>
        </w:tc>
      </w:tr>
      <w:tr w:rsidR="00D84B7F" w:rsidRPr="00ED0713" w14:paraId="1845004B" w14:textId="77777777" w:rsidTr="00D84B7F">
        <w:trPr>
          <w:trHeight w:val="20"/>
        </w:trPr>
        <w:tc>
          <w:tcPr>
            <w:tcW w:w="959" w:type="dxa"/>
            <w:vAlign w:val="center"/>
          </w:tcPr>
          <w:p w14:paraId="5A4ED0B9" w14:textId="77777777" w:rsidR="00D84B7F" w:rsidRPr="00ED0713" w:rsidRDefault="00D84B7F" w:rsidP="00D84B7F">
            <w:pPr>
              <w:spacing w:after="0"/>
              <w:ind w:left="360"/>
              <w:jc w:val="center"/>
            </w:pPr>
            <w:r w:rsidRPr="00ED0713">
              <w:t>2.</w:t>
            </w:r>
          </w:p>
        </w:tc>
        <w:tc>
          <w:tcPr>
            <w:tcW w:w="4252" w:type="dxa"/>
            <w:vAlign w:val="center"/>
          </w:tcPr>
          <w:p w14:paraId="1CAA1F27" w14:textId="77777777" w:rsidR="00D84B7F" w:rsidRPr="00ED0713" w:rsidRDefault="00D84B7F" w:rsidP="00D84B7F">
            <w:pPr>
              <w:spacing w:after="0"/>
              <w:jc w:val="left"/>
            </w:pPr>
            <w:r w:rsidRPr="00ED0713">
              <w:t>Водопровод ДУ-25</w:t>
            </w:r>
          </w:p>
        </w:tc>
        <w:tc>
          <w:tcPr>
            <w:tcW w:w="2097" w:type="dxa"/>
            <w:vAlign w:val="center"/>
          </w:tcPr>
          <w:p w14:paraId="4579DBC2" w14:textId="77777777" w:rsidR="00D84B7F" w:rsidRPr="00ED0713" w:rsidRDefault="00D84B7F" w:rsidP="00D84B7F">
            <w:pPr>
              <w:spacing w:after="0"/>
              <w:jc w:val="center"/>
            </w:pPr>
            <w:r w:rsidRPr="00ED0713">
              <w:t>П/м</w:t>
            </w:r>
          </w:p>
        </w:tc>
        <w:tc>
          <w:tcPr>
            <w:tcW w:w="2581" w:type="dxa"/>
            <w:vAlign w:val="center"/>
          </w:tcPr>
          <w:p w14:paraId="6EF06AFB" w14:textId="77777777" w:rsidR="00D84B7F" w:rsidRPr="00ED0713" w:rsidRDefault="00D84B7F" w:rsidP="00D509B8">
            <w:pPr>
              <w:numPr>
                <w:ilvl w:val="0"/>
                <w:numId w:val="95"/>
              </w:numPr>
              <w:spacing w:after="0"/>
              <w:jc w:val="center"/>
            </w:pPr>
          </w:p>
        </w:tc>
      </w:tr>
      <w:tr w:rsidR="00D84B7F" w:rsidRPr="00ED0713" w14:paraId="32EA5890" w14:textId="77777777" w:rsidTr="00D84B7F">
        <w:trPr>
          <w:trHeight w:val="20"/>
        </w:trPr>
        <w:tc>
          <w:tcPr>
            <w:tcW w:w="959" w:type="dxa"/>
            <w:vAlign w:val="center"/>
          </w:tcPr>
          <w:p w14:paraId="2A29004F" w14:textId="77777777" w:rsidR="00D84B7F" w:rsidRPr="00ED0713" w:rsidRDefault="00D84B7F" w:rsidP="00D84B7F">
            <w:pPr>
              <w:spacing w:after="0"/>
              <w:ind w:left="360"/>
              <w:jc w:val="center"/>
            </w:pPr>
            <w:r w:rsidRPr="00ED0713">
              <w:t>3.</w:t>
            </w:r>
          </w:p>
        </w:tc>
        <w:tc>
          <w:tcPr>
            <w:tcW w:w="4252" w:type="dxa"/>
            <w:vAlign w:val="center"/>
          </w:tcPr>
          <w:p w14:paraId="01FD9FFC" w14:textId="77777777" w:rsidR="00D84B7F" w:rsidRPr="00ED0713" w:rsidRDefault="00D84B7F" w:rsidP="00D84B7F">
            <w:pPr>
              <w:spacing w:after="0"/>
              <w:jc w:val="left"/>
            </w:pPr>
            <w:r w:rsidRPr="00ED0713">
              <w:t>Головка ГЦ-50</w:t>
            </w:r>
          </w:p>
        </w:tc>
        <w:tc>
          <w:tcPr>
            <w:tcW w:w="2097" w:type="dxa"/>
            <w:vAlign w:val="center"/>
          </w:tcPr>
          <w:p w14:paraId="79EF2C62" w14:textId="77777777" w:rsidR="00D84B7F" w:rsidRPr="00ED0713" w:rsidRDefault="00D84B7F" w:rsidP="00D84B7F">
            <w:pPr>
              <w:spacing w:after="0"/>
              <w:jc w:val="center"/>
            </w:pPr>
            <w:r w:rsidRPr="00ED0713">
              <w:t>Шт.</w:t>
            </w:r>
          </w:p>
        </w:tc>
        <w:tc>
          <w:tcPr>
            <w:tcW w:w="2581" w:type="dxa"/>
            <w:vAlign w:val="center"/>
          </w:tcPr>
          <w:p w14:paraId="6786A164" w14:textId="77777777" w:rsidR="00D84B7F" w:rsidRPr="00ED0713" w:rsidRDefault="00D84B7F" w:rsidP="00D84B7F">
            <w:pPr>
              <w:spacing w:after="0"/>
              <w:jc w:val="center"/>
            </w:pPr>
            <w:r w:rsidRPr="00ED0713">
              <w:t>4</w:t>
            </w:r>
          </w:p>
        </w:tc>
      </w:tr>
      <w:tr w:rsidR="00D84B7F" w:rsidRPr="00ED0713" w14:paraId="645B5913" w14:textId="77777777" w:rsidTr="00D84B7F">
        <w:trPr>
          <w:trHeight w:val="20"/>
        </w:trPr>
        <w:tc>
          <w:tcPr>
            <w:tcW w:w="959" w:type="dxa"/>
            <w:vAlign w:val="center"/>
          </w:tcPr>
          <w:p w14:paraId="635460FB" w14:textId="77777777" w:rsidR="00D84B7F" w:rsidRPr="00ED0713" w:rsidRDefault="00D84B7F" w:rsidP="00D84B7F">
            <w:pPr>
              <w:spacing w:after="0"/>
              <w:ind w:left="360"/>
              <w:jc w:val="center"/>
            </w:pPr>
            <w:r w:rsidRPr="00ED0713">
              <w:t>4.</w:t>
            </w:r>
          </w:p>
        </w:tc>
        <w:tc>
          <w:tcPr>
            <w:tcW w:w="4252" w:type="dxa"/>
            <w:vAlign w:val="center"/>
          </w:tcPr>
          <w:p w14:paraId="371960C4" w14:textId="77777777" w:rsidR="00D84B7F" w:rsidRPr="00ED0713" w:rsidRDefault="00D84B7F" w:rsidP="00D84B7F">
            <w:pPr>
              <w:spacing w:after="0"/>
              <w:jc w:val="left"/>
            </w:pPr>
            <w:r w:rsidRPr="00ED0713">
              <w:t>Задвижка ДУ-100 в колодце водопровода</w:t>
            </w:r>
          </w:p>
        </w:tc>
        <w:tc>
          <w:tcPr>
            <w:tcW w:w="2097" w:type="dxa"/>
            <w:vAlign w:val="center"/>
          </w:tcPr>
          <w:p w14:paraId="63A2020A" w14:textId="77777777" w:rsidR="00D84B7F" w:rsidRPr="00ED0713" w:rsidRDefault="00D84B7F" w:rsidP="00D84B7F">
            <w:pPr>
              <w:spacing w:after="0"/>
              <w:jc w:val="center"/>
            </w:pPr>
            <w:r w:rsidRPr="00ED0713">
              <w:t>Шт.</w:t>
            </w:r>
          </w:p>
        </w:tc>
        <w:tc>
          <w:tcPr>
            <w:tcW w:w="2581" w:type="dxa"/>
            <w:vAlign w:val="center"/>
          </w:tcPr>
          <w:p w14:paraId="5935145F" w14:textId="77777777" w:rsidR="00D84B7F" w:rsidRPr="00ED0713" w:rsidRDefault="00D84B7F" w:rsidP="00D84B7F">
            <w:pPr>
              <w:spacing w:after="0"/>
              <w:jc w:val="center"/>
            </w:pPr>
            <w:r w:rsidRPr="00ED0713">
              <w:t>1</w:t>
            </w:r>
          </w:p>
        </w:tc>
      </w:tr>
      <w:tr w:rsidR="00D84B7F" w:rsidRPr="00ED0713" w14:paraId="50AD20C9" w14:textId="77777777" w:rsidTr="00D84B7F">
        <w:trPr>
          <w:trHeight w:val="20"/>
        </w:trPr>
        <w:tc>
          <w:tcPr>
            <w:tcW w:w="959" w:type="dxa"/>
            <w:vAlign w:val="center"/>
          </w:tcPr>
          <w:p w14:paraId="1F752291" w14:textId="77777777" w:rsidR="00D84B7F" w:rsidRPr="00ED0713" w:rsidRDefault="00D84B7F" w:rsidP="00D84B7F">
            <w:pPr>
              <w:spacing w:after="0"/>
              <w:ind w:left="360"/>
              <w:jc w:val="center"/>
            </w:pPr>
            <w:r w:rsidRPr="00ED0713">
              <w:t>5.</w:t>
            </w:r>
          </w:p>
        </w:tc>
        <w:tc>
          <w:tcPr>
            <w:tcW w:w="4252" w:type="dxa"/>
            <w:vAlign w:val="center"/>
          </w:tcPr>
          <w:p w14:paraId="6BBBE765" w14:textId="77777777" w:rsidR="00D84B7F" w:rsidRPr="00ED0713" w:rsidRDefault="00D84B7F" w:rsidP="00D84B7F">
            <w:pPr>
              <w:spacing w:after="0"/>
              <w:jc w:val="left"/>
            </w:pPr>
            <w:r w:rsidRPr="00ED0713">
              <w:t>Задвижка водопроводная на распредузле ДУ-50</w:t>
            </w:r>
          </w:p>
        </w:tc>
        <w:tc>
          <w:tcPr>
            <w:tcW w:w="2097" w:type="dxa"/>
            <w:vAlign w:val="center"/>
          </w:tcPr>
          <w:p w14:paraId="22A8FBEA" w14:textId="77777777" w:rsidR="00D84B7F" w:rsidRPr="00ED0713" w:rsidRDefault="00D84B7F" w:rsidP="00D84B7F">
            <w:pPr>
              <w:spacing w:after="0"/>
              <w:jc w:val="center"/>
            </w:pPr>
            <w:r w:rsidRPr="00ED0713">
              <w:t>Шт.</w:t>
            </w:r>
          </w:p>
        </w:tc>
        <w:tc>
          <w:tcPr>
            <w:tcW w:w="2581" w:type="dxa"/>
            <w:vAlign w:val="center"/>
          </w:tcPr>
          <w:p w14:paraId="47D4FAFA" w14:textId="77777777" w:rsidR="00D84B7F" w:rsidRPr="00ED0713" w:rsidRDefault="00D84B7F" w:rsidP="00D84B7F">
            <w:pPr>
              <w:spacing w:after="0"/>
              <w:jc w:val="center"/>
            </w:pPr>
            <w:r w:rsidRPr="00ED0713">
              <w:t>1</w:t>
            </w:r>
          </w:p>
        </w:tc>
      </w:tr>
      <w:tr w:rsidR="00D84B7F" w:rsidRPr="00ED0713" w14:paraId="18FA9ECE" w14:textId="77777777" w:rsidTr="00D84B7F">
        <w:trPr>
          <w:trHeight w:val="20"/>
        </w:trPr>
        <w:tc>
          <w:tcPr>
            <w:tcW w:w="959" w:type="dxa"/>
            <w:vAlign w:val="center"/>
          </w:tcPr>
          <w:p w14:paraId="1CCFA24D" w14:textId="77777777" w:rsidR="00D84B7F" w:rsidRPr="00ED0713" w:rsidRDefault="00D84B7F" w:rsidP="00D84B7F">
            <w:pPr>
              <w:spacing w:after="0"/>
              <w:ind w:left="360"/>
              <w:jc w:val="center"/>
            </w:pPr>
            <w:r w:rsidRPr="00ED0713">
              <w:t>6.</w:t>
            </w:r>
          </w:p>
        </w:tc>
        <w:tc>
          <w:tcPr>
            <w:tcW w:w="4252" w:type="dxa"/>
            <w:vAlign w:val="center"/>
          </w:tcPr>
          <w:p w14:paraId="6492314C" w14:textId="77777777" w:rsidR="00D84B7F" w:rsidRPr="00ED0713" w:rsidRDefault="00D84B7F" w:rsidP="00D84B7F">
            <w:pPr>
              <w:spacing w:after="0"/>
              <w:jc w:val="left"/>
            </w:pPr>
            <w:r w:rsidRPr="00ED0713">
              <w:t>Задвижка шаровая ДУ-80</w:t>
            </w:r>
          </w:p>
        </w:tc>
        <w:tc>
          <w:tcPr>
            <w:tcW w:w="2097" w:type="dxa"/>
            <w:vAlign w:val="center"/>
          </w:tcPr>
          <w:p w14:paraId="577A1BD5" w14:textId="77777777" w:rsidR="00D84B7F" w:rsidRPr="00ED0713" w:rsidRDefault="00D84B7F" w:rsidP="00D84B7F">
            <w:pPr>
              <w:spacing w:after="0"/>
              <w:jc w:val="center"/>
            </w:pPr>
            <w:r w:rsidRPr="00ED0713">
              <w:t>Шт.</w:t>
            </w:r>
          </w:p>
        </w:tc>
        <w:tc>
          <w:tcPr>
            <w:tcW w:w="2581" w:type="dxa"/>
            <w:vAlign w:val="center"/>
          </w:tcPr>
          <w:p w14:paraId="028A9173" w14:textId="77777777" w:rsidR="00D84B7F" w:rsidRPr="00ED0713" w:rsidRDefault="00D84B7F" w:rsidP="00D84B7F">
            <w:pPr>
              <w:spacing w:after="0"/>
              <w:jc w:val="center"/>
            </w:pPr>
            <w:r w:rsidRPr="00ED0713">
              <w:t>2</w:t>
            </w:r>
          </w:p>
        </w:tc>
      </w:tr>
      <w:tr w:rsidR="00D84B7F" w:rsidRPr="00ED0713" w14:paraId="4F684A1E" w14:textId="77777777" w:rsidTr="00D84B7F">
        <w:trPr>
          <w:trHeight w:val="20"/>
        </w:trPr>
        <w:tc>
          <w:tcPr>
            <w:tcW w:w="959" w:type="dxa"/>
            <w:vAlign w:val="center"/>
          </w:tcPr>
          <w:p w14:paraId="61AAF6E3" w14:textId="77777777" w:rsidR="00D84B7F" w:rsidRPr="00ED0713" w:rsidRDefault="00D84B7F" w:rsidP="00D84B7F">
            <w:pPr>
              <w:spacing w:after="0"/>
              <w:ind w:left="360"/>
              <w:jc w:val="center"/>
            </w:pPr>
            <w:r w:rsidRPr="00ED0713">
              <w:t>7.</w:t>
            </w:r>
          </w:p>
        </w:tc>
        <w:tc>
          <w:tcPr>
            <w:tcW w:w="4252" w:type="dxa"/>
            <w:vAlign w:val="center"/>
          </w:tcPr>
          <w:p w14:paraId="76CE6031" w14:textId="77777777" w:rsidR="00D84B7F" w:rsidRPr="00ED0713" w:rsidRDefault="00D84B7F" w:rsidP="00D84B7F">
            <w:pPr>
              <w:spacing w:after="0"/>
              <w:jc w:val="left"/>
            </w:pPr>
            <w:r w:rsidRPr="00ED0713">
              <w:t>Запорная арматура (краны, клапаны ДУ-15, ДУ-50)</w:t>
            </w:r>
          </w:p>
        </w:tc>
        <w:tc>
          <w:tcPr>
            <w:tcW w:w="2097" w:type="dxa"/>
            <w:vAlign w:val="center"/>
          </w:tcPr>
          <w:p w14:paraId="664D300F" w14:textId="77777777" w:rsidR="00D84B7F" w:rsidRPr="00ED0713" w:rsidRDefault="00D84B7F" w:rsidP="00D84B7F">
            <w:pPr>
              <w:spacing w:after="0"/>
              <w:jc w:val="center"/>
            </w:pPr>
            <w:r w:rsidRPr="00ED0713">
              <w:t>Шт.</w:t>
            </w:r>
          </w:p>
        </w:tc>
        <w:tc>
          <w:tcPr>
            <w:tcW w:w="2581" w:type="dxa"/>
            <w:vAlign w:val="center"/>
          </w:tcPr>
          <w:p w14:paraId="3A399DD2" w14:textId="77777777" w:rsidR="00D84B7F" w:rsidRPr="00ED0713" w:rsidRDefault="00D84B7F" w:rsidP="00D84B7F">
            <w:pPr>
              <w:spacing w:after="0"/>
              <w:jc w:val="center"/>
            </w:pPr>
            <w:r w:rsidRPr="00ED0713">
              <w:t>86</w:t>
            </w:r>
          </w:p>
        </w:tc>
      </w:tr>
      <w:tr w:rsidR="00D84B7F" w:rsidRPr="00ED0713" w14:paraId="7F320E92" w14:textId="77777777" w:rsidTr="00D84B7F">
        <w:trPr>
          <w:trHeight w:val="20"/>
        </w:trPr>
        <w:tc>
          <w:tcPr>
            <w:tcW w:w="959" w:type="dxa"/>
            <w:vAlign w:val="center"/>
          </w:tcPr>
          <w:p w14:paraId="6EF05004" w14:textId="77777777" w:rsidR="00D84B7F" w:rsidRPr="00ED0713" w:rsidRDefault="00D84B7F" w:rsidP="00D84B7F">
            <w:pPr>
              <w:spacing w:after="0"/>
              <w:ind w:left="360"/>
              <w:jc w:val="center"/>
            </w:pPr>
            <w:r w:rsidRPr="00ED0713">
              <w:t>8.</w:t>
            </w:r>
          </w:p>
        </w:tc>
        <w:tc>
          <w:tcPr>
            <w:tcW w:w="4252" w:type="dxa"/>
            <w:vAlign w:val="center"/>
          </w:tcPr>
          <w:p w14:paraId="143A919B" w14:textId="77777777" w:rsidR="00D84B7F" w:rsidRPr="00ED0713" w:rsidRDefault="00D84B7F" w:rsidP="00D84B7F">
            <w:pPr>
              <w:spacing w:after="0"/>
              <w:jc w:val="left"/>
            </w:pPr>
            <w:r w:rsidRPr="00ED0713">
              <w:t>Клапан запорный угловой 90º ДУ-50</w:t>
            </w:r>
          </w:p>
        </w:tc>
        <w:tc>
          <w:tcPr>
            <w:tcW w:w="2097" w:type="dxa"/>
            <w:vAlign w:val="center"/>
          </w:tcPr>
          <w:p w14:paraId="25F0AD5E" w14:textId="77777777" w:rsidR="00D84B7F" w:rsidRPr="00ED0713" w:rsidRDefault="00D84B7F" w:rsidP="00D84B7F">
            <w:pPr>
              <w:spacing w:after="0"/>
              <w:jc w:val="center"/>
            </w:pPr>
            <w:r w:rsidRPr="00ED0713">
              <w:t>Шт.</w:t>
            </w:r>
          </w:p>
        </w:tc>
        <w:tc>
          <w:tcPr>
            <w:tcW w:w="2581" w:type="dxa"/>
            <w:vAlign w:val="center"/>
          </w:tcPr>
          <w:p w14:paraId="1D37C29F" w14:textId="77777777" w:rsidR="00D84B7F" w:rsidRPr="00ED0713" w:rsidRDefault="00D84B7F" w:rsidP="00D84B7F">
            <w:pPr>
              <w:spacing w:after="0"/>
              <w:jc w:val="center"/>
            </w:pPr>
            <w:r w:rsidRPr="00ED0713">
              <w:t>4</w:t>
            </w:r>
          </w:p>
        </w:tc>
      </w:tr>
      <w:tr w:rsidR="00D84B7F" w:rsidRPr="00ED0713" w14:paraId="03206BD4" w14:textId="77777777" w:rsidTr="00D84B7F">
        <w:trPr>
          <w:trHeight w:val="20"/>
        </w:trPr>
        <w:tc>
          <w:tcPr>
            <w:tcW w:w="959" w:type="dxa"/>
            <w:vAlign w:val="center"/>
          </w:tcPr>
          <w:p w14:paraId="3E65FBD0" w14:textId="77777777" w:rsidR="00D84B7F" w:rsidRPr="00ED0713" w:rsidRDefault="00D84B7F" w:rsidP="00D84B7F">
            <w:pPr>
              <w:spacing w:after="0"/>
              <w:ind w:left="360"/>
              <w:jc w:val="center"/>
            </w:pPr>
            <w:r w:rsidRPr="00ED0713">
              <w:t>9.</w:t>
            </w:r>
          </w:p>
        </w:tc>
        <w:tc>
          <w:tcPr>
            <w:tcW w:w="4252" w:type="dxa"/>
            <w:vAlign w:val="center"/>
          </w:tcPr>
          <w:p w14:paraId="697A2F4E" w14:textId="77777777" w:rsidR="00D84B7F" w:rsidRPr="00ED0713" w:rsidRDefault="00D84B7F" w:rsidP="00D84B7F">
            <w:pPr>
              <w:spacing w:after="0"/>
              <w:jc w:val="left"/>
            </w:pPr>
            <w:r w:rsidRPr="00ED0713">
              <w:t>Клапан обратный фланцевый ДУ-50</w:t>
            </w:r>
          </w:p>
        </w:tc>
        <w:tc>
          <w:tcPr>
            <w:tcW w:w="2097" w:type="dxa"/>
            <w:vAlign w:val="center"/>
          </w:tcPr>
          <w:p w14:paraId="0F75ADE3" w14:textId="77777777" w:rsidR="00D84B7F" w:rsidRPr="00ED0713" w:rsidRDefault="00D84B7F" w:rsidP="00D84B7F">
            <w:pPr>
              <w:spacing w:after="0"/>
              <w:jc w:val="center"/>
            </w:pPr>
            <w:r w:rsidRPr="00ED0713">
              <w:t>Шт.</w:t>
            </w:r>
          </w:p>
        </w:tc>
        <w:tc>
          <w:tcPr>
            <w:tcW w:w="2581" w:type="dxa"/>
            <w:vAlign w:val="center"/>
          </w:tcPr>
          <w:p w14:paraId="309C9C2E" w14:textId="77777777" w:rsidR="00D84B7F" w:rsidRPr="00ED0713" w:rsidRDefault="00D84B7F" w:rsidP="00D84B7F">
            <w:pPr>
              <w:spacing w:after="0"/>
              <w:jc w:val="center"/>
            </w:pPr>
            <w:r w:rsidRPr="00ED0713">
              <w:t>1</w:t>
            </w:r>
          </w:p>
        </w:tc>
      </w:tr>
      <w:tr w:rsidR="00D84B7F" w:rsidRPr="00ED0713" w14:paraId="56AF9362" w14:textId="77777777" w:rsidTr="00D84B7F">
        <w:trPr>
          <w:trHeight w:val="20"/>
        </w:trPr>
        <w:tc>
          <w:tcPr>
            <w:tcW w:w="959" w:type="dxa"/>
            <w:vAlign w:val="center"/>
          </w:tcPr>
          <w:p w14:paraId="0DD552B3" w14:textId="77777777" w:rsidR="00D84B7F" w:rsidRPr="00ED0713" w:rsidRDefault="00D84B7F" w:rsidP="00D84B7F">
            <w:pPr>
              <w:spacing w:after="0"/>
              <w:ind w:left="360"/>
              <w:jc w:val="center"/>
            </w:pPr>
            <w:r w:rsidRPr="00ED0713">
              <w:t>10.</w:t>
            </w:r>
          </w:p>
        </w:tc>
        <w:tc>
          <w:tcPr>
            <w:tcW w:w="4252" w:type="dxa"/>
            <w:vAlign w:val="center"/>
          </w:tcPr>
          <w:p w14:paraId="4BD256B9" w14:textId="77777777" w:rsidR="00D84B7F" w:rsidRPr="00ED0713" w:rsidRDefault="00D84B7F" w:rsidP="00D84B7F">
            <w:pPr>
              <w:spacing w:after="0"/>
              <w:jc w:val="left"/>
            </w:pPr>
            <w:r w:rsidRPr="00ED0713">
              <w:t>Клапан регулирующий ДУ-50</w:t>
            </w:r>
          </w:p>
        </w:tc>
        <w:tc>
          <w:tcPr>
            <w:tcW w:w="2097" w:type="dxa"/>
            <w:vAlign w:val="center"/>
          </w:tcPr>
          <w:p w14:paraId="5F55E2CD" w14:textId="77777777" w:rsidR="00D84B7F" w:rsidRPr="00ED0713" w:rsidRDefault="00D84B7F" w:rsidP="00D84B7F">
            <w:pPr>
              <w:spacing w:after="0"/>
              <w:jc w:val="center"/>
            </w:pPr>
            <w:r w:rsidRPr="00ED0713">
              <w:t>Шт.</w:t>
            </w:r>
          </w:p>
        </w:tc>
        <w:tc>
          <w:tcPr>
            <w:tcW w:w="2581" w:type="dxa"/>
            <w:vAlign w:val="center"/>
          </w:tcPr>
          <w:p w14:paraId="7CEACC61" w14:textId="77777777" w:rsidR="00D84B7F" w:rsidRPr="00ED0713" w:rsidRDefault="00D84B7F" w:rsidP="00D84B7F">
            <w:pPr>
              <w:spacing w:after="0"/>
              <w:jc w:val="center"/>
            </w:pPr>
            <w:r w:rsidRPr="00ED0713">
              <w:t>1</w:t>
            </w:r>
          </w:p>
        </w:tc>
      </w:tr>
      <w:tr w:rsidR="00D84B7F" w:rsidRPr="00ED0713" w14:paraId="2441CCE8" w14:textId="77777777" w:rsidTr="00D84B7F">
        <w:trPr>
          <w:trHeight w:val="20"/>
        </w:trPr>
        <w:tc>
          <w:tcPr>
            <w:tcW w:w="959" w:type="dxa"/>
            <w:vAlign w:val="center"/>
          </w:tcPr>
          <w:p w14:paraId="28B5F10B" w14:textId="77777777" w:rsidR="00D84B7F" w:rsidRPr="00ED0713" w:rsidRDefault="00D84B7F" w:rsidP="00D84B7F">
            <w:pPr>
              <w:spacing w:after="0"/>
              <w:ind w:left="284"/>
              <w:jc w:val="center"/>
            </w:pPr>
            <w:r w:rsidRPr="00ED0713">
              <w:t>11.</w:t>
            </w:r>
          </w:p>
        </w:tc>
        <w:tc>
          <w:tcPr>
            <w:tcW w:w="4252" w:type="dxa"/>
            <w:vAlign w:val="center"/>
          </w:tcPr>
          <w:p w14:paraId="66ECEFB0" w14:textId="77777777" w:rsidR="00D84B7F" w:rsidRPr="00ED0713" w:rsidRDefault="00D84B7F" w:rsidP="00D84B7F">
            <w:pPr>
              <w:spacing w:after="0"/>
              <w:jc w:val="left"/>
            </w:pPr>
            <w:r w:rsidRPr="00ED0713">
              <w:t>Кран шаровой стальной ДУ-50</w:t>
            </w:r>
          </w:p>
        </w:tc>
        <w:tc>
          <w:tcPr>
            <w:tcW w:w="2097" w:type="dxa"/>
            <w:vAlign w:val="center"/>
          </w:tcPr>
          <w:p w14:paraId="2AB411B9" w14:textId="77777777" w:rsidR="00D84B7F" w:rsidRPr="00ED0713" w:rsidRDefault="00D84B7F" w:rsidP="00D84B7F">
            <w:pPr>
              <w:spacing w:after="0"/>
              <w:jc w:val="center"/>
            </w:pPr>
            <w:r w:rsidRPr="00ED0713">
              <w:t>Шт.</w:t>
            </w:r>
          </w:p>
        </w:tc>
        <w:tc>
          <w:tcPr>
            <w:tcW w:w="2581" w:type="dxa"/>
            <w:vAlign w:val="center"/>
          </w:tcPr>
          <w:p w14:paraId="5918B76E" w14:textId="77777777" w:rsidR="00D84B7F" w:rsidRPr="00ED0713" w:rsidRDefault="00D84B7F" w:rsidP="00D84B7F">
            <w:pPr>
              <w:spacing w:after="0"/>
              <w:jc w:val="center"/>
            </w:pPr>
            <w:r w:rsidRPr="00ED0713">
              <w:t>2</w:t>
            </w:r>
          </w:p>
        </w:tc>
      </w:tr>
      <w:tr w:rsidR="00D84B7F" w:rsidRPr="00ED0713" w14:paraId="073137A9" w14:textId="77777777" w:rsidTr="00D84B7F">
        <w:trPr>
          <w:trHeight w:val="20"/>
        </w:trPr>
        <w:tc>
          <w:tcPr>
            <w:tcW w:w="959" w:type="dxa"/>
            <w:vAlign w:val="center"/>
          </w:tcPr>
          <w:p w14:paraId="0B5EA0DF" w14:textId="77777777" w:rsidR="00D84B7F" w:rsidRPr="00ED0713" w:rsidRDefault="00D84B7F" w:rsidP="00D84B7F">
            <w:pPr>
              <w:spacing w:after="0"/>
              <w:ind w:left="284"/>
              <w:jc w:val="center"/>
            </w:pPr>
            <w:r w:rsidRPr="00ED0713">
              <w:t>12.</w:t>
            </w:r>
          </w:p>
        </w:tc>
        <w:tc>
          <w:tcPr>
            <w:tcW w:w="4252" w:type="dxa"/>
            <w:vAlign w:val="center"/>
          </w:tcPr>
          <w:p w14:paraId="484E5484" w14:textId="77777777" w:rsidR="00D84B7F" w:rsidRPr="00ED0713" w:rsidRDefault="00D84B7F" w:rsidP="00D84B7F">
            <w:pPr>
              <w:spacing w:after="0"/>
              <w:jc w:val="left"/>
            </w:pPr>
            <w:r w:rsidRPr="00ED0713">
              <w:t>Кран шаровой угловой латунный ДУ-15</w:t>
            </w:r>
          </w:p>
        </w:tc>
        <w:tc>
          <w:tcPr>
            <w:tcW w:w="2097" w:type="dxa"/>
            <w:vAlign w:val="center"/>
          </w:tcPr>
          <w:p w14:paraId="000D2D10" w14:textId="77777777" w:rsidR="00D84B7F" w:rsidRPr="00ED0713" w:rsidRDefault="00D84B7F" w:rsidP="00D84B7F">
            <w:pPr>
              <w:spacing w:after="0"/>
              <w:jc w:val="center"/>
            </w:pPr>
            <w:r w:rsidRPr="00ED0713">
              <w:t>Шт.</w:t>
            </w:r>
          </w:p>
        </w:tc>
        <w:tc>
          <w:tcPr>
            <w:tcW w:w="2581" w:type="dxa"/>
            <w:vAlign w:val="center"/>
          </w:tcPr>
          <w:p w14:paraId="148681E0" w14:textId="77777777" w:rsidR="00D84B7F" w:rsidRPr="00ED0713" w:rsidRDefault="00D84B7F" w:rsidP="00D84B7F">
            <w:pPr>
              <w:spacing w:after="0"/>
              <w:jc w:val="center"/>
            </w:pPr>
            <w:r w:rsidRPr="00ED0713">
              <w:t>13</w:t>
            </w:r>
          </w:p>
        </w:tc>
      </w:tr>
      <w:tr w:rsidR="00D84B7F" w:rsidRPr="00ED0713" w14:paraId="3B1F0CA2" w14:textId="77777777" w:rsidTr="00D84B7F">
        <w:trPr>
          <w:trHeight w:val="20"/>
        </w:trPr>
        <w:tc>
          <w:tcPr>
            <w:tcW w:w="959" w:type="dxa"/>
            <w:vAlign w:val="center"/>
          </w:tcPr>
          <w:p w14:paraId="063101E5" w14:textId="77777777" w:rsidR="00D84B7F" w:rsidRPr="00ED0713" w:rsidRDefault="00D84B7F" w:rsidP="00D509B8">
            <w:pPr>
              <w:numPr>
                <w:ilvl w:val="0"/>
                <w:numId w:val="45"/>
              </w:numPr>
              <w:spacing w:after="0"/>
              <w:jc w:val="center"/>
            </w:pPr>
          </w:p>
        </w:tc>
        <w:tc>
          <w:tcPr>
            <w:tcW w:w="4252" w:type="dxa"/>
            <w:vAlign w:val="center"/>
          </w:tcPr>
          <w:p w14:paraId="212251A7" w14:textId="77777777" w:rsidR="00D84B7F" w:rsidRPr="00ED0713" w:rsidRDefault="00D84B7F" w:rsidP="00D84B7F">
            <w:pPr>
              <w:spacing w:after="0"/>
              <w:jc w:val="left"/>
            </w:pPr>
            <w:r w:rsidRPr="00ED0713">
              <w:t>Пожарный трубопровод ДУ-50</w:t>
            </w:r>
          </w:p>
        </w:tc>
        <w:tc>
          <w:tcPr>
            <w:tcW w:w="2097" w:type="dxa"/>
            <w:vAlign w:val="center"/>
          </w:tcPr>
          <w:p w14:paraId="3CA34270" w14:textId="77777777" w:rsidR="00D84B7F" w:rsidRPr="00ED0713" w:rsidRDefault="00D84B7F" w:rsidP="00D84B7F">
            <w:pPr>
              <w:spacing w:after="0"/>
              <w:jc w:val="center"/>
            </w:pPr>
            <w:r w:rsidRPr="00ED0713">
              <w:t>П/м</w:t>
            </w:r>
          </w:p>
        </w:tc>
        <w:tc>
          <w:tcPr>
            <w:tcW w:w="2581" w:type="dxa"/>
            <w:vAlign w:val="center"/>
          </w:tcPr>
          <w:p w14:paraId="5E3890FC" w14:textId="77777777" w:rsidR="00D84B7F" w:rsidRPr="00ED0713" w:rsidRDefault="00D84B7F" w:rsidP="00D84B7F">
            <w:pPr>
              <w:spacing w:after="0"/>
              <w:jc w:val="center"/>
            </w:pPr>
            <w:r w:rsidRPr="00ED0713">
              <w:t>35</w:t>
            </w:r>
          </w:p>
        </w:tc>
      </w:tr>
      <w:tr w:rsidR="00D84B7F" w:rsidRPr="00ED0713" w14:paraId="3A2F69A5" w14:textId="77777777" w:rsidTr="00D84B7F">
        <w:trPr>
          <w:trHeight w:val="20"/>
        </w:trPr>
        <w:tc>
          <w:tcPr>
            <w:tcW w:w="959" w:type="dxa"/>
            <w:vAlign w:val="center"/>
          </w:tcPr>
          <w:p w14:paraId="31346AB6" w14:textId="77777777" w:rsidR="00D84B7F" w:rsidRPr="00ED0713" w:rsidRDefault="00D84B7F" w:rsidP="00D509B8">
            <w:pPr>
              <w:numPr>
                <w:ilvl w:val="0"/>
                <w:numId w:val="45"/>
              </w:numPr>
              <w:spacing w:after="0"/>
              <w:jc w:val="center"/>
            </w:pPr>
          </w:p>
        </w:tc>
        <w:tc>
          <w:tcPr>
            <w:tcW w:w="4252" w:type="dxa"/>
            <w:vAlign w:val="center"/>
          </w:tcPr>
          <w:p w14:paraId="42EE8303" w14:textId="77777777" w:rsidR="00D84B7F" w:rsidRPr="00ED0713" w:rsidRDefault="00D84B7F" w:rsidP="00D84B7F">
            <w:pPr>
              <w:spacing w:after="0"/>
              <w:jc w:val="left"/>
            </w:pPr>
            <w:r w:rsidRPr="00ED0713">
              <w:t>Рукав пожарный РПЛ-51</w:t>
            </w:r>
          </w:p>
        </w:tc>
        <w:tc>
          <w:tcPr>
            <w:tcW w:w="2097" w:type="dxa"/>
            <w:vAlign w:val="center"/>
          </w:tcPr>
          <w:p w14:paraId="5324DB16" w14:textId="77777777" w:rsidR="00D84B7F" w:rsidRPr="00ED0713" w:rsidRDefault="00D84B7F" w:rsidP="00D84B7F">
            <w:pPr>
              <w:spacing w:after="0"/>
              <w:jc w:val="center"/>
            </w:pPr>
            <w:r w:rsidRPr="00ED0713">
              <w:t>Шт.</w:t>
            </w:r>
          </w:p>
        </w:tc>
        <w:tc>
          <w:tcPr>
            <w:tcW w:w="2581" w:type="dxa"/>
            <w:vAlign w:val="center"/>
          </w:tcPr>
          <w:p w14:paraId="47F5C265" w14:textId="77777777" w:rsidR="00D84B7F" w:rsidRPr="00ED0713" w:rsidRDefault="00D84B7F" w:rsidP="00D84B7F">
            <w:pPr>
              <w:spacing w:after="0"/>
              <w:jc w:val="center"/>
            </w:pPr>
            <w:r w:rsidRPr="00ED0713">
              <w:t>4</w:t>
            </w:r>
          </w:p>
        </w:tc>
      </w:tr>
      <w:tr w:rsidR="00D84B7F" w:rsidRPr="00ED0713" w14:paraId="0A139D02" w14:textId="77777777" w:rsidTr="00D84B7F">
        <w:trPr>
          <w:trHeight w:val="20"/>
        </w:trPr>
        <w:tc>
          <w:tcPr>
            <w:tcW w:w="959" w:type="dxa"/>
            <w:vAlign w:val="center"/>
          </w:tcPr>
          <w:p w14:paraId="47F4A752" w14:textId="77777777" w:rsidR="00D84B7F" w:rsidRPr="00ED0713" w:rsidRDefault="00D84B7F" w:rsidP="00D509B8">
            <w:pPr>
              <w:numPr>
                <w:ilvl w:val="0"/>
                <w:numId w:val="45"/>
              </w:numPr>
              <w:spacing w:after="0"/>
              <w:jc w:val="center"/>
            </w:pPr>
          </w:p>
        </w:tc>
        <w:tc>
          <w:tcPr>
            <w:tcW w:w="4252" w:type="dxa"/>
            <w:vAlign w:val="center"/>
          </w:tcPr>
          <w:p w14:paraId="0FC3E077" w14:textId="77777777" w:rsidR="00D84B7F" w:rsidRPr="00ED0713" w:rsidRDefault="00D84B7F" w:rsidP="00D84B7F">
            <w:pPr>
              <w:spacing w:after="0"/>
              <w:jc w:val="left"/>
              <w:rPr>
                <w:lang w:val="en-US"/>
              </w:rPr>
            </w:pPr>
            <w:r w:rsidRPr="00ED0713">
              <w:t>Сифон бутылочный</w:t>
            </w:r>
          </w:p>
        </w:tc>
        <w:tc>
          <w:tcPr>
            <w:tcW w:w="2097" w:type="dxa"/>
            <w:vAlign w:val="center"/>
          </w:tcPr>
          <w:p w14:paraId="6886E961" w14:textId="77777777" w:rsidR="00D84B7F" w:rsidRPr="00ED0713" w:rsidRDefault="00D84B7F" w:rsidP="00D84B7F">
            <w:pPr>
              <w:spacing w:after="0"/>
              <w:jc w:val="center"/>
            </w:pPr>
            <w:r w:rsidRPr="00ED0713">
              <w:t>Шт.</w:t>
            </w:r>
          </w:p>
        </w:tc>
        <w:tc>
          <w:tcPr>
            <w:tcW w:w="2581" w:type="dxa"/>
            <w:vAlign w:val="center"/>
          </w:tcPr>
          <w:p w14:paraId="1AB41844" w14:textId="77777777" w:rsidR="00D84B7F" w:rsidRPr="00ED0713" w:rsidRDefault="00D84B7F" w:rsidP="00D84B7F">
            <w:pPr>
              <w:spacing w:after="0"/>
              <w:jc w:val="center"/>
            </w:pPr>
            <w:r w:rsidRPr="00ED0713">
              <w:t>4</w:t>
            </w:r>
          </w:p>
        </w:tc>
      </w:tr>
      <w:tr w:rsidR="00D84B7F" w:rsidRPr="00ED0713" w14:paraId="09DE3391" w14:textId="77777777" w:rsidTr="00D84B7F">
        <w:trPr>
          <w:trHeight w:val="20"/>
        </w:trPr>
        <w:tc>
          <w:tcPr>
            <w:tcW w:w="959" w:type="dxa"/>
            <w:vAlign w:val="center"/>
          </w:tcPr>
          <w:p w14:paraId="2D7B00F6" w14:textId="77777777" w:rsidR="00D84B7F" w:rsidRPr="00ED0713" w:rsidRDefault="00D84B7F" w:rsidP="00D509B8">
            <w:pPr>
              <w:numPr>
                <w:ilvl w:val="0"/>
                <w:numId w:val="45"/>
              </w:numPr>
              <w:spacing w:after="0"/>
              <w:jc w:val="center"/>
            </w:pPr>
          </w:p>
        </w:tc>
        <w:tc>
          <w:tcPr>
            <w:tcW w:w="4252" w:type="dxa"/>
            <w:vAlign w:val="center"/>
          </w:tcPr>
          <w:p w14:paraId="62E0AFC9" w14:textId="77777777" w:rsidR="00D84B7F" w:rsidRPr="00ED0713" w:rsidRDefault="00D84B7F" w:rsidP="00D84B7F">
            <w:pPr>
              <w:spacing w:after="0"/>
              <w:jc w:val="left"/>
              <w:rPr>
                <w:lang w:val="en-US"/>
              </w:rPr>
            </w:pPr>
            <w:r w:rsidRPr="00ED0713">
              <w:t xml:space="preserve">Смеситель </w:t>
            </w:r>
          </w:p>
        </w:tc>
        <w:tc>
          <w:tcPr>
            <w:tcW w:w="2097" w:type="dxa"/>
            <w:vAlign w:val="center"/>
          </w:tcPr>
          <w:p w14:paraId="60C4AABA" w14:textId="77777777" w:rsidR="00D84B7F" w:rsidRPr="00ED0713" w:rsidRDefault="00D84B7F" w:rsidP="00D84B7F">
            <w:pPr>
              <w:spacing w:after="0"/>
              <w:jc w:val="center"/>
            </w:pPr>
            <w:r w:rsidRPr="00ED0713">
              <w:t>Шт.</w:t>
            </w:r>
          </w:p>
        </w:tc>
        <w:tc>
          <w:tcPr>
            <w:tcW w:w="2581" w:type="dxa"/>
            <w:vAlign w:val="center"/>
          </w:tcPr>
          <w:p w14:paraId="73D6934F" w14:textId="77777777" w:rsidR="00D84B7F" w:rsidRPr="00ED0713" w:rsidRDefault="00D84B7F" w:rsidP="00D84B7F">
            <w:pPr>
              <w:spacing w:after="0"/>
              <w:jc w:val="center"/>
            </w:pPr>
            <w:r w:rsidRPr="00ED0713">
              <w:t>4</w:t>
            </w:r>
          </w:p>
        </w:tc>
      </w:tr>
      <w:tr w:rsidR="00D84B7F" w:rsidRPr="00ED0713" w14:paraId="6F13AE23" w14:textId="77777777" w:rsidTr="00D84B7F">
        <w:trPr>
          <w:trHeight w:val="20"/>
        </w:trPr>
        <w:tc>
          <w:tcPr>
            <w:tcW w:w="959" w:type="dxa"/>
            <w:vAlign w:val="center"/>
          </w:tcPr>
          <w:p w14:paraId="2C6CEA83" w14:textId="77777777" w:rsidR="00D84B7F" w:rsidRPr="00ED0713" w:rsidRDefault="00D84B7F" w:rsidP="00D509B8">
            <w:pPr>
              <w:numPr>
                <w:ilvl w:val="0"/>
                <w:numId w:val="45"/>
              </w:numPr>
              <w:spacing w:after="0"/>
              <w:jc w:val="center"/>
            </w:pPr>
          </w:p>
        </w:tc>
        <w:tc>
          <w:tcPr>
            <w:tcW w:w="4252" w:type="dxa"/>
            <w:vAlign w:val="center"/>
          </w:tcPr>
          <w:p w14:paraId="696D7D34" w14:textId="77777777" w:rsidR="00D84B7F" w:rsidRPr="00ED0713" w:rsidRDefault="00D84B7F" w:rsidP="00D84B7F">
            <w:pPr>
              <w:spacing w:after="0"/>
              <w:jc w:val="left"/>
            </w:pPr>
            <w:r w:rsidRPr="00ED0713">
              <w:t>Ствол ручной РС-51</w:t>
            </w:r>
          </w:p>
        </w:tc>
        <w:tc>
          <w:tcPr>
            <w:tcW w:w="2097" w:type="dxa"/>
            <w:vAlign w:val="center"/>
          </w:tcPr>
          <w:p w14:paraId="28691706" w14:textId="77777777" w:rsidR="00D84B7F" w:rsidRPr="00ED0713" w:rsidRDefault="00D84B7F" w:rsidP="00D84B7F">
            <w:pPr>
              <w:spacing w:after="0"/>
              <w:jc w:val="center"/>
            </w:pPr>
            <w:r w:rsidRPr="00ED0713">
              <w:t>Шт.</w:t>
            </w:r>
          </w:p>
        </w:tc>
        <w:tc>
          <w:tcPr>
            <w:tcW w:w="2581" w:type="dxa"/>
            <w:vAlign w:val="center"/>
          </w:tcPr>
          <w:p w14:paraId="62A50091" w14:textId="77777777" w:rsidR="00D84B7F" w:rsidRPr="00ED0713" w:rsidRDefault="00D84B7F" w:rsidP="00D84B7F">
            <w:pPr>
              <w:spacing w:after="0"/>
              <w:jc w:val="center"/>
            </w:pPr>
            <w:r w:rsidRPr="00ED0713">
              <w:t>4</w:t>
            </w:r>
          </w:p>
        </w:tc>
      </w:tr>
      <w:tr w:rsidR="00D84B7F" w:rsidRPr="00ED0713" w14:paraId="41E2C536" w14:textId="77777777" w:rsidTr="00D84B7F">
        <w:trPr>
          <w:trHeight w:val="20"/>
        </w:trPr>
        <w:tc>
          <w:tcPr>
            <w:tcW w:w="959" w:type="dxa"/>
            <w:vAlign w:val="center"/>
          </w:tcPr>
          <w:p w14:paraId="610C7165" w14:textId="77777777" w:rsidR="00D84B7F" w:rsidRPr="00ED0713" w:rsidRDefault="00D84B7F" w:rsidP="00D509B8">
            <w:pPr>
              <w:numPr>
                <w:ilvl w:val="0"/>
                <w:numId w:val="45"/>
              </w:numPr>
              <w:spacing w:after="0"/>
              <w:jc w:val="center"/>
            </w:pPr>
          </w:p>
        </w:tc>
        <w:tc>
          <w:tcPr>
            <w:tcW w:w="4252" w:type="dxa"/>
            <w:vAlign w:val="center"/>
          </w:tcPr>
          <w:p w14:paraId="3567131F" w14:textId="77777777" w:rsidR="00D84B7F" w:rsidRPr="00ED0713" w:rsidRDefault="00D84B7F" w:rsidP="00D84B7F">
            <w:pPr>
              <w:spacing w:after="0"/>
              <w:jc w:val="left"/>
            </w:pPr>
            <w:r w:rsidRPr="00ED0713">
              <w:t xml:space="preserve">Труба ПВХ </w:t>
            </w:r>
            <w:r w:rsidRPr="00ED0713">
              <w:rPr>
                <w:lang w:val="en-US"/>
              </w:rPr>
              <w:t>d-110</w:t>
            </w:r>
            <w:r w:rsidRPr="00ED0713">
              <w:t>мм</w:t>
            </w:r>
          </w:p>
        </w:tc>
        <w:tc>
          <w:tcPr>
            <w:tcW w:w="2097" w:type="dxa"/>
            <w:vAlign w:val="center"/>
          </w:tcPr>
          <w:p w14:paraId="4E556786" w14:textId="77777777" w:rsidR="00D84B7F" w:rsidRPr="00ED0713" w:rsidRDefault="00D84B7F" w:rsidP="00D84B7F">
            <w:pPr>
              <w:spacing w:after="0"/>
              <w:jc w:val="center"/>
            </w:pPr>
            <w:r w:rsidRPr="00ED0713">
              <w:t>П/м</w:t>
            </w:r>
          </w:p>
        </w:tc>
        <w:tc>
          <w:tcPr>
            <w:tcW w:w="2581" w:type="dxa"/>
            <w:vAlign w:val="center"/>
          </w:tcPr>
          <w:p w14:paraId="3D7162A9" w14:textId="77777777" w:rsidR="00D84B7F" w:rsidRPr="00ED0713" w:rsidRDefault="00D84B7F" w:rsidP="00D84B7F">
            <w:pPr>
              <w:spacing w:after="0"/>
              <w:jc w:val="center"/>
            </w:pPr>
            <w:r w:rsidRPr="00ED0713">
              <w:t>22</w:t>
            </w:r>
          </w:p>
        </w:tc>
      </w:tr>
      <w:tr w:rsidR="00D84B7F" w:rsidRPr="00ED0713" w14:paraId="6A9D6913" w14:textId="77777777" w:rsidTr="00D84B7F">
        <w:trPr>
          <w:trHeight w:val="20"/>
        </w:trPr>
        <w:tc>
          <w:tcPr>
            <w:tcW w:w="959" w:type="dxa"/>
            <w:vAlign w:val="center"/>
          </w:tcPr>
          <w:p w14:paraId="33B47DF6" w14:textId="77777777" w:rsidR="00D84B7F" w:rsidRPr="00ED0713" w:rsidRDefault="00D84B7F" w:rsidP="00D509B8">
            <w:pPr>
              <w:numPr>
                <w:ilvl w:val="0"/>
                <w:numId w:val="45"/>
              </w:numPr>
              <w:spacing w:after="0"/>
              <w:jc w:val="center"/>
            </w:pPr>
          </w:p>
        </w:tc>
        <w:tc>
          <w:tcPr>
            <w:tcW w:w="4252" w:type="dxa"/>
            <w:vAlign w:val="center"/>
          </w:tcPr>
          <w:p w14:paraId="2E511BF0" w14:textId="77777777" w:rsidR="00D84B7F" w:rsidRPr="00ED0713" w:rsidRDefault="00D84B7F" w:rsidP="00D84B7F">
            <w:pPr>
              <w:spacing w:after="0"/>
              <w:jc w:val="left"/>
            </w:pPr>
            <w:r w:rsidRPr="00ED0713">
              <w:t xml:space="preserve">Труба ПВХ </w:t>
            </w:r>
            <w:r w:rsidRPr="00ED0713">
              <w:rPr>
                <w:lang w:val="en-US"/>
              </w:rPr>
              <w:t>d-</w:t>
            </w:r>
            <w:r w:rsidRPr="00ED0713">
              <w:t>50мм</w:t>
            </w:r>
          </w:p>
        </w:tc>
        <w:tc>
          <w:tcPr>
            <w:tcW w:w="2097" w:type="dxa"/>
            <w:vAlign w:val="center"/>
          </w:tcPr>
          <w:p w14:paraId="78A98A4B" w14:textId="77777777" w:rsidR="00D84B7F" w:rsidRPr="00ED0713" w:rsidRDefault="00D84B7F" w:rsidP="00D84B7F">
            <w:pPr>
              <w:spacing w:after="0"/>
              <w:jc w:val="center"/>
            </w:pPr>
            <w:r w:rsidRPr="00ED0713">
              <w:t>П/м</w:t>
            </w:r>
          </w:p>
        </w:tc>
        <w:tc>
          <w:tcPr>
            <w:tcW w:w="2581" w:type="dxa"/>
            <w:vAlign w:val="center"/>
          </w:tcPr>
          <w:p w14:paraId="1B2B63B9" w14:textId="77777777" w:rsidR="00D84B7F" w:rsidRPr="00ED0713" w:rsidRDefault="00D84B7F" w:rsidP="00D84B7F">
            <w:pPr>
              <w:spacing w:after="0"/>
              <w:jc w:val="center"/>
            </w:pPr>
            <w:r w:rsidRPr="00ED0713">
              <w:t>10</w:t>
            </w:r>
          </w:p>
        </w:tc>
      </w:tr>
      <w:tr w:rsidR="00D84B7F" w:rsidRPr="00ED0713" w14:paraId="32FA9348" w14:textId="77777777" w:rsidTr="00D84B7F">
        <w:trPr>
          <w:trHeight w:val="20"/>
        </w:trPr>
        <w:tc>
          <w:tcPr>
            <w:tcW w:w="959" w:type="dxa"/>
            <w:vAlign w:val="center"/>
          </w:tcPr>
          <w:p w14:paraId="33D4F8F0" w14:textId="77777777" w:rsidR="00D84B7F" w:rsidRPr="00ED0713" w:rsidRDefault="00D84B7F" w:rsidP="00D509B8">
            <w:pPr>
              <w:numPr>
                <w:ilvl w:val="0"/>
                <w:numId w:val="45"/>
              </w:numPr>
              <w:spacing w:after="0"/>
              <w:jc w:val="center"/>
            </w:pPr>
          </w:p>
        </w:tc>
        <w:tc>
          <w:tcPr>
            <w:tcW w:w="4252" w:type="dxa"/>
            <w:vAlign w:val="center"/>
          </w:tcPr>
          <w:p w14:paraId="0C5ECC68" w14:textId="77777777" w:rsidR="00D84B7F" w:rsidRPr="00ED0713" w:rsidRDefault="00D84B7F" w:rsidP="00D84B7F">
            <w:pPr>
              <w:spacing w:after="0"/>
              <w:jc w:val="left"/>
            </w:pPr>
            <w:r w:rsidRPr="00ED0713">
              <w:t>Трубы металлопластиковые ДУ-25</w:t>
            </w:r>
          </w:p>
        </w:tc>
        <w:tc>
          <w:tcPr>
            <w:tcW w:w="2097" w:type="dxa"/>
            <w:vAlign w:val="center"/>
          </w:tcPr>
          <w:p w14:paraId="2BD4749E" w14:textId="77777777" w:rsidR="00D84B7F" w:rsidRPr="00ED0713" w:rsidRDefault="00D84B7F" w:rsidP="00D84B7F">
            <w:pPr>
              <w:spacing w:after="0"/>
              <w:jc w:val="center"/>
            </w:pPr>
            <w:r w:rsidRPr="00ED0713">
              <w:t>П/м</w:t>
            </w:r>
          </w:p>
        </w:tc>
        <w:tc>
          <w:tcPr>
            <w:tcW w:w="2581" w:type="dxa"/>
            <w:vAlign w:val="center"/>
          </w:tcPr>
          <w:p w14:paraId="108AAC24" w14:textId="77777777" w:rsidR="00D84B7F" w:rsidRPr="00ED0713" w:rsidRDefault="00D84B7F" w:rsidP="00D84B7F">
            <w:pPr>
              <w:spacing w:after="0"/>
              <w:jc w:val="center"/>
            </w:pPr>
            <w:r w:rsidRPr="00ED0713">
              <w:t>25</w:t>
            </w:r>
          </w:p>
        </w:tc>
      </w:tr>
      <w:tr w:rsidR="00D84B7F" w:rsidRPr="00ED0713" w14:paraId="4C295335" w14:textId="77777777" w:rsidTr="00D84B7F">
        <w:trPr>
          <w:trHeight w:val="20"/>
        </w:trPr>
        <w:tc>
          <w:tcPr>
            <w:tcW w:w="959" w:type="dxa"/>
            <w:vAlign w:val="center"/>
          </w:tcPr>
          <w:p w14:paraId="51F0FF75" w14:textId="77777777" w:rsidR="00D84B7F" w:rsidRPr="00ED0713" w:rsidRDefault="00D84B7F" w:rsidP="00D509B8">
            <w:pPr>
              <w:numPr>
                <w:ilvl w:val="0"/>
                <w:numId w:val="45"/>
              </w:numPr>
              <w:spacing w:after="0"/>
              <w:jc w:val="center"/>
            </w:pPr>
          </w:p>
        </w:tc>
        <w:tc>
          <w:tcPr>
            <w:tcW w:w="4252" w:type="dxa"/>
            <w:vAlign w:val="center"/>
          </w:tcPr>
          <w:p w14:paraId="2584FE3A" w14:textId="77777777" w:rsidR="00D84B7F" w:rsidRPr="00ED0713" w:rsidRDefault="00D84B7F" w:rsidP="00D84B7F">
            <w:pPr>
              <w:spacing w:after="0"/>
              <w:jc w:val="left"/>
              <w:rPr>
                <w:lang w:val="en-US"/>
              </w:rPr>
            </w:pPr>
            <w:r w:rsidRPr="00ED0713">
              <w:t xml:space="preserve">Умывальник </w:t>
            </w:r>
          </w:p>
        </w:tc>
        <w:tc>
          <w:tcPr>
            <w:tcW w:w="2097" w:type="dxa"/>
            <w:vAlign w:val="center"/>
          </w:tcPr>
          <w:p w14:paraId="7A19BEEC" w14:textId="77777777" w:rsidR="00D84B7F" w:rsidRPr="00ED0713" w:rsidRDefault="00D84B7F" w:rsidP="00D84B7F">
            <w:pPr>
              <w:spacing w:after="0"/>
              <w:jc w:val="center"/>
            </w:pPr>
            <w:r w:rsidRPr="00ED0713">
              <w:t>Шт.</w:t>
            </w:r>
          </w:p>
        </w:tc>
        <w:tc>
          <w:tcPr>
            <w:tcW w:w="2581" w:type="dxa"/>
            <w:vAlign w:val="center"/>
          </w:tcPr>
          <w:p w14:paraId="48BE6B5B" w14:textId="77777777" w:rsidR="00D84B7F" w:rsidRPr="00ED0713" w:rsidRDefault="00D84B7F" w:rsidP="00D84B7F">
            <w:pPr>
              <w:spacing w:after="0"/>
              <w:jc w:val="center"/>
            </w:pPr>
            <w:r w:rsidRPr="00ED0713">
              <w:t>4</w:t>
            </w:r>
          </w:p>
        </w:tc>
      </w:tr>
      <w:tr w:rsidR="00D84B7F" w:rsidRPr="00ED0713" w14:paraId="4D209FC9" w14:textId="77777777" w:rsidTr="00D84B7F">
        <w:trPr>
          <w:trHeight w:val="20"/>
        </w:trPr>
        <w:tc>
          <w:tcPr>
            <w:tcW w:w="959" w:type="dxa"/>
            <w:vAlign w:val="center"/>
          </w:tcPr>
          <w:p w14:paraId="6869E73A" w14:textId="77777777" w:rsidR="00D84B7F" w:rsidRPr="00ED0713" w:rsidRDefault="00D84B7F" w:rsidP="00D509B8">
            <w:pPr>
              <w:numPr>
                <w:ilvl w:val="0"/>
                <w:numId w:val="45"/>
              </w:numPr>
              <w:spacing w:after="0"/>
              <w:jc w:val="center"/>
            </w:pPr>
          </w:p>
        </w:tc>
        <w:tc>
          <w:tcPr>
            <w:tcW w:w="4252" w:type="dxa"/>
            <w:vAlign w:val="center"/>
          </w:tcPr>
          <w:p w14:paraId="41D88725" w14:textId="77777777" w:rsidR="00D84B7F" w:rsidRPr="00ED0713" w:rsidRDefault="00D84B7F" w:rsidP="00D84B7F">
            <w:pPr>
              <w:spacing w:after="0"/>
              <w:jc w:val="left"/>
            </w:pPr>
            <w:r w:rsidRPr="00ED0713">
              <w:t xml:space="preserve">Унитаз </w:t>
            </w:r>
          </w:p>
        </w:tc>
        <w:tc>
          <w:tcPr>
            <w:tcW w:w="2097" w:type="dxa"/>
            <w:vAlign w:val="center"/>
          </w:tcPr>
          <w:p w14:paraId="2AC55F93" w14:textId="77777777" w:rsidR="00D84B7F" w:rsidRPr="00ED0713" w:rsidRDefault="00D84B7F" w:rsidP="00D84B7F">
            <w:pPr>
              <w:spacing w:after="0"/>
              <w:jc w:val="center"/>
            </w:pPr>
            <w:r w:rsidRPr="00ED0713">
              <w:t>Шт.</w:t>
            </w:r>
          </w:p>
        </w:tc>
        <w:tc>
          <w:tcPr>
            <w:tcW w:w="2581" w:type="dxa"/>
            <w:vAlign w:val="center"/>
          </w:tcPr>
          <w:p w14:paraId="70F048AA" w14:textId="77777777" w:rsidR="00D84B7F" w:rsidRPr="00ED0713" w:rsidRDefault="00D84B7F" w:rsidP="00D84B7F">
            <w:pPr>
              <w:spacing w:after="0"/>
              <w:jc w:val="center"/>
            </w:pPr>
            <w:r w:rsidRPr="00ED0713">
              <w:t>5</w:t>
            </w:r>
          </w:p>
        </w:tc>
      </w:tr>
      <w:tr w:rsidR="00D84B7F" w:rsidRPr="00ED0713" w14:paraId="7CEF7BFA" w14:textId="77777777" w:rsidTr="00D84B7F">
        <w:trPr>
          <w:trHeight w:val="20"/>
        </w:trPr>
        <w:tc>
          <w:tcPr>
            <w:tcW w:w="959" w:type="dxa"/>
            <w:vAlign w:val="center"/>
          </w:tcPr>
          <w:p w14:paraId="779ECFF0" w14:textId="77777777" w:rsidR="00D84B7F" w:rsidRPr="00ED0713" w:rsidRDefault="00D84B7F" w:rsidP="00D509B8">
            <w:pPr>
              <w:numPr>
                <w:ilvl w:val="0"/>
                <w:numId w:val="45"/>
              </w:numPr>
              <w:spacing w:after="0"/>
              <w:jc w:val="center"/>
            </w:pPr>
          </w:p>
        </w:tc>
        <w:tc>
          <w:tcPr>
            <w:tcW w:w="4252" w:type="dxa"/>
            <w:vAlign w:val="center"/>
          </w:tcPr>
          <w:p w14:paraId="229C15F0" w14:textId="77777777" w:rsidR="00D84B7F" w:rsidRPr="00ED0713" w:rsidRDefault="00D84B7F" w:rsidP="00D84B7F">
            <w:pPr>
              <w:spacing w:after="0"/>
              <w:jc w:val="left"/>
            </w:pPr>
            <w:r w:rsidRPr="00ED0713">
              <w:t>Фильтр сетчатый механический ДУ-80</w:t>
            </w:r>
          </w:p>
        </w:tc>
        <w:tc>
          <w:tcPr>
            <w:tcW w:w="2097" w:type="dxa"/>
            <w:vAlign w:val="center"/>
          </w:tcPr>
          <w:p w14:paraId="59025374" w14:textId="77777777" w:rsidR="00D84B7F" w:rsidRPr="00ED0713" w:rsidRDefault="00D84B7F" w:rsidP="00D84B7F">
            <w:pPr>
              <w:spacing w:after="0"/>
              <w:jc w:val="center"/>
            </w:pPr>
            <w:r w:rsidRPr="00ED0713">
              <w:t>Шт.</w:t>
            </w:r>
          </w:p>
        </w:tc>
        <w:tc>
          <w:tcPr>
            <w:tcW w:w="2581" w:type="dxa"/>
            <w:vAlign w:val="center"/>
          </w:tcPr>
          <w:p w14:paraId="49487CFB" w14:textId="77777777" w:rsidR="00D84B7F" w:rsidRPr="00ED0713" w:rsidRDefault="00D84B7F" w:rsidP="00D84B7F">
            <w:pPr>
              <w:spacing w:after="0"/>
              <w:jc w:val="center"/>
            </w:pPr>
            <w:r w:rsidRPr="00ED0713">
              <w:t>2</w:t>
            </w:r>
          </w:p>
        </w:tc>
      </w:tr>
      <w:tr w:rsidR="00D84B7F" w:rsidRPr="00ED0713" w14:paraId="69D8186D" w14:textId="77777777" w:rsidTr="00D84B7F">
        <w:trPr>
          <w:trHeight w:val="20"/>
        </w:trPr>
        <w:tc>
          <w:tcPr>
            <w:tcW w:w="959" w:type="dxa"/>
            <w:vAlign w:val="center"/>
          </w:tcPr>
          <w:p w14:paraId="0A741B03" w14:textId="77777777" w:rsidR="00D84B7F" w:rsidRPr="00ED0713" w:rsidRDefault="00D84B7F" w:rsidP="00D509B8">
            <w:pPr>
              <w:numPr>
                <w:ilvl w:val="0"/>
                <w:numId w:val="45"/>
              </w:numPr>
              <w:spacing w:after="0"/>
              <w:jc w:val="center"/>
            </w:pPr>
          </w:p>
        </w:tc>
        <w:tc>
          <w:tcPr>
            <w:tcW w:w="4252" w:type="dxa"/>
            <w:vAlign w:val="center"/>
          </w:tcPr>
          <w:p w14:paraId="233CF8DD" w14:textId="77777777" w:rsidR="00D84B7F" w:rsidRPr="00ED0713" w:rsidRDefault="00D84B7F" w:rsidP="00D84B7F">
            <w:pPr>
              <w:spacing w:after="0"/>
              <w:jc w:val="left"/>
            </w:pPr>
            <w:r w:rsidRPr="00ED0713">
              <w:t>Фильтр сетчатый механический ДУ-50</w:t>
            </w:r>
          </w:p>
        </w:tc>
        <w:tc>
          <w:tcPr>
            <w:tcW w:w="2097" w:type="dxa"/>
            <w:vAlign w:val="center"/>
          </w:tcPr>
          <w:p w14:paraId="752407A8" w14:textId="77777777" w:rsidR="00D84B7F" w:rsidRPr="00ED0713" w:rsidRDefault="00D84B7F" w:rsidP="00D84B7F">
            <w:pPr>
              <w:spacing w:after="0"/>
              <w:jc w:val="center"/>
            </w:pPr>
            <w:r w:rsidRPr="00ED0713">
              <w:t>Шт.</w:t>
            </w:r>
          </w:p>
        </w:tc>
        <w:tc>
          <w:tcPr>
            <w:tcW w:w="2581" w:type="dxa"/>
            <w:vAlign w:val="center"/>
          </w:tcPr>
          <w:p w14:paraId="02469BEA" w14:textId="77777777" w:rsidR="00D84B7F" w:rsidRPr="00ED0713" w:rsidRDefault="00D84B7F" w:rsidP="00D84B7F">
            <w:pPr>
              <w:spacing w:after="0"/>
              <w:jc w:val="center"/>
            </w:pPr>
            <w:r w:rsidRPr="00ED0713">
              <w:t>1</w:t>
            </w:r>
          </w:p>
        </w:tc>
      </w:tr>
      <w:tr w:rsidR="00D84B7F" w:rsidRPr="00ED0713" w14:paraId="61DE7CE0" w14:textId="77777777" w:rsidTr="00D84B7F">
        <w:trPr>
          <w:trHeight w:val="20"/>
        </w:trPr>
        <w:tc>
          <w:tcPr>
            <w:tcW w:w="959" w:type="dxa"/>
            <w:vAlign w:val="center"/>
          </w:tcPr>
          <w:p w14:paraId="222E0530" w14:textId="77777777" w:rsidR="00D84B7F" w:rsidRPr="00ED0713" w:rsidRDefault="00D84B7F" w:rsidP="00D509B8">
            <w:pPr>
              <w:numPr>
                <w:ilvl w:val="0"/>
                <w:numId w:val="45"/>
              </w:numPr>
              <w:spacing w:after="0"/>
              <w:jc w:val="center"/>
            </w:pPr>
          </w:p>
        </w:tc>
        <w:tc>
          <w:tcPr>
            <w:tcW w:w="4252" w:type="dxa"/>
            <w:vAlign w:val="center"/>
          </w:tcPr>
          <w:p w14:paraId="5A89C905" w14:textId="77777777" w:rsidR="00D84B7F" w:rsidRPr="00ED0713" w:rsidRDefault="00D84B7F" w:rsidP="00D84B7F">
            <w:pPr>
              <w:spacing w:after="0"/>
              <w:jc w:val="left"/>
            </w:pPr>
            <w:r w:rsidRPr="00ED0713">
              <w:t>Шкаф пожарный ШПК</w:t>
            </w:r>
          </w:p>
        </w:tc>
        <w:tc>
          <w:tcPr>
            <w:tcW w:w="2097" w:type="dxa"/>
            <w:vAlign w:val="center"/>
          </w:tcPr>
          <w:p w14:paraId="72F1A2B3" w14:textId="77777777" w:rsidR="00D84B7F" w:rsidRPr="00ED0713" w:rsidRDefault="00D84B7F" w:rsidP="00D84B7F">
            <w:pPr>
              <w:spacing w:after="0"/>
              <w:jc w:val="center"/>
            </w:pPr>
            <w:r w:rsidRPr="00ED0713">
              <w:t>Шт.</w:t>
            </w:r>
          </w:p>
        </w:tc>
        <w:tc>
          <w:tcPr>
            <w:tcW w:w="2581" w:type="dxa"/>
            <w:vAlign w:val="center"/>
          </w:tcPr>
          <w:p w14:paraId="3AFB9DB8" w14:textId="77777777" w:rsidR="00D84B7F" w:rsidRPr="00ED0713" w:rsidRDefault="00D84B7F" w:rsidP="00D84B7F">
            <w:pPr>
              <w:spacing w:after="0"/>
              <w:jc w:val="center"/>
            </w:pPr>
            <w:r w:rsidRPr="00ED0713">
              <w:t>4</w:t>
            </w:r>
          </w:p>
        </w:tc>
      </w:tr>
      <w:tr w:rsidR="00D84B7F" w:rsidRPr="00ED0713" w14:paraId="7D59DBC7" w14:textId="77777777" w:rsidTr="00D84B7F">
        <w:trPr>
          <w:trHeight w:val="20"/>
        </w:trPr>
        <w:tc>
          <w:tcPr>
            <w:tcW w:w="9889" w:type="dxa"/>
            <w:gridSpan w:val="4"/>
            <w:vAlign w:val="center"/>
          </w:tcPr>
          <w:p w14:paraId="2F697FD5" w14:textId="77777777" w:rsidR="00D84B7F" w:rsidRPr="00ED0713" w:rsidRDefault="00D84B7F" w:rsidP="00D84B7F">
            <w:pPr>
              <w:spacing w:after="0"/>
              <w:jc w:val="center"/>
            </w:pPr>
            <w:r w:rsidRPr="00ED0713">
              <w:t>Вентиляция</w:t>
            </w:r>
          </w:p>
        </w:tc>
      </w:tr>
      <w:tr w:rsidR="00D84B7F" w:rsidRPr="00ED0713" w14:paraId="5D7E562B" w14:textId="77777777" w:rsidTr="00D84B7F">
        <w:trPr>
          <w:trHeight w:val="20"/>
        </w:trPr>
        <w:tc>
          <w:tcPr>
            <w:tcW w:w="959" w:type="dxa"/>
            <w:vAlign w:val="center"/>
          </w:tcPr>
          <w:p w14:paraId="7B51537B" w14:textId="77777777" w:rsidR="00D84B7F" w:rsidRPr="00ED0713" w:rsidRDefault="00D84B7F" w:rsidP="00D84B7F">
            <w:pPr>
              <w:spacing w:after="0"/>
              <w:jc w:val="left"/>
            </w:pPr>
            <w:r w:rsidRPr="00ED0713">
              <w:t>№</w:t>
            </w:r>
          </w:p>
          <w:p w14:paraId="79FC8EFD" w14:textId="77777777" w:rsidR="00D84B7F" w:rsidRPr="00ED0713" w:rsidRDefault="00D84B7F" w:rsidP="00D84B7F">
            <w:pPr>
              <w:spacing w:after="0"/>
              <w:jc w:val="left"/>
            </w:pPr>
            <w:r w:rsidRPr="00ED0713">
              <w:t>п/п</w:t>
            </w:r>
          </w:p>
        </w:tc>
        <w:tc>
          <w:tcPr>
            <w:tcW w:w="4252" w:type="dxa"/>
            <w:vAlign w:val="center"/>
          </w:tcPr>
          <w:p w14:paraId="6906831B" w14:textId="77777777" w:rsidR="00D84B7F" w:rsidRPr="00ED0713" w:rsidRDefault="00D84B7F" w:rsidP="00D84B7F">
            <w:pPr>
              <w:spacing w:after="0"/>
              <w:jc w:val="center"/>
            </w:pPr>
            <w:r w:rsidRPr="00ED0713">
              <w:t>Наименование</w:t>
            </w:r>
          </w:p>
        </w:tc>
        <w:tc>
          <w:tcPr>
            <w:tcW w:w="2097" w:type="dxa"/>
            <w:vAlign w:val="center"/>
          </w:tcPr>
          <w:p w14:paraId="39E0A51C" w14:textId="77777777" w:rsidR="00D84B7F" w:rsidRPr="00ED0713" w:rsidRDefault="00D84B7F" w:rsidP="00D84B7F">
            <w:pPr>
              <w:spacing w:after="0"/>
              <w:jc w:val="center"/>
            </w:pPr>
            <w:r w:rsidRPr="00ED0713">
              <w:t>Ед. измерения</w:t>
            </w:r>
          </w:p>
        </w:tc>
        <w:tc>
          <w:tcPr>
            <w:tcW w:w="2581" w:type="dxa"/>
            <w:vAlign w:val="center"/>
          </w:tcPr>
          <w:p w14:paraId="7A2AF823" w14:textId="77777777" w:rsidR="00D84B7F" w:rsidRPr="00ED0713" w:rsidRDefault="00D84B7F" w:rsidP="00D84B7F">
            <w:pPr>
              <w:spacing w:after="0"/>
              <w:jc w:val="center"/>
            </w:pPr>
            <w:r w:rsidRPr="00ED0713">
              <w:t>Количество</w:t>
            </w:r>
          </w:p>
        </w:tc>
      </w:tr>
      <w:tr w:rsidR="00D84B7F" w:rsidRPr="00ED0713" w14:paraId="24833ADF" w14:textId="77777777" w:rsidTr="00D84B7F">
        <w:trPr>
          <w:trHeight w:val="20"/>
        </w:trPr>
        <w:tc>
          <w:tcPr>
            <w:tcW w:w="959" w:type="dxa"/>
            <w:vAlign w:val="center"/>
          </w:tcPr>
          <w:p w14:paraId="52BC8869" w14:textId="77777777" w:rsidR="00D84B7F" w:rsidRPr="00ED0713" w:rsidRDefault="00D84B7F" w:rsidP="00D509B8">
            <w:pPr>
              <w:numPr>
                <w:ilvl w:val="0"/>
                <w:numId w:val="46"/>
              </w:numPr>
              <w:spacing w:after="0"/>
              <w:jc w:val="left"/>
            </w:pPr>
          </w:p>
        </w:tc>
        <w:tc>
          <w:tcPr>
            <w:tcW w:w="4252" w:type="dxa"/>
            <w:vAlign w:val="center"/>
          </w:tcPr>
          <w:p w14:paraId="25CA075A" w14:textId="77777777" w:rsidR="00D84B7F" w:rsidRPr="00ED0713" w:rsidRDefault="00D84B7F" w:rsidP="00D84B7F">
            <w:pPr>
              <w:spacing w:after="0"/>
              <w:jc w:val="left"/>
            </w:pPr>
            <w:r w:rsidRPr="00ED0713">
              <w:t>Система вытяжной вентиляции с оборудованием и коробами В-1</w:t>
            </w:r>
          </w:p>
        </w:tc>
        <w:tc>
          <w:tcPr>
            <w:tcW w:w="2097" w:type="dxa"/>
            <w:vAlign w:val="center"/>
          </w:tcPr>
          <w:p w14:paraId="5288CE0D" w14:textId="77777777" w:rsidR="00D84B7F" w:rsidRPr="00ED0713" w:rsidRDefault="00D84B7F" w:rsidP="00D84B7F">
            <w:pPr>
              <w:spacing w:after="0"/>
              <w:jc w:val="center"/>
            </w:pPr>
            <w:r w:rsidRPr="00ED0713">
              <w:t>Комплект</w:t>
            </w:r>
          </w:p>
        </w:tc>
        <w:tc>
          <w:tcPr>
            <w:tcW w:w="2581" w:type="dxa"/>
            <w:vAlign w:val="center"/>
          </w:tcPr>
          <w:p w14:paraId="6555B810" w14:textId="77777777" w:rsidR="00D84B7F" w:rsidRPr="00ED0713" w:rsidRDefault="00D84B7F" w:rsidP="00D84B7F">
            <w:pPr>
              <w:spacing w:after="0"/>
              <w:jc w:val="center"/>
            </w:pPr>
            <w:r w:rsidRPr="00ED0713">
              <w:t>1</w:t>
            </w:r>
          </w:p>
        </w:tc>
      </w:tr>
      <w:tr w:rsidR="00D84B7F" w:rsidRPr="00ED0713" w14:paraId="565854A3" w14:textId="77777777" w:rsidTr="00D84B7F">
        <w:trPr>
          <w:trHeight w:val="20"/>
        </w:trPr>
        <w:tc>
          <w:tcPr>
            <w:tcW w:w="959" w:type="dxa"/>
            <w:vAlign w:val="center"/>
          </w:tcPr>
          <w:p w14:paraId="5976368E" w14:textId="77777777" w:rsidR="00D84B7F" w:rsidRPr="00ED0713" w:rsidRDefault="00D84B7F" w:rsidP="00D509B8">
            <w:pPr>
              <w:numPr>
                <w:ilvl w:val="0"/>
                <w:numId w:val="48"/>
              </w:numPr>
              <w:spacing w:after="0"/>
              <w:jc w:val="left"/>
            </w:pPr>
          </w:p>
        </w:tc>
        <w:tc>
          <w:tcPr>
            <w:tcW w:w="4252" w:type="dxa"/>
            <w:vAlign w:val="center"/>
          </w:tcPr>
          <w:p w14:paraId="2717D29C" w14:textId="77777777" w:rsidR="00D84B7F" w:rsidRPr="00ED0713" w:rsidRDefault="00D84B7F" w:rsidP="00D84B7F">
            <w:pPr>
              <w:spacing w:after="0"/>
              <w:jc w:val="left"/>
            </w:pPr>
            <w:r w:rsidRPr="00ED0713">
              <w:t>Вентилятор канальный</w:t>
            </w:r>
          </w:p>
        </w:tc>
        <w:tc>
          <w:tcPr>
            <w:tcW w:w="2097" w:type="dxa"/>
            <w:vAlign w:val="center"/>
          </w:tcPr>
          <w:p w14:paraId="57F76929" w14:textId="77777777" w:rsidR="00D84B7F" w:rsidRPr="00ED0713" w:rsidRDefault="00D84B7F" w:rsidP="00D84B7F">
            <w:pPr>
              <w:spacing w:after="0"/>
              <w:jc w:val="center"/>
            </w:pPr>
            <w:r w:rsidRPr="00ED0713">
              <w:t>Шт.</w:t>
            </w:r>
          </w:p>
        </w:tc>
        <w:tc>
          <w:tcPr>
            <w:tcW w:w="2581" w:type="dxa"/>
            <w:vAlign w:val="center"/>
          </w:tcPr>
          <w:p w14:paraId="498A3677" w14:textId="77777777" w:rsidR="00D84B7F" w:rsidRPr="00ED0713" w:rsidRDefault="00D84B7F" w:rsidP="00D84B7F">
            <w:pPr>
              <w:spacing w:after="0"/>
              <w:jc w:val="center"/>
            </w:pPr>
            <w:r w:rsidRPr="00ED0713">
              <w:t>1</w:t>
            </w:r>
          </w:p>
        </w:tc>
      </w:tr>
      <w:tr w:rsidR="00D84B7F" w:rsidRPr="00ED0713" w14:paraId="2A48EC39" w14:textId="77777777" w:rsidTr="00D84B7F">
        <w:trPr>
          <w:trHeight w:val="20"/>
        </w:trPr>
        <w:tc>
          <w:tcPr>
            <w:tcW w:w="959" w:type="dxa"/>
            <w:vAlign w:val="center"/>
          </w:tcPr>
          <w:p w14:paraId="15B3D027" w14:textId="77777777" w:rsidR="00D84B7F" w:rsidRPr="00ED0713" w:rsidRDefault="00D84B7F" w:rsidP="00D509B8">
            <w:pPr>
              <w:numPr>
                <w:ilvl w:val="0"/>
                <w:numId w:val="48"/>
              </w:numPr>
              <w:spacing w:after="0"/>
              <w:jc w:val="left"/>
            </w:pPr>
          </w:p>
        </w:tc>
        <w:tc>
          <w:tcPr>
            <w:tcW w:w="4252" w:type="dxa"/>
            <w:vAlign w:val="center"/>
          </w:tcPr>
          <w:p w14:paraId="2E4520F7" w14:textId="77777777" w:rsidR="00D84B7F" w:rsidRPr="00ED0713" w:rsidRDefault="00D84B7F" w:rsidP="00D84B7F">
            <w:pPr>
              <w:spacing w:after="0"/>
              <w:jc w:val="left"/>
              <w:rPr>
                <w:lang w:val="en-US"/>
              </w:rPr>
            </w:pPr>
            <w:r w:rsidRPr="00ED0713">
              <w:t xml:space="preserve">Заслонка регулирующая </w:t>
            </w:r>
            <w:r w:rsidRPr="00ED0713">
              <w:rPr>
                <w:lang w:val="en-US"/>
              </w:rPr>
              <w:t>ZR80-50</w:t>
            </w:r>
          </w:p>
        </w:tc>
        <w:tc>
          <w:tcPr>
            <w:tcW w:w="2097" w:type="dxa"/>
            <w:vAlign w:val="center"/>
          </w:tcPr>
          <w:p w14:paraId="2D0E716F" w14:textId="77777777" w:rsidR="00D84B7F" w:rsidRPr="00ED0713" w:rsidRDefault="00D84B7F" w:rsidP="00D84B7F">
            <w:pPr>
              <w:spacing w:after="0"/>
              <w:jc w:val="center"/>
            </w:pPr>
            <w:r w:rsidRPr="00ED0713">
              <w:t>Шт.</w:t>
            </w:r>
          </w:p>
        </w:tc>
        <w:tc>
          <w:tcPr>
            <w:tcW w:w="2581" w:type="dxa"/>
            <w:vAlign w:val="center"/>
          </w:tcPr>
          <w:p w14:paraId="1E2270AA" w14:textId="77777777" w:rsidR="00D84B7F" w:rsidRPr="00ED0713" w:rsidRDefault="00D84B7F" w:rsidP="00D84B7F">
            <w:pPr>
              <w:spacing w:after="0"/>
              <w:jc w:val="center"/>
            </w:pPr>
            <w:r w:rsidRPr="00ED0713">
              <w:t>1</w:t>
            </w:r>
          </w:p>
        </w:tc>
      </w:tr>
      <w:tr w:rsidR="00D84B7F" w:rsidRPr="00ED0713" w14:paraId="2FF51AD7" w14:textId="77777777" w:rsidTr="00D84B7F">
        <w:trPr>
          <w:trHeight w:val="20"/>
        </w:trPr>
        <w:tc>
          <w:tcPr>
            <w:tcW w:w="959" w:type="dxa"/>
            <w:vAlign w:val="center"/>
          </w:tcPr>
          <w:p w14:paraId="4A9AFE9A" w14:textId="77777777" w:rsidR="00D84B7F" w:rsidRPr="00ED0713" w:rsidRDefault="00D84B7F" w:rsidP="00D509B8">
            <w:pPr>
              <w:numPr>
                <w:ilvl w:val="0"/>
                <w:numId w:val="48"/>
              </w:numPr>
              <w:spacing w:after="0"/>
              <w:jc w:val="left"/>
            </w:pPr>
          </w:p>
        </w:tc>
        <w:tc>
          <w:tcPr>
            <w:tcW w:w="4252" w:type="dxa"/>
            <w:vAlign w:val="center"/>
          </w:tcPr>
          <w:p w14:paraId="3726471E" w14:textId="77777777" w:rsidR="00D84B7F" w:rsidRPr="00ED0713" w:rsidRDefault="00D84B7F" w:rsidP="00D84B7F">
            <w:pPr>
              <w:spacing w:after="0"/>
              <w:jc w:val="left"/>
              <w:rPr>
                <w:lang w:val="en-US"/>
              </w:rPr>
            </w:pPr>
            <w:r w:rsidRPr="00ED0713">
              <w:t>Фильтр карманный укороченный</w:t>
            </w:r>
            <w:r w:rsidRPr="00ED0713">
              <w:rPr>
                <w:lang w:val="en-US"/>
              </w:rPr>
              <w:t xml:space="preserve"> FKU70-40</w:t>
            </w:r>
          </w:p>
        </w:tc>
        <w:tc>
          <w:tcPr>
            <w:tcW w:w="2097" w:type="dxa"/>
            <w:vAlign w:val="center"/>
          </w:tcPr>
          <w:p w14:paraId="52831653" w14:textId="77777777" w:rsidR="00D84B7F" w:rsidRPr="00ED0713" w:rsidRDefault="00D84B7F" w:rsidP="00D84B7F">
            <w:pPr>
              <w:spacing w:after="0"/>
              <w:jc w:val="center"/>
            </w:pPr>
            <w:r w:rsidRPr="00ED0713">
              <w:t>Шт.</w:t>
            </w:r>
          </w:p>
        </w:tc>
        <w:tc>
          <w:tcPr>
            <w:tcW w:w="2581" w:type="dxa"/>
            <w:vAlign w:val="center"/>
          </w:tcPr>
          <w:p w14:paraId="09FC527C" w14:textId="77777777" w:rsidR="00D84B7F" w:rsidRPr="00ED0713" w:rsidRDefault="00D84B7F" w:rsidP="00D84B7F">
            <w:pPr>
              <w:spacing w:after="0"/>
              <w:jc w:val="center"/>
            </w:pPr>
            <w:r w:rsidRPr="00ED0713">
              <w:t>1</w:t>
            </w:r>
          </w:p>
        </w:tc>
      </w:tr>
      <w:tr w:rsidR="00D84B7F" w:rsidRPr="00ED0713" w14:paraId="3E4385AD" w14:textId="77777777" w:rsidTr="00D84B7F">
        <w:trPr>
          <w:trHeight w:val="20"/>
        </w:trPr>
        <w:tc>
          <w:tcPr>
            <w:tcW w:w="959" w:type="dxa"/>
            <w:vAlign w:val="center"/>
          </w:tcPr>
          <w:p w14:paraId="691381FF" w14:textId="77777777" w:rsidR="00D84B7F" w:rsidRPr="00ED0713" w:rsidRDefault="00D84B7F" w:rsidP="00D509B8">
            <w:pPr>
              <w:numPr>
                <w:ilvl w:val="0"/>
                <w:numId w:val="48"/>
              </w:numPr>
              <w:spacing w:after="0"/>
              <w:jc w:val="left"/>
            </w:pPr>
          </w:p>
        </w:tc>
        <w:tc>
          <w:tcPr>
            <w:tcW w:w="4252" w:type="dxa"/>
            <w:vAlign w:val="center"/>
          </w:tcPr>
          <w:p w14:paraId="2C6EEFF3" w14:textId="77777777" w:rsidR="00D84B7F" w:rsidRPr="00ED0713" w:rsidRDefault="00D84B7F" w:rsidP="00D84B7F">
            <w:pPr>
              <w:spacing w:after="0"/>
              <w:jc w:val="left"/>
            </w:pPr>
            <w:r w:rsidRPr="00ED0713">
              <w:t xml:space="preserve">Вставка карманная фильтра укороченного </w:t>
            </w:r>
            <w:r w:rsidRPr="00ED0713">
              <w:rPr>
                <w:lang w:val="en-US"/>
              </w:rPr>
              <w:t>WFU</w:t>
            </w:r>
            <w:r w:rsidRPr="00ED0713">
              <w:t>70-4</w:t>
            </w:r>
            <w:r w:rsidRPr="00ED0713">
              <w:rPr>
                <w:lang w:val="en-US"/>
              </w:rPr>
              <w:t>G</w:t>
            </w:r>
            <w:r w:rsidRPr="00ED0713">
              <w:t>3</w:t>
            </w:r>
          </w:p>
        </w:tc>
        <w:tc>
          <w:tcPr>
            <w:tcW w:w="2097" w:type="dxa"/>
            <w:vAlign w:val="center"/>
          </w:tcPr>
          <w:p w14:paraId="36F80EBA" w14:textId="77777777" w:rsidR="00D84B7F" w:rsidRPr="00ED0713" w:rsidRDefault="00D84B7F" w:rsidP="00D84B7F">
            <w:pPr>
              <w:spacing w:after="0"/>
              <w:jc w:val="center"/>
            </w:pPr>
            <w:r w:rsidRPr="00ED0713">
              <w:t>Шт.</w:t>
            </w:r>
          </w:p>
        </w:tc>
        <w:tc>
          <w:tcPr>
            <w:tcW w:w="2581" w:type="dxa"/>
            <w:vAlign w:val="center"/>
          </w:tcPr>
          <w:p w14:paraId="6559BA0E" w14:textId="77777777" w:rsidR="00D84B7F" w:rsidRPr="00ED0713" w:rsidRDefault="00D84B7F" w:rsidP="00D84B7F">
            <w:pPr>
              <w:spacing w:after="0"/>
              <w:jc w:val="center"/>
            </w:pPr>
            <w:r w:rsidRPr="00ED0713">
              <w:t>1</w:t>
            </w:r>
          </w:p>
        </w:tc>
      </w:tr>
      <w:tr w:rsidR="00D84B7F" w:rsidRPr="00ED0713" w14:paraId="7190AD7A" w14:textId="77777777" w:rsidTr="00D84B7F">
        <w:trPr>
          <w:trHeight w:val="20"/>
        </w:trPr>
        <w:tc>
          <w:tcPr>
            <w:tcW w:w="959" w:type="dxa"/>
            <w:vAlign w:val="center"/>
          </w:tcPr>
          <w:p w14:paraId="3F6C087A" w14:textId="77777777" w:rsidR="00D84B7F" w:rsidRPr="00ED0713" w:rsidRDefault="00D84B7F" w:rsidP="00D509B8">
            <w:pPr>
              <w:numPr>
                <w:ilvl w:val="0"/>
                <w:numId w:val="48"/>
              </w:numPr>
              <w:spacing w:after="0"/>
              <w:jc w:val="left"/>
            </w:pPr>
          </w:p>
        </w:tc>
        <w:tc>
          <w:tcPr>
            <w:tcW w:w="4252" w:type="dxa"/>
            <w:vAlign w:val="center"/>
          </w:tcPr>
          <w:p w14:paraId="2E8E06DD" w14:textId="77777777" w:rsidR="00D84B7F" w:rsidRPr="00ED0713" w:rsidRDefault="00D84B7F" w:rsidP="00D84B7F">
            <w:pPr>
              <w:spacing w:after="0"/>
              <w:jc w:val="left"/>
              <w:rPr>
                <w:lang w:val="en-US"/>
              </w:rPr>
            </w:pPr>
            <w:r w:rsidRPr="00ED0713">
              <w:t xml:space="preserve">Шумоглушитель </w:t>
            </w:r>
            <w:r w:rsidRPr="00ED0713">
              <w:rPr>
                <w:lang w:val="en-US"/>
              </w:rPr>
              <w:t>SG</w:t>
            </w:r>
            <w:r w:rsidRPr="00ED0713">
              <w:t>7</w:t>
            </w:r>
            <w:r w:rsidRPr="00ED0713">
              <w:rPr>
                <w:lang w:val="en-US"/>
              </w:rPr>
              <w:t>0-</w:t>
            </w:r>
            <w:r w:rsidRPr="00ED0713">
              <w:t>4</w:t>
            </w:r>
            <w:r w:rsidRPr="00ED0713">
              <w:rPr>
                <w:lang w:val="en-US"/>
              </w:rPr>
              <w:t>0</w:t>
            </w:r>
          </w:p>
        </w:tc>
        <w:tc>
          <w:tcPr>
            <w:tcW w:w="2097" w:type="dxa"/>
            <w:vAlign w:val="center"/>
          </w:tcPr>
          <w:p w14:paraId="19AA1E42" w14:textId="77777777" w:rsidR="00D84B7F" w:rsidRPr="00ED0713" w:rsidRDefault="00D84B7F" w:rsidP="00D84B7F">
            <w:pPr>
              <w:spacing w:after="0"/>
              <w:jc w:val="center"/>
            </w:pPr>
            <w:r w:rsidRPr="00ED0713">
              <w:t>Шт.</w:t>
            </w:r>
          </w:p>
        </w:tc>
        <w:tc>
          <w:tcPr>
            <w:tcW w:w="2581" w:type="dxa"/>
            <w:vAlign w:val="center"/>
          </w:tcPr>
          <w:p w14:paraId="2E5798E1" w14:textId="77777777" w:rsidR="00D84B7F" w:rsidRPr="00ED0713" w:rsidRDefault="00D84B7F" w:rsidP="00D84B7F">
            <w:pPr>
              <w:spacing w:after="0"/>
              <w:jc w:val="center"/>
              <w:rPr>
                <w:lang w:val="en-US"/>
              </w:rPr>
            </w:pPr>
            <w:r w:rsidRPr="00ED0713">
              <w:rPr>
                <w:lang w:val="en-US"/>
              </w:rPr>
              <w:t>2</w:t>
            </w:r>
          </w:p>
        </w:tc>
      </w:tr>
      <w:tr w:rsidR="00D84B7F" w:rsidRPr="00ED0713" w14:paraId="60879162" w14:textId="77777777" w:rsidTr="00D84B7F">
        <w:trPr>
          <w:trHeight w:val="20"/>
        </w:trPr>
        <w:tc>
          <w:tcPr>
            <w:tcW w:w="959" w:type="dxa"/>
            <w:vAlign w:val="center"/>
          </w:tcPr>
          <w:p w14:paraId="565C14EF" w14:textId="77777777" w:rsidR="00D84B7F" w:rsidRPr="00ED0713" w:rsidRDefault="00D84B7F" w:rsidP="00D509B8">
            <w:pPr>
              <w:numPr>
                <w:ilvl w:val="0"/>
                <w:numId w:val="48"/>
              </w:numPr>
              <w:spacing w:after="0"/>
              <w:jc w:val="left"/>
            </w:pPr>
          </w:p>
        </w:tc>
        <w:tc>
          <w:tcPr>
            <w:tcW w:w="4252" w:type="dxa"/>
            <w:vAlign w:val="center"/>
          </w:tcPr>
          <w:p w14:paraId="259BF928" w14:textId="77777777" w:rsidR="00D84B7F" w:rsidRPr="00ED0713" w:rsidRDefault="00D84B7F" w:rsidP="00D84B7F">
            <w:pPr>
              <w:spacing w:after="0"/>
              <w:jc w:val="left"/>
              <w:rPr>
                <w:lang w:val="en-US"/>
              </w:rPr>
            </w:pPr>
            <w:r w:rsidRPr="00ED0713">
              <w:t xml:space="preserve">Гибкие вставки </w:t>
            </w:r>
            <w:r w:rsidRPr="00ED0713">
              <w:rPr>
                <w:lang w:val="en-US"/>
              </w:rPr>
              <w:t>WG</w:t>
            </w:r>
            <w:r w:rsidRPr="00ED0713">
              <w:t>70</w:t>
            </w:r>
            <w:r w:rsidRPr="00ED0713">
              <w:rPr>
                <w:lang w:val="en-US"/>
              </w:rPr>
              <w:t>-40</w:t>
            </w:r>
          </w:p>
        </w:tc>
        <w:tc>
          <w:tcPr>
            <w:tcW w:w="2097" w:type="dxa"/>
            <w:vAlign w:val="center"/>
          </w:tcPr>
          <w:p w14:paraId="6BB22F52" w14:textId="77777777" w:rsidR="00D84B7F" w:rsidRPr="00ED0713" w:rsidRDefault="00D84B7F" w:rsidP="00D84B7F">
            <w:pPr>
              <w:spacing w:after="0"/>
              <w:jc w:val="center"/>
            </w:pPr>
            <w:r w:rsidRPr="00ED0713">
              <w:t>Шт.</w:t>
            </w:r>
          </w:p>
        </w:tc>
        <w:tc>
          <w:tcPr>
            <w:tcW w:w="2581" w:type="dxa"/>
            <w:vAlign w:val="center"/>
          </w:tcPr>
          <w:p w14:paraId="2DCE5B0B" w14:textId="77777777" w:rsidR="00D84B7F" w:rsidRPr="00ED0713" w:rsidRDefault="00D84B7F" w:rsidP="00D84B7F">
            <w:pPr>
              <w:spacing w:after="0"/>
              <w:jc w:val="center"/>
            </w:pPr>
            <w:r w:rsidRPr="00ED0713">
              <w:t>2</w:t>
            </w:r>
          </w:p>
        </w:tc>
      </w:tr>
      <w:tr w:rsidR="00D84B7F" w:rsidRPr="00ED0713" w14:paraId="50C93BF1" w14:textId="77777777" w:rsidTr="00D84B7F">
        <w:trPr>
          <w:trHeight w:val="20"/>
        </w:trPr>
        <w:tc>
          <w:tcPr>
            <w:tcW w:w="959" w:type="dxa"/>
            <w:vAlign w:val="center"/>
          </w:tcPr>
          <w:p w14:paraId="4BE13504" w14:textId="77777777" w:rsidR="00D84B7F" w:rsidRPr="00ED0713" w:rsidRDefault="00D84B7F" w:rsidP="00D509B8">
            <w:pPr>
              <w:numPr>
                <w:ilvl w:val="0"/>
                <w:numId w:val="46"/>
              </w:numPr>
              <w:spacing w:after="0"/>
              <w:jc w:val="left"/>
            </w:pPr>
          </w:p>
        </w:tc>
        <w:tc>
          <w:tcPr>
            <w:tcW w:w="4252" w:type="dxa"/>
            <w:vAlign w:val="center"/>
          </w:tcPr>
          <w:p w14:paraId="19BBC12F" w14:textId="77777777" w:rsidR="00D84B7F" w:rsidRPr="00ED0713" w:rsidRDefault="00D84B7F" w:rsidP="00D84B7F">
            <w:pPr>
              <w:spacing w:after="0"/>
              <w:jc w:val="left"/>
            </w:pPr>
            <w:r w:rsidRPr="00ED0713">
              <w:t>Система вытяжной вентиляции с оборудованием и коробами В-2</w:t>
            </w:r>
          </w:p>
        </w:tc>
        <w:tc>
          <w:tcPr>
            <w:tcW w:w="2097" w:type="dxa"/>
            <w:vAlign w:val="center"/>
          </w:tcPr>
          <w:p w14:paraId="52EEDCAC" w14:textId="77777777" w:rsidR="00D84B7F" w:rsidRPr="00ED0713" w:rsidRDefault="00D84B7F" w:rsidP="00D84B7F">
            <w:pPr>
              <w:spacing w:after="0"/>
              <w:jc w:val="center"/>
            </w:pPr>
            <w:r w:rsidRPr="00ED0713">
              <w:t>Комплект</w:t>
            </w:r>
          </w:p>
        </w:tc>
        <w:tc>
          <w:tcPr>
            <w:tcW w:w="2581" w:type="dxa"/>
            <w:vAlign w:val="center"/>
          </w:tcPr>
          <w:p w14:paraId="30949FF5" w14:textId="77777777" w:rsidR="00D84B7F" w:rsidRPr="00ED0713" w:rsidRDefault="00D84B7F" w:rsidP="00D84B7F">
            <w:pPr>
              <w:spacing w:after="0"/>
              <w:jc w:val="center"/>
            </w:pPr>
            <w:r w:rsidRPr="00ED0713">
              <w:t>1</w:t>
            </w:r>
          </w:p>
        </w:tc>
      </w:tr>
      <w:tr w:rsidR="00D84B7F" w:rsidRPr="00ED0713" w14:paraId="1EB3D4D2" w14:textId="77777777" w:rsidTr="00D84B7F">
        <w:trPr>
          <w:trHeight w:val="20"/>
        </w:trPr>
        <w:tc>
          <w:tcPr>
            <w:tcW w:w="959" w:type="dxa"/>
            <w:vAlign w:val="center"/>
          </w:tcPr>
          <w:p w14:paraId="530D6065" w14:textId="77777777" w:rsidR="00D84B7F" w:rsidRPr="00ED0713" w:rsidRDefault="00D84B7F" w:rsidP="00D509B8">
            <w:pPr>
              <w:numPr>
                <w:ilvl w:val="0"/>
                <w:numId w:val="50"/>
              </w:numPr>
              <w:spacing w:after="0"/>
              <w:jc w:val="left"/>
            </w:pPr>
          </w:p>
        </w:tc>
        <w:tc>
          <w:tcPr>
            <w:tcW w:w="4252" w:type="dxa"/>
            <w:vAlign w:val="center"/>
          </w:tcPr>
          <w:p w14:paraId="4337E659" w14:textId="77777777" w:rsidR="00D84B7F" w:rsidRPr="00ED0713" w:rsidRDefault="00D84B7F" w:rsidP="00D84B7F">
            <w:pPr>
              <w:spacing w:after="0"/>
              <w:jc w:val="left"/>
            </w:pPr>
            <w:r w:rsidRPr="00ED0713">
              <w:t>Вентилятор канальный</w:t>
            </w:r>
          </w:p>
        </w:tc>
        <w:tc>
          <w:tcPr>
            <w:tcW w:w="2097" w:type="dxa"/>
            <w:vAlign w:val="center"/>
          </w:tcPr>
          <w:p w14:paraId="528CAE23" w14:textId="77777777" w:rsidR="00D84B7F" w:rsidRPr="00ED0713" w:rsidRDefault="00D84B7F" w:rsidP="00D84B7F">
            <w:pPr>
              <w:spacing w:after="0"/>
              <w:jc w:val="center"/>
            </w:pPr>
            <w:r w:rsidRPr="00ED0713">
              <w:t>Шт.</w:t>
            </w:r>
          </w:p>
        </w:tc>
        <w:tc>
          <w:tcPr>
            <w:tcW w:w="2581" w:type="dxa"/>
            <w:vAlign w:val="center"/>
          </w:tcPr>
          <w:p w14:paraId="7A014B54" w14:textId="77777777" w:rsidR="00D84B7F" w:rsidRPr="00ED0713" w:rsidRDefault="00D84B7F" w:rsidP="00D84B7F">
            <w:pPr>
              <w:spacing w:after="0"/>
              <w:jc w:val="center"/>
            </w:pPr>
            <w:r w:rsidRPr="00ED0713">
              <w:t>1</w:t>
            </w:r>
          </w:p>
        </w:tc>
      </w:tr>
      <w:tr w:rsidR="00D84B7F" w:rsidRPr="00ED0713" w14:paraId="543E78C5" w14:textId="77777777" w:rsidTr="00D84B7F">
        <w:trPr>
          <w:trHeight w:val="20"/>
        </w:trPr>
        <w:tc>
          <w:tcPr>
            <w:tcW w:w="959" w:type="dxa"/>
            <w:vAlign w:val="center"/>
          </w:tcPr>
          <w:p w14:paraId="73F84724" w14:textId="77777777" w:rsidR="00D84B7F" w:rsidRPr="00ED0713" w:rsidRDefault="00D84B7F" w:rsidP="00D509B8">
            <w:pPr>
              <w:numPr>
                <w:ilvl w:val="0"/>
                <w:numId w:val="50"/>
              </w:numPr>
              <w:spacing w:after="0"/>
              <w:jc w:val="left"/>
            </w:pPr>
          </w:p>
        </w:tc>
        <w:tc>
          <w:tcPr>
            <w:tcW w:w="4252" w:type="dxa"/>
            <w:vAlign w:val="center"/>
          </w:tcPr>
          <w:p w14:paraId="16CE1B87" w14:textId="77777777" w:rsidR="00D84B7F" w:rsidRPr="00ED0713" w:rsidRDefault="00D84B7F" w:rsidP="00D84B7F">
            <w:pPr>
              <w:spacing w:after="0"/>
              <w:jc w:val="left"/>
              <w:rPr>
                <w:lang w:val="en-US"/>
              </w:rPr>
            </w:pPr>
            <w:r w:rsidRPr="00ED0713">
              <w:t xml:space="preserve">Шумоглушитель </w:t>
            </w:r>
            <w:r w:rsidRPr="00ED0713">
              <w:rPr>
                <w:lang w:val="en-US"/>
              </w:rPr>
              <w:t>SGK200/900</w:t>
            </w:r>
          </w:p>
        </w:tc>
        <w:tc>
          <w:tcPr>
            <w:tcW w:w="2097" w:type="dxa"/>
            <w:vAlign w:val="center"/>
          </w:tcPr>
          <w:p w14:paraId="7C02CFCC" w14:textId="77777777" w:rsidR="00D84B7F" w:rsidRPr="00ED0713" w:rsidRDefault="00D84B7F" w:rsidP="00D84B7F">
            <w:pPr>
              <w:spacing w:after="0"/>
              <w:jc w:val="center"/>
            </w:pPr>
            <w:r w:rsidRPr="00ED0713">
              <w:t>Шт.</w:t>
            </w:r>
          </w:p>
        </w:tc>
        <w:tc>
          <w:tcPr>
            <w:tcW w:w="2581" w:type="dxa"/>
            <w:vAlign w:val="center"/>
          </w:tcPr>
          <w:p w14:paraId="12EAC970" w14:textId="77777777" w:rsidR="00D84B7F" w:rsidRPr="00ED0713" w:rsidRDefault="00D84B7F" w:rsidP="00D84B7F">
            <w:pPr>
              <w:spacing w:after="0"/>
              <w:jc w:val="center"/>
              <w:rPr>
                <w:lang w:val="en-US"/>
              </w:rPr>
            </w:pPr>
            <w:r w:rsidRPr="00ED0713">
              <w:rPr>
                <w:lang w:val="en-US"/>
              </w:rPr>
              <w:t>2</w:t>
            </w:r>
          </w:p>
        </w:tc>
      </w:tr>
      <w:tr w:rsidR="00D84B7F" w:rsidRPr="00ED0713" w14:paraId="78298541" w14:textId="77777777" w:rsidTr="00D84B7F">
        <w:trPr>
          <w:trHeight w:val="20"/>
        </w:trPr>
        <w:tc>
          <w:tcPr>
            <w:tcW w:w="959" w:type="dxa"/>
            <w:vAlign w:val="center"/>
          </w:tcPr>
          <w:p w14:paraId="7BAC0869" w14:textId="77777777" w:rsidR="00D84B7F" w:rsidRPr="00ED0713" w:rsidRDefault="00D84B7F" w:rsidP="00D509B8">
            <w:pPr>
              <w:numPr>
                <w:ilvl w:val="0"/>
                <w:numId w:val="50"/>
              </w:numPr>
              <w:spacing w:after="0"/>
              <w:jc w:val="left"/>
            </w:pPr>
          </w:p>
        </w:tc>
        <w:tc>
          <w:tcPr>
            <w:tcW w:w="4252" w:type="dxa"/>
            <w:vAlign w:val="center"/>
          </w:tcPr>
          <w:p w14:paraId="11CBA519" w14:textId="77777777" w:rsidR="00D84B7F" w:rsidRPr="00ED0713" w:rsidRDefault="00D84B7F" w:rsidP="00D84B7F">
            <w:pPr>
              <w:spacing w:after="0"/>
              <w:jc w:val="left"/>
              <w:rPr>
                <w:lang w:val="en-US"/>
              </w:rPr>
            </w:pPr>
            <w:r w:rsidRPr="00ED0713">
              <w:t>Обратный клапан</w:t>
            </w:r>
            <w:r w:rsidRPr="00ED0713">
              <w:rPr>
                <w:lang w:val="en-US"/>
              </w:rPr>
              <w:t xml:space="preserve"> KOK 200</w:t>
            </w:r>
          </w:p>
        </w:tc>
        <w:tc>
          <w:tcPr>
            <w:tcW w:w="2097" w:type="dxa"/>
            <w:vAlign w:val="center"/>
          </w:tcPr>
          <w:p w14:paraId="4C897AC9" w14:textId="77777777" w:rsidR="00D84B7F" w:rsidRPr="00ED0713" w:rsidRDefault="00D84B7F" w:rsidP="00D84B7F">
            <w:pPr>
              <w:spacing w:after="0"/>
              <w:jc w:val="center"/>
            </w:pPr>
            <w:r w:rsidRPr="00ED0713">
              <w:t>Шт.</w:t>
            </w:r>
          </w:p>
        </w:tc>
        <w:tc>
          <w:tcPr>
            <w:tcW w:w="2581" w:type="dxa"/>
            <w:vAlign w:val="center"/>
          </w:tcPr>
          <w:p w14:paraId="51384E88" w14:textId="77777777" w:rsidR="00D84B7F" w:rsidRPr="00ED0713" w:rsidRDefault="00D84B7F" w:rsidP="00D84B7F">
            <w:pPr>
              <w:spacing w:after="0"/>
              <w:jc w:val="center"/>
            </w:pPr>
            <w:r w:rsidRPr="00ED0713">
              <w:t>1</w:t>
            </w:r>
          </w:p>
        </w:tc>
      </w:tr>
      <w:tr w:rsidR="00D84B7F" w:rsidRPr="00ED0713" w14:paraId="0F48E999" w14:textId="77777777" w:rsidTr="00D84B7F">
        <w:trPr>
          <w:trHeight w:val="20"/>
        </w:trPr>
        <w:tc>
          <w:tcPr>
            <w:tcW w:w="959" w:type="dxa"/>
            <w:vAlign w:val="center"/>
          </w:tcPr>
          <w:p w14:paraId="6BEA0440" w14:textId="77777777" w:rsidR="00D84B7F" w:rsidRPr="00ED0713" w:rsidRDefault="00D84B7F" w:rsidP="00D509B8">
            <w:pPr>
              <w:numPr>
                <w:ilvl w:val="0"/>
                <w:numId w:val="50"/>
              </w:numPr>
              <w:spacing w:after="0"/>
              <w:jc w:val="left"/>
            </w:pPr>
          </w:p>
        </w:tc>
        <w:tc>
          <w:tcPr>
            <w:tcW w:w="4252" w:type="dxa"/>
            <w:vAlign w:val="center"/>
          </w:tcPr>
          <w:p w14:paraId="0BB1EBFC" w14:textId="77777777" w:rsidR="00D84B7F" w:rsidRPr="00ED0713" w:rsidRDefault="00D84B7F" w:rsidP="00D84B7F">
            <w:pPr>
              <w:spacing w:after="0"/>
              <w:jc w:val="left"/>
              <w:rPr>
                <w:lang w:val="en-US"/>
              </w:rPr>
            </w:pPr>
            <w:r w:rsidRPr="00ED0713">
              <w:t xml:space="preserve">Соединительный хомут </w:t>
            </w:r>
            <w:r w:rsidRPr="00ED0713">
              <w:rPr>
                <w:lang w:val="en-US"/>
              </w:rPr>
              <w:t>SLK200</w:t>
            </w:r>
          </w:p>
        </w:tc>
        <w:tc>
          <w:tcPr>
            <w:tcW w:w="2097" w:type="dxa"/>
            <w:vAlign w:val="center"/>
          </w:tcPr>
          <w:p w14:paraId="43B6E934" w14:textId="77777777" w:rsidR="00D84B7F" w:rsidRPr="00ED0713" w:rsidRDefault="00D84B7F" w:rsidP="00D84B7F">
            <w:pPr>
              <w:spacing w:after="0"/>
              <w:jc w:val="center"/>
              <w:rPr>
                <w:lang w:val="en-US"/>
              </w:rPr>
            </w:pPr>
            <w:r w:rsidRPr="00ED0713">
              <w:rPr>
                <w:lang w:val="en-US"/>
              </w:rPr>
              <w:t>Шт.</w:t>
            </w:r>
          </w:p>
        </w:tc>
        <w:tc>
          <w:tcPr>
            <w:tcW w:w="2581" w:type="dxa"/>
            <w:vAlign w:val="center"/>
          </w:tcPr>
          <w:p w14:paraId="5B1D54BE" w14:textId="77777777" w:rsidR="00D84B7F" w:rsidRPr="00ED0713" w:rsidRDefault="00D84B7F" w:rsidP="00D84B7F">
            <w:pPr>
              <w:spacing w:after="0"/>
              <w:jc w:val="center"/>
              <w:rPr>
                <w:lang w:val="en-US"/>
              </w:rPr>
            </w:pPr>
            <w:r w:rsidRPr="00ED0713">
              <w:rPr>
                <w:lang w:val="en-US"/>
              </w:rPr>
              <w:t>2</w:t>
            </w:r>
          </w:p>
        </w:tc>
      </w:tr>
      <w:tr w:rsidR="00D84B7F" w:rsidRPr="00ED0713" w14:paraId="4AF1CBF9" w14:textId="77777777" w:rsidTr="00D84B7F">
        <w:trPr>
          <w:trHeight w:val="20"/>
        </w:trPr>
        <w:tc>
          <w:tcPr>
            <w:tcW w:w="959" w:type="dxa"/>
            <w:vAlign w:val="center"/>
          </w:tcPr>
          <w:p w14:paraId="7B364D9F" w14:textId="77777777" w:rsidR="00D84B7F" w:rsidRPr="00ED0713" w:rsidRDefault="00D84B7F" w:rsidP="00D509B8">
            <w:pPr>
              <w:numPr>
                <w:ilvl w:val="0"/>
                <w:numId w:val="46"/>
              </w:numPr>
              <w:spacing w:after="0"/>
              <w:jc w:val="left"/>
            </w:pPr>
          </w:p>
        </w:tc>
        <w:tc>
          <w:tcPr>
            <w:tcW w:w="4252" w:type="dxa"/>
            <w:vAlign w:val="center"/>
          </w:tcPr>
          <w:p w14:paraId="6D4CD20F" w14:textId="77777777" w:rsidR="00D84B7F" w:rsidRPr="00ED0713" w:rsidRDefault="00D84B7F" w:rsidP="00D84B7F">
            <w:pPr>
              <w:spacing w:after="0"/>
              <w:jc w:val="left"/>
            </w:pPr>
            <w:r w:rsidRPr="00ED0713">
              <w:t>Система приточной вентиляции с оборудованием и коробами П-1</w:t>
            </w:r>
          </w:p>
        </w:tc>
        <w:tc>
          <w:tcPr>
            <w:tcW w:w="2097" w:type="dxa"/>
            <w:vAlign w:val="center"/>
          </w:tcPr>
          <w:p w14:paraId="372368AF" w14:textId="77777777" w:rsidR="00D84B7F" w:rsidRPr="00ED0713" w:rsidRDefault="00D84B7F" w:rsidP="00D84B7F">
            <w:pPr>
              <w:spacing w:after="0"/>
              <w:jc w:val="center"/>
            </w:pPr>
            <w:r w:rsidRPr="00ED0713">
              <w:t>Комплект</w:t>
            </w:r>
          </w:p>
        </w:tc>
        <w:tc>
          <w:tcPr>
            <w:tcW w:w="2581" w:type="dxa"/>
            <w:vAlign w:val="center"/>
          </w:tcPr>
          <w:p w14:paraId="6473D651" w14:textId="77777777" w:rsidR="00D84B7F" w:rsidRPr="00ED0713" w:rsidRDefault="00D84B7F" w:rsidP="00D84B7F">
            <w:pPr>
              <w:spacing w:after="0"/>
              <w:jc w:val="center"/>
            </w:pPr>
            <w:r w:rsidRPr="00ED0713">
              <w:t>1</w:t>
            </w:r>
          </w:p>
        </w:tc>
      </w:tr>
      <w:tr w:rsidR="00D84B7F" w:rsidRPr="00ED0713" w14:paraId="61F88B18" w14:textId="77777777" w:rsidTr="00D84B7F">
        <w:trPr>
          <w:trHeight w:val="20"/>
        </w:trPr>
        <w:tc>
          <w:tcPr>
            <w:tcW w:w="959" w:type="dxa"/>
            <w:vAlign w:val="center"/>
          </w:tcPr>
          <w:p w14:paraId="392AF489" w14:textId="77777777" w:rsidR="00D84B7F" w:rsidRPr="00ED0713" w:rsidRDefault="00D84B7F" w:rsidP="00D509B8">
            <w:pPr>
              <w:numPr>
                <w:ilvl w:val="1"/>
                <w:numId w:val="49"/>
              </w:numPr>
              <w:spacing w:after="0"/>
              <w:ind w:left="0" w:right="-108" w:firstLine="0"/>
              <w:jc w:val="right"/>
            </w:pPr>
          </w:p>
        </w:tc>
        <w:tc>
          <w:tcPr>
            <w:tcW w:w="4252" w:type="dxa"/>
            <w:vAlign w:val="center"/>
          </w:tcPr>
          <w:p w14:paraId="3FF406E2" w14:textId="77777777" w:rsidR="00D84B7F" w:rsidRPr="00ED0713" w:rsidRDefault="00D84B7F" w:rsidP="00D84B7F">
            <w:pPr>
              <w:spacing w:after="0"/>
              <w:jc w:val="left"/>
            </w:pPr>
            <w:r w:rsidRPr="00ED0713">
              <w:t>Вентилятор канальный</w:t>
            </w:r>
          </w:p>
        </w:tc>
        <w:tc>
          <w:tcPr>
            <w:tcW w:w="2097" w:type="dxa"/>
            <w:vAlign w:val="center"/>
          </w:tcPr>
          <w:p w14:paraId="0FB8E126" w14:textId="77777777" w:rsidR="00D84B7F" w:rsidRPr="00ED0713" w:rsidRDefault="00D84B7F" w:rsidP="00D84B7F">
            <w:pPr>
              <w:spacing w:after="0"/>
              <w:jc w:val="center"/>
            </w:pPr>
            <w:r w:rsidRPr="00ED0713">
              <w:t>Шт.</w:t>
            </w:r>
          </w:p>
        </w:tc>
        <w:tc>
          <w:tcPr>
            <w:tcW w:w="2581" w:type="dxa"/>
            <w:vAlign w:val="center"/>
          </w:tcPr>
          <w:p w14:paraId="42A22880" w14:textId="77777777" w:rsidR="00D84B7F" w:rsidRPr="00ED0713" w:rsidRDefault="00D84B7F" w:rsidP="00D84B7F">
            <w:pPr>
              <w:spacing w:after="0"/>
              <w:jc w:val="center"/>
            </w:pPr>
            <w:r w:rsidRPr="00ED0713">
              <w:t>1</w:t>
            </w:r>
          </w:p>
        </w:tc>
      </w:tr>
      <w:tr w:rsidR="00D84B7F" w:rsidRPr="00ED0713" w14:paraId="5D9F8214" w14:textId="77777777" w:rsidTr="00D84B7F">
        <w:trPr>
          <w:trHeight w:val="20"/>
        </w:trPr>
        <w:tc>
          <w:tcPr>
            <w:tcW w:w="959" w:type="dxa"/>
            <w:vAlign w:val="center"/>
          </w:tcPr>
          <w:p w14:paraId="16FCF455" w14:textId="77777777" w:rsidR="00D84B7F" w:rsidRPr="00ED0713" w:rsidRDefault="00D84B7F" w:rsidP="00D509B8">
            <w:pPr>
              <w:numPr>
                <w:ilvl w:val="1"/>
                <w:numId w:val="49"/>
              </w:numPr>
              <w:spacing w:after="0"/>
              <w:ind w:left="0" w:right="-108" w:firstLine="0"/>
              <w:jc w:val="right"/>
            </w:pPr>
          </w:p>
        </w:tc>
        <w:tc>
          <w:tcPr>
            <w:tcW w:w="4252" w:type="dxa"/>
            <w:vAlign w:val="center"/>
          </w:tcPr>
          <w:p w14:paraId="013627D7" w14:textId="77777777" w:rsidR="00D84B7F" w:rsidRPr="00ED0713" w:rsidRDefault="00D84B7F" w:rsidP="00D84B7F">
            <w:pPr>
              <w:spacing w:after="0"/>
              <w:jc w:val="left"/>
              <w:rPr>
                <w:lang w:val="en-US"/>
              </w:rPr>
            </w:pPr>
            <w:r w:rsidRPr="00ED0713">
              <w:t xml:space="preserve">Воздухонагреватель </w:t>
            </w:r>
          </w:p>
          <w:p w14:paraId="15A3171C" w14:textId="77777777" w:rsidR="00D84B7F" w:rsidRPr="00ED0713" w:rsidRDefault="00D84B7F" w:rsidP="00D84B7F">
            <w:pPr>
              <w:spacing w:after="0"/>
              <w:jc w:val="left"/>
              <w:rPr>
                <w:lang w:val="en-US"/>
              </w:rPr>
            </w:pPr>
            <w:r w:rsidRPr="00ED0713">
              <w:rPr>
                <w:lang w:val="en-US"/>
              </w:rPr>
              <w:t>WWN80-50/2</w:t>
            </w:r>
          </w:p>
        </w:tc>
        <w:tc>
          <w:tcPr>
            <w:tcW w:w="2097" w:type="dxa"/>
            <w:vAlign w:val="center"/>
          </w:tcPr>
          <w:p w14:paraId="2CBA42E6" w14:textId="77777777" w:rsidR="00D84B7F" w:rsidRPr="00ED0713" w:rsidRDefault="00D84B7F" w:rsidP="00D84B7F">
            <w:pPr>
              <w:spacing w:after="0"/>
              <w:jc w:val="center"/>
            </w:pPr>
            <w:r w:rsidRPr="00ED0713">
              <w:t>Шт.</w:t>
            </w:r>
          </w:p>
        </w:tc>
        <w:tc>
          <w:tcPr>
            <w:tcW w:w="2581" w:type="dxa"/>
            <w:vAlign w:val="center"/>
          </w:tcPr>
          <w:p w14:paraId="00A5399A" w14:textId="77777777" w:rsidR="00D84B7F" w:rsidRPr="00ED0713" w:rsidRDefault="00D84B7F" w:rsidP="00D84B7F">
            <w:pPr>
              <w:spacing w:after="0"/>
              <w:jc w:val="center"/>
              <w:rPr>
                <w:lang w:val="en-US"/>
              </w:rPr>
            </w:pPr>
            <w:r w:rsidRPr="00ED0713">
              <w:rPr>
                <w:lang w:val="en-US"/>
              </w:rPr>
              <w:t>1</w:t>
            </w:r>
          </w:p>
        </w:tc>
      </w:tr>
      <w:tr w:rsidR="00D84B7F" w:rsidRPr="00ED0713" w14:paraId="3B34478D" w14:textId="77777777" w:rsidTr="00D84B7F">
        <w:trPr>
          <w:trHeight w:val="20"/>
        </w:trPr>
        <w:tc>
          <w:tcPr>
            <w:tcW w:w="959" w:type="dxa"/>
            <w:vAlign w:val="center"/>
          </w:tcPr>
          <w:p w14:paraId="4B4E1325" w14:textId="77777777" w:rsidR="00D84B7F" w:rsidRPr="00ED0713" w:rsidRDefault="00D84B7F" w:rsidP="00D509B8">
            <w:pPr>
              <w:numPr>
                <w:ilvl w:val="1"/>
                <w:numId w:val="49"/>
              </w:numPr>
              <w:spacing w:after="0"/>
              <w:ind w:left="0" w:firstLine="0"/>
              <w:jc w:val="right"/>
            </w:pPr>
          </w:p>
        </w:tc>
        <w:tc>
          <w:tcPr>
            <w:tcW w:w="4252" w:type="dxa"/>
            <w:vAlign w:val="center"/>
          </w:tcPr>
          <w:p w14:paraId="0D413FEC" w14:textId="77777777" w:rsidR="00D84B7F" w:rsidRPr="00ED0713" w:rsidRDefault="00D84B7F" w:rsidP="00D84B7F">
            <w:pPr>
              <w:spacing w:after="0"/>
              <w:jc w:val="left"/>
            </w:pPr>
            <w:r w:rsidRPr="00ED0713">
              <w:t xml:space="preserve">Вставка кассетная фильтрующая </w:t>
            </w:r>
            <w:r w:rsidRPr="00ED0713">
              <w:rPr>
                <w:lang w:val="en-US"/>
              </w:rPr>
              <w:t>FK80-50</w:t>
            </w:r>
          </w:p>
        </w:tc>
        <w:tc>
          <w:tcPr>
            <w:tcW w:w="2097" w:type="dxa"/>
            <w:vAlign w:val="center"/>
          </w:tcPr>
          <w:p w14:paraId="1B3DED2B" w14:textId="77777777" w:rsidR="00D84B7F" w:rsidRPr="00ED0713" w:rsidRDefault="00D84B7F" w:rsidP="00D84B7F">
            <w:pPr>
              <w:spacing w:after="0"/>
              <w:jc w:val="center"/>
            </w:pPr>
            <w:r w:rsidRPr="00ED0713">
              <w:t>Шт.</w:t>
            </w:r>
          </w:p>
        </w:tc>
        <w:tc>
          <w:tcPr>
            <w:tcW w:w="2581" w:type="dxa"/>
            <w:vAlign w:val="center"/>
          </w:tcPr>
          <w:p w14:paraId="31C05972" w14:textId="77777777" w:rsidR="00D84B7F" w:rsidRPr="00ED0713" w:rsidRDefault="00D84B7F" w:rsidP="00D84B7F">
            <w:pPr>
              <w:spacing w:after="0"/>
              <w:jc w:val="center"/>
            </w:pPr>
            <w:r w:rsidRPr="00ED0713">
              <w:t>1</w:t>
            </w:r>
          </w:p>
        </w:tc>
      </w:tr>
      <w:tr w:rsidR="00D84B7F" w:rsidRPr="00ED0713" w14:paraId="65A06110" w14:textId="77777777" w:rsidTr="00D84B7F">
        <w:trPr>
          <w:trHeight w:val="20"/>
        </w:trPr>
        <w:tc>
          <w:tcPr>
            <w:tcW w:w="959" w:type="dxa"/>
            <w:vAlign w:val="center"/>
          </w:tcPr>
          <w:p w14:paraId="5FA9BD98" w14:textId="77777777" w:rsidR="00D84B7F" w:rsidRPr="00ED0713" w:rsidRDefault="00D84B7F" w:rsidP="00D509B8">
            <w:pPr>
              <w:numPr>
                <w:ilvl w:val="1"/>
                <w:numId w:val="49"/>
              </w:numPr>
              <w:spacing w:after="0"/>
              <w:ind w:left="0" w:firstLine="0"/>
              <w:jc w:val="right"/>
            </w:pPr>
          </w:p>
        </w:tc>
        <w:tc>
          <w:tcPr>
            <w:tcW w:w="4252" w:type="dxa"/>
            <w:vAlign w:val="center"/>
          </w:tcPr>
          <w:p w14:paraId="0DDB541A" w14:textId="77777777" w:rsidR="00D84B7F" w:rsidRPr="00ED0713" w:rsidRDefault="00D84B7F" w:rsidP="00D84B7F">
            <w:pPr>
              <w:spacing w:after="0"/>
              <w:jc w:val="left"/>
              <w:rPr>
                <w:lang w:val="en-US"/>
              </w:rPr>
            </w:pPr>
            <w:r w:rsidRPr="00ED0713">
              <w:t xml:space="preserve">Гибкие вставки </w:t>
            </w:r>
            <w:r w:rsidRPr="00ED0713">
              <w:rPr>
                <w:lang w:val="en-US"/>
              </w:rPr>
              <w:t>WG8-40</w:t>
            </w:r>
          </w:p>
        </w:tc>
        <w:tc>
          <w:tcPr>
            <w:tcW w:w="2097" w:type="dxa"/>
            <w:vAlign w:val="center"/>
          </w:tcPr>
          <w:p w14:paraId="323621CB" w14:textId="77777777" w:rsidR="00D84B7F" w:rsidRPr="00ED0713" w:rsidRDefault="00D84B7F" w:rsidP="00D84B7F">
            <w:pPr>
              <w:spacing w:after="0"/>
              <w:jc w:val="center"/>
            </w:pPr>
            <w:r w:rsidRPr="00ED0713">
              <w:t>Шт.</w:t>
            </w:r>
          </w:p>
        </w:tc>
        <w:tc>
          <w:tcPr>
            <w:tcW w:w="2581" w:type="dxa"/>
            <w:vAlign w:val="center"/>
          </w:tcPr>
          <w:p w14:paraId="61BB3300" w14:textId="77777777" w:rsidR="00D84B7F" w:rsidRPr="00ED0713" w:rsidRDefault="00D84B7F" w:rsidP="00D84B7F">
            <w:pPr>
              <w:spacing w:after="0"/>
              <w:jc w:val="center"/>
            </w:pPr>
            <w:r w:rsidRPr="00ED0713">
              <w:t>2</w:t>
            </w:r>
          </w:p>
        </w:tc>
      </w:tr>
      <w:tr w:rsidR="00D84B7F" w:rsidRPr="00ED0713" w14:paraId="7C4848C3" w14:textId="77777777" w:rsidTr="00D84B7F">
        <w:trPr>
          <w:trHeight w:val="20"/>
        </w:trPr>
        <w:tc>
          <w:tcPr>
            <w:tcW w:w="959" w:type="dxa"/>
            <w:vAlign w:val="center"/>
          </w:tcPr>
          <w:p w14:paraId="54B88963" w14:textId="77777777" w:rsidR="00D84B7F" w:rsidRPr="00ED0713" w:rsidRDefault="00D84B7F" w:rsidP="00D509B8">
            <w:pPr>
              <w:numPr>
                <w:ilvl w:val="1"/>
                <w:numId w:val="49"/>
              </w:numPr>
              <w:spacing w:after="0"/>
              <w:ind w:left="0" w:firstLine="0"/>
              <w:jc w:val="right"/>
            </w:pPr>
          </w:p>
        </w:tc>
        <w:tc>
          <w:tcPr>
            <w:tcW w:w="4252" w:type="dxa"/>
            <w:vAlign w:val="center"/>
          </w:tcPr>
          <w:p w14:paraId="467B8E5B" w14:textId="77777777" w:rsidR="00D84B7F" w:rsidRPr="00ED0713" w:rsidRDefault="00D84B7F" w:rsidP="00D84B7F">
            <w:pPr>
              <w:spacing w:after="0"/>
              <w:jc w:val="left"/>
              <w:rPr>
                <w:lang w:val="en-US"/>
              </w:rPr>
            </w:pPr>
            <w:r w:rsidRPr="00ED0713">
              <w:t xml:space="preserve">Заслонка регулирующая </w:t>
            </w:r>
            <w:r w:rsidRPr="00ED0713">
              <w:rPr>
                <w:lang w:val="en-US"/>
              </w:rPr>
              <w:t>ZR80-50</w:t>
            </w:r>
          </w:p>
        </w:tc>
        <w:tc>
          <w:tcPr>
            <w:tcW w:w="2097" w:type="dxa"/>
            <w:vAlign w:val="center"/>
          </w:tcPr>
          <w:p w14:paraId="0D110869" w14:textId="77777777" w:rsidR="00D84B7F" w:rsidRPr="00ED0713" w:rsidRDefault="00D84B7F" w:rsidP="00D84B7F">
            <w:pPr>
              <w:spacing w:after="0"/>
              <w:jc w:val="center"/>
            </w:pPr>
            <w:r w:rsidRPr="00ED0713">
              <w:t>Шт.</w:t>
            </w:r>
          </w:p>
        </w:tc>
        <w:tc>
          <w:tcPr>
            <w:tcW w:w="2581" w:type="dxa"/>
            <w:vAlign w:val="center"/>
          </w:tcPr>
          <w:p w14:paraId="617C6555" w14:textId="77777777" w:rsidR="00D84B7F" w:rsidRPr="00ED0713" w:rsidRDefault="00D84B7F" w:rsidP="00D84B7F">
            <w:pPr>
              <w:spacing w:after="0"/>
              <w:jc w:val="center"/>
            </w:pPr>
            <w:r w:rsidRPr="00ED0713">
              <w:t>1</w:t>
            </w:r>
          </w:p>
        </w:tc>
      </w:tr>
      <w:tr w:rsidR="00D84B7F" w:rsidRPr="00ED0713" w14:paraId="5BDF8CEE" w14:textId="77777777" w:rsidTr="00D84B7F">
        <w:trPr>
          <w:trHeight w:val="20"/>
        </w:trPr>
        <w:tc>
          <w:tcPr>
            <w:tcW w:w="959" w:type="dxa"/>
            <w:vAlign w:val="center"/>
          </w:tcPr>
          <w:p w14:paraId="7C1C6DB4" w14:textId="77777777" w:rsidR="00D84B7F" w:rsidRPr="00ED0713" w:rsidRDefault="00D84B7F" w:rsidP="00D509B8">
            <w:pPr>
              <w:numPr>
                <w:ilvl w:val="1"/>
                <w:numId w:val="49"/>
              </w:numPr>
              <w:spacing w:after="0"/>
              <w:ind w:left="0" w:firstLine="0"/>
              <w:jc w:val="right"/>
            </w:pPr>
          </w:p>
        </w:tc>
        <w:tc>
          <w:tcPr>
            <w:tcW w:w="4252" w:type="dxa"/>
            <w:vAlign w:val="center"/>
          </w:tcPr>
          <w:p w14:paraId="69A97ECF" w14:textId="77777777" w:rsidR="00D84B7F" w:rsidRPr="00ED0713" w:rsidRDefault="00D84B7F" w:rsidP="00D84B7F">
            <w:pPr>
              <w:spacing w:after="0"/>
              <w:jc w:val="left"/>
            </w:pPr>
            <w:r w:rsidRPr="00ED0713">
              <w:t>Регулятор канальный РК80-50</w:t>
            </w:r>
          </w:p>
        </w:tc>
        <w:tc>
          <w:tcPr>
            <w:tcW w:w="2097" w:type="dxa"/>
            <w:vAlign w:val="center"/>
          </w:tcPr>
          <w:p w14:paraId="2672C51C" w14:textId="77777777" w:rsidR="00D84B7F" w:rsidRPr="00ED0713" w:rsidRDefault="00D84B7F" w:rsidP="00D84B7F">
            <w:pPr>
              <w:spacing w:after="0"/>
              <w:jc w:val="center"/>
            </w:pPr>
            <w:r w:rsidRPr="00ED0713">
              <w:t>Шт.</w:t>
            </w:r>
          </w:p>
        </w:tc>
        <w:tc>
          <w:tcPr>
            <w:tcW w:w="2581" w:type="dxa"/>
            <w:vAlign w:val="center"/>
          </w:tcPr>
          <w:p w14:paraId="1C008AF5" w14:textId="77777777" w:rsidR="00D84B7F" w:rsidRPr="00ED0713" w:rsidRDefault="00D84B7F" w:rsidP="00D84B7F">
            <w:pPr>
              <w:spacing w:after="0"/>
              <w:jc w:val="center"/>
            </w:pPr>
            <w:r w:rsidRPr="00ED0713">
              <w:t>1</w:t>
            </w:r>
          </w:p>
        </w:tc>
      </w:tr>
      <w:tr w:rsidR="00D84B7F" w:rsidRPr="00ED0713" w14:paraId="7F7AE850" w14:textId="77777777" w:rsidTr="00D84B7F">
        <w:trPr>
          <w:trHeight w:val="20"/>
        </w:trPr>
        <w:tc>
          <w:tcPr>
            <w:tcW w:w="959" w:type="dxa"/>
            <w:vAlign w:val="center"/>
          </w:tcPr>
          <w:p w14:paraId="2A2E5B95" w14:textId="77777777" w:rsidR="00D84B7F" w:rsidRPr="00ED0713" w:rsidRDefault="00D84B7F" w:rsidP="00D509B8">
            <w:pPr>
              <w:numPr>
                <w:ilvl w:val="1"/>
                <w:numId w:val="49"/>
              </w:numPr>
              <w:spacing w:after="0"/>
              <w:ind w:left="0" w:firstLine="0"/>
              <w:jc w:val="right"/>
            </w:pPr>
          </w:p>
        </w:tc>
        <w:tc>
          <w:tcPr>
            <w:tcW w:w="4252" w:type="dxa"/>
            <w:vAlign w:val="center"/>
          </w:tcPr>
          <w:p w14:paraId="4F7C23CB" w14:textId="77777777" w:rsidR="00D84B7F" w:rsidRPr="00ED0713" w:rsidRDefault="00D84B7F" w:rsidP="00D84B7F">
            <w:pPr>
              <w:spacing w:after="0"/>
              <w:jc w:val="left"/>
              <w:rPr>
                <w:lang w:val="en-US"/>
              </w:rPr>
            </w:pPr>
            <w:r w:rsidRPr="00ED0713">
              <w:t>Фильтр кассетный</w:t>
            </w:r>
            <w:r w:rsidRPr="00ED0713">
              <w:rPr>
                <w:lang w:val="en-US"/>
              </w:rPr>
              <w:t xml:space="preserve"> FK80-50</w:t>
            </w:r>
          </w:p>
        </w:tc>
        <w:tc>
          <w:tcPr>
            <w:tcW w:w="2097" w:type="dxa"/>
            <w:vAlign w:val="center"/>
          </w:tcPr>
          <w:p w14:paraId="6875F338" w14:textId="77777777" w:rsidR="00D84B7F" w:rsidRPr="00ED0713" w:rsidRDefault="00D84B7F" w:rsidP="00D84B7F">
            <w:pPr>
              <w:spacing w:after="0"/>
              <w:jc w:val="center"/>
            </w:pPr>
            <w:r w:rsidRPr="00ED0713">
              <w:t>Шт.</w:t>
            </w:r>
          </w:p>
        </w:tc>
        <w:tc>
          <w:tcPr>
            <w:tcW w:w="2581" w:type="dxa"/>
            <w:vAlign w:val="center"/>
          </w:tcPr>
          <w:p w14:paraId="10008855" w14:textId="77777777" w:rsidR="00D84B7F" w:rsidRPr="00ED0713" w:rsidRDefault="00D84B7F" w:rsidP="00D84B7F">
            <w:pPr>
              <w:spacing w:after="0"/>
              <w:jc w:val="center"/>
            </w:pPr>
            <w:r w:rsidRPr="00ED0713">
              <w:t>1</w:t>
            </w:r>
          </w:p>
        </w:tc>
      </w:tr>
      <w:tr w:rsidR="00D84B7F" w:rsidRPr="00ED0713" w14:paraId="02351088" w14:textId="77777777" w:rsidTr="00D84B7F">
        <w:trPr>
          <w:trHeight w:val="20"/>
        </w:trPr>
        <w:tc>
          <w:tcPr>
            <w:tcW w:w="959" w:type="dxa"/>
            <w:vAlign w:val="center"/>
          </w:tcPr>
          <w:p w14:paraId="292F3130" w14:textId="77777777" w:rsidR="00D84B7F" w:rsidRPr="00ED0713" w:rsidRDefault="00D84B7F" w:rsidP="00D509B8">
            <w:pPr>
              <w:numPr>
                <w:ilvl w:val="1"/>
                <w:numId w:val="49"/>
              </w:numPr>
              <w:spacing w:after="0"/>
              <w:ind w:left="0" w:firstLine="0"/>
              <w:jc w:val="right"/>
            </w:pPr>
          </w:p>
        </w:tc>
        <w:tc>
          <w:tcPr>
            <w:tcW w:w="4252" w:type="dxa"/>
            <w:vAlign w:val="center"/>
          </w:tcPr>
          <w:p w14:paraId="127EB61D" w14:textId="77777777" w:rsidR="00D84B7F" w:rsidRPr="00ED0713" w:rsidRDefault="00D84B7F" w:rsidP="00D84B7F">
            <w:pPr>
              <w:spacing w:after="0"/>
              <w:jc w:val="left"/>
              <w:rPr>
                <w:lang w:val="en-US"/>
              </w:rPr>
            </w:pPr>
            <w:r w:rsidRPr="00ED0713">
              <w:t xml:space="preserve">Шумоглушитель </w:t>
            </w:r>
            <w:r w:rsidRPr="00ED0713">
              <w:rPr>
                <w:lang w:val="en-US"/>
              </w:rPr>
              <w:t>SG80-50</w:t>
            </w:r>
          </w:p>
        </w:tc>
        <w:tc>
          <w:tcPr>
            <w:tcW w:w="2097" w:type="dxa"/>
            <w:vAlign w:val="center"/>
          </w:tcPr>
          <w:p w14:paraId="221D2871" w14:textId="77777777" w:rsidR="00D84B7F" w:rsidRPr="00ED0713" w:rsidRDefault="00D84B7F" w:rsidP="00D84B7F">
            <w:pPr>
              <w:spacing w:after="0"/>
              <w:jc w:val="center"/>
            </w:pPr>
            <w:r w:rsidRPr="00ED0713">
              <w:t>Шт.</w:t>
            </w:r>
          </w:p>
        </w:tc>
        <w:tc>
          <w:tcPr>
            <w:tcW w:w="2581" w:type="dxa"/>
            <w:vAlign w:val="center"/>
          </w:tcPr>
          <w:p w14:paraId="53A5297A" w14:textId="77777777" w:rsidR="00D84B7F" w:rsidRPr="00ED0713" w:rsidRDefault="00D84B7F" w:rsidP="00D84B7F">
            <w:pPr>
              <w:spacing w:after="0"/>
              <w:jc w:val="center"/>
              <w:rPr>
                <w:lang w:val="en-US"/>
              </w:rPr>
            </w:pPr>
            <w:r w:rsidRPr="00ED0713">
              <w:rPr>
                <w:lang w:val="en-US"/>
              </w:rPr>
              <w:t>2</w:t>
            </w:r>
          </w:p>
        </w:tc>
      </w:tr>
      <w:tr w:rsidR="00D84B7F" w:rsidRPr="00ED0713" w14:paraId="6AC50CCE" w14:textId="77777777" w:rsidTr="00D84B7F">
        <w:trPr>
          <w:trHeight w:val="20"/>
        </w:trPr>
        <w:tc>
          <w:tcPr>
            <w:tcW w:w="959" w:type="dxa"/>
            <w:vAlign w:val="center"/>
          </w:tcPr>
          <w:p w14:paraId="48C7D167" w14:textId="77777777" w:rsidR="00D84B7F" w:rsidRPr="00ED0713" w:rsidRDefault="00D84B7F" w:rsidP="00D84B7F">
            <w:pPr>
              <w:spacing w:after="0"/>
              <w:jc w:val="center"/>
              <w:rPr>
                <w:b/>
              </w:rPr>
            </w:pPr>
            <w:r w:rsidRPr="00ED0713">
              <w:rPr>
                <w:b/>
              </w:rPr>
              <w:t>№</w:t>
            </w:r>
          </w:p>
          <w:p w14:paraId="34B92567" w14:textId="77777777" w:rsidR="00D84B7F" w:rsidRPr="00ED0713" w:rsidRDefault="00D84B7F" w:rsidP="00D84B7F">
            <w:pPr>
              <w:spacing w:after="0"/>
              <w:jc w:val="center"/>
              <w:rPr>
                <w:b/>
              </w:rPr>
            </w:pPr>
            <w:r w:rsidRPr="00ED0713">
              <w:rPr>
                <w:b/>
              </w:rPr>
              <w:t>п/п</w:t>
            </w:r>
          </w:p>
        </w:tc>
        <w:tc>
          <w:tcPr>
            <w:tcW w:w="4252" w:type="dxa"/>
            <w:vAlign w:val="center"/>
          </w:tcPr>
          <w:p w14:paraId="3DDCA7C0" w14:textId="77777777" w:rsidR="00D84B7F" w:rsidRPr="00ED0713" w:rsidRDefault="00D84B7F" w:rsidP="00D84B7F">
            <w:pPr>
              <w:spacing w:after="0"/>
              <w:jc w:val="center"/>
              <w:rPr>
                <w:b/>
              </w:rPr>
            </w:pPr>
            <w:r w:rsidRPr="00ED0713">
              <w:rPr>
                <w:b/>
              </w:rPr>
              <w:t xml:space="preserve">Наименование здания </w:t>
            </w:r>
          </w:p>
          <w:p w14:paraId="551C4797" w14:textId="77777777" w:rsidR="00D84B7F" w:rsidRPr="00ED0713" w:rsidRDefault="00D84B7F" w:rsidP="00D84B7F">
            <w:pPr>
              <w:spacing w:after="0"/>
              <w:jc w:val="center"/>
              <w:rPr>
                <w:b/>
              </w:rPr>
            </w:pPr>
          </w:p>
        </w:tc>
        <w:tc>
          <w:tcPr>
            <w:tcW w:w="4678" w:type="dxa"/>
            <w:gridSpan w:val="2"/>
            <w:vAlign w:val="center"/>
          </w:tcPr>
          <w:p w14:paraId="38F359B3"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24B4F62B" w14:textId="77777777" w:rsidTr="00D84B7F">
        <w:trPr>
          <w:trHeight w:val="20"/>
        </w:trPr>
        <w:tc>
          <w:tcPr>
            <w:tcW w:w="959" w:type="dxa"/>
            <w:vAlign w:val="center"/>
          </w:tcPr>
          <w:p w14:paraId="24892071" w14:textId="77777777" w:rsidR="00D84B7F" w:rsidRPr="00ED0713" w:rsidRDefault="00D84B7F" w:rsidP="00D84B7F">
            <w:pPr>
              <w:spacing w:after="0"/>
              <w:jc w:val="center"/>
            </w:pPr>
            <w:r w:rsidRPr="00ED0713">
              <w:t>3</w:t>
            </w:r>
          </w:p>
        </w:tc>
        <w:tc>
          <w:tcPr>
            <w:tcW w:w="4252" w:type="dxa"/>
          </w:tcPr>
          <w:p w14:paraId="3BAE4E37" w14:textId="77777777" w:rsidR="00D84B7F" w:rsidRPr="00ED0713" w:rsidRDefault="00D84B7F" w:rsidP="00D84B7F">
            <w:pPr>
              <w:spacing w:after="0"/>
              <w:jc w:val="left"/>
            </w:pPr>
            <w:r w:rsidRPr="00ED0713">
              <w:t>Главный корпус</w:t>
            </w:r>
          </w:p>
          <w:p w14:paraId="28FB728B" w14:textId="77777777" w:rsidR="00D84B7F" w:rsidRPr="00ED0713" w:rsidRDefault="00D84B7F" w:rsidP="00D84B7F">
            <w:pPr>
              <w:spacing w:after="0"/>
              <w:jc w:val="left"/>
            </w:pPr>
            <w:r w:rsidRPr="00ED0713">
              <w:t>МО г. Одинцово, ул. Транспортная, 8 Лит. В; В1.</w:t>
            </w:r>
          </w:p>
          <w:p w14:paraId="5165FAD0" w14:textId="77777777" w:rsidR="00D84B7F" w:rsidRPr="00ED0713" w:rsidRDefault="00D84B7F" w:rsidP="00D84B7F">
            <w:pPr>
              <w:spacing w:after="0"/>
              <w:jc w:val="left"/>
            </w:pPr>
            <w:r w:rsidRPr="00ED0713">
              <w:t>Год ввода в эксплуатацию 1975</w:t>
            </w:r>
          </w:p>
        </w:tc>
        <w:tc>
          <w:tcPr>
            <w:tcW w:w="4678" w:type="dxa"/>
            <w:gridSpan w:val="2"/>
          </w:tcPr>
          <w:p w14:paraId="5053DFDE" w14:textId="77777777" w:rsidR="00D84B7F" w:rsidRPr="00ED0713" w:rsidRDefault="00D84B7F" w:rsidP="00D84B7F">
            <w:pPr>
              <w:spacing w:after="0"/>
              <w:jc w:val="left"/>
            </w:pPr>
            <w:r w:rsidRPr="00ED0713">
              <w:t>2-этажное здание</w:t>
            </w:r>
          </w:p>
          <w:p w14:paraId="3CC02D7A" w14:textId="77777777" w:rsidR="00D84B7F" w:rsidRPr="00ED0713" w:rsidRDefault="00D84B7F" w:rsidP="00D84B7F">
            <w:pPr>
              <w:spacing w:after="0"/>
              <w:jc w:val="left"/>
            </w:pPr>
            <w:r w:rsidRPr="00ED0713">
              <w:rPr>
                <w:lang w:val="en-US"/>
              </w:rPr>
              <w:t>S</w:t>
            </w:r>
            <w:r w:rsidRPr="00ED0713">
              <w:t xml:space="preserve"> - 28 685,6 м</w:t>
            </w:r>
            <w:r w:rsidRPr="00ED0713">
              <w:rPr>
                <w:vertAlign w:val="superscript"/>
              </w:rPr>
              <w:t>2</w:t>
            </w:r>
          </w:p>
          <w:p w14:paraId="339D7564" w14:textId="77777777" w:rsidR="00D84B7F" w:rsidRPr="00ED0713" w:rsidRDefault="00D84B7F" w:rsidP="00D84B7F">
            <w:pPr>
              <w:spacing w:after="0"/>
              <w:jc w:val="left"/>
            </w:pPr>
            <w:r w:rsidRPr="00ED0713">
              <w:t>Фундаменты – ж/б блоки</w:t>
            </w:r>
          </w:p>
          <w:p w14:paraId="3AAD4F86" w14:textId="77777777" w:rsidR="00D84B7F" w:rsidRPr="00ED0713" w:rsidRDefault="00D84B7F" w:rsidP="00D84B7F">
            <w:pPr>
              <w:spacing w:after="0"/>
              <w:jc w:val="left"/>
            </w:pPr>
            <w:r w:rsidRPr="00ED0713">
              <w:t>Стены – ж/б, пеноблоки, метал.</w:t>
            </w:r>
          </w:p>
          <w:p w14:paraId="25D0AB7C" w14:textId="77777777" w:rsidR="00D84B7F" w:rsidRPr="00ED0713" w:rsidRDefault="00D84B7F" w:rsidP="00D84B7F">
            <w:pPr>
              <w:spacing w:after="0"/>
              <w:jc w:val="left"/>
            </w:pPr>
            <w:r w:rsidRPr="00ED0713">
              <w:t>Перекрытия – ж/б плиты</w:t>
            </w:r>
          </w:p>
          <w:p w14:paraId="514F8BCA" w14:textId="77777777" w:rsidR="00D84B7F" w:rsidRPr="00ED0713" w:rsidRDefault="00D84B7F" w:rsidP="00D84B7F">
            <w:pPr>
              <w:spacing w:after="0"/>
              <w:jc w:val="left"/>
            </w:pPr>
            <w:r w:rsidRPr="00ED0713">
              <w:t>Кровля – совмещенная</w:t>
            </w:r>
          </w:p>
          <w:p w14:paraId="73B292C1" w14:textId="77777777" w:rsidR="00D84B7F" w:rsidRPr="00ED0713" w:rsidRDefault="00D84B7F" w:rsidP="00D84B7F">
            <w:pPr>
              <w:spacing w:after="0"/>
              <w:jc w:val="left"/>
            </w:pPr>
            <w:r w:rsidRPr="00ED0713">
              <w:t>Полы – цементные, асфальтовые</w:t>
            </w:r>
          </w:p>
        </w:tc>
      </w:tr>
      <w:tr w:rsidR="00D84B7F" w:rsidRPr="00ED0713" w14:paraId="40A8CB90" w14:textId="77777777" w:rsidTr="00D84B7F">
        <w:trPr>
          <w:trHeight w:val="20"/>
        </w:trPr>
        <w:tc>
          <w:tcPr>
            <w:tcW w:w="9889" w:type="dxa"/>
            <w:gridSpan w:val="4"/>
            <w:vAlign w:val="center"/>
          </w:tcPr>
          <w:p w14:paraId="4D54936E" w14:textId="77777777" w:rsidR="00D84B7F" w:rsidRPr="00ED0713" w:rsidRDefault="00D84B7F" w:rsidP="00D84B7F">
            <w:pPr>
              <w:spacing w:after="0"/>
              <w:jc w:val="center"/>
            </w:pPr>
            <w:r w:rsidRPr="00ED0713">
              <w:t>Электрооборудование</w:t>
            </w:r>
          </w:p>
        </w:tc>
      </w:tr>
      <w:tr w:rsidR="00D84B7F" w:rsidRPr="00ED0713" w14:paraId="3F2CE6B2" w14:textId="77777777" w:rsidTr="00D84B7F">
        <w:trPr>
          <w:trHeight w:val="20"/>
        </w:trPr>
        <w:tc>
          <w:tcPr>
            <w:tcW w:w="959" w:type="dxa"/>
            <w:vAlign w:val="center"/>
          </w:tcPr>
          <w:p w14:paraId="26961CAB" w14:textId="77777777" w:rsidR="00D84B7F" w:rsidRPr="00ED0713" w:rsidRDefault="00D84B7F" w:rsidP="00D84B7F">
            <w:pPr>
              <w:spacing w:after="0"/>
              <w:jc w:val="center"/>
            </w:pPr>
            <w:r w:rsidRPr="00ED0713">
              <w:t>№</w:t>
            </w:r>
          </w:p>
          <w:p w14:paraId="67D69F4A" w14:textId="77777777" w:rsidR="00D84B7F" w:rsidRPr="00ED0713" w:rsidRDefault="00D84B7F" w:rsidP="00D84B7F">
            <w:pPr>
              <w:spacing w:after="0"/>
              <w:jc w:val="center"/>
            </w:pPr>
            <w:r w:rsidRPr="00ED0713">
              <w:t>п/п</w:t>
            </w:r>
          </w:p>
        </w:tc>
        <w:tc>
          <w:tcPr>
            <w:tcW w:w="4252" w:type="dxa"/>
            <w:vAlign w:val="center"/>
          </w:tcPr>
          <w:p w14:paraId="2FA9CB8D" w14:textId="77777777" w:rsidR="00D84B7F" w:rsidRPr="00ED0713" w:rsidRDefault="00D84B7F" w:rsidP="00D84B7F">
            <w:pPr>
              <w:spacing w:after="0"/>
              <w:jc w:val="center"/>
            </w:pPr>
            <w:r w:rsidRPr="00ED0713">
              <w:t>Наименование</w:t>
            </w:r>
          </w:p>
        </w:tc>
        <w:tc>
          <w:tcPr>
            <w:tcW w:w="2097" w:type="dxa"/>
            <w:vAlign w:val="center"/>
          </w:tcPr>
          <w:p w14:paraId="1FF2A8C1" w14:textId="77777777" w:rsidR="00D84B7F" w:rsidRPr="00ED0713" w:rsidRDefault="00D84B7F" w:rsidP="00D84B7F">
            <w:pPr>
              <w:spacing w:after="0"/>
              <w:jc w:val="center"/>
            </w:pPr>
            <w:r w:rsidRPr="00ED0713">
              <w:t>Ед. измерения</w:t>
            </w:r>
          </w:p>
        </w:tc>
        <w:tc>
          <w:tcPr>
            <w:tcW w:w="2581" w:type="dxa"/>
            <w:vAlign w:val="center"/>
          </w:tcPr>
          <w:p w14:paraId="3B40C75C" w14:textId="77777777" w:rsidR="00D84B7F" w:rsidRPr="00ED0713" w:rsidRDefault="00D84B7F" w:rsidP="00D84B7F">
            <w:pPr>
              <w:spacing w:after="0"/>
              <w:jc w:val="center"/>
            </w:pPr>
            <w:r w:rsidRPr="00ED0713">
              <w:t>Количество</w:t>
            </w:r>
          </w:p>
        </w:tc>
      </w:tr>
      <w:tr w:rsidR="00D84B7F" w:rsidRPr="00ED0713" w14:paraId="3D1F577B" w14:textId="77777777" w:rsidTr="00D84B7F">
        <w:trPr>
          <w:trHeight w:val="20"/>
        </w:trPr>
        <w:tc>
          <w:tcPr>
            <w:tcW w:w="959" w:type="dxa"/>
            <w:vAlign w:val="center"/>
          </w:tcPr>
          <w:p w14:paraId="389AFF13" w14:textId="77777777" w:rsidR="00D84B7F" w:rsidRPr="00ED0713" w:rsidRDefault="00D84B7F" w:rsidP="00D509B8">
            <w:pPr>
              <w:numPr>
                <w:ilvl w:val="0"/>
                <w:numId w:val="85"/>
              </w:numPr>
              <w:spacing w:after="0"/>
              <w:jc w:val="center"/>
            </w:pPr>
          </w:p>
        </w:tc>
        <w:tc>
          <w:tcPr>
            <w:tcW w:w="4252" w:type="dxa"/>
            <w:vAlign w:val="center"/>
          </w:tcPr>
          <w:p w14:paraId="2D384F86" w14:textId="77777777" w:rsidR="00D84B7F" w:rsidRPr="00ED0713" w:rsidRDefault="00D84B7F" w:rsidP="00D84B7F">
            <w:pPr>
              <w:spacing w:after="0"/>
              <w:jc w:val="left"/>
            </w:pPr>
            <w:r w:rsidRPr="00ED0713">
              <w:t>Светильники под лампы ЛБ-40</w:t>
            </w:r>
          </w:p>
        </w:tc>
        <w:tc>
          <w:tcPr>
            <w:tcW w:w="2097" w:type="dxa"/>
            <w:vAlign w:val="center"/>
          </w:tcPr>
          <w:p w14:paraId="644F966D" w14:textId="77777777" w:rsidR="00D84B7F" w:rsidRPr="00ED0713" w:rsidRDefault="00D84B7F" w:rsidP="00D84B7F">
            <w:pPr>
              <w:spacing w:after="0"/>
              <w:jc w:val="center"/>
            </w:pPr>
            <w:r w:rsidRPr="00ED0713">
              <w:t>Шт.</w:t>
            </w:r>
          </w:p>
        </w:tc>
        <w:tc>
          <w:tcPr>
            <w:tcW w:w="2581" w:type="dxa"/>
            <w:vAlign w:val="center"/>
          </w:tcPr>
          <w:p w14:paraId="5C4AD021" w14:textId="77777777" w:rsidR="00D84B7F" w:rsidRPr="00ED0713" w:rsidRDefault="00D84B7F" w:rsidP="00D84B7F">
            <w:pPr>
              <w:spacing w:after="0"/>
              <w:jc w:val="center"/>
            </w:pPr>
            <w:r w:rsidRPr="00ED0713">
              <w:t>107</w:t>
            </w:r>
          </w:p>
        </w:tc>
      </w:tr>
      <w:tr w:rsidR="00D84B7F" w:rsidRPr="00ED0713" w14:paraId="4006E996" w14:textId="77777777" w:rsidTr="00D84B7F">
        <w:trPr>
          <w:trHeight w:val="20"/>
        </w:trPr>
        <w:tc>
          <w:tcPr>
            <w:tcW w:w="959" w:type="dxa"/>
            <w:vAlign w:val="center"/>
          </w:tcPr>
          <w:p w14:paraId="766BED2F" w14:textId="77777777" w:rsidR="00D84B7F" w:rsidRPr="00ED0713" w:rsidRDefault="00D84B7F" w:rsidP="00D509B8">
            <w:pPr>
              <w:numPr>
                <w:ilvl w:val="0"/>
                <w:numId w:val="85"/>
              </w:numPr>
              <w:spacing w:after="0"/>
              <w:jc w:val="center"/>
            </w:pPr>
          </w:p>
        </w:tc>
        <w:tc>
          <w:tcPr>
            <w:tcW w:w="4252" w:type="dxa"/>
            <w:vAlign w:val="center"/>
          </w:tcPr>
          <w:p w14:paraId="25772CAC" w14:textId="77777777" w:rsidR="00D84B7F" w:rsidRPr="00ED0713" w:rsidRDefault="00D84B7F" w:rsidP="00D84B7F">
            <w:pPr>
              <w:spacing w:after="0"/>
              <w:jc w:val="left"/>
            </w:pPr>
            <w:r w:rsidRPr="00ED0713">
              <w:t>Светильники под лампы ЛБ-20</w:t>
            </w:r>
          </w:p>
        </w:tc>
        <w:tc>
          <w:tcPr>
            <w:tcW w:w="2097" w:type="dxa"/>
            <w:vAlign w:val="center"/>
          </w:tcPr>
          <w:p w14:paraId="67F97B0E" w14:textId="77777777" w:rsidR="00D84B7F" w:rsidRPr="00ED0713" w:rsidRDefault="00D84B7F" w:rsidP="00D84B7F">
            <w:pPr>
              <w:spacing w:after="0"/>
              <w:jc w:val="center"/>
            </w:pPr>
            <w:r w:rsidRPr="00ED0713">
              <w:t>Шт.</w:t>
            </w:r>
          </w:p>
        </w:tc>
        <w:tc>
          <w:tcPr>
            <w:tcW w:w="2581" w:type="dxa"/>
            <w:vAlign w:val="center"/>
          </w:tcPr>
          <w:p w14:paraId="68F2A73E" w14:textId="77777777" w:rsidR="00D84B7F" w:rsidRPr="00ED0713" w:rsidRDefault="00D84B7F" w:rsidP="00D84B7F">
            <w:pPr>
              <w:spacing w:after="0"/>
              <w:jc w:val="center"/>
            </w:pPr>
            <w:r w:rsidRPr="00ED0713">
              <w:t>84</w:t>
            </w:r>
          </w:p>
        </w:tc>
      </w:tr>
      <w:tr w:rsidR="00D84B7F" w:rsidRPr="00ED0713" w14:paraId="0CE15394" w14:textId="77777777" w:rsidTr="00D84B7F">
        <w:trPr>
          <w:trHeight w:val="20"/>
        </w:trPr>
        <w:tc>
          <w:tcPr>
            <w:tcW w:w="959" w:type="dxa"/>
            <w:vAlign w:val="center"/>
          </w:tcPr>
          <w:p w14:paraId="643C0731" w14:textId="77777777" w:rsidR="00D84B7F" w:rsidRPr="00ED0713" w:rsidRDefault="00D84B7F" w:rsidP="00D509B8">
            <w:pPr>
              <w:numPr>
                <w:ilvl w:val="0"/>
                <w:numId w:val="85"/>
              </w:numPr>
              <w:spacing w:after="0"/>
              <w:jc w:val="center"/>
            </w:pPr>
          </w:p>
        </w:tc>
        <w:tc>
          <w:tcPr>
            <w:tcW w:w="4252" w:type="dxa"/>
            <w:vAlign w:val="center"/>
          </w:tcPr>
          <w:p w14:paraId="6DECCB9F" w14:textId="77777777" w:rsidR="00D84B7F" w:rsidRPr="00ED0713" w:rsidRDefault="00D84B7F" w:rsidP="00D84B7F">
            <w:pPr>
              <w:spacing w:after="0"/>
              <w:jc w:val="left"/>
            </w:pPr>
            <w:r w:rsidRPr="00ED0713">
              <w:t xml:space="preserve">Автоматические выключатели </w:t>
            </w:r>
          </w:p>
          <w:p w14:paraId="304C9763" w14:textId="77777777" w:rsidR="00D84B7F" w:rsidRPr="00ED0713" w:rsidRDefault="00D84B7F" w:rsidP="00D84B7F">
            <w:pPr>
              <w:spacing w:after="0"/>
              <w:jc w:val="left"/>
            </w:pPr>
            <w:r w:rsidRPr="00ED0713">
              <w:lastRenderedPageBreak/>
              <w:t xml:space="preserve">3-х фазные </w:t>
            </w:r>
          </w:p>
          <w:p w14:paraId="055877ED" w14:textId="77777777" w:rsidR="00D84B7F" w:rsidRPr="00ED0713" w:rsidRDefault="00D84B7F" w:rsidP="00D84B7F">
            <w:pPr>
              <w:spacing w:after="0"/>
              <w:jc w:val="left"/>
            </w:pPr>
            <w:r w:rsidRPr="00ED0713">
              <w:t>1-но фазные</w:t>
            </w:r>
          </w:p>
        </w:tc>
        <w:tc>
          <w:tcPr>
            <w:tcW w:w="2097" w:type="dxa"/>
            <w:vAlign w:val="center"/>
          </w:tcPr>
          <w:p w14:paraId="2DFD7319" w14:textId="77777777" w:rsidR="00D84B7F" w:rsidRPr="00ED0713" w:rsidRDefault="00D84B7F" w:rsidP="00D84B7F">
            <w:pPr>
              <w:spacing w:after="0"/>
              <w:jc w:val="center"/>
            </w:pPr>
          </w:p>
          <w:p w14:paraId="6F35622B" w14:textId="77777777" w:rsidR="00D84B7F" w:rsidRPr="00ED0713" w:rsidRDefault="00D84B7F" w:rsidP="00D84B7F">
            <w:pPr>
              <w:spacing w:after="0"/>
              <w:jc w:val="center"/>
            </w:pPr>
            <w:r w:rsidRPr="00ED0713">
              <w:lastRenderedPageBreak/>
              <w:t>Шт.</w:t>
            </w:r>
          </w:p>
          <w:p w14:paraId="6E03EE86" w14:textId="77777777" w:rsidR="00D84B7F" w:rsidRPr="00ED0713" w:rsidRDefault="00D84B7F" w:rsidP="00D84B7F">
            <w:pPr>
              <w:spacing w:after="0"/>
              <w:jc w:val="center"/>
            </w:pPr>
            <w:r w:rsidRPr="00ED0713">
              <w:t>Шт.</w:t>
            </w:r>
          </w:p>
        </w:tc>
        <w:tc>
          <w:tcPr>
            <w:tcW w:w="2581" w:type="dxa"/>
            <w:vAlign w:val="center"/>
          </w:tcPr>
          <w:p w14:paraId="27E281E4" w14:textId="77777777" w:rsidR="00D84B7F" w:rsidRPr="00ED0713" w:rsidRDefault="00D84B7F" w:rsidP="00D84B7F">
            <w:pPr>
              <w:spacing w:after="0"/>
              <w:jc w:val="center"/>
            </w:pPr>
          </w:p>
          <w:p w14:paraId="379DE15E" w14:textId="77777777" w:rsidR="00D84B7F" w:rsidRPr="00ED0713" w:rsidRDefault="00D84B7F" w:rsidP="00D84B7F">
            <w:pPr>
              <w:spacing w:after="0"/>
              <w:jc w:val="center"/>
            </w:pPr>
            <w:r w:rsidRPr="00ED0713">
              <w:lastRenderedPageBreak/>
              <w:t xml:space="preserve">127 </w:t>
            </w:r>
          </w:p>
          <w:p w14:paraId="3EDBAF50" w14:textId="77777777" w:rsidR="00D84B7F" w:rsidRPr="00ED0713" w:rsidRDefault="00D84B7F" w:rsidP="00D84B7F">
            <w:pPr>
              <w:spacing w:after="0"/>
              <w:jc w:val="center"/>
            </w:pPr>
            <w:r w:rsidRPr="00ED0713">
              <w:t>162</w:t>
            </w:r>
          </w:p>
        </w:tc>
      </w:tr>
      <w:tr w:rsidR="00D84B7F" w:rsidRPr="00ED0713" w14:paraId="2EC8C1D1" w14:textId="77777777" w:rsidTr="00D84B7F">
        <w:trPr>
          <w:trHeight w:val="20"/>
        </w:trPr>
        <w:tc>
          <w:tcPr>
            <w:tcW w:w="959" w:type="dxa"/>
            <w:vAlign w:val="center"/>
          </w:tcPr>
          <w:p w14:paraId="3B4FFB21" w14:textId="77777777" w:rsidR="00D84B7F" w:rsidRPr="00ED0713" w:rsidRDefault="00D84B7F" w:rsidP="00D509B8">
            <w:pPr>
              <w:numPr>
                <w:ilvl w:val="0"/>
                <w:numId w:val="85"/>
              </w:numPr>
              <w:spacing w:after="0"/>
              <w:jc w:val="center"/>
            </w:pPr>
          </w:p>
        </w:tc>
        <w:tc>
          <w:tcPr>
            <w:tcW w:w="4252" w:type="dxa"/>
            <w:vAlign w:val="center"/>
          </w:tcPr>
          <w:p w14:paraId="0661FAD5" w14:textId="77777777" w:rsidR="00D84B7F" w:rsidRPr="00ED0713" w:rsidRDefault="00D84B7F" w:rsidP="00D84B7F">
            <w:pPr>
              <w:spacing w:after="0"/>
              <w:jc w:val="left"/>
            </w:pPr>
            <w:r w:rsidRPr="00ED0713">
              <w:t>Светильники под лампы ДРЛ-250</w:t>
            </w:r>
          </w:p>
        </w:tc>
        <w:tc>
          <w:tcPr>
            <w:tcW w:w="2097" w:type="dxa"/>
            <w:vAlign w:val="center"/>
          </w:tcPr>
          <w:p w14:paraId="77E068AF" w14:textId="77777777" w:rsidR="00D84B7F" w:rsidRPr="00ED0713" w:rsidRDefault="00D84B7F" w:rsidP="00D84B7F">
            <w:pPr>
              <w:spacing w:after="0"/>
              <w:jc w:val="center"/>
            </w:pPr>
            <w:r w:rsidRPr="00ED0713">
              <w:t>Шт.</w:t>
            </w:r>
          </w:p>
        </w:tc>
        <w:tc>
          <w:tcPr>
            <w:tcW w:w="2581" w:type="dxa"/>
            <w:vAlign w:val="center"/>
          </w:tcPr>
          <w:p w14:paraId="771D0153" w14:textId="77777777" w:rsidR="00D84B7F" w:rsidRPr="00ED0713" w:rsidRDefault="00D84B7F" w:rsidP="00D84B7F">
            <w:pPr>
              <w:spacing w:after="0"/>
              <w:jc w:val="center"/>
            </w:pPr>
            <w:r w:rsidRPr="00ED0713">
              <w:t>218</w:t>
            </w:r>
          </w:p>
        </w:tc>
      </w:tr>
      <w:tr w:rsidR="00D84B7F" w:rsidRPr="00ED0713" w14:paraId="4C0A5DE6" w14:textId="77777777" w:rsidTr="00D84B7F">
        <w:trPr>
          <w:trHeight w:val="20"/>
        </w:trPr>
        <w:tc>
          <w:tcPr>
            <w:tcW w:w="959" w:type="dxa"/>
            <w:vAlign w:val="center"/>
          </w:tcPr>
          <w:p w14:paraId="66C041B8" w14:textId="77777777" w:rsidR="00D84B7F" w:rsidRPr="00ED0713" w:rsidRDefault="00D84B7F" w:rsidP="00D509B8">
            <w:pPr>
              <w:numPr>
                <w:ilvl w:val="0"/>
                <w:numId w:val="85"/>
              </w:numPr>
              <w:spacing w:after="0"/>
              <w:jc w:val="center"/>
            </w:pPr>
          </w:p>
        </w:tc>
        <w:tc>
          <w:tcPr>
            <w:tcW w:w="4252" w:type="dxa"/>
            <w:vAlign w:val="center"/>
          </w:tcPr>
          <w:p w14:paraId="78A62507" w14:textId="77777777" w:rsidR="00D84B7F" w:rsidRPr="00ED0713" w:rsidRDefault="00D84B7F" w:rsidP="00D84B7F">
            <w:pPr>
              <w:spacing w:after="0"/>
              <w:jc w:val="left"/>
            </w:pPr>
            <w:r w:rsidRPr="00ED0713">
              <w:t>ВЭП</w:t>
            </w:r>
          </w:p>
        </w:tc>
        <w:tc>
          <w:tcPr>
            <w:tcW w:w="2097" w:type="dxa"/>
            <w:vAlign w:val="center"/>
          </w:tcPr>
          <w:p w14:paraId="18E7810B" w14:textId="77777777" w:rsidR="00D84B7F" w:rsidRPr="00ED0713" w:rsidRDefault="00D84B7F" w:rsidP="00D84B7F">
            <w:pPr>
              <w:spacing w:after="0"/>
              <w:jc w:val="center"/>
            </w:pPr>
            <w:r w:rsidRPr="00ED0713">
              <w:t>Шт.</w:t>
            </w:r>
          </w:p>
        </w:tc>
        <w:tc>
          <w:tcPr>
            <w:tcW w:w="2581" w:type="dxa"/>
            <w:vAlign w:val="center"/>
          </w:tcPr>
          <w:p w14:paraId="044E5472" w14:textId="77777777" w:rsidR="00D84B7F" w:rsidRPr="00ED0713" w:rsidRDefault="00D84B7F" w:rsidP="00D84B7F">
            <w:pPr>
              <w:spacing w:after="0"/>
              <w:jc w:val="center"/>
            </w:pPr>
            <w:r w:rsidRPr="00ED0713">
              <w:t>3</w:t>
            </w:r>
          </w:p>
        </w:tc>
      </w:tr>
      <w:tr w:rsidR="00D84B7F" w:rsidRPr="00ED0713" w14:paraId="2D01E7D9" w14:textId="77777777" w:rsidTr="00D84B7F">
        <w:trPr>
          <w:trHeight w:val="20"/>
        </w:trPr>
        <w:tc>
          <w:tcPr>
            <w:tcW w:w="959" w:type="dxa"/>
            <w:vAlign w:val="center"/>
          </w:tcPr>
          <w:p w14:paraId="44C11B25" w14:textId="77777777" w:rsidR="00D84B7F" w:rsidRPr="00ED0713" w:rsidRDefault="00D84B7F" w:rsidP="00D509B8">
            <w:pPr>
              <w:numPr>
                <w:ilvl w:val="0"/>
                <w:numId w:val="85"/>
              </w:numPr>
              <w:spacing w:after="0"/>
              <w:jc w:val="center"/>
            </w:pPr>
          </w:p>
        </w:tc>
        <w:tc>
          <w:tcPr>
            <w:tcW w:w="4252" w:type="dxa"/>
            <w:vAlign w:val="center"/>
          </w:tcPr>
          <w:p w14:paraId="3F3B2512" w14:textId="77777777" w:rsidR="00D84B7F" w:rsidRPr="00ED0713" w:rsidRDefault="00D84B7F" w:rsidP="00D84B7F">
            <w:pPr>
              <w:spacing w:after="0"/>
              <w:jc w:val="left"/>
            </w:pPr>
            <w:r w:rsidRPr="00ED0713">
              <w:t>Вентиляторы Ц4-70</w:t>
            </w:r>
          </w:p>
        </w:tc>
        <w:tc>
          <w:tcPr>
            <w:tcW w:w="2097" w:type="dxa"/>
          </w:tcPr>
          <w:p w14:paraId="5B09FA14" w14:textId="77777777" w:rsidR="00D84B7F" w:rsidRPr="00ED0713" w:rsidRDefault="00D84B7F" w:rsidP="00D84B7F">
            <w:pPr>
              <w:jc w:val="center"/>
            </w:pPr>
            <w:r w:rsidRPr="00ED0713">
              <w:t>Шт.</w:t>
            </w:r>
          </w:p>
        </w:tc>
        <w:tc>
          <w:tcPr>
            <w:tcW w:w="2581" w:type="dxa"/>
            <w:vAlign w:val="center"/>
          </w:tcPr>
          <w:p w14:paraId="28CBC99A" w14:textId="77777777" w:rsidR="00D84B7F" w:rsidRPr="00ED0713" w:rsidRDefault="00D84B7F" w:rsidP="00D84B7F">
            <w:pPr>
              <w:spacing w:after="0"/>
              <w:jc w:val="center"/>
            </w:pPr>
            <w:r w:rsidRPr="00ED0713">
              <w:t>23</w:t>
            </w:r>
          </w:p>
        </w:tc>
      </w:tr>
      <w:tr w:rsidR="00D84B7F" w:rsidRPr="00ED0713" w14:paraId="39C12CBF" w14:textId="77777777" w:rsidTr="00D84B7F">
        <w:trPr>
          <w:trHeight w:val="20"/>
        </w:trPr>
        <w:tc>
          <w:tcPr>
            <w:tcW w:w="959" w:type="dxa"/>
            <w:vAlign w:val="center"/>
          </w:tcPr>
          <w:p w14:paraId="3D282D93" w14:textId="77777777" w:rsidR="00D84B7F" w:rsidRPr="00ED0713" w:rsidRDefault="00D84B7F" w:rsidP="00D509B8">
            <w:pPr>
              <w:numPr>
                <w:ilvl w:val="0"/>
                <w:numId w:val="85"/>
              </w:numPr>
              <w:spacing w:after="0"/>
              <w:jc w:val="center"/>
            </w:pPr>
          </w:p>
        </w:tc>
        <w:tc>
          <w:tcPr>
            <w:tcW w:w="4252" w:type="dxa"/>
            <w:vAlign w:val="center"/>
          </w:tcPr>
          <w:p w14:paraId="49692DA7" w14:textId="77777777" w:rsidR="00D84B7F" w:rsidRPr="00ED0713" w:rsidRDefault="00D84B7F" w:rsidP="00D84B7F">
            <w:pPr>
              <w:spacing w:after="0"/>
              <w:jc w:val="left"/>
            </w:pPr>
            <w:r w:rsidRPr="00ED0713">
              <w:t>Вентиляторы АПВСМС-80</w:t>
            </w:r>
          </w:p>
        </w:tc>
        <w:tc>
          <w:tcPr>
            <w:tcW w:w="2097" w:type="dxa"/>
          </w:tcPr>
          <w:p w14:paraId="630943EC" w14:textId="77777777" w:rsidR="00D84B7F" w:rsidRPr="00ED0713" w:rsidRDefault="00D84B7F" w:rsidP="00D84B7F">
            <w:pPr>
              <w:jc w:val="center"/>
            </w:pPr>
            <w:r w:rsidRPr="00ED0713">
              <w:t>Шт.</w:t>
            </w:r>
          </w:p>
        </w:tc>
        <w:tc>
          <w:tcPr>
            <w:tcW w:w="2581" w:type="dxa"/>
            <w:vAlign w:val="center"/>
          </w:tcPr>
          <w:p w14:paraId="757F8FEB" w14:textId="77777777" w:rsidR="00D84B7F" w:rsidRPr="00ED0713" w:rsidRDefault="00D84B7F" w:rsidP="00D84B7F">
            <w:pPr>
              <w:spacing w:after="0"/>
              <w:jc w:val="center"/>
            </w:pPr>
            <w:r w:rsidRPr="00ED0713">
              <w:t>4</w:t>
            </w:r>
          </w:p>
        </w:tc>
      </w:tr>
      <w:tr w:rsidR="00D84B7F" w:rsidRPr="00ED0713" w14:paraId="26F6C741" w14:textId="77777777" w:rsidTr="00D84B7F">
        <w:trPr>
          <w:trHeight w:val="20"/>
        </w:trPr>
        <w:tc>
          <w:tcPr>
            <w:tcW w:w="959" w:type="dxa"/>
            <w:vAlign w:val="center"/>
          </w:tcPr>
          <w:p w14:paraId="42DE7753" w14:textId="77777777" w:rsidR="00D84B7F" w:rsidRPr="00ED0713" w:rsidRDefault="00D84B7F" w:rsidP="00D509B8">
            <w:pPr>
              <w:numPr>
                <w:ilvl w:val="0"/>
                <w:numId w:val="85"/>
              </w:numPr>
              <w:spacing w:after="0"/>
              <w:jc w:val="center"/>
            </w:pPr>
          </w:p>
        </w:tc>
        <w:tc>
          <w:tcPr>
            <w:tcW w:w="4252" w:type="dxa"/>
            <w:vAlign w:val="center"/>
          </w:tcPr>
          <w:p w14:paraId="6B94801E" w14:textId="77777777" w:rsidR="00D84B7F" w:rsidRPr="00ED0713" w:rsidRDefault="00D84B7F" w:rsidP="00D84B7F">
            <w:pPr>
              <w:spacing w:after="0"/>
              <w:jc w:val="left"/>
            </w:pPr>
            <w:r w:rsidRPr="00ED0713">
              <w:t>Вентиляторы КЦ4-80</w:t>
            </w:r>
          </w:p>
        </w:tc>
        <w:tc>
          <w:tcPr>
            <w:tcW w:w="2097" w:type="dxa"/>
          </w:tcPr>
          <w:p w14:paraId="3B03FE5A" w14:textId="77777777" w:rsidR="00D84B7F" w:rsidRPr="00ED0713" w:rsidRDefault="00D84B7F" w:rsidP="00D84B7F">
            <w:pPr>
              <w:jc w:val="center"/>
            </w:pPr>
            <w:r w:rsidRPr="00ED0713">
              <w:t>Шт.</w:t>
            </w:r>
          </w:p>
        </w:tc>
        <w:tc>
          <w:tcPr>
            <w:tcW w:w="2581" w:type="dxa"/>
            <w:vAlign w:val="center"/>
          </w:tcPr>
          <w:p w14:paraId="23419B7D" w14:textId="77777777" w:rsidR="00D84B7F" w:rsidRPr="00ED0713" w:rsidRDefault="00D84B7F" w:rsidP="00D84B7F">
            <w:pPr>
              <w:spacing w:after="0"/>
              <w:jc w:val="center"/>
            </w:pPr>
            <w:r w:rsidRPr="00ED0713">
              <w:t>2</w:t>
            </w:r>
          </w:p>
        </w:tc>
      </w:tr>
      <w:tr w:rsidR="00D84B7F" w:rsidRPr="00ED0713" w14:paraId="30751F77" w14:textId="77777777" w:rsidTr="00D84B7F">
        <w:trPr>
          <w:trHeight w:val="20"/>
        </w:trPr>
        <w:tc>
          <w:tcPr>
            <w:tcW w:w="959" w:type="dxa"/>
            <w:vAlign w:val="center"/>
          </w:tcPr>
          <w:p w14:paraId="6446CEF8" w14:textId="77777777" w:rsidR="00D84B7F" w:rsidRPr="00ED0713" w:rsidRDefault="00D84B7F" w:rsidP="00D509B8">
            <w:pPr>
              <w:numPr>
                <w:ilvl w:val="0"/>
                <w:numId w:val="85"/>
              </w:numPr>
              <w:spacing w:after="0"/>
              <w:jc w:val="center"/>
            </w:pPr>
          </w:p>
        </w:tc>
        <w:tc>
          <w:tcPr>
            <w:tcW w:w="4252" w:type="dxa"/>
            <w:vAlign w:val="center"/>
          </w:tcPr>
          <w:p w14:paraId="0B7EEF71" w14:textId="77777777" w:rsidR="00D84B7F" w:rsidRPr="00ED0713" w:rsidRDefault="00D84B7F" w:rsidP="00D84B7F">
            <w:pPr>
              <w:spacing w:after="0"/>
              <w:jc w:val="left"/>
            </w:pPr>
            <w:r w:rsidRPr="00ED0713">
              <w:t>Вентиляторы КЦ4-84</w:t>
            </w:r>
          </w:p>
        </w:tc>
        <w:tc>
          <w:tcPr>
            <w:tcW w:w="2097" w:type="dxa"/>
          </w:tcPr>
          <w:p w14:paraId="1FB47262" w14:textId="77777777" w:rsidR="00D84B7F" w:rsidRPr="00ED0713" w:rsidRDefault="00D84B7F" w:rsidP="00D84B7F">
            <w:pPr>
              <w:jc w:val="center"/>
            </w:pPr>
            <w:r w:rsidRPr="00ED0713">
              <w:t>Шт.</w:t>
            </w:r>
          </w:p>
        </w:tc>
        <w:tc>
          <w:tcPr>
            <w:tcW w:w="2581" w:type="dxa"/>
            <w:vAlign w:val="center"/>
          </w:tcPr>
          <w:p w14:paraId="6894D325" w14:textId="77777777" w:rsidR="00D84B7F" w:rsidRPr="00ED0713" w:rsidRDefault="00D84B7F" w:rsidP="00D84B7F">
            <w:pPr>
              <w:spacing w:after="0"/>
              <w:jc w:val="center"/>
            </w:pPr>
            <w:r w:rsidRPr="00ED0713">
              <w:t>4</w:t>
            </w:r>
          </w:p>
        </w:tc>
      </w:tr>
      <w:tr w:rsidR="00D84B7F" w:rsidRPr="00ED0713" w14:paraId="35F01BB6" w14:textId="77777777" w:rsidTr="00D84B7F">
        <w:trPr>
          <w:trHeight w:val="20"/>
        </w:trPr>
        <w:tc>
          <w:tcPr>
            <w:tcW w:w="959" w:type="dxa"/>
            <w:vAlign w:val="center"/>
          </w:tcPr>
          <w:p w14:paraId="1844D6B9" w14:textId="77777777" w:rsidR="00D84B7F" w:rsidRPr="00ED0713" w:rsidRDefault="00D84B7F" w:rsidP="00D509B8">
            <w:pPr>
              <w:numPr>
                <w:ilvl w:val="0"/>
                <w:numId w:val="85"/>
              </w:numPr>
              <w:spacing w:after="0"/>
              <w:jc w:val="center"/>
            </w:pPr>
          </w:p>
        </w:tc>
        <w:tc>
          <w:tcPr>
            <w:tcW w:w="4252" w:type="dxa"/>
            <w:vAlign w:val="center"/>
          </w:tcPr>
          <w:p w14:paraId="23EE3D6B" w14:textId="77777777" w:rsidR="00D84B7F" w:rsidRPr="00ED0713" w:rsidRDefault="00D84B7F" w:rsidP="00D84B7F">
            <w:pPr>
              <w:spacing w:after="0"/>
              <w:jc w:val="left"/>
            </w:pPr>
            <w:r w:rsidRPr="00ED0713">
              <w:t>Вентиляторы КЦ4-90</w:t>
            </w:r>
          </w:p>
        </w:tc>
        <w:tc>
          <w:tcPr>
            <w:tcW w:w="2097" w:type="dxa"/>
          </w:tcPr>
          <w:p w14:paraId="05B6ECEB" w14:textId="77777777" w:rsidR="00D84B7F" w:rsidRPr="00ED0713" w:rsidRDefault="00D84B7F" w:rsidP="00D84B7F">
            <w:pPr>
              <w:jc w:val="center"/>
            </w:pPr>
            <w:r w:rsidRPr="00ED0713">
              <w:t>Шт.</w:t>
            </w:r>
          </w:p>
        </w:tc>
        <w:tc>
          <w:tcPr>
            <w:tcW w:w="2581" w:type="dxa"/>
            <w:vAlign w:val="center"/>
          </w:tcPr>
          <w:p w14:paraId="55ABABF1" w14:textId="77777777" w:rsidR="00D84B7F" w:rsidRPr="00ED0713" w:rsidRDefault="00D84B7F" w:rsidP="00D84B7F">
            <w:pPr>
              <w:spacing w:after="0"/>
              <w:jc w:val="center"/>
            </w:pPr>
            <w:r w:rsidRPr="00ED0713">
              <w:t>10</w:t>
            </w:r>
          </w:p>
        </w:tc>
      </w:tr>
      <w:tr w:rsidR="00D84B7F" w:rsidRPr="00ED0713" w14:paraId="4D66ADF1" w14:textId="77777777" w:rsidTr="00D84B7F">
        <w:trPr>
          <w:trHeight w:val="20"/>
        </w:trPr>
        <w:tc>
          <w:tcPr>
            <w:tcW w:w="959" w:type="dxa"/>
            <w:vAlign w:val="center"/>
          </w:tcPr>
          <w:p w14:paraId="5763E2D1" w14:textId="77777777" w:rsidR="00D84B7F" w:rsidRPr="00ED0713" w:rsidRDefault="00D84B7F" w:rsidP="00D509B8">
            <w:pPr>
              <w:numPr>
                <w:ilvl w:val="0"/>
                <w:numId w:val="85"/>
              </w:numPr>
              <w:spacing w:after="0"/>
              <w:jc w:val="center"/>
            </w:pPr>
          </w:p>
        </w:tc>
        <w:tc>
          <w:tcPr>
            <w:tcW w:w="4252" w:type="dxa"/>
            <w:vAlign w:val="center"/>
          </w:tcPr>
          <w:p w14:paraId="2E0153A1" w14:textId="77777777" w:rsidR="00D84B7F" w:rsidRPr="00ED0713" w:rsidRDefault="00D84B7F" w:rsidP="00D84B7F">
            <w:pPr>
              <w:spacing w:after="0"/>
              <w:jc w:val="left"/>
            </w:pPr>
            <w:r w:rsidRPr="00ED0713">
              <w:t>Щиты освещения</w:t>
            </w:r>
          </w:p>
        </w:tc>
        <w:tc>
          <w:tcPr>
            <w:tcW w:w="2097" w:type="dxa"/>
          </w:tcPr>
          <w:p w14:paraId="03F209F4" w14:textId="77777777" w:rsidR="00D84B7F" w:rsidRPr="00ED0713" w:rsidRDefault="00D84B7F" w:rsidP="00D84B7F">
            <w:pPr>
              <w:jc w:val="center"/>
            </w:pPr>
            <w:r w:rsidRPr="00ED0713">
              <w:t>Шт.</w:t>
            </w:r>
          </w:p>
        </w:tc>
        <w:tc>
          <w:tcPr>
            <w:tcW w:w="2581" w:type="dxa"/>
            <w:vAlign w:val="center"/>
          </w:tcPr>
          <w:p w14:paraId="77748D89" w14:textId="77777777" w:rsidR="00D84B7F" w:rsidRPr="00ED0713" w:rsidRDefault="00D84B7F" w:rsidP="00D84B7F">
            <w:pPr>
              <w:spacing w:after="0"/>
              <w:jc w:val="center"/>
            </w:pPr>
            <w:r w:rsidRPr="00ED0713">
              <w:t>18</w:t>
            </w:r>
          </w:p>
        </w:tc>
      </w:tr>
      <w:tr w:rsidR="00D84B7F" w:rsidRPr="00ED0713" w14:paraId="0E9BECAA" w14:textId="77777777" w:rsidTr="00D84B7F">
        <w:trPr>
          <w:trHeight w:val="20"/>
        </w:trPr>
        <w:tc>
          <w:tcPr>
            <w:tcW w:w="959" w:type="dxa"/>
            <w:vAlign w:val="center"/>
          </w:tcPr>
          <w:p w14:paraId="772BC30D" w14:textId="77777777" w:rsidR="00D84B7F" w:rsidRPr="00ED0713" w:rsidRDefault="00D84B7F" w:rsidP="00D509B8">
            <w:pPr>
              <w:numPr>
                <w:ilvl w:val="0"/>
                <w:numId w:val="85"/>
              </w:numPr>
              <w:spacing w:after="0"/>
              <w:jc w:val="center"/>
            </w:pPr>
          </w:p>
        </w:tc>
        <w:tc>
          <w:tcPr>
            <w:tcW w:w="4252" w:type="dxa"/>
            <w:vAlign w:val="center"/>
          </w:tcPr>
          <w:p w14:paraId="64E6B505" w14:textId="77777777" w:rsidR="00D84B7F" w:rsidRPr="00ED0713" w:rsidRDefault="00D84B7F" w:rsidP="00D84B7F">
            <w:pPr>
              <w:spacing w:after="0"/>
              <w:jc w:val="left"/>
            </w:pPr>
            <w:r w:rsidRPr="00ED0713">
              <w:t>Щиты управления приточной вентиляцией</w:t>
            </w:r>
          </w:p>
        </w:tc>
        <w:tc>
          <w:tcPr>
            <w:tcW w:w="2097" w:type="dxa"/>
          </w:tcPr>
          <w:p w14:paraId="01BB5EDB" w14:textId="77777777" w:rsidR="00D84B7F" w:rsidRPr="00ED0713" w:rsidRDefault="00D84B7F" w:rsidP="00D84B7F">
            <w:pPr>
              <w:jc w:val="center"/>
            </w:pPr>
            <w:r w:rsidRPr="00ED0713">
              <w:t>Шт.</w:t>
            </w:r>
          </w:p>
        </w:tc>
        <w:tc>
          <w:tcPr>
            <w:tcW w:w="2581" w:type="dxa"/>
            <w:vAlign w:val="center"/>
          </w:tcPr>
          <w:p w14:paraId="0C32A977" w14:textId="77777777" w:rsidR="00D84B7F" w:rsidRPr="00ED0713" w:rsidRDefault="00D84B7F" w:rsidP="00D84B7F">
            <w:pPr>
              <w:spacing w:after="0"/>
              <w:jc w:val="center"/>
            </w:pPr>
            <w:r w:rsidRPr="00ED0713">
              <w:t>8</w:t>
            </w:r>
          </w:p>
        </w:tc>
      </w:tr>
      <w:tr w:rsidR="00D84B7F" w:rsidRPr="00ED0713" w14:paraId="592C8E55" w14:textId="77777777" w:rsidTr="00D84B7F">
        <w:trPr>
          <w:trHeight w:val="20"/>
        </w:trPr>
        <w:tc>
          <w:tcPr>
            <w:tcW w:w="959" w:type="dxa"/>
            <w:vAlign w:val="center"/>
          </w:tcPr>
          <w:p w14:paraId="0ED2E33C" w14:textId="77777777" w:rsidR="00D84B7F" w:rsidRPr="00ED0713" w:rsidRDefault="00D84B7F" w:rsidP="00D509B8">
            <w:pPr>
              <w:numPr>
                <w:ilvl w:val="0"/>
                <w:numId w:val="85"/>
              </w:numPr>
              <w:spacing w:after="0"/>
              <w:jc w:val="center"/>
            </w:pPr>
          </w:p>
        </w:tc>
        <w:tc>
          <w:tcPr>
            <w:tcW w:w="4252" w:type="dxa"/>
            <w:vAlign w:val="center"/>
          </w:tcPr>
          <w:p w14:paraId="4B6422D7" w14:textId="77777777" w:rsidR="00D84B7F" w:rsidRPr="00ED0713" w:rsidRDefault="00D84B7F" w:rsidP="00D84B7F">
            <w:pPr>
              <w:spacing w:after="0"/>
              <w:jc w:val="left"/>
            </w:pPr>
            <w:r w:rsidRPr="00ED0713">
              <w:t>Щиты управления вытяжной вентиляцией</w:t>
            </w:r>
          </w:p>
        </w:tc>
        <w:tc>
          <w:tcPr>
            <w:tcW w:w="2097" w:type="dxa"/>
          </w:tcPr>
          <w:p w14:paraId="5B99707A" w14:textId="77777777" w:rsidR="00D84B7F" w:rsidRPr="00ED0713" w:rsidRDefault="00D84B7F" w:rsidP="00D84B7F">
            <w:pPr>
              <w:jc w:val="center"/>
            </w:pPr>
            <w:r w:rsidRPr="00ED0713">
              <w:t>Шт.</w:t>
            </w:r>
          </w:p>
        </w:tc>
        <w:tc>
          <w:tcPr>
            <w:tcW w:w="2581" w:type="dxa"/>
            <w:vAlign w:val="center"/>
          </w:tcPr>
          <w:p w14:paraId="287CDCBA" w14:textId="77777777" w:rsidR="00D84B7F" w:rsidRPr="00ED0713" w:rsidRDefault="00D84B7F" w:rsidP="00D84B7F">
            <w:pPr>
              <w:spacing w:after="0"/>
              <w:jc w:val="center"/>
            </w:pPr>
            <w:r w:rsidRPr="00ED0713">
              <w:t>16</w:t>
            </w:r>
          </w:p>
        </w:tc>
      </w:tr>
      <w:tr w:rsidR="00D84B7F" w:rsidRPr="00ED0713" w14:paraId="307FB407" w14:textId="77777777" w:rsidTr="00D84B7F">
        <w:trPr>
          <w:trHeight w:val="20"/>
        </w:trPr>
        <w:tc>
          <w:tcPr>
            <w:tcW w:w="959" w:type="dxa"/>
            <w:vAlign w:val="center"/>
          </w:tcPr>
          <w:p w14:paraId="1D5D26A7" w14:textId="77777777" w:rsidR="00D84B7F" w:rsidRPr="00ED0713" w:rsidRDefault="00D84B7F" w:rsidP="00D509B8">
            <w:pPr>
              <w:numPr>
                <w:ilvl w:val="0"/>
                <w:numId w:val="85"/>
              </w:numPr>
              <w:spacing w:after="0"/>
              <w:jc w:val="center"/>
            </w:pPr>
          </w:p>
        </w:tc>
        <w:tc>
          <w:tcPr>
            <w:tcW w:w="4252" w:type="dxa"/>
            <w:vAlign w:val="center"/>
          </w:tcPr>
          <w:p w14:paraId="19A08AFE" w14:textId="77777777" w:rsidR="00D84B7F" w:rsidRPr="00ED0713" w:rsidRDefault="00D84B7F" w:rsidP="00D84B7F">
            <w:pPr>
              <w:spacing w:after="0"/>
              <w:jc w:val="left"/>
            </w:pPr>
            <w:r w:rsidRPr="00ED0713">
              <w:t>Щиты управления тепловых завес</w:t>
            </w:r>
          </w:p>
        </w:tc>
        <w:tc>
          <w:tcPr>
            <w:tcW w:w="2097" w:type="dxa"/>
          </w:tcPr>
          <w:p w14:paraId="3F010033" w14:textId="77777777" w:rsidR="00D84B7F" w:rsidRPr="00ED0713" w:rsidRDefault="00D84B7F" w:rsidP="00D84B7F">
            <w:pPr>
              <w:jc w:val="center"/>
            </w:pPr>
            <w:r w:rsidRPr="00ED0713">
              <w:t>Шт.</w:t>
            </w:r>
          </w:p>
        </w:tc>
        <w:tc>
          <w:tcPr>
            <w:tcW w:w="2581" w:type="dxa"/>
            <w:vAlign w:val="center"/>
          </w:tcPr>
          <w:p w14:paraId="24717AC6" w14:textId="77777777" w:rsidR="00D84B7F" w:rsidRPr="00ED0713" w:rsidRDefault="00D84B7F" w:rsidP="00D84B7F">
            <w:pPr>
              <w:spacing w:after="0"/>
              <w:jc w:val="center"/>
            </w:pPr>
            <w:r w:rsidRPr="00ED0713">
              <w:t>16</w:t>
            </w:r>
          </w:p>
        </w:tc>
      </w:tr>
      <w:tr w:rsidR="00D84B7F" w:rsidRPr="00ED0713" w14:paraId="6C86B802" w14:textId="77777777" w:rsidTr="00D84B7F">
        <w:trPr>
          <w:trHeight w:val="20"/>
        </w:trPr>
        <w:tc>
          <w:tcPr>
            <w:tcW w:w="959" w:type="dxa"/>
            <w:vAlign w:val="center"/>
          </w:tcPr>
          <w:p w14:paraId="2E2A4FEE" w14:textId="77777777" w:rsidR="00D84B7F" w:rsidRPr="00ED0713" w:rsidRDefault="00D84B7F" w:rsidP="00D509B8">
            <w:pPr>
              <w:numPr>
                <w:ilvl w:val="0"/>
                <w:numId w:val="85"/>
              </w:numPr>
              <w:spacing w:after="0"/>
              <w:jc w:val="center"/>
            </w:pPr>
          </w:p>
        </w:tc>
        <w:tc>
          <w:tcPr>
            <w:tcW w:w="4252" w:type="dxa"/>
            <w:vAlign w:val="center"/>
          </w:tcPr>
          <w:p w14:paraId="284919B4" w14:textId="77777777" w:rsidR="00D84B7F" w:rsidRPr="00ED0713" w:rsidRDefault="00D84B7F" w:rsidP="00D84B7F">
            <w:pPr>
              <w:spacing w:after="0"/>
              <w:jc w:val="left"/>
            </w:pPr>
            <w:r w:rsidRPr="00ED0713">
              <w:t>Щиты электропитания подъёмников</w:t>
            </w:r>
          </w:p>
        </w:tc>
        <w:tc>
          <w:tcPr>
            <w:tcW w:w="2097" w:type="dxa"/>
          </w:tcPr>
          <w:p w14:paraId="176BE9BB" w14:textId="77777777" w:rsidR="00D84B7F" w:rsidRPr="00ED0713" w:rsidRDefault="00D84B7F" w:rsidP="00D84B7F">
            <w:pPr>
              <w:jc w:val="center"/>
            </w:pPr>
            <w:r w:rsidRPr="00ED0713">
              <w:t>Шт.</w:t>
            </w:r>
          </w:p>
        </w:tc>
        <w:tc>
          <w:tcPr>
            <w:tcW w:w="2581" w:type="dxa"/>
            <w:vAlign w:val="center"/>
          </w:tcPr>
          <w:p w14:paraId="21F26E85" w14:textId="77777777" w:rsidR="00D84B7F" w:rsidRPr="00ED0713" w:rsidRDefault="00D84B7F" w:rsidP="00D84B7F">
            <w:pPr>
              <w:spacing w:after="0"/>
              <w:jc w:val="center"/>
            </w:pPr>
            <w:r w:rsidRPr="00ED0713">
              <w:t>4</w:t>
            </w:r>
          </w:p>
        </w:tc>
      </w:tr>
      <w:tr w:rsidR="00D84B7F" w:rsidRPr="00ED0713" w14:paraId="5B4D773F" w14:textId="77777777" w:rsidTr="00D84B7F">
        <w:trPr>
          <w:trHeight w:val="20"/>
        </w:trPr>
        <w:tc>
          <w:tcPr>
            <w:tcW w:w="9889" w:type="dxa"/>
            <w:gridSpan w:val="4"/>
            <w:vAlign w:val="center"/>
          </w:tcPr>
          <w:p w14:paraId="074E20D0" w14:textId="77777777" w:rsidR="00D84B7F" w:rsidRPr="00ED0713" w:rsidRDefault="00D84B7F" w:rsidP="00D84B7F">
            <w:pPr>
              <w:spacing w:after="0"/>
              <w:jc w:val="center"/>
            </w:pPr>
            <w:r w:rsidRPr="00ED0713">
              <w:t>Отопление</w:t>
            </w:r>
          </w:p>
        </w:tc>
      </w:tr>
      <w:tr w:rsidR="00D84B7F" w:rsidRPr="00ED0713" w14:paraId="05608E8C" w14:textId="77777777" w:rsidTr="00D84B7F">
        <w:trPr>
          <w:trHeight w:val="20"/>
        </w:trPr>
        <w:tc>
          <w:tcPr>
            <w:tcW w:w="959" w:type="dxa"/>
            <w:vAlign w:val="center"/>
          </w:tcPr>
          <w:p w14:paraId="45E481C1" w14:textId="77777777" w:rsidR="00D84B7F" w:rsidRPr="00ED0713" w:rsidRDefault="00D84B7F" w:rsidP="00D84B7F">
            <w:pPr>
              <w:spacing w:after="0"/>
              <w:jc w:val="center"/>
            </w:pPr>
            <w:r w:rsidRPr="00ED0713">
              <w:t>№</w:t>
            </w:r>
          </w:p>
          <w:p w14:paraId="6A52A918" w14:textId="77777777" w:rsidR="00D84B7F" w:rsidRPr="00ED0713" w:rsidRDefault="00D84B7F" w:rsidP="00D84B7F">
            <w:pPr>
              <w:spacing w:after="0"/>
              <w:jc w:val="center"/>
            </w:pPr>
            <w:r w:rsidRPr="00ED0713">
              <w:t>п/п</w:t>
            </w:r>
          </w:p>
        </w:tc>
        <w:tc>
          <w:tcPr>
            <w:tcW w:w="4252" w:type="dxa"/>
            <w:vAlign w:val="center"/>
          </w:tcPr>
          <w:p w14:paraId="002DF1B6" w14:textId="77777777" w:rsidR="00D84B7F" w:rsidRPr="00ED0713" w:rsidRDefault="00D84B7F" w:rsidP="00D84B7F">
            <w:pPr>
              <w:spacing w:after="0"/>
              <w:jc w:val="center"/>
            </w:pPr>
            <w:r w:rsidRPr="00ED0713">
              <w:t>Наименование</w:t>
            </w:r>
          </w:p>
        </w:tc>
        <w:tc>
          <w:tcPr>
            <w:tcW w:w="2097" w:type="dxa"/>
            <w:vAlign w:val="center"/>
          </w:tcPr>
          <w:p w14:paraId="7D9E8D7C" w14:textId="77777777" w:rsidR="00D84B7F" w:rsidRPr="00ED0713" w:rsidRDefault="00D84B7F" w:rsidP="00D84B7F">
            <w:pPr>
              <w:spacing w:after="0"/>
              <w:jc w:val="center"/>
            </w:pPr>
            <w:r w:rsidRPr="00ED0713">
              <w:t>Ед. измерения</w:t>
            </w:r>
          </w:p>
        </w:tc>
        <w:tc>
          <w:tcPr>
            <w:tcW w:w="2581" w:type="dxa"/>
            <w:vAlign w:val="center"/>
          </w:tcPr>
          <w:p w14:paraId="46A6BAFE" w14:textId="77777777" w:rsidR="00D84B7F" w:rsidRPr="00ED0713" w:rsidRDefault="00D84B7F" w:rsidP="00D84B7F">
            <w:pPr>
              <w:spacing w:after="0"/>
              <w:jc w:val="center"/>
            </w:pPr>
            <w:r w:rsidRPr="00ED0713">
              <w:t>Количество</w:t>
            </w:r>
          </w:p>
        </w:tc>
      </w:tr>
      <w:tr w:rsidR="00D84B7F" w:rsidRPr="00ED0713" w14:paraId="7DD43293" w14:textId="77777777" w:rsidTr="00D84B7F">
        <w:trPr>
          <w:trHeight w:val="20"/>
        </w:trPr>
        <w:tc>
          <w:tcPr>
            <w:tcW w:w="959" w:type="dxa"/>
            <w:vAlign w:val="center"/>
          </w:tcPr>
          <w:p w14:paraId="64495664" w14:textId="77777777" w:rsidR="00D84B7F" w:rsidRPr="00ED0713" w:rsidRDefault="00D84B7F" w:rsidP="00D509B8">
            <w:pPr>
              <w:numPr>
                <w:ilvl w:val="0"/>
                <w:numId w:val="51"/>
              </w:numPr>
              <w:spacing w:after="0"/>
              <w:jc w:val="center"/>
            </w:pPr>
          </w:p>
        </w:tc>
        <w:tc>
          <w:tcPr>
            <w:tcW w:w="4252" w:type="dxa"/>
            <w:vAlign w:val="center"/>
          </w:tcPr>
          <w:p w14:paraId="6C8429BE" w14:textId="77777777" w:rsidR="00D84B7F" w:rsidRPr="00ED0713" w:rsidRDefault="00D84B7F" w:rsidP="00D84B7F">
            <w:pPr>
              <w:spacing w:after="0"/>
              <w:jc w:val="left"/>
            </w:pPr>
            <w:r w:rsidRPr="00ED0713">
              <w:t>Водонагреватели со змеевиком отопления</w:t>
            </w:r>
          </w:p>
        </w:tc>
        <w:tc>
          <w:tcPr>
            <w:tcW w:w="2097" w:type="dxa"/>
            <w:vAlign w:val="center"/>
          </w:tcPr>
          <w:p w14:paraId="2542620D" w14:textId="77777777" w:rsidR="00D84B7F" w:rsidRPr="00ED0713" w:rsidRDefault="00D84B7F" w:rsidP="00D84B7F">
            <w:pPr>
              <w:spacing w:after="0"/>
              <w:jc w:val="center"/>
            </w:pPr>
            <w:r w:rsidRPr="00ED0713">
              <w:t>Шт.</w:t>
            </w:r>
          </w:p>
        </w:tc>
        <w:tc>
          <w:tcPr>
            <w:tcW w:w="2581" w:type="dxa"/>
            <w:vAlign w:val="center"/>
          </w:tcPr>
          <w:p w14:paraId="7EB8424B" w14:textId="77777777" w:rsidR="00D84B7F" w:rsidRPr="00ED0713" w:rsidRDefault="00D84B7F" w:rsidP="00D84B7F">
            <w:pPr>
              <w:spacing w:after="0"/>
              <w:jc w:val="center"/>
            </w:pPr>
            <w:r w:rsidRPr="00ED0713">
              <w:t>2</w:t>
            </w:r>
          </w:p>
        </w:tc>
      </w:tr>
      <w:tr w:rsidR="00D84B7F" w:rsidRPr="00ED0713" w14:paraId="4817EA24" w14:textId="77777777" w:rsidTr="00D84B7F">
        <w:trPr>
          <w:trHeight w:val="20"/>
        </w:trPr>
        <w:tc>
          <w:tcPr>
            <w:tcW w:w="959" w:type="dxa"/>
            <w:vAlign w:val="center"/>
          </w:tcPr>
          <w:p w14:paraId="50A53101" w14:textId="77777777" w:rsidR="00D84B7F" w:rsidRPr="00ED0713" w:rsidRDefault="00D84B7F" w:rsidP="00D509B8">
            <w:pPr>
              <w:numPr>
                <w:ilvl w:val="0"/>
                <w:numId w:val="51"/>
              </w:numPr>
              <w:spacing w:after="0"/>
              <w:jc w:val="center"/>
            </w:pPr>
          </w:p>
        </w:tc>
        <w:tc>
          <w:tcPr>
            <w:tcW w:w="4252" w:type="dxa"/>
            <w:vAlign w:val="center"/>
          </w:tcPr>
          <w:p w14:paraId="6C55DA16" w14:textId="77777777" w:rsidR="00D84B7F" w:rsidRPr="00ED0713" w:rsidRDefault="00D84B7F" w:rsidP="00D84B7F">
            <w:pPr>
              <w:spacing w:after="0"/>
              <w:jc w:val="left"/>
            </w:pPr>
            <w:r w:rsidRPr="00ED0713">
              <w:t xml:space="preserve">Задвижки на 2-х распредузлах, воздушно-отопительных приточных системах, воздушно-тепловых завесах ДУ-150 </w:t>
            </w:r>
          </w:p>
          <w:p w14:paraId="349C7F52" w14:textId="77777777" w:rsidR="00D84B7F" w:rsidRPr="00ED0713" w:rsidRDefault="00D84B7F" w:rsidP="00D84B7F">
            <w:pPr>
              <w:spacing w:after="0"/>
              <w:jc w:val="left"/>
            </w:pPr>
            <w:r w:rsidRPr="00ED0713">
              <w:t xml:space="preserve">ДУ-125 </w:t>
            </w:r>
          </w:p>
          <w:p w14:paraId="72CD340B" w14:textId="77777777" w:rsidR="00D84B7F" w:rsidRPr="00ED0713" w:rsidRDefault="00D84B7F" w:rsidP="00D84B7F">
            <w:pPr>
              <w:spacing w:after="0"/>
              <w:jc w:val="left"/>
            </w:pPr>
            <w:r w:rsidRPr="00ED0713">
              <w:t xml:space="preserve">ДУ-80 </w:t>
            </w:r>
          </w:p>
          <w:p w14:paraId="4552803C" w14:textId="77777777" w:rsidR="00D84B7F" w:rsidRPr="00ED0713" w:rsidRDefault="00D84B7F" w:rsidP="00D84B7F">
            <w:pPr>
              <w:spacing w:after="0"/>
              <w:jc w:val="left"/>
            </w:pPr>
            <w:r w:rsidRPr="00ED0713">
              <w:t>ДУ-50</w:t>
            </w:r>
          </w:p>
        </w:tc>
        <w:tc>
          <w:tcPr>
            <w:tcW w:w="2097" w:type="dxa"/>
            <w:vAlign w:val="center"/>
          </w:tcPr>
          <w:p w14:paraId="090E498E" w14:textId="77777777" w:rsidR="00D84B7F" w:rsidRPr="00ED0713" w:rsidRDefault="00D84B7F" w:rsidP="00D84B7F">
            <w:pPr>
              <w:spacing w:after="0"/>
              <w:jc w:val="center"/>
            </w:pPr>
          </w:p>
          <w:p w14:paraId="04287234" w14:textId="77777777" w:rsidR="00D84B7F" w:rsidRPr="00ED0713" w:rsidRDefault="00D84B7F" w:rsidP="00D84B7F">
            <w:pPr>
              <w:spacing w:after="0"/>
              <w:jc w:val="center"/>
            </w:pPr>
          </w:p>
          <w:p w14:paraId="1EB1EF69" w14:textId="77777777" w:rsidR="00D84B7F" w:rsidRPr="00ED0713" w:rsidRDefault="00D84B7F" w:rsidP="00D84B7F">
            <w:pPr>
              <w:spacing w:after="0"/>
              <w:jc w:val="center"/>
            </w:pPr>
          </w:p>
          <w:p w14:paraId="2B3A63AA" w14:textId="77777777" w:rsidR="00D84B7F" w:rsidRPr="00ED0713" w:rsidRDefault="00D84B7F" w:rsidP="00D84B7F">
            <w:pPr>
              <w:spacing w:after="0"/>
              <w:jc w:val="center"/>
            </w:pPr>
            <w:r w:rsidRPr="00ED0713">
              <w:t xml:space="preserve">Шт. </w:t>
            </w:r>
          </w:p>
          <w:p w14:paraId="7A0E4666" w14:textId="77777777" w:rsidR="00D84B7F" w:rsidRPr="00ED0713" w:rsidRDefault="00D84B7F" w:rsidP="00D84B7F">
            <w:pPr>
              <w:spacing w:after="0"/>
              <w:jc w:val="center"/>
            </w:pPr>
            <w:r w:rsidRPr="00ED0713">
              <w:t xml:space="preserve">Шт. </w:t>
            </w:r>
          </w:p>
          <w:p w14:paraId="10AFA880" w14:textId="77777777" w:rsidR="00D84B7F" w:rsidRPr="00ED0713" w:rsidRDefault="00D84B7F" w:rsidP="00D84B7F">
            <w:pPr>
              <w:spacing w:after="0"/>
              <w:jc w:val="center"/>
            </w:pPr>
            <w:r w:rsidRPr="00ED0713">
              <w:t xml:space="preserve">Шт. </w:t>
            </w:r>
          </w:p>
          <w:p w14:paraId="3DDFEA47" w14:textId="77777777" w:rsidR="00D84B7F" w:rsidRPr="00ED0713" w:rsidRDefault="00D84B7F" w:rsidP="00D84B7F">
            <w:pPr>
              <w:spacing w:after="0"/>
              <w:jc w:val="center"/>
            </w:pPr>
            <w:r w:rsidRPr="00ED0713">
              <w:t>Шт.</w:t>
            </w:r>
          </w:p>
        </w:tc>
        <w:tc>
          <w:tcPr>
            <w:tcW w:w="2581" w:type="dxa"/>
            <w:vAlign w:val="center"/>
          </w:tcPr>
          <w:p w14:paraId="522B6CF9" w14:textId="77777777" w:rsidR="00D84B7F" w:rsidRPr="00ED0713" w:rsidRDefault="00D84B7F" w:rsidP="00D84B7F">
            <w:pPr>
              <w:spacing w:after="0"/>
              <w:jc w:val="center"/>
            </w:pPr>
          </w:p>
          <w:p w14:paraId="67007BB9" w14:textId="77777777" w:rsidR="00D84B7F" w:rsidRPr="00ED0713" w:rsidRDefault="00D84B7F" w:rsidP="00D84B7F">
            <w:pPr>
              <w:spacing w:after="0"/>
              <w:jc w:val="center"/>
            </w:pPr>
          </w:p>
          <w:p w14:paraId="18975E4C" w14:textId="77777777" w:rsidR="00D84B7F" w:rsidRPr="00ED0713" w:rsidRDefault="00D84B7F" w:rsidP="00D84B7F">
            <w:pPr>
              <w:spacing w:after="0"/>
              <w:jc w:val="center"/>
            </w:pPr>
          </w:p>
          <w:p w14:paraId="02094748" w14:textId="77777777" w:rsidR="00D84B7F" w:rsidRPr="00ED0713" w:rsidRDefault="00D84B7F" w:rsidP="00D84B7F">
            <w:pPr>
              <w:spacing w:after="0"/>
              <w:jc w:val="center"/>
            </w:pPr>
            <w:r w:rsidRPr="00ED0713">
              <w:t xml:space="preserve">3 </w:t>
            </w:r>
          </w:p>
          <w:p w14:paraId="39003514" w14:textId="77777777" w:rsidR="00D84B7F" w:rsidRPr="00ED0713" w:rsidRDefault="00D84B7F" w:rsidP="00D84B7F">
            <w:pPr>
              <w:spacing w:after="0"/>
              <w:jc w:val="center"/>
            </w:pPr>
            <w:r w:rsidRPr="00ED0713">
              <w:t xml:space="preserve">4 </w:t>
            </w:r>
          </w:p>
          <w:p w14:paraId="58010247" w14:textId="77777777" w:rsidR="00D84B7F" w:rsidRPr="00ED0713" w:rsidRDefault="00D84B7F" w:rsidP="00D84B7F">
            <w:pPr>
              <w:spacing w:after="0"/>
              <w:jc w:val="center"/>
            </w:pPr>
            <w:r w:rsidRPr="00ED0713">
              <w:t xml:space="preserve">26 </w:t>
            </w:r>
          </w:p>
          <w:p w14:paraId="39C14F9C" w14:textId="77777777" w:rsidR="00D84B7F" w:rsidRPr="00ED0713" w:rsidRDefault="00D84B7F" w:rsidP="00D84B7F">
            <w:pPr>
              <w:spacing w:after="0"/>
              <w:jc w:val="center"/>
            </w:pPr>
            <w:r w:rsidRPr="00ED0713">
              <w:t xml:space="preserve">24 </w:t>
            </w:r>
          </w:p>
        </w:tc>
      </w:tr>
      <w:tr w:rsidR="00D84B7F" w:rsidRPr="00ED0713" w14:paraId="2602285D" w14:textId="77777777" w:rsidTr="00D84B7F">
        <w:trPr>
          <w:trHeight w:val="20"/>
        </w:trPr>
        <w:tc>
          <w:tcPr>
            <w:tcW w:w="959" w:type="dxa"/>
            <w:vAlign w:val="center"/>
          </w:tcPr>
          <w:p w14:paraId="587E3215" w14:textId="77777777" w:rsidR="00D84B7F" w:rsidRPr="00ED0713" w:rsidRDefault="00D84B7F" w:rsidP="00D509B8">
            <w:pPr>
              <w:numPr>
                <w:ilvl w:val="0"/>
                <w:numId w:val="51"/>
              </w:numPr>
              <w:spacing w:after="0"/>
              <w:jc w:val="center"/>
            </w:pPr>
          </w:p>
        </w:tc>
        <w:tc>
          <w:tcPr>
            <w:tcW w:w="4252" w:type="dxa"/>
            <w:vAlign w:val="center"/>
          </w:tcPr>
          <w:p w14:paraId="7C5422A5" w14:textId="77777777" w:rsidR="00D84B7F" w:rsidRPr="00ED0713" w:rsidRDefault="00D84B7F" w:rsidP="00D84B7F">
            <w:pPr>
              <w:spacing w:after="0"/>
              <w:jc w:val="left"/>
            </w:pPr>
            <w:r w:rsidRPr="00ED0713">
              <w:t>Отопительные агрегаты АО-1 - АО-4</w:t>
            </w:r>
          </w:p>
        </w:tc>
        <w:tc>
          <w:tcPr>
            <w:tcW w:w="2097" w:type="dxa"/>
            <w:vAlign w:val="center"/>
          </w:tcPr>
          <w:p w14:paraId="42C21E09" w14:textId="77777777" w:rsidR="00D84B7F" w:rsidRPr="00ED0713" w:rsidRDefault="00D84B7F" w:rsidP="00D84B7F">
            <w:pPr>
              <w:spacing w:after="0"/>
              <w:jc w:val="center"/>
            </w:pPr>
            <w:r w:rsidRPr="00ED0713">
              <w:t>Шт.</w:t>
            </w:r>
          </w:p>
        </w:tc>
        <w:tc>
          <w:tcPr>
            <w:tcW w:w="2581" w:type="dxa"/>
            <w:vAlign w:val="center"/>
          </w:tcPr>
          <w:p w14:paraId="2C07101E" w14:textId="77777777" w:rsidR="00D84B7F" w:rsidRPr="00ED0713" w:rsidRDefault="00D84B7F" w:rsidP="00D84B7F">
            <w:pPr>
              <w:spacing w:after="0"/>
              <w:jc w:val="center"/>
            </w:pPr>
            <w:r w:rsidRPr="00ED0713">
              <w:t>4</w:t>
            </w:r>
          </w:p>
        </w:tc>
      </w:tr>
      <w:tr w:rsidR="00D84B7F" w:rsidRPr="00ED0713" w14:paraId="66BD2971" w14:textId="77777777" w:rsidTr="00D84B7F">
        <w:trPr>
          <w:trHeight w:val="20"/>
        </w:trPr>
        <w:tc>
          <w:tcPr>
            <w:tcW w:w="959" w:type="dxa"/>
            <w:vAlign w:val="center"/>
          </w:tcPr>
          <w:p w14:paraId="3BD34CFB" w14:textId="77777777" w:rsidR="00D84B7F" w:rsidRPr="00ED0713" w:rsidRDefault="00D84B7F" w:rsidP="00D509B8">
            <w:pPr>
              <w:numPr>
                <w:ilvl w:val="0"/>
                <w:numId w:val="51"/>
              </w:numPr>
              <w:spacing w:after="0"/>
              <w:jc w:val="center"/>
            </w:pPr>
          </w:p>
        </w:tc>
        <w:tc>
          <w:tcPr>
            <w:tcW w:w="4252" w:type="dxa"/>
            <w:vAlign w:val="center"/>
          </w:tcPr>
          <w:p w14:paraId="343D00D1" w14:textId="77777777" w:rsidR="00D84B7F" w:rsidRPr="00ED0713" w:rsidRDefault="00D84B7F" w:rsidP="00D84B7F">
            <w:pPr>
              <w:spacing w:after="0"/>
              <w:jc w:val="left"/>
            </w:pPr>
            <w:r w:rsidRPr="00ED0713">
              <w:t>Отопительные приборы</w:t>
            </w:r>
          </w:p>
        </w:tc>
        <w:tc>
          <w:tcPr>
            <w:tcW w:w="2097" w:type="dxa"/>
            <w:vAlign w:val="center"/>
          </w:tcPr>
          <w:p w14:paraId="23551E48" w14:textId="77777777" w:rsidR="00D84B7F" w:rsidRPr="00ED0713" w:rsidRDefault="00D84B7F" w:rsidP="00D84B7F">
            <w:pPr>
              <w:spacing w:after="0"/>
              <w:jc w:val="center"/>
            </w:pPr>
            <w:r w:rsidRPr="00ED0713">
              <w:t>Шт.</w:t>
            </w:r>
          </w:p>
        </w:tc>
        <w:tc>
          <w:tcPr>
            <w:tcW w:w="2581" w:type="dxa"/>
            <w:vAlign w:val="center"/>
          </w:tcPr>
          <w:p w14:paraId="13776728" w14:textId="77777777" w:rsidR="00D84B7F" w:rsidRPr="00ED0713" w:rsidRDefault="00D84B7F" w:rsidP="00D84B7F">
            <w:pPr>
              <w:spacing w:after="0"/>
              <w:jc w:val="center"/>
            </w:pPr>
            <w:r w:rsidRPr="00ED0713">
              <w:t>242</w:t>
            </w:r>
          </w:p>
        </w:tc>
      </w:tr>
      <w:tr w:rsidR="00D84B7F" w:rsidRPr="00ED0713" w14:paraId="759457F6" w14:textId="77777777" w:rsidTr="00D84B7F">
        <w:trPr>
          <w:trHeight w:val="20"/>
        </w:trPr>
        <w:tc>
          <w:tcPr>
            <w:tcW w:w="959" w:type="dxa"/>
            <w:vAlign w:val="center"/>
          </w:tcPr>
          <w:p w14:paraId="01EBD1EF" w14:textId="77777777" w:rsidR="00D84B7F" w:rsidRPr="00ED0713" w:rsidRDefault="00D84B7F" w:rsidP="00D509B8">
            <w:pPr>
              <w:numPr>
                <w:ilvl w:val="0"/>
                <w:numId w:val="51"/>
              </w:numPr>
              <w:spacing w:after="0"/>
              <w:jc w:val="center"/>
            </w:pPr>
          </w:p>
        </w:tc>
        <w:tc>
          <w:tcPr>
            <w:tcW w:w="4252" w:type="dxa"/>
            <w:vAlign w:val="center"/>
          </w:tcPr>
          <w:p w14:paraId="4EE1774B" w14:textId="77777777" w:rsidR="00D84B7F" w:rsidRPr="00ED0713" w:rsidRDefault="00D84B7F" w:rsidP="00D84B7F">
            <w:pPr>
              <w:spacing w:after="0"/>
              <w:jc w:val="left"/>
            </w:pPr>
            <w:r w:rsidRPr="00ED0713">
              <w:t>Трубопроводы отопления:</w:t>
            </w:r>
          </w:p>
          <w:p w14:paraId="3AAA5E4D" w14:textId="77777777" w:rsidR="00D84B7F" w:rsidRPr="00ED0713" w:rsidRDefault="00D84B7F" w:rsidP="00D84B7F">
            <w:pPr>
              <w:spacing w:after="0"/>
              <w:jc w:val="left"/>
            </w:pPr>
            <w:r w:rsidRPr="00ED0713">
              <w:t xml:space="preserve">ДН-159 </w:t>
            </w:r>
          </w:p>
          <w:p w14:paraId="34F08997" w14:textId="77777777" w:rsidR="00D84B7F" w:rsidRPr="00ED0713" w:rsidRDefault="00D84B7F" w:rsidP="00D84B7F">
            <w:pPr>
              <w:spacing w:after="0"/>
              <w:jc w:val="left"/>
            </w:pPr>
            <w:r w:rsidRPr="00ED0713">
              <w:t xml:space="preserve">ДН-133 </w:t>
            </w:r>
          </w:p>
          <w:p w14:paraId="0ADB22A0" w14:textId="77777777" w:rsidR="00D84B7F" w:rsidRPr="00ED0713" w:rsidRDefault="00D84B7F" w:rsidP="00D84B7F">
            <w:pPr>
              <w:spacing w:after="0"/>
              <w:jc w:val="left"/>
            </w:pPr>
            <w:r w:rsidRPr="00ED0713">
              <w:t xml:space="preserve">ДН-89 </w:t>
            </w:r>
          </w:p>
          <w:p w14:paraId="13CC1384" w14:textId="77777777" w:rsidR="00D84B7F" w:rsidRPr="00ED0713" w:rsidRDefault="00D84B7F" w:rsidP="00D84B7F">
            <w:pPr>
              <w:spacing w:after="0"/>
              <w:jc w:val="left"/>
            </w:pPr>
            <w:r w:rsidRPr="00ED0713">
              <w:t xml:space="preserve">ДН-76 </w:t>
            </w:r>
          </w:p>
          <w:p w14:paraId="17157C0F" w14:textId="77777777" w:rsidR="00D84B7F" w:rsidRPr="00ED0713" w:rsidRDefault="00D84B7F" w:rsidP="00D84B7F">
            <w:pPr>
              <w:spacing w:after="0"/>
              <w:jc w:val="left"/>
            </w:pPr>
            <w:r w:rsidRPr="00ED0713">
              <w:t xml:space="preserve">ДУ-50 </w:t>
            </w:r>
          </w:p>
          <w:p w14:paraId="2E44FB68" w14:textId="77777777" w:rsidR="00D84B7F" w:rsidRPr="00ED0713" w:rsidRDefault="00D84B7F" w:rsidP="00D84B7F">
            <w:pPr>
              <w:spacing w:after="0"/>
              <w:jc w:val="left"/>
            </w:pPr>
            <w:r w:rsidRPr="00ED0713">
              <w:t xml:space="preserve">ДУ-40 </w:t>
            </w:r>
          </w:p>
          <w:p w14:paraId="276D81DA" w14:textId="77777777" w:rsidR="00D84B7F" w:rsidRPr="00ED0713" w:rsidRDefault="00D84B7F" w:rsidP="00D84B7F">
            <w:pPr>
              <w:spacing w:after="0"/>
              <w:jc w:val="left"/>
            </w:pPr>
            <w:r w:rsidRPr="00ED0713">
              <w:t xml:space="preserve">ДУ-32 </w:t>
            </w:r>
          </w:p>
          <w:p w14:paraId="2F1B3D19" w14:textId="77777777" w:rsidR="00D84B7F" w:rsidRPr="00ED0713" w:rsidRDefault="00D84B7F" w:rsidP="00D84B7F">
            <w:pPr>
              <w:spacing w:after="0"/>
              <w:jc w:val="left"/>
            </w:pPr>
            <w:r w:rsidRPr="00ED0713">
              <w:t xml:space="preserve">ДУ-20 </w:t>
            </w:r>
          </w:p>
          <w:p w14:paraId="4303A4B3" w14:textId="77777777" w:rsidR="00D84B7F" w:rsidRPr="00ED0713" w:rsidRDefault="00D84B7F" w:rsidP="00D84B7F">
            <w:pPr>
              <w:spacing w:after="0"/>
              <w:jc w:val="left"/>
            </w:pPr>
            <w:r w:rsidRPr="00ED0713">
              <w:t>ДУ-15</w:t>
            </w:r>
          </w:p>
        </w:tc>
        <w:tc>
          <w:tcPr>
            <w:tcW w:w="2097" w:type="dxa"/>
            <w:vAlign w:val="center"/>
          </w:tcPr>
          <w:p w14:paraId="7DD23ED7" w14:textId="77777777" w:rsidR="00D84B7F" w:rsidRPr="00ED0713" w:rsidRDefault="00D84B7F" w:rsidP="00D84B7F">
            <w:pPr>
              <w:spacing w:after="0"/>
              <w:jc w:val="center"/>
            </w:pPr>
          </w:p>
          <w:p w14:paraId="05C1B9D1" w14:textId="77777777" w:rsidR="00D84B7F" w:rsidRPr="00ED0713" w:rsidRDefault="00D84B7F" w:rsidP="00D84B7F">
            <w:pPr>
              <w:spacing w:after="0"/>
              <w:jc w:val="center"/>
            </w:pPr>
            <w:r w:rsidRPr="00ED0713">
              <w:t xml:space="preserve">П/м </w:t>
            </w:r>
          </w:p>
          <w:p w14:paraId="74023634" w14:textId="77777777" w:rsidR="00D84B7F" w:rsidRPr="00ED0713" w:rsidRDefault="00D84B7F" w:rsidP="00D84B7F">
            <w:pPr>
              <w:spacing w:after="0"/>
              <w:jc w:val="center"/>
            </w:pPr>
            <w:r w:rsidRPr="00ED0713">
              <w:t xml:space="preserve">П/м </w:t>
            </w:r>
          </w:p>
          <w:p w14:paraId="13E65A56" w14:textId="77777777" w:rsidR="00D84B7F" w:rsidRPr="00ED0713" w:rsidRDefault="00D84B7F" w:rsidP="00D84B7F">
            <w:pPr>
              <w:spacing w:after="0"/>
              <w:jc w:val="center"/>
            </w:pPr>
            <w:r w:rsidRPr="00ED0713">
              <w:t xml:space="preserve">П/м </w:t>
            </w:r>
          </w:p>
          <w:p w14:paraId="07244905" w14:textId="77777777" w:rsidR="00D84B7F" w:rsidRPr="00ED0713" w:rsidRDefault="00D84B7F" w:rsidP="00D84B7F">
            <w:pPr>
              <w:spacing w:after="0"/>
              <w:jc w:val="center"/>
            </w:pPr>
            <w:r w:rsidRPr="00ED0713">
              <w:t xml:space="preserve">П/м </w:t>
            </w:r>
          </w:p>
          <w:p w14:paraId="16120C00" w14:textId="77777777" w:rsidR="00D84B7F" w:rsidRPr="00ED0713" w:rsidRDefault="00D84B7F" w:rsidP="00D84B7F">
            <w:pPr>
              <w:spacing w:after="0"/>
              <w:jc w:val="center"/>
            </w:pPr>
            <w:r w:rsidRPr="00ED0713">
              <w:t xml:space="preserve">П/м </w:t>
            </w:r>
          </w:p>
          <w:p w14:paraId="4D6324E8" w14:textId="77777777" w:rsidR="00D84B7F" w:rsidRPr="00ED0713" w:rsidRDefault="00D84B7F" w:rsidP="00D84B7F">
            <w:pPr>
              <w:spacing w:after="0"/>
              <w:jc w:val="center"/>
            </w:pPr>
            <w:r w:rsidRPr="00ED0713">
              <w:t xml:space="preserve">П/м </w:t>
            </w:r>
          </w:p>
          <w:p w14:paraId="6F8BA801" w14:textId="77777777" w:rsidR="00D84B7F" w:rsidRPr="00ED0713" w:rsidRDefault="00D84B7F" w:rsidP="00D84B7F">
            <w:pPr>
              <w:spacing w:after="0"/>
              <w:jc w:val="center"/>
            </w:pPr>
            <w:r w:rsidRPr="00ED0713">
              <w:t xml:space="preserve">П/м </w:t>
            </w:r>
          </w:p>
          <w:p w14:paraId="5BB91264" w14:textId="77777777" w:rsidR="00D84B7F" w:rsidRPr="00ED0713" w:rsidRDefault="00D84B7F" w:rsidP="00D84B7F">
            <w:pPr>
              <w:spacing w:after="0"/>
              <w:jc w:val="center"/>
            </w:pPr>
            <w:r w:rsidRPr="00ED0713">
              <w:t xml:space="preserve">П/м </w:t>
            </w:r>
          </w:p>
          <w:p w14:paraId="6603730C" w14:textId="77777777" w:rsidR="00D84B7F" w:rsidRPr="00ED0713" w:rsidRDefault="00D84B7F" w:rsidP="00D84B7F">
            <w:pPr>
              <w:spacing w:after="0"/>
              <w:jc w:val="center"/>
            </w:pPr>
            <w:r w:rsidRPr="00ED0713">
              <w:t>П/м</w:t>
            </w:r>
          </w:p>
        </w:tc>
        <w:tc>
          <w:tcPr>
            <w:tcW w:w="2581" w:type="dxa"/>
            <w:vAlign w:val="center"/>
          </w:tcPr>
          <w:p w14:paraId="2D6182B4" w14:textId="77777777" w:rsidR="00D84B7F" w:rsidRPr="00ED0713" w:rsidRDefault="00D84B7F" w:rsidP="00D84B7F">
            <w:pPr>
              <w:spacing w:after="0"/>
              <w:jc w:val="center"/>
            </w:pPr>
          </w:p>
          <w:p w14:paraId="10E00A16" w14:textId="77777777" w:rsidR="00D84B7F" w:rsidRPr="00ED0713" w:rsidRDefault="00D84B7F" w:rsidP="00D84B7F">
            <w:pPr>
              <w:spacing w:after="0"/>
              <w:jc w:val="center"/>
            </w:pPr>
            <w:r w:rsidRPr="00ED0713">
              <w:t xml:space="preserve">250 </w:t>
            </w:r>
          </w:p>
          <w:p w14:paraId="7DEFA789" w14:textId="77777777" w:rsidR="00D84B7F" w:rsidRPr="00ED0713" w:rsidRDefault="00D84B7F" w:rsidP="00D84B7F">
            <w:pPr>
              <w:spacing w:after="0"/>
              <w:jc w:val="center"/>
            </w:pPr>
            <w:r w:rsidRPr="00ED0713">
              <w:t xml:space="preserve">230 </w:t>
            </w:r>
          </w:p>
          <w:p w14:paraId="6DFB1FCA" w14:textId="77777777" w:rsidR="00D84B7F" w:rsidRPr="00ED0713" w:rsidRDefault="00D84B7F" w:rsidP="00D84B7F">
            <w:pPr>
              <w:spacing w:after="0"/>
              <w:jc w:val="center"/>
            </w:pPr>
            <w:r w:rsidRPr="00ED0713">
              <w:t xml:space="preserve">600 </w:t>
            </w:r>
          </w:p>
          <w:p w14:paraId="55FF6D4F" w14:textId="77777777" w:rsidR="00D84B7F" w:rsidRPr="00ED0713" w:rsidRDefault="00D84B7F" w:rsidP="00D84B7F">
            <w:pPr>
              <w:spacing w:after="0"/>
              <w:jc w:val="center"/>
            </w:pPr>
            <w:r w:rsidRPr="00ED0713">
              <w:t xml:space="preserve">160 </w:t>
            </w:r>
          </w:p>
          <w:p w14:paraId="43116350" w14:textId="77777777" w:rsidR="00D84B7F" w:rsidRPr="00ED0713" w:rsidRDefault="00D84B7F" w:rsidP="00D84B7F">
            <w:pPr>
              <w:spacing w:after="0"/>
              <w:jc w:val="center"/>
            </w:pPr>
            <w:r w:rsidRPr="00ED0713">
              <w:t xml:space="preserve">360 </w:t>
            </w:r>
          </w:p>
          <w:p w14:paraId="0D1BD852" w14:textId="77777777" w:rsidR="00D84B7F" w:rsidRPr="00ED0713" w:rsidRDefault="00D84B7F" w:rsidP="00D84B7F">
            <w:pPr>
              <w:spacing w:after="0"/>
              <w:jc w:val="center"/>
            </w:pPr>
            <w:r w:rsidRPr="00ED0713">
              <w:t xml:space="preserve">730 </w:t>
            </w:r>
          </w:p>
          <w:p w14:paraId="0046769E" w14:textId="77777777" w:rsidR="00D84B7F" w:rsidRPr="00ED0713" w:rsidRDefault="00D84B7F" w:rsidP="00D84B7F">
            <w:pPr>
              <w:spacing w:after="0"/>
              <w:jc w:val="center"/>
            </w:pPr>
            <w:r w:rsidRPr="00ED0713">
              <w:t xml:space="preserve">550 </w:t>
            </w:r>
          </w:p>
          <w:p w14:paraId="2A41410C" w14:textId="77777777" w:rsidR="00D84B7F" w:rsidRPr="00ED0713" w:rsidRDefault="00D84B7F" w:rsidP="00D84B7F">
            <w:pPr>
              <w:spacing w:after="0"/>
              <w:jc w:val="center"/>
            </w:pPr>
            <w:r w:rsidRPr="00ED0713">
              <w:t xml:space="preserve">400 </w:t>
            </w:r>
          </w:p>
          <w:p w14:paraId="2469454D" w14:textId="77777777" w:rsidR="00D84B7F" w:rsidRPr="00ED0713" w:rsidRDefault="00D84B7F" w:rsidP="00D84B7F">
            <w:pPr>
              <w:spacing w:after="0"/>
              <w:jc w:val="center"/>
            </w:pPr>
            <w:r w:rsidRPr="00ED0713">
              <w:t>800</w:t>
            </w:r>
          </w:p>
        </w:tc>
      </w:tr>
      <w:tr w:rsidR="00D84B7F" w:rsidRPr="00ED0713" w14:paraId="20EC945C" w14:textId="77777777" w:rsidTr="00D84B7F">
        <w:trPr>
          <w:trHeight w:val="20"/>
        </w:trPr>
        <w:tc>
          <w:tcPr>
            <w:tcW w:w="9889" w:type="dxa"/>
            <w:gridSpan w:val="4"/>
            <w:vAlign w:val="center"/>
          </w:tcPr>
          <w:p w14:paraId="56FF7306" w14:textId="77777777" w:rsidR="00D84B7F" w:rsidRPr="00ED0713" w:rsidRDefault="00D84B7F" w:rsidP="00D84B7F">
            <w:pPr>
              <w:spacing w:after="0"/>
              <w:jc w:val="center"/>
            </w:pPr>
            <w:r w:rsidRPr="00ED0713">
              <w:t>Сантехника</w:t>
            </w:r>
          </w:p>
        </w:tc>
      </w:tr>
      <w:tr w:rsidR="00D84B7F" w:rsidRPr="00ED0713" w14:paraId="46A6E33A" w14:textId="77777777" w:rsidTr="00D84B7F">
        <w:trPr>
          <w:trHeight w:val="20"/>
        </w:trPr>
        <w:tc>
          <w:tcPr>
            <w:tcW w:w="959" w:type="dxa"/>
            <w:vAlign w:val="center"/>
          </w:tcPr>
          <w:p w14:paraId="2F044578" w14:textId="77777777" w:rsidR="00D84B7F" w:rsidRPr="00ED0713" w:rsidRDefault="00D84B7F" w:rsidP="00D84B7F">
            <w:pPr>
              <w:spacing w:after="0"/>
              <w:jc w:val="center"/>
            </w:pPr>
            <w:r w:rsidRPr="00ED0713">
              <w:t>№</w:t>
            </w:r>
          </w:p>
          <w:p w14:paraId="51E9E156" w14:textId="77777777" w:rsidR="00D84B7F" w:rsidRPr="00ED0713" w:rsidRDefault="00D84B7F" w:rsidP="00D84B7F">
            <w:pPr>
              <w:spacing w:after="0"/>
              <w:jc w:val="center"/>
            </w:pPr>
            <w:r w:rsidRPr="00ED0713">
              <w:t>п/п</w:t>
            </w:r>
          </w:p>
        </w:tc>
        <w:tc>
          <w:tcPr>
            <w:tcW w:w="4252" w:type="dxa"/>
            <w:vAlign w:val="center"/>
          </w:tcPr>
          <w:p w14:paraId="14768ACB" w14:textId="77777777" w:rsidR="00D84B7F" w:rsidRPr="00ED0713" w:rsidRDefault="00D84B7F" w:rsidP="00D84B7F">
            <w:pPr>
              <w:spacing w:after="0"/>
              <w:jc w:val="center"/>
            </w:pPr>
            <w:r w:rsidRPr="00ED0713">
              <w:t>Наименование</w:t>
            </w:r>
          </w:p>
        </w:tc>
        <w:tc>
          <w:tcPr>
            <w:tcW w:w="2097" w:type="dxa"/>
            <w:vAlign w:val="center"/>
          </w:tcPr>
          <w:p w14:paraId="22B74C77" w14:textId="77777777" w:rsidR="00D84B7F" w:rsidRPr="00ED0713" w:rsidRDefault="00D84B7F" w:rsidP="00D84B7F">
            <w:pPr>
              <w:spacing w:after="0"/>
              <w:jc w:val="center"/>
            </w:pPr>
            <w:r w:rsidRPr="00ED0713">
              <w:t>Ед. измерения</w:t>
            </w:r>
          </w:p>
        </w:tc>
        <w:tc>
          <w:tcPr>
            <w:tcW w:w="2581" w:type="dxa"/>
            <w:vAlign w:val="center"/>
          </w:tcPr>
          <w:p w14:paraId="6CFD25FA" w14:textId="77777777" w:rsidR="00D84B7F" w:rsidRPr="00ED0713" w:rsidRDefault="00D84B7F" w:rsidP="00D84B7F">
            <w:pPr>
              <w:spacing w:after="0"/>
              <w:jc w:val="center"/>
            </w:pPr>
            <w:r w:rsidRPr="00ED0713">
              <w:t>Количество</w:t>
            </w:r>
          </w:p>
        </w:tc>
      </w:tr>
      <w:tr w:rsidR="00D84B7F" w:rsidRPr="00ED0713" w14:paraId="04F8C9DB" w14:textId="77777777" w:rsidTr="00D84B7F">
        <w:trPr>
          <w:trHeight w:val="20"/>
        </w:trPr>
        <w:tc>
          <w:tcPr>
            <w:tcW w:w="959" w:type="dxa"/>
            <w:vAlign w:val="center"/>
          </w:tcPr>
          <w:p w14:paraId="0B680835" w14:textId="77777777" w:rsidR="00D84B7F" w:rsidRPr="00ED0713" w:rsidRDefault="00D84B7F" w:rsidP="00D509B8">
            <w:pPr>
              <w:numPr>
                <w:ilvl w:val="0"/>
                <w:numId w:val="53"/>
              </w:numPr>
              <w:spacing w:after="0"/>
              <w:jc w:val="center"/>
            </w:pPr>
          </w:p>
        </w:tc>
        <w:tc>
          <w:tcPr>
            <w:tcW w:w="4252" w:type="dxa"/>
            <w:vAlign w:val="center"/>
          </w:tcPr>
          <w:p w14:paraId="310F8E74" w14:textId="77777777" w:rsidR="00D84B7F" w:rsidRPr="00ED0713" w:rsidRDefault="00D84B7F" w:rsidP="00D84B7F">
            <w:pPr>
              <w:spacing w:after="0"/>
              <w:jc w:val="left"/>
            </w:pPr>
            <w:r w:rsidRPr="00ED0713">
              <w:t xml:space="preserve">Вентили/краны </w:t>
            </w:r>
          </w:p>
          <w:p w14:paraId="3CD8D0A2" w14:textId="77777777" w:rsidR="00D84B7F" w:rsidRPr="00ED0713" w:rsidRDefault="00D84B7F" w:rsidP="00D84B7F">
            <w:pPr>
              <w:spacing w:after="0"/>
              <w:jc w:val="left"/>
            </w:pPr>
            <w:r w:rsidRPr="00ED0713">
              <w:t>ДУ-15, ДУ-20, ДУ-25, ДУ-32, ДУ-40, ДУ-50</w:t>
            </w:r>
          </w:p>
        </w:tc>
        <w:tc>
          <w:tcPr>
            <w:tcW w:w="2097" w:type="dxa"/>
            <w:vAlign w:val="center"/>
          </w:tcPr>
          <w:p w14:paraId="64C89E2E" w14:textId="77777777" w:rsidR="00D84B7F" w:rsidRPr="00ED0713" w:rsidRDefault="00D84B7F" w:rsidP="00D84B7F">
            <w:pPr>
              <w:spacing w:after="0"/>
              <w:jc w:val="center"/>
            </w:pPr>
            <w:r w:rsidRPr="00ED0713">
              <w:t>Шт.</w:t>
            </w:r>
          </w:p>
        </w:tc>
        <w:tc>
          <w:tcPr>
            <w:tcW w:w="2581" w:type="dxa"/>
            <w:vAlign w:val="center"/>
          </w:tcPr>
          <w:p w14:paraId="7F6947EA" w14:textId="77777777" w:rsidR="00D84B7F" w:rsidRPr="00ED0713" w:rsidRDefault="00D84B7F" w:rsidP="00D84B7F">
            <w:pPr>
              <w:spacing w:after="0"/>
              <w:jc w:val="center"/>
            </w:pPr>
            <w:r w:rsidRPr="00ED0713">
              <w:t>686</w:t>
            </w:r>
          </w:p>
        </w:tc>
      </w:tr>
      <w:tr w:rsidR="00D84B7F" w:rsidRPr="00ED0713" w14:paraId="5F8F21A8" w14:textId="77777777" w:rsidTr="00D84B7F">
        <w:trPr>
          <w:trHeight w:val="20"/>
        </w:trPr>
        <w:tc>
          <w:tcPr>
            <w:tcW w:w="959" w:type="dxa"/>
            <w:vAlign w:val="center"/>
          </w:tcPr>
          <w:p w14:paraId="5764951F" w14:textId="77777777" w:rsidR="00D84B7F" w:rsidRPr="00ED0713" w:rsidRDefault="00D84B7F" w:rsidP="00D509B8">
            <w:pPr>
              <w:numPr>
                <w:ilvl w:val="0"/>
                <w:numId w:val="53"/>
              </w:numPr>
              <w:spacing w:after="0"/>
              <w:jc w:val="center"/>
            </w:pPr>
          </w:p>
        </w:tc>
        <w:tc>
          <w:tcPr>
            <w:tcW w:w="4252" w:type="dxa"/>
            <w:vAlign w:val="center"/>
          </w:tcPr>
          <w:p w14:paraId="48B9B9CD" w14:textId="77777777" w:rsidR="00D84B7F" w:rsidRPr="00ED0713" w:rsidRDefault="00D84B7F" w:rsidP="00D84B7F">
            <w:pPr>
              <w:spacing w:after="0"/>
              <w:jc w:val="left"/>
            </w:pPr>
            <w:r w:rsidRPr="00ED0713">
              <w:t>Водонагреватели ВЭО-15</w:t>
            </w:r>
          </w:p>
        </w:tc>
        <w:tc>
          <w:tcPr>
            <w:tcW w:w="2097" w:type="dxa"/>
            <w:vAlign w:val="center"/>
          </w:tcPr>
          <w:p w14:paraId="1819CAC3" w14:textId="77777777" w:rsidR="00D84B7F" w:rsidRPr="00ED0713" w:rsidRDefault="00D84B7F" w:rsidP="00D84B7F">
            <w:pPr>
              <w:spacing w:after="0"/>
              <w:jc w:val="center"/>
            </w:pPr>
            <w:r w:rsidRPr="00ED0713">
              <w:t>Шт.</w:t>
            </w:r>
          </w:p>
        </w:tc>
        <w:tc>
          <w:tcPr>
            <w:tcW w:w="2581" w:type="dxa"/>
            <w:vAlign w:val="center"/>
          </w:tcPr>
          <w:p w14:paraId="308453C9" w14:textId="77777777" w:rsidR="00D84B7F" w:rsidRPr="00ED0713" w:rsidRDefault="00D84B7F" w:rsidP="00D84B7F">
            <w:pPr>
              <w:spacing w:after="0"/>
              <w:jc w:val="center"/>
            </w:pPr>
            <w:r w:rsidRPr="00ED0713">
              <w:t>4</w:t>
            </w:r>
          </w:p>
        </w:tc>
      </w:tr>
      <w:tr w:rsidR="00D84B7F" w:rsidRPr="00ED0713" w14:paraId="3D60496E" w14:textId="77777777" w:rsidTr="00D84B7F">
        <w:trPr>
          <w:trHeight w:val="20"/>
        </w:trPr>
        <w:tc>
          <w:tcPr>
            <w:tcW w:w="959" w:type="dxa"/>
            <w:vAlign w:val="center"/>
          </w:tcPr>
          <w:p w14:paraId="110B097E" w14:textId="77777777" w:rsidR="00D84B7F" w:rsidRPr="00ED0713" w:rsidRDefault="00D84B7F" w:rsidP="00D509B8">
            <w:pPr>
              <w:numPr>
                <w:ilvl w:val="0"/>
                <w:numId w:val="53"/>
              </w:numPr>
              <w:spacing w:after="0"/>
              <w:jc w:val="center"/>
            </w:pPr>
          </w:p>
        </w:tc>
        <w:tc>
          <w:tcPr>
            <w:tcW w:w="4252" w:type="dxa"/>
            <w:vAlign w:val="center"/>
          </w:tcPr>
          <w:p w14:paraId="6F77E9FB" w14:textId="77777777" w:rsidR="00D84B7F" w:rsidRPr="00ED0713" w:rsidRDefault="00D84B7F" w:rsidP="00D84B7F">
            <w:pPr>
              <w:spacing w:after="0"/>
              <w:jc w:val="left"/>
            </w:pPr>
            <w:r w:rsidRPr="00ED0713">
              <w:t>Водоразборные краны</w:t>
            </w:r>
          </w:p>
        </w:tc>
        <w:tc>
          <w:tcPr>
            <w:tcW w:w="2097" w:type="dxa"/>
            <w:vAlign w:val="center"/>
          </w:tcPr>
          <w:p w14:paraId="66583FC3" w14:textId="77777777" w:rsidR="00D84B7F" w:rsidRPr="00ED0713" w:rsidRDefault="00D84B7F" w:rsidP="00D84B7F">
            <w:pPr>
              <w:spacing w:after="0"/>
              <w:jc w:val="center"/>
            </w:pPr>
            <w:r w:rsidRPr="00ED0713">
              <w:t>Шт.</w:t>
            </w:r>
          </w:p>
        </w:tc>
        <w:tc>
          <w:tcPr>
            <w:tcW w:w="2581" w:type="dxa"/>
            <w:vAlign w:val="center"/>
          </w:tcPr>
          <w:p w14:paraId="62930629" w14:textId="77777777" w:rsidR="00D84B7F" w:rsidRPr="00ED0713" w:rsidRDefault="00D84B7F" w:rsidP="00D84B7F">
            <w:pPr>
              <w:spacing w:after="0"/>
              <w:jc w:val="center"/>
            </w:pPr>
            <w:r w:rsidRPr="00ED0713">
              <w:t>2</w:t>
            </w:r>
          </w:p>
        </w:tc>
      </w:tr>
      <w:tr w:rsidR="00D84B7F" w:rsidRPr="00ED0713" w14:paraId="45058838" w14:textId="77777777" w:rsidTr="00D84B7F">
        <w:trPr>
          <w:trHeight w:val="20"/>
        </w:trPr>
        <w:tc>
          <w:tcPr>
            <w:tcW w:w="959" w:type="dxa"/>
            <w:vAlign w:val="center"/>
          </w:tcPr>
          <w:p w14:paraId="31EDE870" w14:textId="77777777" w:rsidR="00D84B7F" w:rsidRPr="00ED0713" w:rsidRDefault="00D84B7F" w:rsidP="00D509B8">
            <w:pPr>
              <w:numPr>
                <w:ilvl w:val="0"/>
                <w:numId w:val="53"/>
              </w:numPr>
              <w:spacing w:after="0"/>
              <w:jc w:val="center"/>
            </w:pPr>
          </w:p>
        </w:tc>
        <w:tc>
          <w:tcPr>
            <w:tcW w:w="4252" w:type="dxa"/>
            <w:vAlign w:val="center"/>
          </w:tcPr>
          <w:p w14:paraId="0EFAE49C" w14:textId="77777777" w:rsidR="00D84B7F" w:rsidRPr="00ED0713" w:rsidRDefault="00D84B7F" w:rsidP="00D84B7F">
            <w:pPr>
              <w:spacing w:after="0"/>
              <w:jc w:val="left"/>
            </w:pPr>
            <w:r w:rsidRPr="00ED0713">
              <w:t>Душевые кабины</w:t>
            </w:r>
          </w:p>
        </w:tc>
        <w:tc>
          <w:tcPr>
            <w:tcW w:w="2097" w:type="dxa"/>
            <w:vAlign w:val="center"/>
          </w:tcPr>
          <w:p w14:paraId="4A20F8EE" w14:textId="77777777" w:rsidR="00D84B7F" w:rsidRPr="00ED0713" w:rsidRDefault="00D84B7F" w:rsidP="00D84B7F">
            <w:pPr>
              <w:spacing w:after="0"/>
              <w:jc w:val="center"/>
            </w:pPr>
            <w:r w:rsidRPr="00ED0713">
              <w:t>Шт.</w:t>
            </w:r>
          </w:p>
        </w:tc>
        <w:tc>
          <w:tcPr>
            <w:tcW w:w="2581" w:type="dxa"/>
            <w:vAlign w:val="center"/>
          </w:tcPr>
          <w:p w14:paraId="6DFAAE81" w14:textId="77777777" w:rsidR="00D84B7F" w:rsidRPr="00ED0713" w:rsidRDefault="00D84B7F" w:rsidP="00D84B7F">
            <w:pPr>
              <w:spacing w:after="0"/>
              <w:jc w:val="center"/>
            </w:pPr>
            <w:r w:rsidRPr="00ED0713">
              <w:t>5</w:t>
            </w:r>
          </w:p>
        </w:tc>
      </w:tr>
      <w:tr w:rsidR="00D84B7F" w:rsidRPr="00ED0713" w14:paraId="75C6FFD5" w14:textId="77777777" w:rsidTr="00D84B7F">
        <w:trPr>
          <w:trHeight w:val="20"/>
        </w:trPr>
        <w:tc>
          <w:tcPr>
            <w:tcW w:w="959" w:type="dxa"/>
            <w:vAlign w:val="center"/>
          </w:tcPr>
          <w:p w14:paraId="0047A1D7" w14:textId="77777777" w:rsidR="00D84B7F" w:rsidRPr="00ED0713" w:rsidRDefault="00D84B7F" w:rsidP="00D509B8">
            <w:pPr>
              <w:numPr>
                <w:ilvl w:val="0"/>
                <w:numId w:val="53"/>
              </w:numPr>
              <w:spacing w:after="0"/>
              <w:jc w:val="center"/>
            </w:pPr>
          </w:p>
        </w:tc>
        <w:tc>
          <w:tcPr>
            <w:tcW w:w="4252" w:type="dxa"/>
            <w:vAlign w:val="center"/>
          </w:tcPr>
          <w:p w14:paraId="5718723F" w14:textId="77777777" w:rsidR="00D84B7F" w:rsidRPr="00ED0713" w:rsidRDefault="00D84B7F" w:rsidP="00D84B7F">
            <w:pPr>
              <w:spacing w:after="0"/>
              <w:jc w:val="left"/>
            </w:pPr>
            <w:r w:rsidRPr="00ED0713">
              <w:t>Манометры</w:t>
            </w:r>
          </w:p>
        </w:tc>
        <w:tc>
          <w:tcPr>
            <w:tcW w:w="2097" w:type="dxa"/>
            <w:vAlign w:val="center"/>
          </w:tcPr>
          <w:p w14:paraId="5FE3BD1E" w14:textId="77777777" w:rsidR="00D84B7F" w:rsidRPr="00ED0713" w:rsidRDefault="00D84B7F" w:rsidP="00D84B7F">
            <w:pPr>
              <w:spacing w:after="0"/>
              <w:jc w:val="center"/>
            </w:pPr>
            <w:r w:rsidRPr="00ED0713">
              <w:t>Шт.</w:t>
            </w:r>
          </w:p>
        </w:tc>
        <w:tc>
          <w:tcPr>
            <w:tcW w:w="2581" w:type="dxa"/>
            <w:vAlign w:val="center"/>
          </w:tcPr>
          <w:p w14:paraId="3EDB1525" w14:textId="77777777" w:rsidR="00D84B7F" w:rsidRPr="00ED0713" w:rsidRDefault="00D84B7F" w:rsidP="00D84B7F">
            <w:pPr>
              <w:spacing w:after="0"/>
              <w:jc w:val="center"/>
            </w:pPr>
            <w:r w:rsidRPr="00ED0713">
              <w:t>8</w:t>
            </w:r>
          </w:p>
        </w:tc>
      </w:tr>
      <w:tr w:rsidR="00D84B7F" w:rsidRPr="00ED0713" w14:paraId="38159599" w14:textId="77777777" w:rsidTr="00D84B7F">
        <w:trPr>
          <w:trHeight w:val="20"/>
        </w:trPr>
        <w:tc>
          <w:tcPr>
            <w:tcW w:w="959" w:type="dxa"/>
            <w:vAlign w:val="center"/>
          </w:tcPr>
          <w:p w14:paraId="6E5194F3" w14:textId="77777777" w:rsidR="00D84B7F" w:rsidRPr="00ED0713" w:rsidRDefault="00D84B7F" w:rsidP="00D509B8">
            <w:pPr>
              <w:numPr>
                <w:ilvl w:val="0"/>
                <w:numId w:val="53"/>
              </w:numPr>
              <w:spacing w:after="0"/>
              <w:jc w:val="center"/>
            </w:pPr>
          </w:p>
        </w:tc>
        <w:tc>
          <w:tcPr>
            <w:tcW w:w="4252" w:type="dxa"/>
            <w:vAlign w:val="center"/>
          </w:tcPr>
          <w:p w14:paraId="4ACC10CF" w14:textId="77777777" w:rsidR="00D84B7F" w:rsidRPr="00ED0713" w:rsidRDefault="00D84B7F" w:rsidP="00D84B7F">
            <w:pPr>
              <w:spacing w:after="0"/>
              <w:jc w:val="left"/>
            </w:pPr>
            <w:r w:rsidRPr="00ED0713">
              <w:t>Мойки с тумбочками</w:t>
            </w:r>
          </w:p>
        </w:tc>
        <w:tc>
          <w:tcPr>
            <w:tcW w:w="2097" w:type="dxa"/>
            <w:vAlign w:val="center"/>
          </w:tcPr>
          <w:p w14:paraId="11ADA9A6" w14:textId="77777777" w:rsidR="00D84B7F" w:rsidRPr="00ED0713" w:rsidRDefault="00D84B7F" w:rsidP="00D84B7F">
            <w:pPr>
              <w:spacing w:after="0"/>
              <w:jc w:val="center"/>
            </w:pPr>
            <w:r w:rsidRPr="00ED0713">
              <w:t>Шт.</w:t>
            </w:r>
          </w:p>
        </w:tc>
        <w:tc>
          <w:tcPr>
            <w:tcW w:w="2581" w:type="dxa"/>
            <w:vAlign w:val="center"/>
          </w:tcPr>
          <w:p w14:paraId="4E51ED9E" w14:textId="77777777" w:rsidR="00D84B7F" w:rsidRPr="00ED0713" w:rsidRDefault="00D84B7F" w:rsidP="00D84B7F">
            <w:pPr>
              <w:spacing w:after="0"/>
              <w:jc w:val="center"/>
            </w:pPr>
            <w:r w:rsidRPr="00ED0713">
              <w:t>3</w:t>
            </w:r>
          </w:p>
        </w:tc>
      </w:tr>
      <w:tr w:rsidR="00D84B7F" w:rsidRPr="00ED0713" w14:paraId="68CAFCD6" w14:textId="77777777" w:rsidTr="00D84B7F">
        <w:trPr>
          <w:trHeight w:val="20"/>
        </w:trPr>
        <w:tc>
          <w:tcPr>
            <w:tcW w:w="959" w:type="dxa"/>
            <w:vAlign w:val="center"/>
          </w:tcPr>
          <w:p w14:paraId="2F18E833" w14:textId="77777777" w:rsidR="00D84B7F" w:rsidRPr="00ED0713" w:rsidRDefault="00D84B7F" w:rsidP="00D509B8">
            <w:pPr>
              <w:numPr>
                <w:ilvl w:val="0"/>
                <w:numId w:val="53"/>
              </w:numPr>
              <w:spacing w:after="0"/>
              <w:jc w:val="center"/>
            </w:pPr>
          </w:p>
        </w:tc>
        <w:tc>
          <w:tcPr>
            <w:tcW w:w="4252" w:type="dxa"/>
            <w:vAlign w:val="center"/>
          </w:tcPr>
          <w:p w14:paraId="6990A94B" w14:textId="77777777" w:rsidR="00D84B7F" w:rsidRPr="00ED0713" w:rsidRDefault="00D84B7F" w:rsidP="00D84B7F">
            <w:pPr>
              <w:spacing w:after="0"/>
              <w:jc w:val="left"/>
            </w:pPr>
            <w:r w:rsidRPr="00ED0713">
              <w:t>Накопительный бак горячей воды V-500л</w:t>
            </w:r>
          </w:p>
        </w:tc>
        <w:tc>
          <w:tcPr>
            <w:tcW w:w="2097" w:type="dxa"/>
            <w:vAlign w:val="center"/>
          </w:tcPr>
          <w:p w14:paraId="6DBB87FF" w14:textId="77777777" w:rsidR="00D84B7F" w:rsidRPr="00ED0713" w:rsidRDefault="00D84B7F" w:rsidP="00D84B7F">
            <w:pPr>
              <w:spacing w:after="0"/>
              <w:jc w:val="center"/>
            </w:pPr>
            <w:r w:rsidRPr="00ED0713">
              <w:t>Шт.</w:t>
            </w:r>
          </w:p>
        </w:tc>
        <w:tc>
          <w:tcPr>
            <w:tcW w:w="2581" w:type="dxa"/>
            <w:vAlign w:val="center"/>
          </w:tcPr>
          <w:p w14:paraId="4E5D351A" w14:textId="77777777" w:rsidR="00D84B7F" w:rsidRPr="00ED0713" w:rsidRDefault="00D84B7F" w:rsidP="00D84B7F">
            <w:pPr>
              <w:spacing w:after="0"/>
              <w:jc w:val="center"/>
            </w:pPr>
            <w:r w:rsidRPr="00ED0713">
              <w:t>1</w:t>
            </w:r>
          </w:p>
        </w:tc>
      </w:tr>
      <w:tr w:rsidR="00D84B7F" w:rsidRPr="00ED0713" w14:paraId="2DBECEE4" w14:textId="77777777" w:rsidTr="00D84B7F">
        <w:trPr>
          <w:trHeight w:val="20"/>
        </w:trPr>
        <w:tc>
          <w:tcPr>
            <w:tcW w:w="959" w:type="dxa"/>
            <w:vAlign w:val="center"/>
          </w:tcPr>
          <w:p w14:paraId="4E528824" w14:textId="77777777" w:rsidR="00D84B7F" w:rsidRPr="00ED0713" w:rsidRDefault="00D84B7F" w:rsidP="00D509B8">
            <w:pPr>
              <w:numPr>
                <w:ilvl w:val="0"/>
                <w:numId w:val="53"/>
              </w:numPr>
              <w:spacing w:after="0"/>
              <w:jc w:val="center"/>
            </w:pPr>
          </w:p>
        </w:tc>
        <w:tc>
          <w:tcPr>
            <w:tcW w:w="4252" w:type="dxa"/>
            <w:vAlign w:val="center"/>
          </w:tcPr>
          <w:p w14:paraId="4F3DA438" w14:textId="77777777" w:rsidR="00D84B7F" w:rsidRPr="00ED0713" w:rsidRDefault="00D84B7F" w:rsidP="00D84B7F">
            <w:pPr>
              <w:spacing w:after="0"/>
              <w:jc w:val="left"/>
            </w:pPr>
            <w:r w:rsidRPr="00ED0713">
              <w:t>Обратные клапаны на нагревательных системах воды</w:t>
            </w:r>
          </w:p>
        </w:tc>
        <w:tc>
          <w:tcPr>
            <w:tcW w:w="2097" w:type="dxa"/>
            <w:vAlign w:val="center"/>
          </w:tcPr>
          <w:p w14:paraId="0AD1DBB4" w14:textId="77777777" w:rsidR="00D84B7F" w:rsidRPr="00ED0713" w:rsidRDefault="00D84B7F" w:rsidP="00D84B7F">
            <w:pPr>
              <w:spacing w:after="0"/>
              <w:jc w:val="center"/>
            </w:pPr>
            <w:r w:rsidRPr="00ED0713">
              <w:t>Шт.</w:t>
            </w:r>
          </w:p>
        </w:tc>
        <w:tc>
          <w:tcPr>
            <w:tcW w:w="2581" w:type="dxa"/>
            <w:vAlign w:val="center"/>
          </w:tcPr>
          <w:p w14:paraId="2FE63653" w14:textId="77777777" w:rsidR="00D84B7F" w:rsidRPr="00ED0713" w:rsidRDefault="00D84B7F" w:rsidP="00D84B7F">
            <w:pPr>
              <w:spacing w:after="0"/>
              <w:jc w:val="center"/>
            </w:pPr>
            <w:r w:rsidRPr="00ED0713">
              <w:t>8</w:t>
            </w:r>
          </w:p>
        </w:tc>
      </w:tr>
      <w:tr w:rsidR="00D84B7F" w:rsidRPr="00ED0713" w14:paraId="584C955D" w14:textId="77777777" w:rsidTr="00D84B7F">
        <w:trPr>
          <w:trHeight w:val="20"/>
        </w:trPr>
        <w:tc>
          <w:tcPr>
            <w:tcW w:w="959" w:type="dxa"/>
            <w:vAlign w:val="center"/>
          </w:tcPr>
          <w:p w14:paraId="0C13D846" w14:textId="77777777" w:rsidR="00D84B7F" w:rsidRPr="00ED0713" w:rsidRDefault="00D84B7F" w:rsidP="00D509B8">
            <w:pPr>
              <w:numPr>
                <w:ilvl w:val="0"/>
                <w:numId w:val="53"/>
              </w:numPr>
              <w:spacing w:after="0"/>
              <w:jc w:val="center"/>
            </w:pPr>
          </w:p>
        </w:tc>
        <w:tc>
          <w:tcPr>
            <w:tcW w:w="4252" w:type="dxa"/>
            <w:vAlign w:val="center"/>
          </w:tcPr>
          <w:p w14:paraId="705CA7EE" w14:textId="77777777" w:rsidR="00D84B7F" w:rsidRPr="00ED0713" w:rsidRDefault="00D84B7F" w:rsidP="00D84B7F">
            <w:pPr>
              <w:spacing w:after="0"/>
              <w:jc w:val="left"/>
            </w:pPr>
            <w:r w:rsidRPr="00ED0713">
              <w:t>Раковины</w:t>
            </w:r>
          </w:p>
        </w:tc>
        <w:tc>
          <w:tcPr>
            <w:tcW w:w="2097" w:type="dxa"/>
            <w:vAlign w:val="center"/>
          </w:tcPr>
          <w:p w14:paraId="2DA33FA3" w14:textId="77777777" w:rsidR="00D84B7F" w:rsidRPr="00ED0713" w:rsidRDefault="00D84B7F" w:rsidP="00D84B7F">
            <w:pPr>
              <w:spacing w:after="0"/>
              <w:jc w:val="center"/>
            </w:pPr>
            <w:r w:rsidRPr="00ED0713">
              <w:t>Шт.</w:t>
            </w:r>
          </w:p>
        </w:tc>
        <w:tc>
          <w:tcPr>
            <w:tcW w:w="2581" w:type="dxa"/>
            <w:vAlign w:val="center"/>
          </w:tcPr>
          <w:p w14:paraId="6ACD1286" w14:textId="77777777" w:rsidR="00D84B7F" w:rsidRPr="00ED0713" w:rsidRDefault="00D84B7F" w:rsidP="00D84B7F">
            <w:pPr>
              <w:spacing w:after="0"/>
              <w:jc w:val="center"/>
            </w:pPr>
            <w:r w:rsidRPr="00ED0713">
              <w:t>22</w:t>
            </w:r>
          </w:p>
        </w:tc>
      </w:tr>
      <w:tr w:rsidR="00D84B7F" w:rsidRPr="00ED0713" w14:paraId="55DCB2FC" w14:textId="77777777" w:rsidTr="00D84B7F">
        <w:trPr>
          <w:trHeight w:val="20"/>
        </w:trPr>
        <w:tc>
          <w:tcPr>
            <w:tcW w:w="959" w:type="dxa"/>
            <w:vAlign w:val="center"/>
          </w:tcPr>
          <w:p w14:paraId="0D0B0634" w14:textId="77777777" w:rsidR="00D84B7F" w:rsidRPr="00ED0713" w:rsidRDefault="00D84B7F" w:rsidP="00D509B8">
            <w:pPr>
              <w:numPr>
                <w:ilvl w:val="0"/>
                <w:numId w:val="53"/>
              </w:numPr>
              <w:spacing w:after="0"/>
              <w:jc w:val="center"/>
            </w:pPr>
          </w:p>
        </w:tc>
        <w:tc>
          <w:tcPr>
            <w:tcW w:w="4252" w:type="dxa"/>
            <w:vAlign w:val="center"/>
          </w:tcPr>
          <w:p w14:paraId="7AF99E34" w14:textId="77777777" w:rsidR="00D84B7F" w:rsidRPr="00ED0713" w:rsidRDefault="00D84B7F" w:rsidP="00D84B7F">
            <w:pPr>
              <w:spacing w:after="0"/>
              <w:jc w:val="left"/>
            </w:pPr>
            <w:r w:rsidRPr="00ED0713">
              <w:t>Смесители</w:t>
            </w:r>
          </w:p>
        </w:tc>
        <w:tc>
          <w:tcPr>
            <w:tcW w:w="2097" w:type="dxa"/>
            <w:vAlign w:val="center"/>
          </w:tcPr>
          <w:p w14:paraId="55371C43" w14:textId="77777777" w:rsidR="00D84B7F" w:rsidRPr="00ED0713" w:rsidRDefault="00D84B7F" w:rsidP="00D84B7F">
            <w:pPr>
              <w:spacing w:after="0"/>
              <w:jc w:val="center"/>
            </w:pPr>
            <w:r w:rsidRPr="00ED0713">
              <w:t>Шт.</w:t>
            </w:r>
          </w:p>
        </w:tc>
        <w:tc>
          <w:tcPr>
            <w:tcW w:w="2581" w:type="dxa"/>
            <w:vAlign w:val="center"/>
          </w:tcPr>
          <w:p w14:paraId="3E441B6B" w14:textId="77777777" w:rsidR="00D84B7F" w:rsidRPr="00ED0713" w:rsidRDefault="00D84B7F" w:rsidP="00D84B7F">
            <w:pPr>
              <w:spacing w:after="0"/>
              <w:jc w:val="center"/>
            </w:pPr>
            <w:r w:rsidRPr="00ED0713">
              <w:t>27</w:t>
            </w:r>
          </w:p>
        </w:tc>
      </w:tr>
      <w:tr w:rsidR="00D84B7F" w:rsidRPr="00ED0713" w14:paraId="75AEB830" w14:textId="77777777" w:rsidTr="00D84B7F">
        <w:trPr>
          <w:trHeight w:val="20"/>
        </w:trPr>
        <w:tc>
          <w:tcPr>
            <w:tcW w:w="959" w:type="dxa"/>
            <w:vAlign w:val="center"/>
          </w:tcPr>
          <w:p w14:paraId="0ECB4298" w14:textId="77777777" w:rsidR="00D84B7F" w:rsidRPr="00ED0713" w:rsidRDefault="00D84B7F" w:rsidP="00D509B8">
            <w:pPr>
              <w:numPr>
                <w:ilvl w:val="0"/>
                <w:numId w:val="53"/>
              </w:numPr>
              <w:spacing w:after="0"/>
              <w:jc w:val="center"/>
            </w:pPr>
          </w:p>
        </w:tc>
        <w:tc>
          <w:tcPr>
            <w:tcW w:w="4252" w:type="dxa"/>
            <w:vAlign w:val="center"/>
          </w:tcPr>
          <w:p w14:paraId="26C67AEA" w14:textId="77777777" w:rsidR="00D84B7F" w:rsidRPr="00ED0713" w:rsidRDefault="00D84B7F" w:rsidP="00D84B7F">
            <w:pPr>
              <w:spacing w:after="0"/>
              <w:jc w:val="left"/>
            </w:pPr>
            <w:r w:rsidRPr="00ED0713">
              <w:t xml:space="preserve">Трубопроводы холодного водоснабжения  </w:t>
            </w:r>
          </w:p>
          <w:p w14:paraId="2766379B" w14:textId="77777777" w:rsidR="00D84B7F" w:rsidRPr="00ED0713" w:rsidRDefault="00D84B7F" w:rsidP="00D84B7F">
            <w:pPr>
              <w:spacing w:after="0"/>
              <w:jc w:val="left"/>
            </w:pPr>
            <w:r w:rsidRPr="00ED0713">
              <w:t xml:space="preserve">ДУ-50 </w:t>
            </w:r>
          </w:p>
          <w:p w14:paraId="176FEB8F" w14:textId="77777777" w:rsidR="00D84B7F" w:rsidRPr="00ED0713" w:rsidRDefault="00D84B7F" w:rsidP="00D84B7F">
            <w:pPr>
              <w:spacing w:after="0"/>
              <w:jc w:val="left"/>
            </w:pPr>
            <w:r w:rsidRPr="00ED0713">
              <w:t>ДУ-25</w:t>
            </w:r>
          </w:p>
        </w:tc>
        <w:tc>
          <w:tcPr>
            <w:tcW w:w="2097" w:type="dxa"/>
            <w:vAlign w:val="center"/>
          </w:tcPr>
          <w:p w14:paraId="3BAC93E8" w14:textId="77777777" w:rsidR="00D84B7F" w:rsidRPr="00ED0713" w:rsidRDefault="00D84B7F" w:rsidP="00D84B7F">
            <w:pPr>
              <w:spacing w:after="0"/>
              <w:jc w:val="center"/>
            </w:pPr>
          </w:p>
          <w:p w14:paraId="66B305A5" w14:textId="77777777" w:rsidR="00D84B7F" w:rsidRPr="00ED0713" w:rsidRDefault="00D84B7F" w:rsidP="00D84B7F">
            <w:pPr>
              <w:spacing w:after="0"/>
              <w:jc w:val="center"/>
            </w:pPr>
          </w:p>
          <w:p w14:paraId="7CEC6706" w14:textId="77777777" w:rsidR="00D84B7F" w:rsidRPr="00ED0713" w:rsidRDefault="00D84B7F" w:rsidP="00D84B7F">
            <w:pPr>
              <w:spacing w:after="0"/>
              <w:jc w:val="center"/>
            </w:pPr>
            <w:r w:rsidRPr="00ED0713">
              <w:t xml:space="preserve">П/м </w:t>
            </w:r>
          </w:p>
          <w:p w14:paraId="14395A74" w14:textId="77777777" w:rsidR="00D84B7F" w:rsidRPr="00ED0713" w:rsidRDefault="00D84B7F" w:rsidP="00D84B7F">
            <w:pPr>
              <w:spacing w:after="0"/>
              <w:jc w:val="center"/>
            </w:pPr>
            <w:r w:rsidRPr="00ED0713">
              <w:t>П/м</w:t>
            </w:r>
          </w:p>
        </w:tc>
        <w:tc>
          <w:tcPr>
            <w:tcW w:w="2581" w:type="dxa"/>
            <w:vAlign w:val="center"/>
          </w:tcPr>
          <w:p w14:paraId="774FBE9F" w14:textId="77777777" w:rsidR="00D84B7F" w:rsidRPr="00ED0713" w:rsidRDefault="00D84B7F" w:rsidP="00D84B7F">
            <w:pPr>
              <w:spacing w:after="0"/>
              <w:jc w:val="center"/>
            </w:pPr>
          </w:p>
          <w:p w14:paraId="4950D997" w14:textId="77777777" w:rsidR="00D84B7F" w:rsidRPr="00ED0713" w:rsidRDefault="00D84B7F" w:rsidP="00D84B7F">
            <w:pPr>
              <w:spacing w:after="0"/>
              <w:jc w:val="center"/>
            </w:pPr>
          </w:p>
          <w:p w14:paraId="3DB84B33" w14:textId="77777777" w:rsidR="00D84B7F" w:rsidRPr="00ED0713" w:rsidRDefault="00D84B7F" w:rsidP="00D84B7F">
            <w:pPr>
              <w:spacing w:after="0"/>
              <w:jc w:val="center"/>
            </w:pPr>
            <w:r w:rsidRPr="00ED0713">
              <w:t xml:space="preserve">150 </w:t>
            </w:r>
          </w:p>
          <w:p w14:paraId="6229B918" w14:textId="77777777" w:rsidR="00D84B7F" w:rsidRPr="00ED0713" w:rsidRDefault="00D84B7F" w:rsidP="00D84B7F">
            <w:pPr>
              <w:spacing w:after="0"/>
              <w:jc w:val="center"/>
            </w:pPr>
            <w:r w:rsidRPr="00ED0713">
              <w:t>500</w:t>
            </w:r>
          </w:p>
        </w:tc>
      </w:tr>
      <w:tr w:rsidR="00D84B7F" w:rsidRPr="00ED0713" w14:paraId="683DC755" w14:textId="77777777" w:rsidTr="00D84B7F">
        <w:trPr>
          <w:trHeight w:val="20"/>
        </w:trPr>
        <w:tc>
          <w:tcPr>
            <w:tcW w:w="959" w:type="dxa"/>
            <w:vAlign w:val="center"/>
          </w:tcPr>
          <w:p w14:paraId="4ADD0DE9" w14:textId="77777777" w:rsidR="00D84B7F" w:rsidRPr="00ED0713" w:rsidRDefault="00D84B7F" w:rsidP="00D509B8">
            <w:pPr>
              <w:numPr>
                <w:ilvl w:val="0"/>
                <w:numId w:val="53"/>
              </w:numPr>
              <w:spacing w:after="0"/>
              <w:jc w:val="center"/>
            </w:pPr>
          </w:p>
        </w:tc>
        <w:tc>
          <w:tcPr>
            <w:tcW w:w="4252" w:type="dxa"/>
            <w:vAlign w:val="center"/>
          </w:tcPr>
          <w:p w14:paraId="1D6B82E1" w14:textId="77777777" w:rsidR="00D84B7F" w:rsidRPr="00ED0713" w:rsidRDefault="00D84B7F" w:rsidP="00D84B7F">
            <w:pPr>
              <w:spacing w:after="0"/>
              <w:jc w:val="left"/>
            </w:pPr>
            <w:r w:rsidRPr="00ED0713">
              <w:t xml:space="preserve">Трубопроводы холодного водоснабжения  </w:t>
            </w:r>
          </w:p>
          <w:p w14:paraId="4088C668" w14:textId="77777777" w:rsidR="00D84B7F" w:rsidRPr="00ED0713" w:rsidRDefault="00D84B7F" w:rsidP="00D84B7F">
            <w:pPr>
              <w:spacing w:after="0"/>
              <w:jc w:val="left"/>
            </w:pPr>
            <w:r w:rsidRPr="00ED0713">
              <w:t xml:space="preserve">ДУ-20 </w:t>
            </w:r>
          </w:p>
          <w:p w14:paraId="5A30675C" w14:textId="77777777" w:rsidR="00D84B7F" w:rsidRPr="00ED0713" w:rsidRDefault="00D84B7F" w:rsidP="00D84B7F">
            <w:pPr>
              <w:spacing w:after="0"/>
              <w:jc w:val="left"/>
            </w:pPr>
            <w:r w:rsidRPr="00ED0713">
              <w:t>ДУ-15</w:t>
            </w:r>
          </w:p>
        </w:tc>
        <w:tc>
          <w:tcPr>
            <w:tcW w:w="2097" w:type="dxa"/>
            <w:vAlign w:val="center"/>
          </w:tcPr>
          <w:p w14:paraId="0DFA1DA0" w14:textId="77777777" w:rsidR="00D84B7F" w:rsidRPr="00ED0713" w:rsidRDefault="00D84B7F" w:rsidP="00D84B7F">
            <w:pPr>
              <w:spacing w:after="0"/>
              <w:jc w:val="center"/>
            </w:pPr>
          </w:p>
          <w:p w14:paraId="4F4F3780" w14:textId="77777777" w:rsidR="00D84B7F" w:rsidRPr="00ED0713" w:rsidRDefault="00D84B7F" w:rsidP="00D84B7F">
            <w:pPr>
              <w:spacing w:after="0"/>
              <w:jc w:val="center"/>
            </w:pPr>
          </w:p>
          <w:p w14:paraId="2D110211" w14:textId="77777777" w:rsidR="00D84B7F" w:rsidRPr="00ED0713" w:rsidRDefault="00D84B7F" w:rsidP="00D84B7F">
            <w:pPr>
              <w:spacing w:after="0"/>
              <w:jc w:val="center"/>
            </w:pPr>
            <w:r w:rsidRPr="00ED0713">
              <w:t xml:space="preserve">П/м </w:t>
            </w:r>
          </w:p>
          <w:p w14:paraId="0089147B" w14:textId="77777777" w:rsidR="00D84B7F" w:rsidRPr="00ED0713" w:rsidRDefault="00D84B7F" w:rsidP="00D84B7F">
            <w:pPr>
              <w:spacing w:after="0"/>
              <w:jc w:val="center"/>
            </w:pPr>
            <w:r w:rsidRPr="00ED0713">
              <w:t>П/м</w:t>
            </w:r>
          </w:p>
        </w:tc>
        <w:tc>
          <w:tcPr>
            <w:tcW w:w="2581" w:type="dxa"/>
            <w:vAlign w:val="center"/>
          </w:tcPr>
          <w:p w14:paraId="25E35F0B" w14:textId="77777777" w:rsidR="00D84B7F" w:rsidRPr="00ED0713" w:rsidRDefault="00D84B7F" w:rsidP="00D84B7F">
            <w:pPr>
              <w:spacing w:after="0"/>
              <w:jc w:val="center"/>
            </w:pPr>
          </w:p>
          <w:p w14:paraId="1EC1F0DB" w14:textId="77777777" w:rsidR="00D84B7F" w:rsidRPr="00ED0713" w:rsidRDefault="00D84B7F" w:rsidP="00D84B7F">
            <w:pPr>
              <w:spacing w:after="0"/>
              <w:jc w:val="center"/>
            </w:pPr>
          </w:p>
          <w:p w14:paraId="1141C7F5" w14:textId="77777777" w:rsidR="00D84B7F" w:rsidRPr="00ED0713" w:rsidRDefault="00D84B7F" w:rsidP="00D84B7F">
            <w:pPr>
              <w:spacing w:after="0"/>
              <w:jc w:val="center"/>
            </w:pPr>
            <w:r w:rsidRPr="00ED0713">
              <w:t xml:space="preserve">200 </w:t>
            </w:r>
          </w:p>
          <w:p w14:paraId="23A0BB4A" w14:textId="77777777" w:rsidR="00D84B7F" w:rsidRPr="00ED0713" w:rsidRDefault="00D84B7F" w:rsidP="00D84B7F">
            <w:pPr>
              <w:spacing w:after="0"/>
              <w:jc w:val="center"/>
            </w:pPr>
            <w:r w:rsidRPr="00ED0713">
              <w:t>120</w:t>
            </w:r>
          </w:p>
        </w:tc>
      </w:tr>
      <w:tr w:rsidR="00D84B7F" w:rsidRPr="00ED0713" w14:paraId="0B4E0555" w14:textId="77777777" w:rsidTr="00D84B7F">
        <w:trPr>
          <w:trHeight w:val="20"/>
        </w:trPr>
        <w:tc>
          <w:tcPr>
            <w:tcW w:w="959" w:type="dxa"/>
            <w:vAlign w:val="center"/>
          </w:tcPr>
          <w:p w14:paraId="2514E7FA" w14:textId="77777777" w:rsidR="00D84B7F" w:rsidRPr="00ED0713" w:rsidRDefault="00D84B7F" w:rsidP="00D509B8">
            <w:pPr>
              <w:numPr>
                <w:ilvl w:val="0"/>
                <w:numId w:val="53"/>
              </w:numPr>
              <w:spacing w:after="0"/>
              <w:jc w:val="center"/>
            </w:pPr>
          </w:p>
        </w:tc>
        <w:tc>
          <w:tcPr>
            <w:tcW w:w="4252" w:type="dxa"/>
            <w:vAlign w:val="center"/>
          </w:tcPr>
          <w:p w14:paraId="2E1426C1" w14:textId="77777777" w:rsidR="00D84B7F" w:rsidRPr="00ED0713" w:rsidRDefault="00D84B7F" w:rsidP="00D84B7F">
            <w:pPr>
              <w:spacing w:after="0"/>
              <w:jc w:val="left"/>
            </w:pPr>
            <w:r w:rsidRPr="00ED0713">
              <w:t>Унитазы</w:t>
            </w:r>
          </w:p>
        </w:tc>
        <w:tc>
          <w:tcPr>
            <w:tcW w:w="2097" w:type="dxa"/>
            <w:vAlign w:val="center"/>
          </w:tcPr>
          <w:p w14:paraId="561F9826" w14:textId="77777777" w:rsidR="00D84B7F" w:rsidRPr="00ED0713" w:rsidRDefault="00D84B7F" w:rsidP="00D84B7F">
            <w:pPr>
              <w:spacing w:after="0"/>
              <w:jc w:val="center"/>
            </w:pPr>
            <w:r w:rsidRPr="00ED0713">
              <w:t>Шт.</w:t>
            </w:r>
          </w:p>
        </w:tc>
        <w:tc>
          <w:tcPr>
            <w:tcW w:w="2581" w:type="dxa"/>
            <w:vAlign w:val="center"/>
          </w:tcPr>
          <w:p w14:paraId="151CC213" w14:textId="77777777" w:rsidR="00D84B7F" w:rsidRPr="00ED0713" w:rsidRDefault="00D84B7F" w:rsidP="00D84B7F">
            <w:pPr>
              <w:spacing w:after="0"/>
              <w:jc w:val="center"/>
            </w:pPr>
            <w:r w:rsidRPr="00ED0713">
              <w:t>19</w:t>
            </w:r>
          </w:p>
        </w:tc>
      </w:tr>
      <w:tr w:rsidR="00D84B7F" w:rsidRPr="00ED0713" w14:paraId="22A32FDC" w14:textId="77777777" w:rsidTr="00D84B7F">
        <w:trPr>
          <w:trHeight w:val="20"/>
        </w:trPr>
        <w:tc>
          <w:tcPr>
            <w:tcW w:w="959" w:type="dxa"/>
            <w:vAlign w:val="center"/>
          </w:tcPr>
          <w:p w14:paraId="4B2F4AB8" w14:textId="77777777" w:rsidR="00D84B7F" w:rsidRPr="00ED0713" w:rsidRDefault="00D84B7F" w:rsidP="00D509B8">
            <w:pPr>
              <w:numPr>
                <w:ilvl w:val="0"/>
                <w:numId w:val="53"/>
              </w:numPr>
              <w:spacing w:after="0"/>
              <w:jc w:val="center"/>
            </w:pPr>
          </w:p>
        </w:tc>
        <w:tc>
          <w:tcPr>
            <w:tcW w:w="4252" w:type="dxa"/>
            <w:vAlign w:val="center"/>
          </w:tcPr>
          <w:p w14:paraId="70526190" w14:textId="77777777" w:rsidR="00D84B7F" w:rsidRPr="00ED0713" w:rsidRDefault="00D84B7F" w:rsidP="00D84B7F">
            <w:pPr>
              <w:spacing w:after="0"/>
              <w:jc w:val="left"/>
            </w:pPr>
            <w:r w:rsidRPr="00ED0713">
              <w:t>Ливневые крышные стояки и ливневые колодцы</w:t>
            </w:r>
          </w:p>
        </w:tc>
        <w:tc>
          <w:tcPr>
            <w:tcW w:w="2097" w:type="dxa"/>
            <w:vAlign w:val="center"/>
          </w:tcPr>
          <w:p w14:paraId="2375C0A8" w14:textId="77777777" w:rsidR="00D84B7F" w:rsidRPr="00ED0713" w:rsidRDefault="00D84B7F" w:rsidP="00D84B7F">
            <w:pPr>
              <w:spacing w:after="0"/>
              <w:jc w:val="center"/>
            </w:pPr>
            <w:r w:rsidRPr="00ED0713">
              <w:t>Шт.</w:t>
            </w:r>
          </w:p>
        </w:tc>
        <w:tc>
          <w:tcPr>
            <w:tcW w:w="2581" w:type="dxa"/>
            <w:vAlign w:val="center"/>
          </w:tcPr>
          <w:p w14:paraId="776CC3DF" w14:textId="77777777" w:rsidR="00D84B7F" w:rsidRPr="00ED0713" w:rsidRDefault="00D84B7F" w:rsidP="00D84B7F">
            <w:pPr>
              <w:spacing w:after="0"/>
              <w:jc w:val="center"/>
            </w:pPr>
            <w:r w:rsidRPr="00ED0713">
              <w:t>18</w:t>
            </w:r>
          </w:p>
        </w:tc>
      </w:tr>
      <w:tr w:rsidR="00D84B7F" w:rsidRPr="00ED0713" w14:paraId="0EE65820" w14:textId="77777777" w:rsidTr="00D84B7F">
        <w:trPr>
          <w:trHeight w:val="20"/>
        </w:trPr>
        <w:tc>
          <w:tcPr>
            <w:tcW w:w="959" w:type="dxa"/>
            <w:vAlign w:val="center"/>
          </w:tcPr>
          <w:p w14:paraId="696FC97C" w14:textId="77777777" w:rsidR="00D84B7F" w:rsidRPr="00ED0713" w:rsidRDefault="00D84B7F" w:rsidP="00D509B8">
            <w:pPr>
              <w:numPr>
                <w:ilvl w:val="0"/>
                <w:numId w:val="53"/>
              </w:numPr>
              <w:spacing w:after="0"/>
              <w:jc w:val="center"/>
            </w:pPr>
          </w:p>
        </w:tc>
        <w:tc>
          <w:tcPr>
            <w:tcW w:w="4252" w:type="dxa"/>
            <w:vAlign w:val="center"/>
          </w:tcPr>
          <w:p w14:paraId="00918D97" w14:textId="77777777" w:rsidR="00D84B7F" w:rsidRPr="00ED0713" w:rsidRDefault="00D84B7F" w:rsidP="00D84B7F">
            <w:pPr>
              <w:spacing w:after="0"/>
              <w:jc w:val="left"/>
            </w:pPr>
            <w:r w:rsidRPr="00ED0713">
              <w:t>Сеть хозяйственно-бытовой канализации из чугунных труб ДУ-50 – ДУ-150</w:t>
            </w:r>
          </w:p>
        </w:tc>
        <w:tc>
          <w:tcPr>
            <w:tcW w:w="2097" w:type="dxa"/>
            <w:vAlign w:val="center"/>
          </w:tcPr>
          <w:p w14:paraId="6AF190C7" w14:textId="77777777" w:rsidR="00D84B7F" w:rsidRPr="00ED0713" w:rsidRDefault="00D84B7F" w:rsidP="00D84B7F">
            <w:pPr>
              <w:spacing w:after="0"/>
              <w:jc w:val="center"/>
            </w:pPr>
            <w:r w:rsidRPr="00ED0713">
              <w:t>Комплект</w:t>
            </w:r>
          </w:p>
        </w:tc>
        <w:tc>
          <w:tcPr>
            <w:tcW w:w="2581" w:type="dxa"/>
            <w:vAlign w:val="center"/>
          </w:tcPr>
          <w:p w14:paraId="504C019A" w14:textId="77777777" w:rsidR="00D84B7F" w:rsidRPr="00ED0713" w:rsidRDefault="00D84B7F" w:rsidP="00D84B7F">
            <w:pPr>
              <w:spacing w:after="0"/>
              <w:jc w:val="center"/>
            </w:pPr>
            <w:r w:rsidRPr="00ED0713">
              <w:t>4</w:t>
            </w:r>
          </w:p>
        </w:tc>
      </w:tr>
      <w:tr w:rsidR="00D84B7F" w:rsidRPr="00ED0713" w14:paraId="7C39122C" w14:textId="77777777" w:rsidTr="00D84B7F">
        <w:trPr>
          <w:trHeight w:val="20"/>
        </w:trPr>
        <w:tc>
          <w:tcPr>
            <w:tcW w:w="959" w:type="dxa"/>
            <w:vAlign w:val="center"/>
          </w:tcPr>
          <w:p w14:paraId="35CF7BAC" w14:textId="77777777" w:rsidR="00D84B7F" w:rsidRPr="00ED0713" w:rsidRDefault="00D84B7F" w:rsidP="00D509B8">
            <w:pPr>
              <w:numPr>
                <w:ilvl w:val="0"/>
                <w:numId w:val="53"/>
              </w:numPr>
              <w:spacing w:after="0"/>
              <w:jc w:val="center"/>
            </w:pPr>
          </w:p>
        </w:tc>
        <w:tc>
          <w:tcPr>
            <w:tcW w:w="4252" w:type="dxa"/>
            <w:vAlign w:val="center"/>
          </w:tcPr>
          <w:p w14:paraId="73C84A3A" w14:textId="77777777" w:rsidR="00D84B7F" w:rsidRPr="00ED0713" w:rsidRDefault="00D84B7F" w:rsidP="00D84B7F">
            <w:pPr>
              <w:spacing w:after="0"/>
              <w:jc w:val="left"/>
            </w:pPr>
            <w:r w:rsidRPr="00ED0713">
              <w:t>Трубы крышной ливнёвой канализации</w:t>
            </w:r>
          </w:p>
        </w:tc>
        <w:tc>
          <w:tcPr>
            <w:tcW w:w="2097" w:type="dxa"/>
            <w:vAlign w:val="center"/>
          </w:tcPr>
          <w:p w14:paraId="65D47D9E" w14:textId="77777777" w:rsidR="00D84B7F" w:rsidRPr="00ED0713" w:rsidRDefault="00D84B7F" w:rsidP="00D84B7F">
            <w:pPr>
              <w:spacing w:after="0"/>
              <w:jc w:val="center"/>
            </w:pPr>
            <w:r w:rsidRPr="00ED0713">
              <w:t>П/м</w:t>
            </w:r>
          </w:p>
        </w:tc>
        <w:tc>
          <w:tcPr>
            <w:tcW w:w="2581" w:type="dxa"/>
            <w:vAlign w:val="center"/>
          </w:tcPr>
          <w:p w14:paraId="23E3FBA1" w14:textId="77777777" w:rsidR="00D84B7F" w:rsidRPr="00ED0713" w:rsidRDefault="00D84B7F" w:rsidP="00D84B7F">
            <w:pPr>
              <w:spacing w:after="0"/>
              <w:jc w:val="center"/>
            </w:pPr>
            <w:r w:rsidRPr="00ED0713">
              <w:t>600</w:t>
            </w:r>
          </w:p>
        </w:tc>
      </w:tr>
      <w:tr w:rsidR="00D84B7F" w:rsidRPr="00ED0713" w14:paraId="639675F5" w14:textId="77777777" w:rsidTr="00D84B7F">
        <w:trPr>
          <w:trHeight w:val="20"/>
        </w:trPr>
        <w:tc>
          <w:tcPr>
            <w:tcW w:w="959" w:type="dxa"/>
            <w:vAlign w:val="center"/>
          </w:tcPr>
          <w:p w14:paraId="347B1526" w14:textId="77777777" w:rsidR="00D84B7F" w:rsidRPr="00ED0713" w:rsidRDefault="00D84B7F" w:rsidP="00D509B8">
            <w:pPr>
              <w:numPr>
                <w:ilvl w:val="0"/>
                <w:numId w:val="53"/>
              </w:numPr>
              <w:spacing w:after="0"/>
              <w:jc w:val="center"/>
            </w:pPr>
          </w:p>
        </w:tc>
        <w:tc>
          <w:tcPr>
            <w:tcW w:w="4252" w:type="dxa"/>
            <w:vAlign w:val="center"/>
          </w:tcPr>
          <w:p w14:paraId="70E733AF" w14:textId="77777777" w:rsidR="00D84B7F" w:rsidRPr="00ED0713" w:rsidRDefault="00D84B7F" w:rsidP="00D84B7F">
            <w:pPr>
              <w:spacing w:after="0"/>
              <w:jc w:val="left"/>
              <w:rPr>
                <w:u w:val="single"/>
              </w:rPr>
            </w:pPr>
            <w:r w:rsidRPr="00ED0713">
              <w:rPr>
                <w:u w:val="single"/>
              </w:rPr>
              <w:t>Система пожаротушения</w:t>
            </w:r>
          </w:p>
        </w:tc>
        <w:tc>
          <w:tcPr>
            <w:tcW w:w="2097" w:type="dxa"/>
            <w:vAlign w:val="center"/>
          </w:tcPr>
          <w:p w14:paraId="70B6BB74" w14:textId="77777777" w:rsidR="00D84B7F" w:rsidRPr="00ED0713" w:rsidRDefault="00D84B7F" w:rsidP="00D84B7F">
            <w:pPr>
              <w:spacing w:after="0"/>
              <w:jc w:val="center"/>
            </w:pPr>
          </w:p>
        </w:tc>
        <w:tc>
          <w:tcPr>
            <w:tcW w:w="2581" w:type="dxa"/>
            <w:vAlign w:val="center"/>
          </w:tcPr>
          <w:p w14:paraId="2D424D26" w14:textId="77777777" w:rsidR="00D84B7F" w:rsidRPr="00ED0713" w:rsidRDefault="00D84B7F" w:rsidP="00D84B7F">
            <w:pPr>
              <w:spacing w:after="0"/>
              <w:jc w:val="center"/>
            </w:pPr>
          </w:p>
        </w:tc>
      </w:tr>
      <w:tr w:rsidR="00D84B7F" w:rsidRPr="00ED0713" w14:paraId="37F8B419" w14:textId="77777777" w:rsidTr="00D84B7F">
        <w:trPr>
          <w:trHeight w:val="20"/>
        </w:trPr>
        <w:tc>
          <w:tcPr>
            <w:tcW w:w="959" w:type="dxa"/>
            <w:vAlign w:val="center"/>
          </w:tcPr>
          <w:p w14:paraId="1E3818F7" w14:textId="77777777" w:rsidR="00D84B7F" w:rsidRPr="00ED0713" w:rsidRDefault="00D84B7F" w:rsidP="00D509B8">
            <w:pPr>
              <w:numPr>
                <w:ilvl w:val="0"/>
                <w:numId w:val="54"/>
              </w:numPr>
              <w:spacing w:after="0"/>
              <w:ind w:left="0" w:firstLine="0"/>
              <w:jc w:val="center"/>
            </w:pPr>
          </w:p>
        </w:tc>
        <w:tc>
          <w:tcPr>
            <w:tcW w:w="4252" w:type="dxa"/>
            <w:vAlign w:val="center"/>
          </w:tcPr>
          <w:p w14:paraId="692270DA" w14:textId="77777777" w:rsidR="00D84B7F" w:rsidRPr="00ED0713" w:rsidRDefault="00D84B7F" w:rsidP="00D84B7F">
            <w:pPr>
              <w:spacing w:after="0"/>
              <w:jc w:val="left"/>
            </w:pPr>
            <w:r w:rsidRPr="00ED0713">
              <w:t>Датчики давления СДУ ДУ-20</w:t>
            </w:r>
          </w:p>
        </w:tc>
        <w:tc>
          <w:tcPr>
            <w:tcW w:w="2097" w:type="dxa"/>
            <w:vAlign w:val="center"/>
          </w:tcPr>
          <w:p w14:paraId="69505314" w14:textId="77777777" w:rsidR="00D84B7F" w:rsidRPr="00ED0713" w:rsidRDefault="00D84B7F" w:rsidP="00D84B7F">
            <w:pPr>
              <w:spacing w:after="0"/>
              <w:jc w:val="center"/>
            </w:pPr>
            <w:r w:rsidRPr="00ED0713">
              <w:t>Шт.</w:t>
            </w:r>
          </w:p>
        </w:tc>
        <w:tc>
          <w:tcPr>
            <w:tcW w:w="2581" w:type="dxa"/>
            <w:vAlign w:val="center"/>
          </w:tcPr>
          <w:p w14:paraId="49901815" w14:textId="77777777" w:rsidR="00D84B7F" w:rsidRPr="00ED0713" w:rsidRDefault="00D84B7F" w:rsidP="00D84B7F">
            <w:pPr>
              <w:spacing w:after="0"/>
              <w:jc w:val="center"/>
            </w:pPr>
            <w:r w:rsidRPr="00ED0713">
              <w:t>12</w:t>
            </w:r>
          </w:p>
        </w:tc>
      </w:tr>
      <w:tr w:rsidR="00D84B7F" w:rsidRPr="00ED0713" w14:paraId="06E0B785" w14:textId="77777777" w:rsidTr="00D84B7F">
        <w:trPr>
          <w:trHeight w:val="20"/>
        </w:trPr>
        <w:tc>
          <w:tcPr>
            <w:tcW w:w="959" w:type="dxa"/>
            <w:vAlign w:val="center"/>
          </w:tcPr>
          <w:p w14:paraId="5B21EE15" w14:textId="77777777" w:rsidR="00D84B7F" w:rsidRPr="00ED0713" w:rsidRDefault="00D84B7F" w:rsidP="00D509B8">
            <w:pPr>
              <w:numPr>
                <w:ilvl w:val="0"/>
                <w:numId w:val="54"/>
              </w:numPr>
              <w:spacing w:after="0"/>
              <w:ind w:left="0" w:firstLine="0"/>
              <w:jc w:val="center"/>
            </w:pPr>
          </w:p>
        </w:tc>
        <w:tc>
          <w:tcPr>
            <w:tcW w:w="4252" w:type="dxa"/>
            <w:vAlign w:val="center"/>
          </w:tcPr>
          <w:p w14:paraId="3FB79503" w14:textId="77777777" w:rsidR="00D84B7F" w:rsidRPr="00ED0713" w:rsidRDefault="00D84B7F" w:rsidP="00D84B7F">
            <w:pPr>
              <w:spacing w:after="0"/>
              <w:jc w:val="left"/>
            </w:pPr>
            <w:r w:rsidRPr="00ED0713">
              <w:t xml:space="preserve">Задвижки/затворы </w:t>
            </w:r>
          </w:p>
          <w:p w14:paraId="00DC77D3" w14:textId="77777777" w:rsidR="00D84B7F" w:rsidRPr="00ED0713" w:rsidRDefault="00D84B7F" w:rsidP="00D84B7F">
            <w:pPr>
              <w:spacing w:after="0"/>
              <w:jc w:val="left"/>
            </w:pPr>
            <w:r w:rsidRPr="00ED0713">
              <w:t>ДУ-50, ДУ-100, ДУ-150</w:t>
            </w:r>
          </w:p>
        </w:tc>
        <w:tc>
          <w:tcPr>
            <w:tcW w:w="2097" w:type="dxa"/>
            <w:vAlign w:val="center"/>
          </w:tcPr>
          <w:p w14:paraId="24ED8410" w14:textId="77777777" w:rsidR="00D84B7F" w:rsidRPr="00ED0713" w:rsidRDefault="00D84B7F" w:rsidP="00D84B7F">
            <w:pPr>
              <w:spacing w:after="0"/>
              <w:jc w:val="center"/>
            </w:pPr>
            <w:r w:rsidRPr="00ED0713">
              <w:t>Шт.</w:t>
            </w:r>
          </w:p>
        </w:tc>
        <w:tc>
          <w:tcPr>
            <w:tcW w:w="2581" w:type="dxa"/>
            <w:vAlign w:val="center"/>
          </w:tcPr>
          <w:p w14:paraId="46F02C4F" w14:textId="77777777" w:rsidR="00D84B7F" w:rsidRPr="00ED0713" w:rsidRDefault="00D84B7F" w:rsidP="00D84B7F">
            <w:pPr>
              <w:spacing w:after="0"/>
              <w:jc w:val="center"/>
            </w:pPr>
            <w:r w:rsidRPr="00ED0713">
              <w:t>10</w:t>
            </w:r>
          </w:p>
        </w:tc>
      </w:tr>
      <w:tr w:rsidR="00D84B7F" w:rsidRPr="00ED0713" w14:paraId="635850C3" w14:textId="77777777" w:rsidTr="00D84B7F">
        <w:trPr>
          <w:trHeight w:val="20"/>
        </w:trPr>
        <w:tc>
          <w:tcPr>
            <w:tcW w:w="959" w:type="dxa"/>
            <w:vAlign w:val="center"/>
          </w:tcPr>
          <w:p w14:paraId="75ED18D1" w14:textId="77777777" w:rsidR="00D84B7F" w:rsidRPr="00ED0713" w:rsidRDefault="00D84B7F" w:rsidP="00D509B8">
            <w:pPr>
              <w:numPr>
                <w:ilvl w:val="0"/>
                <w:numId w:val="54"/>
              </w:numPr>
              <w:spacing w:after="0"/>
              <w:ind w:left="0" w:firstLine="0"/>
              <w:jc w:val="center"/>
            </w:pPr>
          </w:p>
        </w:tc>
        <w:tc>
          <w:tcPr>
            <w:tcW w:w="4252" w:type="dxa"/>
            <w:vAlign w:val="center"/>
          </w:tcPr>
          <w:p w14:paraId="23DE1046" w14:textId="77777777" w:rsidR="00D84B7F" w:rsidRPr="00ED0713" w:rsidRDefault="00D84B7F" w:rsidP="00D84B7F">
            <w:pPr>
              <w:spacing w:after="0"/>
              <w:jc w:val="left"/>
            </w:pPr>
            <w:r w:rsidRPr="00ED0713">
              <w:t>Компрессор СО-7Б</w:t>
            </w:r>
          </w:p>
        </w:tc>
        <w:tc>
          <w:tcPr>
            <w:tcW w:w="2097" w:type="dxa"/>
            <w:vAlign w:val="center"/>
          </w:tcPr>
          <w:p w14:paraId="19231B22" w14:textId="77777777" w:rsidR="00D84B7F" w:rsidRPr="00ED0713" w:rsidRDefault="00D84B7F" w:rsidP="00D84B7F">
            <w:pPr>
              <w:spacing w:after="0"/>
              <w:jc w:val="center"/>
            </w:pPr>
            <w:r w:rsidRPr="00ED0713">
              <w:t>Шт.</w:t>
            </w:r>
          </w:p>
        </w:tc>
        <w:tc>
          <w:tcPr>
            <w:tcW w:w="2581" w:type="dxa"/>
            <w:vAlign w:val="center"/>
          </w:tcPr>
          <w:p w14:paraId="72D4A8B0" w14:textId="77777777" w:rsidR="00D84B7F" w:rsidRPr="00ED0713" w:rsidRDefault="00D84B7F" w:rsidP="00D84B7F">
            <w:pPr>
              <w:spacing w:after="0"/>
              <w:jc w:val="center"/>
            </w:pPr>
            <w:r w:rsidRPr="00ED0713">
              <w:t>1</w:t>
            </w:r>
          </w:p>
        </w:tc>
      </w:tr>
      <w:tr w:rsidR="00D84B7F" w:rsidRPr="00ED0713" w14:paraId="79261AE4" w14:textId="77777777" w:rsidTr="00D84B7F">
        <w:trPr>
          <w:trHeight w:val="20"/>
        </w:trPr>
        <w:tc>
          <w:tcPr>
            <w:tcW w:w="959" w:type="dxa"/>
            <w:vAlign w:val="center"/>
          </w:tcPr>
          <w:p w14:paraId="4E1F272D" w14:textId="77777777" w:rsidR="00D84B7F" w:rsidRPr="00ED0713" w:rsidRDefault="00D84B7F" w:rsidP="00D509B8">
            <w:pPr>
              <w:numPr>
                <w:ilvl w:val="0"/>
                <w:numId w:val="54"/>
              </w:numPr>
              <w:spacing w:after="0"/>
              <w:ind w:left="0" w:firstLine="0"/>
              <w:jc w:val="center"/>
            </w:pPr>
          </w:p>
        </w:tc>
        <w:tc>
          <w:tcPr>
            <w:tcW w:w="4252" w:type="dxa"/>
            <w:vAlign w:val="center"/>
          </w:tcPr>
          <w:p w14:paraId="1C2EB720" w14:textId="77777777" w:rsidR="00D84B7F" w:rsidRPr="00ED0713" w:rsidRDefault="00D84B7F" w:rsidP="00D84B7F">
            <w:pPr>
              <w:spacing w:after="0"/>
              <w:jc w:val="left"/>
            </w:pPr>
            <w:r w:rsidRPr="00ED0713">
              <w:t>Краны шаровые ДУ-15 – ДУ-20</w:t>
            </w:r>
          </w:p>
        </w:tc>
        <w:tc>
          <w:tcPr>
            <w:tcW w:w="2097" w:type="dxa"/>
            <w:vAlign w:val="center"/>
          </w:tcPr>
          <w:p w14:paraId="47340EEE" w14:textId="77777777" w:rsidR="00D84B7F" w:rsidRPr="00ED0713" w:rsidRDefault="00D84B7F" w:rsidP="00D84B7F">
            <w:pPr>
              <w:spacing w:after="0"/>
              <w:jc w:val="center"/>
            </w:pPr>
            <w:r w:rsidRPr="00ED0713">
              <w:t>Шт.</w:t>
            </w:r>
          </w:p>
        </w:tc>
        <w:tc>
          <w:tcPr>
            <w:tcW w:w="2581" w:type="dxa"/>
            <w:vAlign w:val="center"/>
          </w:tcPr>
          <w:p w14:paraId="332DA52A" w14:textId="77777777" w:rsidR="00D84B7F" w:rsidRPr="00ED0713" w:rsidRDefault="00D84B7F" w:rsidP="00D84B7F">
            <w:pPr>
              <w:spacing w:after="0"/>
              <w:jc w:val="center"/>
            </w:pPr>
            <w:r w:rsidRPr="00ED0713">
              <w:t>36</w:t>
            </w:r>
          </w:p>
        </w:tc>
      </w:tr>
      <w:tr w:rsidR="00D84B7F" w:rsidRPr="00ED0713" w14:paraId="7C002090" w14:textId="77777777" w:rsidTr="00D84B7F">
        <w:trPr>
          <w:trHeight w:val="20"/>
        </w:trPr>
        <w:tc>
          <w:tcPr>
            <w:tcW w:w="959" w:type="dxa"/>
            <w:vAlign w:val="center"/>
          </w:tcPr>
          <w:p w14:paraId="45E2867A" w14:textId="77777777" w:rsidR="00D84B7F" w:rsidRPr="00ED0713" w:rsidRDefault="00D84B7F" w:rsidP="00D509B8">
            <w:pPr>
              <w:numPr>
                <w:ilvl w:val="0"/>
                <w:numId w:val="54"/>
              </w:numPr>
              <w:spacing w:after="0"/>
              <w:ind w:left="0" w:firstLine="0"/>
              <w:jc w:val="center"/>
            </w:pPr>
          </w:p>
        </w:tc>
        <w:tc>
          <w:tcPr>
            <w:tcW w:w="4252" w:type="dxa"/>
            <w:vAlign w:val="center"/>
          </w:tcPr>
          <w:p w14:paraId="1E4DD4A8" w14:textId="77777777" w:rsidR="00D84B7F" w:rsidRPr="00ED0713" w:rsidRDefault="00D84B7F" w:rsidP="00D84B7F">
            <w:pPr>
              <w:spacing w:after="0"/>
              <w:jc w:val="left"/>
            </w:pPr>
            <w:r w:rsidRPr="00ED0713">
              <w:t>Манометры ДУ-15</w:t>
            </w:r>
          </w:p>
        </w:tc>
        <w:tc>
          <w:tcPr>
            <w:tcW w:w="2097" w:type="dxa"/>
            <w:vAlign w:val="center"/>
          </w:tcPr>
          <w:p w14:paraId="2AE3FECF" w14:textId="77777777" w:rsidR="00D84B7F" w:rsidRPr="00ED0713" w:rsidRDefault="00D84B7F" w:rsidP="00D84B7F">
            <w:pPr>
              <w:spacing w:after="0"/>
              <w:jc w:val="center"/>
            </w:pPr>
            <w:r w:rsidRPr="00ED0713">
              <w:t>Шт.</w:t>
            </w:r>
          </w:p>
        </w:tc>
        <w:tc>
          <w:tcPr>
            <w:tcW w:w="2581" w:type="dxa"/>
            <w:vAlign w:val="center"/>
          </w:tcPr>
          <w:p w14:paraId="07B31382" w14:textId="77777777" w:rsidR="00D84B7F" w:rsidRPr="00ED0713" w:rsidRDefault="00D84B7F" w:rsidP="00D84B7F">
            <w:pPr>
              <w:spacing w:after="0"/>
              <w:jc w:val="center"/>
            </w:pPr>
            <w:r w:rsidRPr="00ED0713">
              <w:t>16</w:t>
            </w:r>
          </w:p>
        </w:tc>
      </w:tr>
      <w:tr w:rsidR="00D84B7F" w:rsidRPr="00ED0713" w14:paraId="32F63206" w14:textId="77777777" w:rsidTr="00D84B7F">
        <w:trPr>
          <w:trHeight w:val="20"/>
        </w:trPr>
        <w:tc>
          <w:tcPr>
            <w:tcW w:w="959" w:type="dxa"/>
            <w:vAlign w:val="center"/>
          </w:tcPr>
          <w:p w14:paraId="2BEE3950" w14:textId="77777777" w:rsidR="00D84B7F" w:rsidRPr="00ED0713" w:rsidRDefault="00D84B7F" w:rsidP="00D509B8">
            <w:pPr>
              <w:numPr>
                <w:ilvl w:val="0"/>
                <w:numId w:val="54"/>
              </w:numPr>
              <w:spacing w:after="0"/>
              <w:ind w:left="0" w:firstLine="0"/>
              <w:jc w:val="center"/>
            </w:pPr>
          </w:p>
        </w:tc>
        <w:tc>
          <w:tcPr>
            <w:tcW w:w="4252" w:type="dxa"/>
            <w:vAlign w:val="center"/>
          </w:tcPr>
          <w:p w14:paraId="6D19756C" w14:textId="77777777" w:rsidR="00D84B7F" w:rsidRPr="00ED0713" w:rsidRDefault="00D84B7F" w:rsidP="00D84B7F">
            <w:pPr>
              <w:spacing w:after="0"/>
              <w:jc w:val="left"/>
            </w:pPr>
            <w:r w:rsidRPr="00ED0713">
              <w:t>Обратные клапаны ДУ-20</w:t>
            </w:r>
          </w:p>
        </w:tc>
        <w:tc>
          <w:tcPr>
            <w:tcW w:w="2097" w:type="dxa"/>
            <w:vAlign w:val="center"/>
          </w:tcPr>
          <w:p w14:paraId="04BA9564" w14:textId="77777777" w:rsidR="00D84B7F" w:rsidRPr="00ED0713" w:rsidRDefault="00D84B7F" w:rsidP="00D84B7F">
            <w:pPr>
              <w:spacing w:after="0"/>
              <w:jc w:val="center"/>
            </w:pPr>
            <w:r w:rsidRPr="00ED0713">
              <w:t>Шт.</w:t>
            </w:r>
          </w:p>
        </w:tc>
        <w:tc>
          <w:tcPr>
            <w:tcW w:w="2581" w:type="dxa"/>
            <w:vAlign w:val="center"/>
          </w:tcPr>
          <w:p w14:paraId="0501D933" w14:textId="77777777" w:rsidR="00D84B7F" w:rsidRPr="00ED0713" w:rsidRDefault="00D84B7F" w:rsidP="00D84B7F">
            <w:pPr>
              <w:spacing w:after="0"/>
              <w:jc w:val="center"/>
            </w:pPr>
            <w:r w:rsidRPr="00ED0713">
              <w:t>12</w:t>
            </w:r>
          </w:p>
        </w:tc>
      </w:tr>
      <w:tr w:rsidR="00D84B7F" w:rsidRPr="00ED0713" w14:paraId="1EC1DDAA" w14:textId="77777777" w:rsidTr="00D84B7F">
        <w:trPr>
          <w:trHeight w:val="20"/>
        </w:trPr>
        <w:tc>
          <w:tcPr>
            <w:tcW w:w="959" w:type="dxa"/>
            <w:vAlign w:val="center"/>
          </w:tcPr>
          <w:p w14:paraId="29E9E85F" w14:textId="77777777" w:rsidR="00D84B7F" w:rsidRPr="00ED0713" w:rsidRDefault="00D84B7F" w:rsidP="00D509B8">
            <w:pPr>
              <w:numPr>
                <w:ilvl w:val="0"/>
                <w:numId w:val="54"/>
              </w:numPr>
              <w:spacing w:after="0"/>
              <w:ind w:left="0" w:firstLine="0"/>
              <w:jc w:val="center"/>
            </w:pPr>
          </w:p>
        </w:tc>
        <w:tc>
          <w:tcPr>
            <w:tcW w:w="4252" w:type="dxa"/>
            <w:vAlign w:val="center"/>
          </w:tcPr>
          <w:p w14:paraId="0D845656" w14:textId="77777777" w:rsidR="00D84B7F" w:rsidRPr="00ED0713" w:rsidRDefault="00D84B7F" w:rsidP="00D84B7F">
            <w:pPr>
              <w:spacing w:after="0"/>
              <w:jc w:val="left"/>
            </w:pPr>
            <w:r w:rsidRPr="00ED0713">
              <w:t>Пожарные краны с рукавами и брандспойтами ДУ-50</w:t>
            </w:r>
          </w:p>
        </w:tc>
        <w:tc>
          <w:tcPr>
            <w:tcW w:w="2097" w:type="dxa"/>
            <w:vAlign w:val="center"/>
          </w:tcPr>
          <w:p w14:paraId="28F0E235" w14:textId="77777777" w:rsidR="00D84B7F" w:rsidRPr="00ED0713" w:rsidRDefault="00D84B7F" w:rsidP="00D84B7F">
            <w:pPr>
              <w:spacing w:after="0"/>
              <w:jc w:val="center"/>
            </w:pPr>
            <w:r w:rsidRPr="00ED0713">
              <w:t>Шт.</w:t>
            </w:r>
          </w:p>
        </w:tc>
        <w:tc>
          <w:tcPr>
            <w:tcW w:w="2581" w:type="dxa"/>
            <w:vAlign w:val="center"/>
          </w:tcPr>
          <w:p w14:paraId="3C22D13D" w14:textId="77777777" w:rsidR="00D84B7F" w:rsidRPr="00ED0713" w:rsidRDefault="00D84B7F" w:rsidP="00D84B7F">
            <w:pPr>
              <w:spacing w:after="0"/>
              <w:jc w:val="center"/>
            </w:pPr>
            <w:r w:rsidRPr="00ED0713">
              <w:t>50</w:t>
            </w:r>
          </w:p>
        </w:tc>
      </w:tr>
      <w:tr w:rsidR="00D84B7F" w:rsidRPr="00ED0713" w14:paraId="3E455FC1" w14:textId="77777777" w:rsidTr="00D84B7F">
        <w:trPr>
          <w:trHeight w:val="20"/>
        </w:trPr>
        <w:tc>
          <w:tcPr>
            <w:tcW w:w="959" w:type="dxa"/>
            <w:vAlign w:val="center"/>
          </w:tcPr>
          <w:p w14:paraId="0E6187B2" w14:textId="77777777" w:rsidR="00D84B7F" w:rsidRPr="00ED0713" w:rsidRDefault="00D84B7F" w:rsidP="00D509B8">
            <w:pPr>
              <w:numPr>
                <w:ilvl w:val="0"/>
                <w:numId w:val="54"/>
              </w:numPr>
              <w:spacing w:after="0"/>
              <w:ind w:left="0" w:firstLine="0"/>
              <w:jc w:val="center"/>
            </w:pPr>
          </w:p>
        </w:tc>
        <w:tc>
          <w:tcPr>
            <w:tcW w:w="4252" w:type="dxa"/>
            <w:vAlign w:val="center"/>
          </w:tcPr>
          <w:p w14:paraId="4E9F6F56" w14:textId="77777777" w:rsidR="00D84B7F" w:rsidRPr="00ED0713" w:rsidRDefault="00D84B7F" w:rsidP="00D84B7F">
            <w:pPr>
              <w:spacing w:after="0"/>
              <w:jc w:val="left"/>
            </w:pPr>
            <w:r w:rsidRPr="00ED0713">
              <w:t xml:space="preserve">Распредузлы с ККС-1 – КСК-8 управления водяными и водо-воздушными секциями </w:t>
            </w:r>
          </w:p>
          <w:p w14:paraId="557F0E82" w14:textId="77777777" w:rsidR="00D84B7F" w:rsidRPr="00ED0713" w:rsidRDefault="00D84B7F" w:rsidP="00D84B7F">
            <w:pPr>
              <w:spacing w:after="0"/>
              <w:jc w:val="left"/>
            </w:pPr>
            <w:r w:rsidRPr="00ED0713">
              <w:t>ДУ-100 – ДУ-150</w:t>
            </w:r>
          </w:p>
        </w:tc>
        <w:tc>
          <w:tcPr>
            <w:tcW w:w="2097" w:type="dxa"/>
            <w:vAlign w:val="center"/>
          </w:tcPr>
          <w:p w14:paraId="065C6A05" w14:textId="77777777" w:rsidR="00D84B7F" w:rsidRPr="00ED0713" w:rsidRDefault="00D84B7F" w:rsidP="00D84B7F">
            <w:pPr>
              <w:spacing w:after="0"/>
              <w:jc w:val="center"/>
            </w:pPr>
            <w:r w:rsidRPr="00ED0713">
              <w:t>Шт.</w:t>
            </w:r>
          </w:p>
        </w:tc>
        <w:tc>
          <w:tcPr>
            <w:tcW w:w="2581" w:type="dxa"/>
            <w:vAlign w:val="center"/>
          </w:tcPr>
          <w:p w14:paraId="225BFEA9" w14:textId="77777777" w:rsidR="00D84B7F" w:rsidRPr="00ED0713" w:rsidRDefault="00D84B7F" w:rsidP="00D84B7F">
            <w:pPr>
              <w:spacing w:after="0"/>
              <w:jc w:val="center"/>
            </w:pPr>
            <w:r w:rsidRPr="00ED0713">
              <w:t>8</w:t>
            </w:r>
          </w:p>
        </w:tc>
      </w:tr>
      <w:tr w:rsidR="00D84B7F" w:rsidRPr="00ED0713" w14:paraId="0B33BFE1" w14:textId="77777777" w:rsidTr="00D84B7F">
        <w:trPr>
          <w:trHeight w:val="20"/>
        </w:trPr>
        <w:tc>
          <w:tcPr>
            <w:tcW w:w="959" w:type="dxa"/>
            <w:vAlign w:val="center"/>
          </w:tcPr>
          <w:p w14:paraId="06773819" w14:textId="77777777" w:rsidR="00D84B7F" w:rsidRPr="00ED0713" w:rsidRDefault="00D84B7F" w:rsidP="00D509B8">
            <w:pPr>
              <w:numPr>
                <w:ilvl w:val="0"/>
                <w:numId w:val="54"/>
              </w:numPr>
              <w:spacing w:after="0"/>
              <w:ind w:left="0" w:firstLine="0"/>
              <w:jc w:val="center"/>
            </w:pPr>
          </w:p>
        </w:tc>
        <w:tc>
          <w:tcPr>
            <w:tcW w:w="4252" w:type="dxa"/>
            <w:vAlign w:val="center"/>
          </w:tcPr>
          <w:p w14:paraId="26AFC76A" w14:textId="77777777" w:rsidR="00D84B7F" w:rsidRPr="00ED0713" w:rsidRDefault="00D84B7F" w:rsidP="00D84B7F">
            <w:pPr>
              <w:spacing w:after="0"/>
              <w:jc w:val="left"/>
            </w:pPr>
            <w:r w:rsidRPr="00ED0713">
              <w:t>Спец. вентили пожарные ДУ-50</w:t>
            </w:r>
          </w:p>
        </w:tc>
        <w:tc>
          <w:tcPr>
            <w:tcW w:w="2097" w:type="dxa"/>
            <w:vAlign w:val="center"/>
          </w:tcPr>
          <w:p w14:paraId="4081E70E" w14:textId="77777777" w:rsidR="00D84B7F" w:rsidRPr="00ED0713" w:rsidRDefault="00D84B7F" w:rsidP="00D84B7F">
            <w:pPr>
              <w:spacing w:after="0"/>
              <w:jc w:val="center"/>
            </w:pPr>
            <w:r w:rsidRPr="00ED0713">
              <w:t>Шт.</w:t>
            </w:r>
          </w:p>
        </w:tc>
        <w:tc>
          <w:tcPr>
            <w:tcW w:w="2581" w:type="dxa"/>
            <w:vAlign w:val="center"/>
          </w:tcPr>
          <w:p w14:paraId="5289CABE" w14:textId="77777777" w:rsidR="00D84B7F" w:rsidRPr="00ED0713" w:rsidRDefault="00D84B7F" w:rsidP="00D84B7F">
            <w:pPr>
              <w:spacing w:after="0"/>
              <w:jc w:val="center"/>
            </w:pPr>
            <w:r w:rsidRPr="00ED0713">
              <w:t>6</w:t>
            </w:r>
          </w:p>
        </w:tc>
      </w:tr>
      <w:tr w:rsidR="00D84B7F" w:rsidRPr="00ED0713" w14:paraId="52FB1CD9" w14:textId="77777777" w:rsidTr="00D84B7F">
        <w:trPr>
          <w:trHeight w:val="20"/>
        </w:trPr>
        <w:tc>
          <w:tcPr>
            <w:tcW w:w="959" w:type="dxa"/>
            <w:vAlign w:val="center"/>
          </w:tcPr>
          <w:p w14:paraId="5B54E0F2" w14:textId="77777777" w:rsidR="00D84B7F" w:rsidRPr="00ED0713" w:rsidRDefault="00D84B7F" w:rsidP="00D509B8">
            <w:pPr>
              <w:numPr>
                <w:ilvl w:val="0"/>
                <w:numId w:val="54"/>
              </w:numPr>
              <w:spacing w:after="0"/>
              <w:ind w:left="0" w:firstLine="0"/>
              <w:jc w:val="center"/>
            </w:pPr>
          </w:p>
        </w:tc>
        <w:tc>
          <w:tcPr>
            <w:tcW w:w="4252" w:type="dxa"/>
            <w:vAlign w:val="center"/>
          </w:tcPr>
          <w:p w14:paraId="62468552" w14:textId="77777777" w:rsidR="00D84B7F" w:rsidRPr="00ED0713" w:rsidRDefault="00D84B7F" w:rsidP="00D84B7F">
            <w:pPr>
              <w:spacing w:after="0"/>
              <w:jc w:val="left"/>
            </w:pPr>
            <w:r w:rsidRPr="00ED0713">
              <w:t>Спринклеры ДУ-15</w:t>
            </w:r>
          </w:p>
        </w:tc>
        <w:tc>
          <w:tcPr>
            <w:tcW w:w="2097" w:type="dxa"/>
            <w:vAlign w:val="center"/>
          </w:tcPr>
          <w:p w14:paraId="467579B9" w14:textId="77777777" w:rsidR="00D84B7F" w:rsidRPr="00ED0713" w:rsidRDefault="00D84B7F" w:rsidP="00D84B7F">
            <w:pPr>
              <w:spacing w:after="0"/>
              <w:jc w:val="center"/>
            </w:pPr>
            <w:r w:rsidRPr="00ED0713">
              <w:t>Шт.</w:t>
            </w:r>
          </w:p>
        </w:tc>
        <w:tc>
          <w:tcPr>
            <w:tcW w:w="2581" w:type="dxa"/>
            <w:vAlign w:val="center"/>
          </w:tcPr>
          <w:p w14:paraId="23CB8D5E" w14:textId="77777777" w:rsidR="00D84B7F" w:rsidRPr="00ED0713" w:rsidRDefault="00D84B7F" w:rsidP="00D84B7F">
            <w:pPr>
              <w:spacing w:after="0"/>
              <w:jc w:val="center"/>
            </w:pPr>
            <w:r w:rsidRPr="00ED0713">
              <w:t>2960</w:t>
            </w:r>
          </w:p>
        </w:tc>
      </w:tr>
      <w:tr w:rsidR="00D84B7F" w:rsidRPr="00ED0713" w14:paraId="6A3A5C62" w14:textId="77777777" w:rsidTr="00D84B7F">
        <w:trPr>
          <w:trHeight w:val="20"/>
        </w:trPr>
        <w:tc>
          <w:tcPr>
            <w:tcW w:w="959" w:type="dxa"/>
            <w:vAlign w:val="center"/>
          </w:tcPr>
          <w:p w14:paraId="068E9889" w14:textId="77777777" w:rsidR="00D84B7F" w:rsidRPr="00ED0713" w:rsidRDefault="00D84B7F" w:rsidP="00D509B8">
            <w:pPr>
              <w:numPr>
                <w:ilvl w:val="0"/>
                <w:numId w:val="54"/>
              </w:numPr>
              <w:spacing w:after="0"/>
              <w:ind w:left="0" w:firstLine="0"/>
              <w:jc w:val="center"/>
            </w:pPr>
          </w:p>
        </w:tc>
        <w:tc>
          <w:tcPr>
            <w:tcW w:w="4252" w:type="dxa"/>
            <w:vAlign w:val="center"/>
          </w:tcPr>
          <w:p w14:paraId="277E823C" w14:textId="77777777" w:rsidR="00D84B7F" w:rsidRPr="00ED0713" w:rsidRDefault="00D84B7F" w:rsidP="00D84B7F">
            <w:pPr>
              <w:spacing w:after="0"/>
              <w:jc w:val="left"/>
            </w:pPr>
            <w:r w:rsidRPr="00ED0713">
              <w:t>Трубопроводы ДУ-25 – ДУ-150</w:t>
            </w:r>
          </w:p>
        </w:tc>
        <w:tc>
          <w:tcPr>
            <w:tcW w:w="2097" w:type="dxa"/>
            <w:vAlign w:val="center"/>
          </w:tcPr>
          <w:p w14:paraId="3B56EFB2" w14:textId="77777777" w:rsidR="00D84B7F" w:rsidRPr="00ED0713" w:rsidRDefault="00D84B7F" w:rsidP="00D84B7F">
            <w:pPr>
              <w:spacing w:after="0"/>
              <w:jc w:val="center"/>
            </w:pPr>
            <w:r w:rsidRPr="00ED0713">
              <w:t>П/м</w:t>
            </w:r>
          </w:p>
        </w:tc>
        <w:tc>
          <w:tcPr>
            <w:tcW w:w="2581" w:type="dxa"/>
            <w:vAlign w:val="center"/>
          </w:tcPr>
          <w:p w14:paraId="11364679" w14:textId="77777777" w:rsidR="00D84B7F" w:rsidRPr="00ED0713" w:rsidRDefault="00D84B7F" w:rsidP="00D84B7F">
            <w:pPr>
              <w:spacing w:after="0"/>
              <w:jc w:val="center"/>
            </w:pPr>
            <w:r w:rsidRPr="00ED0713">
              <w:t>11860</w:t>
            </w:r>
          </w:p>
        </w:tc>
      </w:tr>
      <w:tr w:rsidR="00D84B7F" w:rsidRPr="00ED0713" w14:paraId="2DC52F9E" w14:textId="77777777" w:rsidTr="00D84B7F">
        <w:trPr>
          <w:trHeight w:val="20"/>
        </w:trPr>
        <w:tc>
          <w:tcPr>
            <w:tcW w:w="9889" w:type="dxa"/>
            <w:gridSpan w:val="4"/>
            <w:vAlign w:val="center"/>
          </w:tcPr>
          <w:p w14:paraId="5BF6FFEE" w14:textId="77777777" w:rsidR="00D84B7F" w:rsidRPr="00ED0713" w:rsidRDefault="00D84B7F" w:rsidP="00D84B7F">
            <w:pPr>
              <w:spacing w:after="0"/>
              <w:jc w:val="center"/>
            </w:pPr>
            <w:r w:rsidRPr="00ED0713">
              <w:t>Вентиляция</w:t>
            </w:r>
          </w:p>
        </w:tc>
      </w:tr>
      <w:tr w:rsidR="00D84B7F" w:rsidRPr="00ED0713" w14:paraId="3DA4DCF7" w14:textId="77777777" w:rsidTr="00D84B7F">
        <w:trPr>
          <w:trHeight w:val="20"/>
        </w:trPr>
        <w:tc>
          <w:tcPr>
            <w:tcW w:w="959" w:type="dxa"/>
            <w:vAlign w:val="center"/>
          </w:tcPr>
          <w:p w14:paraId="00C0984B" w14:textId="77777777" w:rsidR="00D84B7F" w:rsidRPr="00ED0713" w:rsidRDefault="00D84B7F" w:rsidP="00D84B7F">
            <w:pPr>
              <w:spacing w:after="0"/>
              <w:jc w:val="center"/>
            </w:pPr>
            <w:r w:rsidRPr="00ED0713">
              <w:t>№</w:t>
            </w:r>
          </w:p>
          <w:p w14:paraId="779F2B31" w14:textId="77777777" w:rsidR="00D84B7F" w:rsidRPr="00ED0713" w:rsidRDefault="00D84B7F" w:rsidP="00D84B7F">
            <w:pPr>
              <w:spacing w:after="0"/>
              <w:jc w:val="center"/>
            </w:pPr>
            <w:r w:rsidRPr="00ED0713">
              <w:t>п/п</w:t>
            </w:r>
          </w:p>
        </w:tc>
        <w:tc>
          <w:tcPr>
            <w:tcW w:w="4252" w:type="dxa"/>
            <w:vAlign w:val="center"/>
          </w:tcPr>
          <w:p w14:paraId="3048EE9D" w14:textId="77777777" w:rsidR="00D84B7F" w:rsidRPr="00ED0713" w:rsidRDefault="00D84B7F" w:rsidP="00D84B7F">
            <w:pPr>
              <w:spacing w:after="0"/>
              <w:jc w:val="center"/>
            </w:pPr>
            <w:r w:rsidRPr="00ED0713">
              <w:t>Наименование</w:t>
            </w:r>
          </w:p>
        </w:tc>
        <w:tc>
          <w:tcPr>
            <w:tcW w:w="2097" w:type="dxa"/>
            <w:vAlign w:val="center"/>
          </w:tcPr>
          <w:p w14:paraId="78F6CD21" w14:textId="77777777" w:rsidR="00D84B7F" w:rsidRPr="00ED0713" w:rsidRDefault="00D84B7F" w:rsidP="00D84B7F">
            <w:pPr>
              <w:spacing w:after="0"/>
              <w:jc w:val="center"/>
            </w:pPr>
            <w:r w:rsidRPr="00ED0713">
              <w:t>Ед. измерения</w:t>
            </w:r>
          </w:p>
        </w:tc>
        <w:tc>
          <w:tcPr>
            <w:tcW w:w="2581" w:type="dxa"/>
            <w:vAlign w:val="center"/>
          </w:tcPr>
          <w:p w14:paraId="2F2871DC" w14:textId="77777777" w:rsidR="00D84B7F" w:rsidRPr="00ED0713" w:rsidRDefault="00D84B7F" w:rsidP="00D84B7F">
            <w:pPr>
              <w:spacing w:after="0"/>
              <w:jc w:val="center"/>
            </w:pPr>
            <w:r w:rsidRPr="00ED0713">
              <w:t>Количество</w:t>
            </w:r>
          </w:p>
        </w:tc>
      </w:tr>
      <w:tr w:rsidR="00D84B7F" w:rsidRPr="00ED0713" w14:paraId="3E9485C9" w14:textId="77777777" w:rsidTr="00D84B7F">
        <w:trPr>
          <w:trHeight w:val="20"/>
        </w:trPr>
        <w:tc>
          <w:tcPr>
            <w:tcW w:w="959" w:type="dxa"/>
            <w:vAlign w:val="center"/>
          </w:tcPr>
          <w:p w14:paraId="78BDB39D" w14:textId="77777777" w:rsidR="00D84B7F" w:rsidRPr="00ED0713" w:rsidRDefault="00D84B7F" w:rsidP="00D509B8">
            <w:pPr>
              <w:numPr>
                <w:ilvl w:val="0"/>
                <w:numId w:val="52"/>
              </w:numPr>
              <w:spacing w:after="0"/>
              <w:jc w:val="center"/>
            </w:pPr>
          </w:p>
        </w:tc>
        <w:tc>
          <w:tcPr>
            <w:tcW w:w="4252" w:type="dxa"/>
            <w:vAlign w:val="center"/>
          </w:tcPr>
          <w:p w14:paraId="20A07D9B" w14:textId="77777777" w:rsidR="00D84B7F" w:rsidRPr="00ED0713" w:rsidRDefault="00D84B7F" w:rsidP="00D84B7F">
            <w:pPr>
              <w:spacing w:after="0"/>
              <w:jc w:val="left"/>
            </w:pPr>
            <w:r w:rsidRPr="00ED0713">
              <w:t xml:space="preserve">Вентиляторы крышные </w:t>
            </w:r>
          </w:p>
          <w:p w14:paraId="47FF689E" w14:textId="77777777" w:rsidR="00D84B7F" w:rsidRPr="00ED0713" w:rsidRDefault="00D84B7F" w:rsidP="00D84B7F">
            <w:pPr>
              <w:spacing w:after="0"/>
              <w:jc w:val="left"/>
            </w:pPr>
            <w:r w:rsidRPr="00ED0713">
              <w:t>КЦ4-84, КЦ3-90</w:t>
            </w:r>
          </w:p>
        </w:tc>
        <w:tc>
          <w:tcPr>
            <w:tcW w:w="2097" w:type="dxa"/>
            <w:vAlign w:val="center"/>
          </w:tcPr>
          <w:p w14:paraId="2C5D4FEA" w14:textId="77777777" w:rsidR="00D84B7F" w:rsidRPr="00ED0713" w:rsidRDefault="00D84B7F" w:rsidP="00D84B7F">
            <w:pPr>
              <w:spacing w:after="0"/>
              <w:jc w:val="center"/>
            </w:pPr>
            <w:r w:rsidRPr="00ED0713">
              <w:t>Шт.</w:t>
            </w:r>
          </w:p>
        </w:tc>
        <w:tc>
          <w:tcPr>
            <w:tcW w:w="2581" w:type="dxa"/>
            <w:vAlign w:val="center"/>
          </w:tcPr>
          <w:p w14:paraId="12CF87AC" w14:textId="77777777" w:rsidR="00D84B7F" w:rsidRPr="00ED0713" w:rsidRDefault="00D84B7F" w:rsidP="00D84B7F">
            <w:pPr>
              <w:spacing w:after="0"/>
              <w:jc w:val="center"/>
            </w:pPr>
            <w:r w:rsidRPr="00ED0713">
              <w:t>16</w:t>
            </w:r>
          </w:p>
        </w:tc>
      </w:tr>
      <w:tr w:rsidR="00D84B7F" w:rsidRPr="00ED0713" w14:paraId="3CE536A4" w14:textId="77777777" w:rsidTr="00D84B7F">
        <w:trPr>
          <w:trHeight w:val="20"/>
        </w:trPr>
        <w:tc>
          <w:tcPr>
            <w:tcW w:w="959" w:type="dxa"/>
            <w:vAlign w:val="center"/>
          </w:tcPr>
          <w:p w14:paraId="62DD419D" w14:textId="77777777" w:rsidR="00D84B7F" w:rsidRPr="00ED0713" w:rsidRDefault="00D84B7F" w:rsidP="00D509B8">
            <w:pPr>
              <w:numPr>
                <w:ilvl w:val="0"/>
                <w:numId w:val="52"/>
              </w:numPr>
              <w:spacing w:after="0"/>
              <w:jc w:val="center"/>
            </w:pPr>
          </w:p>
        </w:tc>
        <w:tc>
          <w:tcPr>
            <w:tcW w:w="4252" w:type="dxa"/>
            <w:vAlign w:val="center"/>
          </w:tcPr>
          <w:p w14:paraId="5D2B1CD1" w14:textId="77777777" w:rsidR="00D84B7F" w:rsidRPr="00ED0713" w:rsidRDefault="00D84B7F" w:rsidP="00D84B7F">
            <w:pPr>
              <w:spacing w:after="0"/>
              <w:jc w:val="left"/>
            </w:pPr>
            <w:r w:rsidRPr="00ED0713">
              <w:t xml:space="preserve">Воздушно-отопительные приточные системы и теплозавесы №№ 4, 8, 12,5 </w:t>
            </w:r>
          </w:p>
          <w:p w14:paraId="59FD76A2" w14:textId="77777777" w:rsidR="00D84B7F" w:rsidRPr="00ED0713" w:rsidRDefault="00D84B7F" w:rsidP="00D84B7F">
            <w:pPr>
              <w:spacing w:after="0"/>
              <w:jc w:val="left"/>
            </w:pPr>
            <w:r w:rsidRPr="00ED0713">
              <w:t xml:space="preserve">П1 – П8 </w:t>
            </w:r>
          </w:p>
          <w:p w14:paraId="6BBD1697" w14:textId="77777777" w:rsidR="00D84B7F" w:rsidRPr="00ED0713" w:rsidRDefault="00D84B7F" w:rsidP="00D84B7F">
            <w:pPr>
              <w:spacing w:after="0"/>
              <w:jc w:val="left"/>
            </w:pPr>
            <w:r w:rsidRPr="00ED0713">
              <w:t>ВТЗ1 – ВТЗ-16</w:t>
            </w:r>
          </w:p>
        </w:tc>
        <w:tc>
          <w:tcPr>
            <w:tcW w:w="2097" w:type="dxa"/>
            <w:vAlign w:val="center"/>
          </w:tcPr>
          <w:p w14:paraId="501894B8" w14:textId="77777777" w:rsidR="00D84B7F" w:rsidRPr="00ED0713" w:rsidRDefault="00D84B7F" w:rsidP="00D84B7F">
            <w:pPr>
              <w:spacing w:after="0"/>
              <w:jc w:val="center"/>
            </w:pPr>
          </w:p>
          <w:p w14:paraId="5A0E260B" w14:textId="77777777" w:rsidR="00D84B7F" w:rsidRPr="00ED0713" w:rsidRDefault="00D84B7F" w:rsidP="00D84B7F">
            <w:pPr>
              <w:spacing w:after="0"/>
              <w:jc w:val="center"/>
            </w:pPr>
          </w:p>
          <w:p w14:paraId="6BD64D9C" w14:textId="77777777" w:rsidR="00D84B7F" w:rsidRPr="00ED0713" w:rsidRDefault="00D84B7F" w:rsidP="00D84B7F">
            <w:pPr>
              <w:spacing w:after="0"/>
              <w:jc w:val="center"/>
            </w:pPr>
          </w:p>
          <w:p w14:paraId="176C3CCE" w14:textId="77777777" w:rsidR="00D84B7F" w:rsidRPr="00ED0713" w:rsidRDefault="00D84B7F" w:rsidP="00D84B7F">
            <w:pPr>
              <w:spacing w:after="0"/>
              <w:jc w:val="center"/>
            </w:pPr>
            <w:r w:rsidRPr="00ED0713">
              <w:t xml:space="preserve">Шт. </w:t>
            </w:r>
          </w:p>
          <w:p w14:paraId="2E656A4D" w14:textId="77777777" w:rsidR="00D84B7F" w:rsidRPr="00ED0713" w:rsidRDefault="00D84B7F" w:rsidP="00D84B7F">
            <w:pPr>
              <w:spacing w:after="0"/>
              <w:jc w:val="center"/>
            </w:pPr>
            <w:r w:rsidRPr="00ED0713">
              <w:t xml:space="preserve">Шт. </w:t>
            </w:r>
          </w:p>
        </w:tc>
        <w:tc>
          <w:tcPr>
            <w:tcW w:w="2581" w:type="dxa"/>
            <w:vAlign w:val="center"/>
          </w:tcPr>
          <w:p w14:paraId="03ABE00C" w14:textId="77777777" w:rsidR="00D84B7F" w:rsidRPr="00ED0713" w:rsidRDefault="00D84B7F" w:rsidP="00D84B7F">
            <w:pPr>
              <w:spacing w:after="0"/>
              <w:jc w:val="center"/>
            </w:pPr>
          </w:p>
          <w:p w14:paraId="73BED831" w14:textId="77777777" w:rsidR="00D84B7F" w:rsidRPr="00ED0713" w:rsidRDefault="00D84B7F" w:rsidP="00D84B7F">
            <w:pPr>
              <w:spacing w:after="0"/>
              <w:jc w:val="center"/>
            </w:pPr>
          </w:p>
          <w:p w14:paraId="7B78B39A" w14:textId="77777777" w:rsidR="00D84B7F" w:rsidRPr="00ED0713" w:rsidRDefault="00D84B7F" w:rsidP="00D84B7F">
            <w:pPr>
              <w:spacing w:after="0"/>
              <w:jc w:val="center"/>
            </w:pPr>
          </w:p>
          <w:p w14:paraId="608F190C" w14:textId="77777777" w:rsidR="00D84B7F" w:rsidRPr="00ED0713" w:rsidRDefault="00D84B7F" w:rsidP="00D84B7F">
            <w:pPr>
              <w:spacing w:after="0"/>
              <w:jc w:val="center"/>
            </w:pPr>
            <w:r w:rsidRPr="00ED0713">
              <w:t xml:space="preserve">8 </w:t>
            </w:r>
          </w:p>
          <w:p w14:paraId="6CC0D62C" w14:textId="77777777" w:rsidR="00D84B7F" w:rsidRPr="00ED0713" w:rsidRDefault="00D84B7F" w:rsidP="00D84B7F">
            <w:pPr>
              <w:spacing w:after="0"/>
              <w:jc w:val="center"/>
            </w:pPr>
            <w:r w:rsidRPr="00ED0713">
              <w:t xml:space="preserve">15 </w:t>
            </w:r>
          </w:p>
        </w:tc>
      </w:tr>
      <w:tr w:rsidR="00D84B7F" w:rsidRPr="00ED0713" w14:paraId="22DBF7B9" w14:textId="77777777" w:rsidTr="00D84B7F">
        <w:trPr>
          <w:trHeight w:val="20"/>
        </w:trPr>
        <w:tc>
          <w:tcPr>
            <w:tcW w:w="959" w:type="dxa"/>
            <w:vAlign w:val="center"/>
          </w:tcPr>
          <w:p w14:paraId="406E17B5" w14:textId="77777777" w:rsidR="00D84B7F" w:rsidRPr="00ED0713" w:rsidRDefault="00D84B7F" w:rsidP="00D509B8">
            <w:pPr>
              <w:numPr>
                <w:ilvl w:val="0"/>
                <w:numId w:val="52"/>
              </w:numPr>
              <w:spacing w:after="0"/>
              <w:jc w:val="center"/>
            </w:pPr>
          </w:p>
        </w:tc>
        <w:tc>
          <w:tcPr>
            <w:tcW w:w="4252" w:type="dxa"/>
            <w:vAlign w:val="center"/>
          </w:tcPr>
          <w:p w14:paraId="5A904455" w14:textId="77777777" w:rsidR="00D84B7F" w:rsidRPr="00ED0713" w:rsidRDefault="00D84B7F" w:rsidP="00D84B7F">
            <w:pPr>
              <w:spacing w:after="0"/>
              <w:jc w:val="left"/>
            </w:pPr>
            <w:r w:rsidRPr="00ED0713">
              <w:t xml:space="preserve">Сеть вентиляционных коробов </w:t>
            </w:r>
          </w:p>
          <w:p w14:paraId="6B9A58F4" w14:textId="77777777" w:rsidR="00D84B7F" w:rsidRPr="00ED0713" w:rsidRDefault="00D84B7F" w:rsidP="00D84B7F">
            <w:pPr>
              <w:spacing w:after="0"/>
              <w:jc w:val="left"/>
            </w:pPr>
            <w:r w:rsidRPr="00ED0713">
              <w:t>П1-П8 ВТЗ1-ВТЗ16</w:t>
            </w:r>
          </w:p>
        </w:tc>
        <w:tc>
          <w:tcPr>
            <w:tcW w:w="2097" w:type="dxa"/>
            <w:vAlign w:val="center"/>
          </w:tcPr>
          <w:p w14:paraId="1B536DF2" w14:textId="77777777" w:rsidR="00D84B7F" w:rsidRPr="00ED0713" w:rsidRDefault="00D84B7F" w:rsidP="00D84B7F">
            <w:pPr>
              <w:spacing w:after="0"/>
              <w:jc w:val="center"/>
            </w:pPr>
            <w:r w:rsidRPr="00ED0713">
              <w:t>Комплект</w:t>
            </w:r>
          </w:p>
        </w:tc>
        <w:tc>
          <w:tcPr>
            <w:tcW w:w="2581" w:type="dxa"/>
            <w:vAlign w:val="center"/>
          </w:tcPr>
          <w:p w14:paraId="6AADA691" w14:textId="77777777" w:rsidR="00D84B7F" w:rsidRPr="00ED0713" w:rsidRDefault="00D84B7F" w:rsidP="00D84B7F">
            <w:pPr>
              <w:spacing w:after="0"/>
              <w:jc w:val="center"/>
            </w:pPr>
            <w:r w:rsidRPr="00ED0713">
              <w:t>4</w:t>
            </w:r>
          </w:p>
        </w:tc>
      </w:tr>
      <w:tr w:rsidR="00D84B7F" w:rsidRPr="00ED0713" w14:paraId="29DBD2D9" w14:textId="77777777" w:rsidTr="00D84B7F">
        <w:trPr>
          <w:trHeight w:val="20"/>
        </w:trPr>
        <w:tc>
          <w:tcPr>
            <w:tcW w:w="959" w:type="dxa"/>
            <w:vAlign w:val="center"/>
          </w:tcPr>
          <w:p w14:paraId="6BBB2F06" w14:textId="77777777" w:rsidR="00D84B7F" w:rsidRPr="00ED0713" w:rsidRDefault="00D84B7F" w:rsidP="00D84B7F">
            <w:pPr>
              <w:spacing w:after="0"/>
              <w:jc w:val="center"/>
              <w:rPr>
                <w:b/>
              </w:rPr>
            </w:pPr>
            <w:r w:rsidRPr="00ED0713">
              <w:rPr>
                <w:b/>
              </w:rPr>
              <w:t>№</w:t>
            </w:r>
          </w:p>
          <w:p w14:paraId="0707E993" w14:textId="77777777" w:rsidR="00D84B7F" w:rsidRPr="00ED0713" w:rsidRDefault="00D84B7F" w:rsidP="00D84B7F">
            <w:pPr>
              <w:spacing w:after="0"/>
              <w:jc w:val="center"/>
              <w:rPr>
                <w:b/>
              </w:rPr>
            </w:pPr>
            <w:r w:rsidRPr="00ED0713">
              <w:rPr>
                <w:b/>
              </w:rPr>
              <w:t>п/п</w:t>
            </w:r>
          </w:p>
        </w:tc>
        <w:tc>
          <w:tcPr>
            <w:tcW w:w="4252" w:type="dxa"/>
            <w:vAlign w:val="center"/>
          </w:tcPr>
          <w:p w14:paraId="5598718F" w14:textId="77777777" w:rsidR="00D84B7F" w:rsidRPr="00ED0713" w:rsidRDefault="00D84B7F" w:rsidP="00D84B7F">
            <w:pPr>
              <w:spacing w:after="0"/>
              <w:jc w:val="center"/>
              <w:rPr>
                <w:b/>
              </w:rPr>
            </w:pPr>
            <w:r w:rsidRPr="00ED0713">
              <w:rPr>
                <w:b/>
              </w:rPr>
              <w:t xml:space="preserve">Наименование здания </w:t>
            </w:r>
          </w:p>
          <w:p w14:paraId="54496DE3" w14:textId="77777777" w:rsidR="00D84B7F" w:rsidRPr="00ED0713" w:rsidRDefault="00D84B7F" w:rsidP="00D84B7F">
            <w:pPr>
              <w:spacing w:after="0"/>
              <w:jc w:val="center"/>
              <w:rPr>
                <w:b/>
              </w:rPr>
            </w:pPr>
          </w:p>
        </w:tc>
        <w:tc>
          <w:tcPr>
            <w:tcW w:w="4678" w:type="dxa"/>
            <w:gridSpan w:val="2"/>
            <w:vAlign w:val="center"/>
          </w:tcPr>
          <w:p w14:paraId="20098FBC"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2816DE25" w14:textId="77777777" w:rsidTr="00D84B7F">
        <w:trPr>
          <w:trHeight w:val="20"/>
        </w:trPr>
        <w:tc>
          <w:tcPr>
            <w:tcW w:w="959" w:type="dxa"/>
            <w:vAlign w:val="center"/>
          </w:tcPr>
          <w:p w14:paraId="7134A778" w14:textId="77777777" w:rsidR="00D84B7F" w:rsidRPr="00ED0713" w:rsidRDefault="00D84B7F" w:rsidP="00D84B7F">
            <w:pPr>
              <w:spacing w:after="0"/>
              <w:jc w:val="center"/>
            </w:pPr>
            <w:r w:rsidRPr="00ED0713">
              <w:t>4</w:t>
            </w:r>
          </w:p>
        </w:tc>
        <w:tc>
          <w:tcPr>
            <w:tcW w:w="4252" w:type="dxa"/>
            <w:vAlign w:val="center"/>
          </w:tcPr>
          <w:p w14:paraId="0C09A23B" w14:textId="77777777" w:rsidR="00D84B7F" w:rsidRPr="00ED0713" w:rsidRDefault="00D84B7F" w:rsidP="00D84B7F">
            <w:pPr>
              <w:spacing w:after="0"/>
              <w:jc w:val="left"/>
            </w:pPr>
            <w:r w:rsidRPr="00ED0713">
              <w:t>Производственно-складской комплекс МО, г. Одинцово, ул. Восточная, 1 Лит. Б</w:t>
            </w:r>
          </w:p>
          <w:p w14:paraId="68A159D1" w14:textId="77777777" w:rsidR="00D84B7F" w:rsidRPr="00ED0713" w:rsidRDefault="00D84B7F" w:rsidP="00D84B7F">
            <w:pPr>
              <w:spacing w:after="0"/>
              <w:jc w:val="left"/>
            </w:pPr>
            <w:r w:rsidRPr="00ED0713">
              <w:t>Год ввода в эксплуатацию 2010</w:t>
            </w:r>
          </w:p>
        </w:tc>
        <w:tc>
          <w:tcPr>
            <w:tcW w:w="4678" w:type="dxa"/>
            <w:gridSpan w:val="2"/>
            <w:vAlign w:val="center"/>
          </w:tcPr>
          <w:p w14:paraId="10FFA376" w14:textId="77777777" w:rsidR="00D84B7F" w:rsidRPr="00ED0713" w:rsidRDefault="00D84B7F" w:rsidP="00D84B7F">
            <w:pPr>
              <w:spacing w:after="0"/>
              <w:jc w:val="left"/>
            </w:pPr>
            <w:r w:rsidRPr="00ED0713">
              <w:t xml:space="preserve">Склад с АБК общей площадью </w:t>
            </w:r>
            <w:r w:rsidRPr="00ED0713">
              <w:rPr>
                <w:lang w:val="en-US"/>
              </w:rPr>
              <w:t>S</w:t>
            </w:r>
            <w:r w:rsidRPr="00ED0713">
              <w:t xml:space="preserve"> – 7473,3 м</w:t>
            </w:r>
            <w:r w:rsidRPr="00ED0713">
              <w:rPr>
                <w:vertAlign w:val="superscript"/>
              </w:rPr>
              <w:t>2</w:t>
            </w:r>
            <w:r w:rsidRPr="00ED0713">
              <w:t>; стены - сэндвич панели; ж/б колонны с металлокаркасом;</w:t>
            </w:r>
          </w:p>
          <w:p w14:paraId="3A2E94FF" w14:textId="77777777" w:rsidR="00D84B7F" w:rsidRPr="00ED0713" w:rsidRDefault="00D84B7F" w:rsidP="00D84B7F">
            <w:pPr>
              <w:spacing w:after="0"/>
              <w:jc w:val="left"/>
            </w:pPr>
            <w:r w:rsidRPr="00ED0713">
              <w:t xml:space="preserve"> кровля - мембрана</w:t>
            </w:r>
          </w:p>
        </w:tc>
      </w:tr>
      <w:tr w:rsidR="00D84B7F" w:rsidRPr="00ED0713" w14:paraId="2520CE8F" w14:textId="77777777" w:rsidTr="00D84B7F">
        <w:trPr>
          <w:trHeight w:val="20"/>
        </w:trPr>
        <w:tc>
          <w:tcPr>
            <w:tcW w:w="9889" w:type="dxa"/>
            <w:gridSpan w:val="4"/>
            <w:vAlign w:val="center"/>
          </w:tcPr>
          <w:p w14:paraId="1054ED50" w14:textId="77777777" w:rsidR="00D84B7F" w:rsidRPr="00ED0713" w:rsidRDefault="00D84B7F" w:rsidP="00D84B7F">
            <w:pPr>
              <w:spacing w:after="0"/>
              <w:jc w:val="center"/>
            </w:pPr>
            <w:r w:rsidRPr="00ED0713">
              <w:t>Электрооборудование</w:t>
            </w:r>
          </w:p>
        </w:tc>
      </w:tr>
      <w:tr w:rsidR="00D84B7F" w:rsidRPr="00ED0713" w14:paraId="52E72112" w14:textId="77777777" w:rsidTr="00D84B7F">
        <w:trPr>
          <w:trHeight w:val="20"/>
        </w:trPr>
        <w:tc>
          <w:tcPr>
            <w:tcW w:w="959" w:type="dxa"/>
            <w:vAlign w:val="center"/>
          </w:tcPr>
          <w:p w14:paraId="76A11C23" w14:textId="77777777" w:rsidR="00D84B7F" w:rsidRPr="00ED0713" w:rsidRDefault="00D84B7F" w:rsidP="00D84B7F">
            <w:pPr>
              <w:spacing w:after="0"/>
              <w:jc w:val="center"/>
            </w:pPr>
            <w:r w:rsidRPr="00ED0713">
              <w:t>№</w:t>
            </w:r>
          </w:p>
          <w:p w14:paraId="1DC162E7" w14:textId="77777777" w:rsidR="00D84B7F" w:rsidRPr="00ED0713" w:rsidRDefault="00D84B7F" w:rsidP="00D84B7F">
            <w:pPr>
              <w:spacing w:after="0"/>
              <w:jc w:val="center"/>
            </w:pPr>
            <w:r w:rsidRPr="00ED0713">
              <w:t>п/п</w:t>
            </w:r>
          </w:p>
        </w:tc>
        <w:tc>
          <w:tcPr>
            <w:tcW w:w="4252" w:type="dxa"/>
            <w:vAlign w:val="center"/>
          </w:tcPr>
          <w:p w14:paraId="1EFBF8E2" w14:textId="77777777" w:rsidR="00D84B7F" w:rsidRPr="00ED0713" w:rsidRDefault="00D84B7F" w:rsidP="00D84B7F">
            <w:pPr>
              <w:spacing w:after="0"/>
              <w:jc w:val="center"/>
            </w:pPr>
            <w:r w:rsidRPr="00ED0713">
              <w:t>Наименование</w:t>
            </w:r>
          </w:p>
        </w:tc>
        <w:tc>
          <w:tcPr>
            <w:tcW w:w="2097" w:type="dxa"/>
            <w:vAlign w:val="center"/>
          </w:tcPr>
          <w:p w14:paraId="4387BC16" w14:textId="77777777" w:rsidR="00D84B7F" w:rsidRPr="00ED0713" w:rsidRDefault="00D84B7F" w:rsidP="00D84B7F">
            <w:pPr>
              <w:spacing w:after="0"/>
              <w:jc w:val="center"/>
            </w:pPr>
            <w:r w:rsidRPr="00ED0713">
              <w:t>Ед. измерения</w:t>
            </w:r>
          </w:p>
        </w:tc>
        <w:tc>
          <w:tcPr>
            <w:tcW w:w="2581" w:type="dxa"/>
            <w:vAlign w:val="center"/>
          </w:tcPr>
          <w:p w14:paraId="4947647E" w14:textId="77777777" w:rsidR="00D84B7F" w:rsidRPr="00ED0713" w:rsidRDefault="00D84B7F" w:rsidP="00D84B7F">
            <w:pPr>
              <w:spacing w:after="0"/>
              <w:jc w:val="center"/>
            </w:pPr>
            <w:r w:rsidRPr="00ED0713">
              <w:t>Количество</w:t>
            </w:r>
          </w:p>
        </w:tc>
      </w:tr>
      <w:tr w:rsidR="00D84B7F" w:rsidRPr="00ED0713" w14:paraId="2B859A8E" w14:textId="77777777" w:rsidTr="00D84B7F">
        <w:trPr>
          <w:trHeight w:val="20"/>
        </w:trPr>
        <w:tc>
          <w:tcPr>
            <w:tcW w:w="959" w:type="dxa"/>
            <w:vAlign w:val="center"/>
          </w:tcPr>
          <w:p w14:paraId="07EC8D94" w14:textId="77777777" w:rsidR="00D84B7F" w:rsidRPr="00ED0713" w:rsidRDefault="00D84B7F" w:rsidP="00D509B8">
            <w:pPr>
              <w:numPr>
                <w:ilvl w:val="0"/>
                <w:numId w:val="91"/>
              </w:numPr>
              <w:spacing w:after="0"/>
              <w:jc w:val="center"/>
            </w:pPr>
          </w:p>
        </w:tc>
        <w:tc>
          <w:tcPr>
            <w:tcW w:w="4252" w:type="dxa"/>
            <w:vAlign w:val="center"/>
          </w:tcPr>
          <w:p w14:paraId="190018AC" w14:textId="77777777" w:rsidR="00D84B7F" w:rsidRPr="00ED0713" w:rsidRDefault="00D84B7F" w:rsidP="00D84B7F">
            <w:pPr>
              <w:spacing w:after="0"/>
              <w:jc w:val="left"/>
            </w:pPr>
            <w:r w:rsidRPr="00ED0713">
              <w:t>Светильники ЛБ-20</w:t>
            </w:r>
          </w:p>
        </w:tc>
        <w:tc>
          <w:tcPr>
            <w:tcW w:w="2097" w:type="dxa"/>
            <w:vAlign w:val="center"/>
          </w:tcPr>
          <w:p w14:paraId="33BF30EA" w14:textId="77777777" w:rsidR="00D84B7F" w:rsidRPr="00ED0713" w:rsidRDefault="00D84B7F" w:rsidP="00D84B7F">
            <w:pPr>
              <w:spacing w:after="0"/>
              <w:jc w:val="center"/>
            </w:pPr>
            <w:r w:rsidRPr="00ED0713">
              <w:t>Шт.</w:t>
            </w:r>
          </w:p>
        </w:tc>
        <w:tc>
          <w:tcPr>
            <w:tcW w:w="2581" w:type="dxa"/>
            <w:vAlign w:val="center"/>
          </w:tcPr>
          <w:p w14:paraId="48C43DD9" w14:textId="77777777" w:rsidR="00D84B7F" w:rsidRPr="00ED0713" w:rsidRDefault="00D84B7F" w:rsidP="00D84B7F">
            <w:pPr>
              <w:spacing w:after="0"/>
              <w:jc w:val="center"/>
            </w:pPr>
            <w:r w:rsidRPr="00ED0713">
              <w:t>82</w:t>
            </w:r>
          </w:p>
        </w:tc>
      </w:tr>
      <w:tr w:rsidR="00D84B7F" w:rsidRPr="00ED0713" w14:paraId="5F2EBBA9" w14:textId="77777777" w:rsidTr="00D84B7F">
        <w:trPr>
          <w:trHeight w:val="20"/>
        </w:trPr>
        <w:tc>
          <w:tcPr>
            <w:tcW w:w="959" w:type="dxa"/>
            <w:vAlign w:val="center"/>
          </w:tcPr>
          <w:p w14:paraId="3F870291" w14:textId="77777777" w:rsidR="00D84B7F" w:rsidRPr="00ED0713" w:rsidRDefault="00D84B7F" w:rsidP="00D509B8">
            <w:pPr>
              <w:numPr>
                <w:ilvl w:val="0"/>
                <w:numId w:val="91"/>
              </w:numPr>
              <w:spacing w:after="0"/>
              <w:jc w:val="center"/>
            </w:pPr>
          </w:p>
        </w:tc>
        <w:tc>
          <w:tcPr>
            <w:tcW w:w="4252" w:type="dxa"/>
            <w:vAlign w:val="center"/>
          </w:tcPr>
          <w:p w14:paraId="397A4B5E" w14:textId="77777777" w:rsidR="00D84B7F" w:rsidRPr="00ED0713" w:rsidRDefault="00D84B7F" w:rsidP="00D84B7F">
            <w:pPr>
              <w:spacing w:after="0"/>
              <w:jc w:val="left"/>
            </w:pPr>
            <w:r w:rsidRPr="00ED0713">
              <w:t>Светильники ЛБ-40</w:t>
            </w:r>
          </w:p>
        </w:tc>
        <w:tc>
          <w:tcPr>
            <w:tcW w:w="2097" w:type="dxa"/>
          </w:tcPr>
          <w:p w14:paraId="23AA350F" w14:textId="77777777" w:rsidR="00D84B7F" w:rsidRPr="00ED0713" w:rsidRDefault="00D84B7F" w:rsidP="00D84B7F">
            <w:pPr>
              <w:jc w:val="center"/>
            </w:pPr>
            <w:r w:rsidRPr="00ED0713">
              <w:t>Шт.</w:t>
            </w:r>
          </w:p>
        </w:tc>
        <w:tc>
          <w:tcPr>
            <w:tcW w:w="2581" w:type="dxa"/>
            <w:vAlign w:val="center"/>
          </w:tcPr>
          <w:p w14:paraId="53C2471B" w14:textId="77777777" w:rsidR="00D84B7F" w:rsidRPr="00ED0713" w:rsidRDefault="00D84B7F" w:rsidP="00D84B7F">
            <w:pPr>
              <w:spacing w:after="0"/>
              <w:jc w:val="center"/>
            </w:pPr>
            <w:r w:rsidRPr="00ED0713">
              <w:t>32</w:t>
            </w:r>
          </w:p>
        </w:tc>
      </w:tr>
      <w:tr w:rsidR="00D84B7F" w:rsidRPr="00ED0713" w14:paraId="0EDBD216" w14:textId="77777777" w:rsidTr="00D84B7F">
        <w:trPr>
          <w:trHeight w:val="20"/>
        </w:trPr>
        <w:tc>
          <w:tcPr>
            <w:tcW w:w="959" w:type="dxa"/>
            <w:vAlign w:val="center"/>
          </w:tcPr>
          <w:p w14:paraId="1EE22EF8" w14:textId="77777777" w:rsidR="00D84B7F" w:rsidRPr="00ED0713" w:rsidRDefault="00D84B7F" w:rsidP="00D509B8">
            <w:pPr>
              <w:numPr>
                <w:ilvl w:val="0"/>
                <w:numId w:val="91"/>
              </w:numPr>
              <w:spacing w:after="0"/>
              <w:jc w:val="center"/>
            </w:pPr>
          </w:p>
        </w:tc>
        <w:tc>
          <w:tcPr>
            <w:tcW w:w="4252" w:type="dxa"/>
            <w:vAlign w:val="center"/>
          </w:tcPr>
          <w:p w14:paraId="66309B23" w14:textId="77777777" w:rsidR="00D84B7F" w:rsidRPr="00ED0713" w:rsidRDefault="00D84B7F" w:rsidP="00D84B7F">
            <w:pPr>
              <w:spacing w:after="0"/>
              <w:jc w:val="left"/>
            </w:pPr>
            <w:r w:rsidRPr="00ED0713">
              <w:t>Светильники ДРС-250</w:t>
            </w:r>
          </w:p>
        </w:tc>
        <w:tc>
          <w:tcPr>
            <w:tcW w:w="2097" w:type="dxa"/>
          </w:tcPr>
          <w:p w14:paraId="71BC6CA5" w14:textId="77777777" w:rsidR="00D84B7F" w:rsidRPr="00ED0713" w:rsidRDefault="00D84B7F" w:rsidP="00D84B7F">
            <w:pPr>
              <w:jc w:val="center"/>
            </w:pPr>
            <w:r w:rsidRPr="00ED0713">
              <w:t>Шт.</w:t>
            </w:r>
          </w:p>
        </w:tc>
        <w:tc>
          <w:tcPr>
            <w:tcW w:w="2581" w:type="dxa"/>
            <w:vAlign w:val="center"/>
          </w:tcPr>
          <w:p w14:paraId="64A0FB76" w14:textId="77777777" w:rsidR="00D84B7F" w:rsidRPr="00ED0713" w:rsidRDefault="00D84B7F" w:rsidP="00D84B7F">
            <w:pPr>
              <w:spacing w:after="0"/>
              <w:jc w:val="center"/>
            </w:pPr>
            <w:r w:rsidRPr="00ED0713">
              <w:t>164</w:t>
            </w:r>
          </w:p>
        </w:tc>
      </w:tr>
      <w:tr w:rsidR="00D84B7F" w:rsidRPr="00ED0713" w14:paraId="312E98F4" w14:textId="77777777" w:rsidTr="00D84B7F">
        <w:trPr>
          <w:trHeight w:val="20"/>
        </w:trPr>
        <w:tc>
          <w:tcPr>
            <w:tcW w:w="959" w:type="dxa"/>
            <w:vAlign w:val="center"/>
          </w:tcPr>
          <w:p w14:paraId="22173EE8" w14:textId="77777777" w:rsidR="00D84B7F" w:rsidRPr="00ED0713" w:rsidRDefault="00D84B7F" w:rsidP="00D509B8">
            <w:pPr>
              <w:numPr>
                <w:ilvl w:val="0"/>
                <w:numId w:val="91"/>
              </w:numPr>
              <w:spacing w:after="0"/>
              <w:jc w:val="center"/>
            </w:pPr>
          </w:p>
        </w:tc>
        <w:tc>
          <w:tcPr>
            <w:tcW w:w="4252" w:type="dxa"/>
            <w:vAlign w:val="center"/>
          </w:tcPr>
          <w:p w14:paraId="70D5047F" w14:textId="77777777" w:rsidR="00D84B7F" w:rsidRPr="00ED0713" w:rsidRDefault="00D84B7F" w:rsidP="00D84B7F">
            <w:pPr>
              <w:spacing w:after="0"/>
              <w:jc w:val="left"/>
            </w:pPr>
            <w:r w:rsidRPr="00ED0713">
              <w:t xml:space="preserve">Автоматические выключатели </w:t>
            </w:r>
          </w:p>
          <w:p w14:paraId="371A8183" w14:textId="77777777" w:rsidR="00D84B7F" w:rsidRPr="00ED0713" w:rsidRDefault="00D84B7F" w:rsidP="00D84B7F">
            <w:pPr>
              <w:spacing w:after="0"/>
              <w:jc w:val="left"/>
            </w:pPr>
            <w:r w:rsidRPr="00ED0713">
              <w:t xml:space="preserve">1-но фазные </w:t>
            </w:r>
          </w:p>
          <w:p w14:paraId="0EE73E5B" w14:textId="77777777" w:rsidR="00D84B7F" w:rsidRPr="00ED0713" w:rsidRDefault="00D84B7F" w:rsidP="00D84B7F">
            <w:pPr>
              <w:spacing w:after="0"/>
              <w:jc w:val="left"/>
            </w:pPr>
            <w:r w:rsidRPr="00ED0713">
              <w:t>з-х фазные</w:t>
            </w:r>
          </w:p>
        </w:tc>
        <w:tc>
          <w:tcPr>
            <w:tcW w:w="2097" w:type="dxa"/>
            <w:vAlign w:val="center"/>
          </w:tcPr>
          <w:p w14:paraId="584FF2A3" w14:textId="77777777" w:rsidR="00D84B7F" w:rsidRPr="00ED0713" w:rsidRDefault="00D84B7F" w:rsidP="00D84B7F">
            <w:pPr>
              <w:spacing w:after="0"/>
              <w:jc w:val="center"/>
            </w:pPr>
          </w:p>
          <w:p w14:paraId="0E1C3F4B" w14:textId="77777777" w:rsidR="00D84B7F" w:rsidRPr="00ED0713" w:rsidRDefault="00D84B7F" w:rsidP="00D84B7F">
            <w:pPr>
              <w:spacing w:after="0"/>
              <w:jc w:val="center"/>
            </w:pPr>
            <w:r w:rsidRPr="00ED0713">
              <w:t xml:space="preserve">Шт. </w:t>
            </w:r>
          </w:p>
          <w:p w14:paraId="6CB4DF2F" w14:textId="77777777" w:rsidR="00D84B7F" w:rsidRPr="00ED0713" w:rsidRDefault="00D84B7F" w:rsidP="00D84B7F">
            <w:pPr>
              <w:spacing w:after="0"/>
              <w:jc w:val="center"/>
            </w:pPr>
            <w:r w:rsidRPr="00ED0713">
              <w:t>Шт.</w:t>
            </w:r>
          </w:p>
        </w:tc>
        <w:tc>
          <w:tcPr>
            <w:tcW w:w="2581" w:type="dxa"/>
            <w:vAlign w:val="center"/>
          </w:tcPr>
          <w:p w14:paraId="71E2FE17" w14:textId="77777777" w:rsidR="00D84B7F" w:rsidRPr="00ED0713" w:rsidRDefault="00D84B7F" w:rsidP="00D84B7F">
            <w:pPr>
              <w:spacing w:after="0"/>
              <w:jc w:val="center"/>
            </w:pPr>
          </w:p>
          <w:p w14:paraId="2C3AA77A" w14:textId="77777777" w:rsidR="00D84B7F" w:rsidRPr="00ED0713" w:rsidRDefault="00D84B7F" w:rsidP="00D84B7F">
            <w:pPr>
              <w:spacing w:after="0"/>
              <w:jc w:val="center"/>
            </w:pPr>
            <w:r w:rsidRPr="00ED0713">
              <w:t xml:space="preserve">101 </w:t>
            </w:r>
          </w:p>
          <w:p w14:paraId="6137B52E" w14:textId="77777777" w:rsidR="00D84B7F" w:rsidRPr="00ED0713" w:rsidRDefault="00D84B7F" w:rsidP="00D84B7F">
            <w:pPr>
              <w:spacing w:after="0"/>
              <w:jc w:val="center"/>
            </w:pPr>
            <w:r w:rsidRPr="00ED0713">
              <w:t>114</w:t>
            </w:r>
          </w:p>
        </w:tc>
      </w:tr>
      <w:tr w:rsidR="00D84B7F" w:rsidRPr="00ED0713" w14:paraId="39F30484" w14:textId="77777777" w:rsidTr="00D84B7F">
        <w:trPr>
          <w:trHeight w:val="20"/>
        </w:trPr>
        <w:tc>
          <w:tcPr>
            <w:tcW w:w="9889" w:type="dxa"/>
            <w:gridSpan w:val="4"/>
            <w:vAlign w:val="center"/>
          </w:tcPr>
          <w:p w14:paraId="63AE8A0D" w14:textId="77777777" w:rsidR="00D84B7F" w:rsidRPr="00ED0713" w:rsidRDefault="00D84B7F" w:rsidP="00D84B7F">
            <w:pPr>
              <w:spacing w:after="0"/>
              <w:jc w:val="center"/>
            </w:pPr>
            <w:r w:rsidRPr="00ED0713">
              <w:t>Отопление</w:t>
            </w:r>
          </w:p>
        </w:tc>
      </w:tr>
      <w:tr w:rsidR="00D84B7F" w:rsidRPr="00ED0713" w14:paraId="45F14190" w14:textId="77777777" w:rsidTr="00D84B7F">
        <w:trPr>
          <w:trHeight w:val="20"/>
        </w:trPr>
        <w:tc>
          <w:tcPr>
            <w:tcW w:w="959" w:type="dxa"/>
            <w:vAlign w:val="center"/>
          </w:tcPr>
          <w:p w14:paraId="3B011618" w14:textId="77777777" w:rsidR="00D84B7F" w:rsidRPr="00ED0713" w:rsidRDefault="00D84B7F" w:rsidP="00D84B7F">
            <w:pPr>
              <w:spacing w:after="0"/>
              <w:jc w:val="center"/>
            </w:pPr>
            <w:r w:rsidRPr="00ED0713">
              <w:t>№</w:t>
            </w:r>
          </w:p>
          <w:p w14:paraId="33B95DE7" w14:textId="77777777" w:rsidR="00D84B7F" w:rsidRPr="00ED0713" w:rsidRDefault="00D84B7F" w:rsidP="00D84B7F">
            <w:pPr>
              <w:spacing w:after="0"/>
              <w:jc w:val="center"/>
            </w:pPr>
            <w:r w:rsidRPr="00ED0713">
              <w:t>п/п</w:t>
            </w:r>
          </w:p>
        </w:tc>
        <w:tc>
          <w:tcPr>
            <w:tcW w:w="4252" w:type="dxa"/>
            <w:vAlign w:val="center"/>
          </w:tcPr>
          <w:p w14:paraId="69542FD2" w14:textId="77777777" w:rsidR="00D84B7F" w:rsidRPr="00ED0713" w:rsidRDefault="00D84B7F" w:rsidP="00D84B7F">
            <w:pPr>
              <w:spacing w:after="0"/>
              <w:jc w:val="center"/>
            </w:pPr>
            <w:r w:rsidRPr="00ED0713">
              <w:t>Наименование</w:t>
            </w:r>
          </w:p>
        </w:tc>
        <w:tc>
          <w:tcPr>
            <w:tcW w:w="2097" w:type="dxa"/>
            <w:vAlign w:val="center"/>
          </w:tcPr>
          <w:p w14:paraId="5DBB8160" w14:textId="77777777" w:rsidR="00D84B7F" w:rsidRPr="00ED0713" w:rsidRDefault="00D84B7F" w:rsidP="00D84B7F">
            <w:pPr>
              <w:spacing w:after="0"/>
              <w:jc w:val="center"/>
            </w:pPr>
            <w:r w:rsidRPr="00ED0713">
              <w:t>Ед. измерения</w:t>
            </w:r>
          </w:p>
        </w:tc>
        <w:tc>
          <w:tcPr>
            <w:tcW w:w="2581" w:type="dxa"/>
            <w:vAlign w:val="center"/>
          </w:tcPr>
          <w:p w14:paraId="7D5F23E7" w14:textId="77777777" w:rsidR="00D84B7F" w:rsidRPr="00ED0713" w:rsidRDefault="00D84B7F" w:rsidP="00D84B7F">
            <w:pPr>
              <w:spacing w:after="0"/>
              <w:jc w:val="center"/>
            </w:pPr>
            <w:r w:rsidRPr="00ED0713">
              <w:t>Количество</w:t>
            </w:r>
          </w:p>
        </w:tc>
      </w:tr>
      <w:tr w:rsidR="00D84B7F" w:rsidRPr="00ED0713" w14:paraId="4F5BFEDC" w14:textId="77777777" w:rsidTr="00D84B7F">
        <w:trPr>
          <w:trHeight w:val="20"/>
        </w:trPr>
        <w:tc>
          <w:tcPr>
            <w:tcW w:w="959" w:type="dxa"/>
            <w:vAlign w:val="center"/>
          </w:tcPr>
          <w:p w14:paraId="536D19D6" w14:textId="77777777" w:rsidR="00D84B7F" w:rsidRPr="00ED0713" w:rsidRDefault="00D84B7F" w:rsidP="00D509B8">
            <w:pPr>
              <w:numPr>
                <w:ilvl w:val="0"/>
                <w:numId w:val="88"/>
              </w:numPr>
              <w:spacing w:after="0"/>
              <w:jc w:val="center"/>
            </w:pPr>
          </w:p>
        </w:tc>
        <w:tc>
          <w:tcPr>
            <w:tcW w:w="4252" w:type="dxa"/>
            <w:vAlign w:val="center"/>
          </w:tcPr>
          <w:p w14:paraId="1B850F7F" w14:textId="77777777" w:rsidR="00D84B7F" w:rsidRPr="00ED0713" w:rsidRDefault="00D84B7F" w:rsidP="00D84B7F">
            <w:pPr>
              <w:spacing w:after="0"/>
              <w:jc w:val="left"/>
            </w:pPr>
            <w:r w:rsidRPr="00ED0713">
              <w:t>Отопительные регистры</w:t>
            </w:r>
          </w:p>
        </w:tc>
        <w:tc>
          <w:tcPr>
            <w:tcW w:w="2097" w:type="dxa"/>
          </w:tcPr>
          <w:p w14:paraId="5AB02C10" w14:textId="77777777" w:rsidR="00D84B7F" w:rsidRPr="00ED0713" w:rsidRDefault="00D84B7F" w:rsidP="00D84B7F">
            <w:pPr>
              <w:jc w:val="center"/>
            </w:pPr>
            <w:r w:rsidRPr="00ED0713">
              <w:t>Шт.</w:t>
            </w:r>
          </w:p>
        </w:tc>
        <w:tc>
          <w:tcPr>
            <w:tcW w:w="2581" w:type="dxa"/>
            <w:vAlign w:val="center"/>
          </w:tcPr>
          <w:p w14:paraId="3397531B" w14:textId="77777777" w:rsidR="00D84B7F" w:rsidRPr="00ED0713" w:rsidRDefault="00D84B7F" w:rsidP="00D84B7F">
            <w:pPr>
              <w:spacing w:after="0"/>
              <w:jc w:val="center"/>
            </w:pPr>
            <w:r w:rsidRPr="00ED0713">
              <w:t>17</w:t>
            </w:r>
          </w:p>
        </w:tc>
      </w:tr>
      <w:tr w:rsidR="00D84B7F" w:rsidRPr="00ED0713" w14:paraId="24317BE7" w14:textId="77777777" w:rsidTr="00D84B7F">
        <w:trPr>
          <w:trHeight w:val="20"/>
        </w:trPr>
        <w:tc>
          <w:tcPr>
            <w:tcW w:w="959" w:type="dxa"/>
            <w:vAlign w:val="center"/>
          </w:tcPr>
          <w:p w14:paraId="174D25C6" w14:textId="77777777" w:rsidR="00D84B7F" w:rsidRPr="00ED0713" w:rsidRDefault="00D84B7F" w:rsidP="00D509B8">
            <w:pPr>
              <w:numPr>
                <w:ilvl w:val="0"/>
                <w:numId w:val="88"/>
              </w:numPr>
              <w:spacing w:after="0"/>
              <w:jc w:val="center"/>
            </w:pPr>
          </w:p>
        </w:tc>
        <w:tc>
          <w:tcPr>
            <w:tcW w:w="4252" w:type="dxa"/>
            <w:vAlign w:val="center"/>
          </w:tcPr>
          <w:p w14:paraId="05AEED55" w14:textId="77777777" w:rsidR="00D84B7F" w:rsidRPr="00ED0713" w:rsidRDefault="00D84B7F" w:rsidP="00D84B7F">
            <w:pPr>
              <w:spacing w:after="0"/>
              <w:jc w:val="left"/>
            </w:pPr>
            <w:r w:rsidRPr="00ED0713">
              <w:t>Батареи РСБ</w:t>
            </w:r>
          </w:p>
        </w:tc>
        <w:tc>
          <w:tcPr>
            <w:tcW w:w="2097" w:type="dxa"/>
          </w:tcPr>
          <w:p w14:paraId="22D38589" w14:textId="77777777" w:rsidR="00D84B7F" w:rsidRPr="00ED0713" w:rsidRDefault="00D84B7F" w:rsidP="00D84B7F">
            <w:pPr>
              <w:jc w:val="center"/>
            </w:pPr>
            <w:r w:rsidRPr="00ED0713">
              <w:t>Шт.</w:t>
            </w:r>
          </w:p>
        </w:tc>
        <w:tc>
          <w:tcPr>
            <w:tcW w:w="2581" w:type="dxa"/>
            <w:vAlign w:val="center"/>
          </w:tcPr>
          <w:p w14:paraId="27B6A054" w14:textId="77777777" w:rsidR="00D84B7F" w:rsidRPr="00ED0713" w:rsidRDefault="00D84B7F" w:rsidP="00D84B7F">
            <w:pPr>
              <w:spacing w:after="0"/>
              <w:jc w:val="center"/>
            </w:pPr>
            <w:r w:rsidRPr="00ED0713">
              <w:t>23</w:t>
            </w:r>
          </w:p>
        </w:tc>
      </w:tr>
      <w:tr w:rsidR="00D84B7F" w:rsidRPr="00ED0713" w14:paraId="490E13F1" w14:textId="77777777" w:rsidTr="00D84B7F">
        <w:trPr>
          <w:trHeight w:val="20"/>
        </w:trPr>
        <w:tc>
          <w:tcPr>
            <w:tcW w:w="959" w:type="dxa"/>
            <w:vAlign w:val="center"/>
          </w:tcPr>
          <w:p w14:paraId="196B080A" w14:textId="77777777" w:rsidR="00D84B7F" w:rsidRPr="00ED0713" w:rsidRDefault="00D84B7F" w:rsidP="00D509B8">
            <w:pPr>
              <w:numPr>
                <w:ilvl w:val="0"/>
                <w:numId w:val="88"/>
              </w:numPr>
              <w:spacing w:after="0"/>
              <w:jc w:val="center"/>
            </w:pPr>
          </w:p>
        </w:tc>
        <w:tc>
          <w:tcPr>
            <w:tcW w:w="4252" w:type="dxa"/>
            <w:vAlign w:val="center"/>
          </w:tcPr>
          <w:p w14:paraId="3A20272C" w14:textId="77777777" w:rsidR="00D84B7F" w:rsidRPr="00ED0713" w:rsidRDefault="00D84B7F" w:rsidP="00D84B7F">
            <w:pPr>
              <w:spacing w:after="0"/>
              <w:jc w:val="left"/>
            </w:pPr>
            <w:r w:rsidRPr="00ED0713">
              <w:t>Шаровые краны ДУ-20</w:t>
            </w:r>
          </w:p>
        </w:tc>
        <w:tc>
          <w:tcPr>
            <w:tcW w:w="2097" w:type="dxa"/>
          </w:tcPr>
          <w:p w14:paraId="7E8B9E05" w14:textId="77777777" w:rsidR="00D84B7F" w:rsidRPr="00ED0713" w:rsidRDefault="00D84B7F" w:rsidP="00D84B7F">
            <w:pPr>
              <w:jc w:val="center"/>
            </w:pPr>
            <w:r w:rsidRPr="00ED0713">
              <w:t>Шт.</w:t>
            </w:r>
          </w:p>
        </w:tc>
        <w:tc>
          <w:tcPr>
            <w:tcW w:w="2581" w:type="dxa"/>
            <w:vAlign w:val="center"/>
          </w:tcPr>
          <w:p w14:paraId="4D3A1A41" w14:textId="77777777" w:rsidR="00D84B7F" w:rsidRPr="00ED0713" w:rsidRDefault="00D84B7F" w:rsidP="00D84B7F">
            <w:pPr>
              <w:spacing w:after="0"/>
              <w:jc w:val="center"/>
            </w:pPr>
            <w:r w:rsidRPr="00ED0713">
              <w:t>84</w:t>
            </w:r>
          </w:p>
        </w:tc>
      </w:tr>
      <w:tr w:rsidR="00D84B7F" w:rsidRPr="00ED0713" w14:paraId="47107C4C" w14:textId="77777777" w:rsidTr="00D84B7F">
        <w:trPr>
          <w:trHeight w:val="20"/>
        </w:trPr>
        <w:tc>
          <w:tcPr>
            <w:tcW w:w="959" w:type="dxa"/>
            <w:vAlign w:val="center"/>
          </w:tcPr>
          <w:p w14:paraId="3C1FE6B5" w14:textId="77777777" w:rsidR="00D84B7F" w:rsidRPr="00ED0713" w:rsidRDefault="00D84B7F" w:rsidP="00D509B8">
            <w:pPr>
              <w:numPr>
                <w:ilvl w:val="0"/>
                <w:numId w:val="88"/>
              </w:numPr>
              <w:spacing w:after="0"/>
              <w:jc w:val="center"/>
            </w:pPr>
          </w:p>
        </w:tc>
        <w:tc>
          <w:tcPr>
            <w:tcW w:w="4252" w:type="dxa"/>
            <w:vAlign w:val="center"/>
          </w:tcPr>
          <w:p w14:paraId="2EE285A5" w14:textId="77777777" w:rsidR="00D84B7F" w:rsidRPr="00ED0713" w:rsidRDefault="00D84B7F" w:rsidP="00D84B7F">
            <w:pPr>
              <w:spacing w:after="0"/>
              <w:jc w:val="left"/>
            </w:pPr>
            <w:r w:rsidRPr="00ED0713">
              <w:t>Шаровые краны ДУ-15</w:t>
            </w:r>
          </w:p>
        </w:tc>
        <w:tc>
          <w:tcPr>
            <w:tcW w:w="2097" w:type="dxa"/>
          </w:tcPr>
          <w:p w14:paraId="432DE741" w14:textId="77777777" w:rsidR="00D84B7F" w:rsidRPr="00ED0713" w:rsidRDefault="00D84B7F" w:rsidP="00D84B7F">
            <w:pPr>
              <w:jc w:val="center"/>
            </w:pPr>
            <w:r w:rsidRPr="00ED0713">
              <w:t>Шт.</w:t>
            </w:r>
          </w:p>
        </w:tc>
        <w:tc>
          <w:tcPr>
            <w:tcW w:w="2581" w:type="dxa"/>
            <w:vAlign w:val="center"/>
          </w:tcPr>
          <w:p w14:paraId="530D7A0F" w14:textId="77777777" w:rsidR="00D84B7F" w:rsidRPr="00ED0713" w:rsidRDefault="00D84B7F" w:rsidP="00D84B7F">
            <w:pPr>
              <w:spacing w:after="0"/>
              <w:jc w:val="center"/>
            </w:pPr>
            <w:r w:rsidRPr="00ED0713">
              <w:t>22</w:t>
            </w:r>
          </w:p>
        </w:tc>
      </w:tr>
      <w:tr w:rsidR="00D84B7F" w:rsidRPr="00ED0713" w14:paraId="1F52F447" w14:textId="77777777" w:rsidTr="00D84B7F">
        <w:trPr>
          <w:trHeight w:val="20"/>
        </w:trPr>
        <w:tc>
          <w:tcPr>
            <w:tcW w:w="959" w:type="dxa"/>
            <w:vAlign w:val="center"/>
          </w:tcPr>
          <w:p w14:paraId="5E7D4A32" w14:textId="77777777" w:rsidR="00D84B7F" w:rsidRPr="00ED0713" w:rsidRDefault="00D84B7F" w:rsidP="00D509B8">
            <w:pPr>
              <w:numPr>
                <w:ilvl w:val="0"/>
                <w:numId w:val="88"/>
              </w:numPr>
              <w:spacing w:after="0"/>
              <w:jc w:val="center"/>
            </w:pPr>
          </w:p>
        </w:tc>
        <w:tc>
          <w:tcPr>
            <w:tcW w:w="4252" w:type="dxa"/>
            <w:vAlign w:val="center"/>
          </w:tcPr>
          <w:p w14:paraId="07945129" w14:textId="77777777" w:rsidR="00D84B7F" w:rsidRPr="00ED0713" w:rsidRDefault="00D84B7F" w:rsidP="00D84B7F">
            <w:pPr>
              <w:spacing w:after="0"/>
              <w:jc w:val="left"/>
            </w:pPr>
            <w:r w:rsidRPr="00ED0713">
              <w:t>Шаровые краны ДУ-65</w:t>
            </w:r>
          </w:p>
        </w:tc>
        <w:tc>
          <w:tcPr>
            <w:tcW w:w="2097" w:type="dxa"/>
          </w:tcPr>
          <w:p w14:paraId="5FFA4212" w14:textId="77777777" w:rsidR="00D84B7F" w:rsidRPr="00ED0713" w:rsidRDefault="00D84B7F" w:rsidP="00D84B7F">
            <w:pPr>
              <w:jc w:val="center"/>
            </w:pPr>
            <w:r w:rsidRPr="00ED0713">
              <w:t>Шт.</w:t>
            </w:r>
          </w:p>
        </w:tc>
        <w:tc>
          <w:tcPr>
            <w:tcW w:w="2581" w:type="dxa"/>
            <w:vAlign w:val="center"/>
          </w:tcPr>
          <w:p w14:paraId="1EC5A4E0" w14:textId="77777777" w:rsidR="00D84B7F" w:rsidRPr="00ED0713" w:rsidRDefault="00D84B7F" w:rsidP="00D84B7F">
            <w:pPr>
              <w:spacing w:after="0"/>
              <w:jc w:val="center"/>
            </w:pPr>
            <w:r w:rsidRPr="00ED0713">
              <w:t>4</w:t>
            </w:r>
          </w:p>
        </w:tc>
      </w:tr>
      <w:tr w:rsidR="00D84B7F" w:rsidRPr="00ED0713" w14:paraId="74AE7694" w14:textId="77777777" w:rsidTr="00D84B7F">
        <w:trPr>
          <w:trHeight w:val="20"/>
        </w:trPr>
        <w:tc>
          <w:tcPr>
            <w:tcW w:w="959" w:type="dxa"/>
            <w:vAlign w:val="center"/>
          </w:tcPr>
          <w:p w14:paraId="4C720589" w14:textId="77777777" w:rsidR="00D84B7F" w:rsidRPr="00ED0713" w:rsidRDefault="00D84B7F" w:rsidP="00D509B8">
            <w:pPr>
              <w:numPr>
                <w:ilvl w:val="0"/>
                <w:numId w:val="88"/>
              </w:numPr>
              <w:spacing w:after="0"/>
              <w:jc w:val="center"/>
            </w:pPr>
          </w:p>
        </w:tc>
        <w:tc>
          <w:tcPr>
            <w:tcW w:w="4252" w:type="dxa"/>
            <w:vAlign w:val="center"/>
          </w:tcPr>
          <w:p w14:paraId="4D4B2605" w14:textId="77777777" w:rsidR="00D84B7F" w:rsidRPr="00ED0713" w:rsidRDefault="00D84B7F" w:rsidP="00D84B7F">
            <w:pPr>
              <w:spacing w:after="0"/>
              <w:jc w:val="left"/>
            </w:pPr>
            <w:r w:rsidRPr="00ED0713">
              <w:t>Шаровые краны ДУ-25</w:t>
            </w:r>
          </w:p>
        </w:tc>
        <w:tc>
          <w:tcPr>
            <w:tcW w:w="2097" w:type="dxa"/>
          </w:tcPr>
          <w:p w14:paraId="56FE7212" w14:textId="77777777" w:rsidR="00D84B7F" w:rsidRPr="00ED0713" w:rsidRDefault="00D84B7F" w:rsidP="00D84B7F">
            <w:pPr>
              <w:jc w:val="center"/>
            </w:pPr>
            <w:r w:rsidRPr="00ED0713">
              <w:t>Шт.</w:t>
            </w:r>
          </w:p>
        </w:tc>
        <w:tc>
          <w:tcPr>
            <w:tcW w:w="2581" w:type="dxa"/>
            <w:vAlign w:val="center"/>
          </w:tcPr>
          <w:p w14:paraId="7A6AF7B9" w14:textId="77777777" w:rsidR="00D84B7F" w:rsidRPr="00ED0713" w:rsidRDefault="00D84B7F" w:rsidP="00D84B7F">
            <w:pPr>
              <w:spacing w:after="0"/>
              <w:jc w:val="center"/>
            </w:pPr>
            <w:r w:rsidRPr="00ED0713">
              <w:t>7</w:t>
            </w:r>
          </w:p>
        </w:tc>
      </w:tr>
      <w:tr w:rsidR="00D84B7F" w:rsidRPr="00ED0713" w14:paraId="7F9ABAB3" w14:textId="77777777" w:rsidTr="00D84B7F">
        <w:trPr>
          <w:trHeight w:val="20"/>
        </w:trPr>
        <w:tc>
          <w:tcPr>
            <w:tcW w:w="959" w:type="dxa"/>
            <w:vAlign w:val="center"/>
          </w:tcPr>
          <w:p w14:paraId="64080E10" w14:textId="77777777" w:rsidR="00D84B7F" w:rsidRPr="00ED0713" w:rsidRDefault="00D84B7F" w:rsidP="00D509B8">
            <w:pPr>
              <w:numPr>
                <w:ilvl w:val="0"/>
                <w:numId w:val="88"/>
              </w:numPr>
              <w:spacing w:after="0"/>
              <w:jc w:val="center"/>
            </w:pPr>
          </w:p>
        </w:tc>
        <w:tc>
          <w:tcPr>
            <w:tcW w:w="4252" w:type="dxa"/>
            <w:vAlign w:val="center"/>
          </w:tcPr>
          <w:p w14:paraId="24107739" w14:textId="77777777" w:rsidR="00D84B7F" w:rsidRPr="00ED0713" w:rsidRDefault="00D84B7F" w:rsidP="00D84B7F">
            <w:pPr>
              <w:spacing w:after="0"/>
              <w:jc w:val="left"/>
            </w:pPr>
            <w:r w:rsidRPr="00ED0713">
              <w:t>Шаровые краны ДУ-32</w:t>
            </w:r>
          </w:p>
        </w:tc>
        <w:tc>
          <w:tcPr>
            <w:tcW w:w="2097" w:type="dxa"/>
          </w:tcPr>
          <w:p w14:paraId="26BA7F67" w14:textId="77777777" w:rsidR="00D84B7F" w:rsidRPr="00ED0713" w:rsidRDefault="00D84B7F" w:rsidP="00D84B7F">
            <w:pPr>
              <w:jc w:val="center"/>
            </w:pPr>
            <w:r w:rsidRPr="00ED0713">
              <w:t>Шт.</w:t>
            </w:r>
          </w:p>
        </w:tc>
        <w:tc>
          <w:tcPr>
            <w:tcW w:w="2581" w:type="dxa"/>
            <w:vAlign w:val="center"/>
          </w:tcPr>
          <w:p w14:paraId="5BB66703" w14:textId="77777777" w:rsidR="00D84B7F" w:rsidRPr="00ED0713" w:rsidRDefault="00D84B7F" w:rsidP="00D84B7F">
            <w:pPr>
              <w:spacing w:after="0"/>
              <w:jc w:val="center"/>
            </w:pPr>
            <w:r w:rsidRPr="00ED0713">
              <w:t>2</w:t>
            </w:r>
          </w:p>
        </w:tc>
      </w:tr>
      <w:tr w:rsidR="00D84B7F" w:rsidRPr="00ED0713" w14:paraId="78C96A1E" w14:textId="77777777" w:rsidTr="00D84B7F">
        <w:trPr>
          <w:trHeight w:val="20"/>
        </w:trPr>
        <w:tc>
          <w:tcPr>
            <w:tcW w:w="959" w:type="dxa"/>
            <w:vAlign w:val="center"/>
          </w:tcPr>
          <w:p w14:paraId="6DF95258" w14:textId="77777777" w:rsidR="00D84B7F" w:rsidRPr="00ED0713" w:rsidRDefault="00D84B7F" w:rsidP="00D509B8">
            <w:pPr>
              <w:numPr>
                <w:ilvl w:val="0"/>
                <w:numId w:val="88"/>
              </w:numPr>
              <w:spacing w:after="0"/>
              <w:jc w:val="center"/>
            </w:pPr>
          </w:p>
        </w:tc>
        <w:tc>
          <w:tcPr>
            <w:tcW w:w="4252" w:type="dxa"/>
            <w:vAlign w:val="center"/>
          </w:tcPr>
          <w:p w14:paraId="10D8FAC6" w14:textId="77777777" w:rsidR="00D84B7F" w:rsidRPr="00ED0713" w:rsidRDefault="00D84B7F" w:rsidP="00D84B7F">
            <w:pPr>
              <w:spacing w:after="0"/>
              <w:jc w:val="left"/>
            </w:pPr>
            <w:r w:rsidRPr="00ED0713">
              <w:t>Кран Маевского</w:t>
            </w:r>
          </w:p>
        </w:tc>
        <w:tc>
          <w:tcPr>
            <w:tcW w:w="2097" w:type="dxa"/>
          </w:tcPr>
          <w:p w14:paraId="6F193AB2" w14:textId="77777777" w:rsidR="00D84B7F" w:rsidRPr="00ED0713" w:rsidRDefault="00D84B7F" w:rsidP="00D84B7F">
            <w:pPr>
              <w:jc w:val="center"/>
            </w:pPr>
            <w:r w:rsidRPr="00ED0713">
              <w:t>Шт.</w:t>
            </w:r>
          </w:p>
        </w:tc>
        <w:tc>
          <w:tcPr>
            <w:tcW w:w="2581" w:type="dxa"/>
            <w:vAlign w:val="center"/>
          </w:tcPr>
          <w:p w14:paraId="35EDA46B" w14:textId="77777777" w:rsidR="00D84B7F" w:rsidRPr="00ED0713" w:rsidRDefault="00D84B7F" w:rsidP="00D84B7F">
            <w:pPr>
              <w:spacing w:after="0"/>
              <w:jc w:val="center"/>
            </w:pPr>
            <w:r w:rsidRPr="00ED0713">
              <w:t>39</w:t>
            </w:r>
          </w:p>
        </w:tc>
      </w:tr>
      <w:tr w:rsidR="00D84B7F" w:rsidRPr="00ED0713" w14:paraId="0C3D3BA0" w14:textId="77777777" w:rsidTr="00D84B7F">
        <w:trPr>
          <w:trHeight w:val="20"/>
        </w:trPr>
        <w:tc>
          <w:tcPr>
            <w:tcW w:w="959" w:type="dxa"/>
            <w:vAlign w:val="center"/>
          </w:tcPr>
          <w:p w14:paraId="61F90B84" w14:textId="77777777" w:rsidR="00D84B7F" w:rsidRPr="00ED0713" w:rsidRDefault="00D84B7F" w:rsidP="00D509B8">
            <w:pPr>
              <w:numPr>
                <w:ilvl w:val="0"/>
                <w:numId w:val="88"/>
              </w:numPr>
              <w:spacing w:after="0"/>
              <w:jc w:val="center"/>
            </w:pPr>
          </w:p>
        </w:tc>
        <w:tc>
          <w:tcPr>
            <w:tcW w:w="4252" w:type="dxa"/>
            <w:vAlign w:val="center"/>
          </w:tcPr>
          <w:p w14:paraId="2A3BA24B" w14:textId="77777777" w:rsidR="00D84B7F" w:rsidRPr="00ED0713" w:rsidRDefault="00D84B7F" w:rsidP="00D84B7F">
            <w:pPr>
              <w:spacing w:after="0"/>
              <w:jc w:val="left"/>
            </w:pPr>
            <w:r w:rsidRPr="00ED0713">
              <w:t>Фильтр ФМФ ДУ-65</w:t>
            </w:r>
          </w:p>
        </w:tc>
        <w:tc>
          <w:tcPr>
            <w:tcW w:w="2097" w:type="dxa"/>
          </w:tcPr>
          <w:p w14:paraId="4CCDDAD5" w14:textId="77777777" w:rsidR="00D84B7F" w:rsidRPr="00ED0713" w:rsidRDefault="00D84B7F" w:rsidP="00D84B7F">
            <w:pPr>
              <w:jc w:val="center"/>
            </w:pPr>
            <w:r w:rsidRPr="00ED0713">
              <w:t>Шт.</w:t>
            </w:r>
          </w:p>
        </w:tc>
        <w:tc>
          <w:tcPr>
            <w:tcW w:w="2581" w:type="dxa"/>
            <w:vAlign w:val="center"/>
          </w:tcPr>
          <w:p w14:paraId="1050F114" w14:textId="77777777" w:rsidR="00D84B7F" w:rsidRPr="00ED0713" w:rsidRDefault="00D84B7F" w:rsidP="00D84B7F">
            <w:pPr>
              <w:spacing w:after="0"/>
              <w:jc w:val="center"/>
            </w:pPr>
            <w:r w:rsidRPr="00ED0713">
              <w:t>2</w:t>
            </w:r>
          </w:p>
        </w:tc>
      </w:tr>
      <w:tr w:rsidR="00D84B7F" w:rsidRPr="00ED0713" w14:paraId="300B200D" w14:textId="77777777" w:rsidTr="00D84B7F">
        <w:trPr>
          <w:trHeight w:val="20"/>
        </w:trPr>
        <w:tc>
          <w:tcPr>
            <w:tcW w:w="959" w:type="dxa"/>
            <w:vAlign w:val="center"/>
          </w:tcPr>
          <w:p w14:paraId="242514CF" w14:textId="77777777" w:rsidR="00D84B7F" w:rsidRPr="00ED0713" w:rsidRDefault="00D84B7F" w:rsidP="00D509B8">
            <w:pPr>
              <w:numPr>
                <w:ilvl w:val="0"/>
                <w:numId w:val="88"/>
              </w:numPr>
              <w:spacing w:after="0"/>
              <w:jc w:val="center"/>
            </w:pPr>
          </w:p>
        </w:tc>
        <w:tc>
          <w:tcPr>
            <w:tcW w:w="4252" w:type="dxa"/>
            <w:vAlign w:val="center"/>
          </w:tcPr>
          <w:p w14:paraId="3D9C1F11" w14:textId="77777777" w:rsidR="00D84B7F" w:rsidRPr="00ED0713" w:rsidRDefault="00D84B7F" w:rsidP="00D84B7F">
            <w:pPr>
              <w:spacing w:after="0"/>
              <w:jc w:val="left"/>
            </w:pPr>
            <w:r w:rsidRPr="00ED0713">
              <w:t>Фильтр ФМФ ДУ-32</w:t>
            </w:r>
          </w:p>
        </w:tc>
        <w:tc>
          <w:tcPr>
            <w:tcW w:w="2097" w:type="dxa"/>
          </w:tcPr>
          <w:p w14:paraId="2960AF29" w14:textId="77777777" w:rsidR="00D84B7F" w:rsidRPr="00ED0713" w:rsidRDefault="00D84B7F" w:rsidP="00D84B7F">
            <w:pPr>
              <w:jc w:val="center"/>
            </w:pPr>
            <w:r w:rsidRPr="00ED0713">
              <w:t>Шт.</w:t>
            </w:r>
          </w:p>
        </w:tc>
        <w:tc>
          <w:tcPr>
            <w:tcW w:w="2581" w:type="dxa"/>
            <w:vAlign w:val="center"/>
          </w:tcPr>
          <w:p w14:paraId="7D2C8584" w14:textId="77777777" w:rsidR="00D84B7F" w:rsidRPr="00ED0713" w:rsidRDefault="00D84B7F" w:rsidP="00D84B7F">
            <w:pPr>
              <w:spacing w:after="0"/>
              <w:jc w:val="center"/>
            </w:pPr>
            <w:r w:rsidRPr="00ED0713">
              <w:t>1</w:t>
            </w:r>
          </w:p>
        </w:tc>
      </w:tr>
      <w:tr w:rsidR="00D84B7F" w:rsidRPr="00ED0713" w14:paraId="4AAF61AB" w14:textId="77777777" w:rsidTr="00D84B7F">
        <w:trPr>
          <w:trHeight w:val="20"/>
        </w:trPr>
        <w:tc>
          <w:tcPr>
            <w:tcW w:w="959" w:type="dxa"/>
            <w:vAlign w:val="center"/>
          </w:tcPr>
          <w:p w14:paraId="35D95962" w14:textId="77777777" w:rsidR="00D84B7F" w:rsidRPr="00ED0713" w:rsidRDefault="00D84B7F" w:rsidP="00D509B8">
            <w:pPr>
              <w:numPr>
                <w:ilvl w:val="0"/>
                <w:numId w:val="88"/>
              </w:numPr>
              <w:spacing w:after="0"/>
              <w:jc w:val="center"/>
            </w:pPr>
          </w:p>
        </w:tc>
        <w:tc>
          <w:tcPr>
            <w:tcW w:w="4252" w:type="dxa"/>
            <w:vAlign w:val="center"/>
          </w:tcPr>
          <w:p w14:paraId="6E46C317" w14:textId="77777777" w:rsidR="00D84B7F" w:rsidRPr="00ED0713" w:rsidRDefault="00D84B7F" w:rsidP="00D84B7F">
            <w:pPr>
              <w:spacing w:after="0"/>
              <w:jc w:val="left"/>
            </w:pPr>
            <w:r w:rsidRPr="00ED0713">
              <w:t>Фильтр ФМФ ДУ-25</w:t>
            </w:r>
          </w:p>
        </w:tc>
        <w:tc>
          <w:tcPr>
            <w:tcW w:w="2097" w:type="dxa"/>
          </w:tcPr>
          <w:p w14:paraId="2BB735EE" w14:textId="77777777" w:rsidR="00D84B7F" w:rsidRPr="00ED0713" w:rsidRDefault="00D84B7F" w:rsidP="00D84B7F">
            <w:pPr>
              <w:jc w:val="center"/>
            </w:pPr>
            <w:r w:rsidRPr="00ED0713">
              <w:t>Шт.</w:t>
            </w:r>
          </w:p>
        </w:tc>
        <w:tc>
          <w:tcPr>
            <w:tcW w:w="2581" w:type="dxa"/>
            <w:vAlign w:val="center"/>
          </w:tcPr>
          <w:p w14:paraId="2E9CA695" w14:textId="77777777" w:rsidR="00D84B7F" w:rsidRPr="00ED0713" w:rsidRDefault="00D84B7F" w:rsidP="00D84B7F">
            <w:pPr>
              <w:spacing w:after="0"/>
              <w:jc w:val="center"/>
            </w:pPr>
            <w:r w:rsidRPr="00ED0713">
              <w:t>4</w:t>
            </w:r>
          </w:p>
        </w:tc>
      </w:tr>
      <w:tr w:rsidR="00D84B7F" w:rsidRPr="00ED0713" w14:paraId="57361D70" w14:textId="77777777" w:rsidTr="00D84B7F">
        <w:trPr>
          <w:trHeight w:val="20"/>
        </w:trPr>
        <w:tc>
          <w:tcPr>
            <w:tcW w:w="959" w:type="dxa"/>
            <w:vAlign w:val="center"/>
          </w:tcPr>
          <w:p w14:paraId="4542B829" w14:textId="77777777" w:rsidR="00D84B7F" w:rsidRPr="00ED0713" w:rsidRDefault="00D84B7F" w:rsidP="00D509B8">
            <w:pPr>
              <w:numPr>
                <w:ilvl w:val="0"/>
                <w:numId w:val="88"/>
              </w:numPr>
              <w:spacing w:after="0"/>
              <w:jc w:val="center"/>
            </w:pPr>
          </w:p>
        </w:tc>
        <w:tc>
          <w:tcPr>
            <w:tcW w:w="4252" w:type="dxa"/>
            <w:vAlign w:val="center"/>
          </w:tcPr>
          <w:p w14:paraId="2B9FCAF9" w14:textId="77777777" w:rsidR="00D84B7F" w:rsidRPr="00ED0713" w:rsidRDefault="00D84B7F" w:rsidP="00D84B7F">
            <w:pPr>
              <w:spacing w:after="0"/>
              <w:jc w:val="left"/>
            </w:pPr>
            <w:r w:rsidRPr="00ED0713">
              <w:t>Трёхходовой клапан</w:t>
            </w:r>
          </w:p>
        </w:tc>
        <w:tc>
          <w:tcPr>
            <w:tcW w:w="2097" w:type="dxa"/>
          </w:tcPr>
          <w:p w14:paraId="2C3A7046" w14:textId="77777777" w:rsidR="00D84B7F" w:rsidRPr="00ED0713" w:rsidRDefault="00D84B7F" w:rsidP="00D84B7F">
            <w:pPr>
              <w:jc w:val="center"/>
            </w:pPr>
            <w:r w:rsidRPr="00ED0713">
              <w:t>Шт.</w:t>
            </w:r>
          </w:p>
        </w:tc>
        <w:tc>
          <w:tcPr>
            <w:tcW w:w="2581" w:type="dxa"/>
            <w:vAlign w:val="center"/>
          </w:tcPr>
          <w:p w14:paraId="58F201A6" w14:textId="77777777" w:rsidR="00D84B7F" w:rsidRPr="00ED0713" w:rsidRDefault="00D84B7F" w:rsidP="00D84B7F">
            <w:pPr>
              <w:spacing w:after="0"/>
              <w:jc w:val="center"/>
            </w:pPr>
            <w:r w:rsidRPr="00ED0713">
              <w:t>7</w:t>
            </w:r>
          </w:p>
        </w:tc>
      </w:tr>
      <w:tr w:rsidR="00D84B7F" w:rsidRPr="00ED0713" w14:paraId="07F167D6" w14:textId="77777777" w:rsidTr="00D84B7F">
        <w:trPr>
          <w:trHeight w:val="20"/>
        </w:trPr>
        <w:tc>
          <w:tcPr>
            <w:tcW w:w="959" w:type="dxa"/>
            <w:vAlign w:val="center"/>
          </w:tcPr>
          <w:p w14:paraId="52142D40" w14:textId="77777777" w:rsidR="00D84B7F" w:rsidRPr="00ED0713" w:rsidRDefault="00D84B7F" w:rsidP="00D509B8">
            <w:pPr>
              <w:numPr>
                <w:ilvl w:val="0"/>
                <w:numId w:val="88"/>
              </w:numPr>
              <w:spacing w:after="0"/>
              <w:jc w:val="center"/>
            </w:pPr>
          </w:p>
        </w:tc>
        <w:tc>
          <w:tcPr>
            <w:tcW w:w="4252" w:type="dxa"/>
            <w:vAlign w:val="center"/>
          </w:tcPr>
          <w:p w14:paraId="6B18C8BD" w14:textId="77777777" w:rsidR="00D84B7F" w:rsidRPr="00ED0713" w:rsidRDefault="00D84B7F" w:rsidP="00D84B7F">
            <w:pPr>
              <w:spacing w:after="0"/>
              <w:jc w:val="left"/>
            </w:pPr>
            <w:r w:rsidRPr="00ED0713">
              <w:t xml:space="preserve">Обратный клапан </w:t>
            </w:r>
          </w:p>
          <w:p w14:paraId="30D9E85B" w14:textId="77777777" w:rsidR="00D84B7F" w:rsidRPr="00ED0713" w:rsidRDefault="00D84B7F" w:rsidP="00D84B7F">
            <w:pPr>
              <w:spacing w:after="0"/>
              <w:jc w:val="left"/>
            </w:pPr>
            <w:r w:rsidRPr="00ED0713">
              <w:t>ДУ-15, ДУ-20, ДУ-25, ДУ-65</w:t>
            </w:r>
          </w:p>
        </w:tc>
        <w:tc>
          <w:tcPr>
            <w:tcW w:w="2097" w:type="dxa"/>
          </w:tcPr>
          <w:p w14:paraId="32B3C1E7" w14:textId="77777777" w:rsidR="00D84B7F" w:rsidRPr="00ED0713" w:rsidRDefault="00D84B7F" w:rsidP="00D84B7F">
            <w:pPr>
              <w:jc w:val="center"/>
            </w:pPr>
            <w:r w:rsidRPr="00ED0713">
              <w:t>Шт.</w:t>
            </w:r>
          </w:p>
        </w:tc>
        <w:tc>
          <w:tcPr>
            <w:tcW w:w="2581" w:type="dxa"/>
            <w:vAlign w:val="center"/>
          </w:tcPr>
          <w:p w14:paraId="35228267" w14:textId="77777777" w:rsidR="00D84B7F" w:rsidRPr="00ED0713" w:rsidRDefault="00D84B7F" w:rsidP="00D84B7F">
            <w:pPr>
              <w:spacing w:after="0"/>
              <w:jc w:val="center"/>
            </w:pPr>
            <w:r w:rsidRPr="00ED0713">
              <w:t>7</w:t>
            </w:r>
          </w:p>
        </w:tc>
      </w:tr>
      <w:tr w:rsidR="00D84B7F" w:rsidRPr="00ED0713" w14:paraId="0B050918" w14:textId="77777777" w:rsidTr="00D84B7F">
        <w:trPr>
          <w:trHeight w:val="20"/>
        </w:trPr>
        <w:tc>
          <w:tcPr>
            <w:tcW w:w="959" w:type="dxa"/>
            <w:vAlign w:val="center"/>
          </w:tcPr>
          <w:p w14:paraId="53293BFB" w14:textId="77777777" w:rsidR="00D84B7F" w:rsidRPr="00ED0713" w:rsidRDefault="00D84B7F" w:rsidP="00D509B8">
            <w:pPr>
              <w:numPr>
                <w:ilvl w:val="0"/>
                <w:numId w:val="88"/>
              </w:numPr>
              <w:spacing w:after="0"/>
              <w:jc w:val="center"/>
            </w:pPr>
          </w:p>
        </w:tc>
        <w:tc>
          <w:tcPr>
            <w:tcW w:w="4252" w:type="dxa"/>
            <w:vAlign w:val="center"/>
          </w:tcPr>
          <w:p w14:paraId="6FEEF1B5" w14:textId="77777777" w:rsidR="00D84B7F" w:rsidRPr="00ED0713" w:rsidRDefault="00D84B7F" w:rsidP="00D84B7F">
            <w:pPr>
              <w:spacing w:after="0"/>
              <w:jc w:val="left"/>
              <w:rPr>
                <w:lang w:val="en-US"/>
              </w:rPr>
            </w:pPr>
            <w:r w:rsidRPr="00ED0713">
              <w:t xml:space="preserve">Насос </w:t>
            </w:r>
            <w:r w:rsidRPr="00ED0713">
              <w:rPr>
                <w:lang w:val="en-US"/>
              </w:rPr>
              <w:t>GRUNDFOS</w:t>
            </w:r>
          </w:p>
        </w:tc>
        <w:tc>
          <w:tcPr>
            <w:tcW w:w="2097" w:type="dxa"/>
          </w:tcPr>
          <w:p w14:paraId="3CBBB1AD" w14:textId="77777777" w:rsidR="00D84B7F" w:rsidRPr="00ED0713" w:rsidRDefault="00D84B7F" w:rsidP="00D84B7F">
            <w:pPr>
              <w:jc w:val="center"/>
            </w:pPr>
            <w:r w:rsidRPr="00ED0713">
              <w:t>Шт.</w:t>
            </w:r>
          </w:p>
        </w:tc>
        <w:tc>
          <w:tcPr>
            <w:tcW w:w="2581" w:type="dxa"/>
            <w:vAlign w:val="center"/>
          </w:tcPr>
          <w:p w14:paraId="079C1CAF" w14:textId="77777777" w:rsidR="00D84B7F" w:rsidRPr="00ED0713" w:rsidRDefault="00D84B7F" w:rsidP="00D84B7F">
            <w:pPr>
              <w:spacing w:after="0"/>
              <w:jc w:val="center"/>
              <w:rPr>
                <w:lang w:val="en-US"/>
              </w:rPr>
            </w:pPr>
            <w:r w:rsidRPr="00ED0713">
              <w:rPr>
                <w:lang w:val="en-US"/>
              </w:rPr>
              <w:t>7</w:t>
            </w:r>
          </w:p>
        </w:tc>
      </w:tr>
      <w:tr w:rsidR="00D84B7F" w:rsidRPr="00ED0713" w14:paraId="663CE6D6" w14:textId="77777777" w:rsidTr="00D84B7F">
        <w:trPr>
          <w:trHeight w:val="20"/>
        </w:trPr>
        <w:tc>
          <w:tcPr>
            <w:tcW w:w="959" w:type="dxa"/>
            <w:vAlign w:val="center"/>
          </w:tcPr>
          <w:p w14:paraId="5B3A94F1" w14:textId="77777777" w:rsidR="00D84B7F" w:rsidRPr="00ED0713" w:rsidRDefault="00D84B7F" w:rsidP="00D509B8">
            <w:pPr>
              <w:numPr>
                <w:ilvl w:val="0"/>
                <w:numId w:val="88"/>
              </w:numPr>
              <w:spacing w:after="0"/>
              <w:jc w:val="center"/>
            </w:pPr>
          </w:p>
        </w:tc>
        <w:tc>
          <w:tcPr>
            <w:tcW w:w="4252" w:type="dxa"/>
            <w:vAlign w:val="center"/>
          </w:tcPr>
          <w:p w14:paraId="7170B65E" w14:textId="77777777" w:rsidR="00D84B7F" w:rsidRPr="00ED0713" w:rsidRDefault="00D84B7F" w:rsidP="00D84B7F">
            <w:pPr>
              <w:spacing w:after="0"/>
              <w:jc w:val="left"/>
            </w:pPr>
            <w:r w:rsidRPr="00ED0713">
              <w:t>Термометр</w:t>
            </w:r>
          </w:p>
        </w:tc>
        <w:tc>
          <w:tcPr>
            <w:tcW w:w="2097" w:type="dxa"/>
          </w:tcPr>
          <w:p w14:paraId="0C1125AB" w14:textId="77777777" w:rsidR="00D84B7F" w:rsidRPr="00ED0713" w:rsidRDefault="00D84B7F" w:rsidP="00D84B7F">
            <w:pPr>
              <w:jc w:val="center"/>
            </w:pPr>
            <w:r w:rsidRPr="00ED0713">
              <w:t>Шт.</w:t>
            </w:r>
          </w:p>
        </w:tc>
        <w:tc>
          <w:tcPr>
            <w:tcW w:w="2581" w:type="dxa"/>
            <w:vAlign w:val="center"/>
          </w:tcPr>
          <w:p w14:paraId="08DECBCB" w14:textId="77777777" w:rsidR="00D84B7F" w:rsidRPr="00ED0713" w:rsidRDefault="00D84B7F" w:rsidP="00D84B7F">
            <w:pPr>
              <w:spacing w:after="0"/>
              <w:jc w:val="center"/>
            </w:pPr>
            <w:r w:rsidRPr="00ED0713">
              <w:t>28</w:t>
            </w:r>
          </w:p>
        </w:tc>
      </w:tr>
      <w:tr w:rsidR="00D84B7F" w:rsidRPr="00ED0713" w14:paraId="409879E3" w14:textId="77777777" w:rsidTr="00D84B7F">
        <w:trPr>
          <w:trHeight w:val="20"/>
        </w:trPr>
        <w:tc>
          <w:tcPr>
            <w:tcW w:w="959" w:type="dxa"/>
            <w:vAlign w:val="center"/>
          </w:tcPr>
          <w:p w14:paraId="49709382" w14:textId="77777777" w:rsidR="00D84B7F" w:rsidRPr="00ED0713" w:rsidRDefault="00D84B7F" w:rsidP="00D509B8">
            <w:pPr>
              <w:numPr>
                <w:ilvl w:val="0"/>
                <w:numId w:val="88"/>
              </w:numPr>
              <w:spacing w:after="0"/>
              <w:jc w:val="center"/>
            </w:pPr>
          </w:p>
        </w:tc>
        <w:tc>
          <w:tcPr>
            <w:tcW w:w="4252" w:type="dxa"/>
            <w:vAlign w:val="center"/>
          </w:tcPr>
          <w:p w14:paraId="7ED7AE0D" w14:textId="77777777" w:rsidR="00D84B7F" w:rsidRPr="00ED0713" w:rsidRDefault="00D84B7F" w:rsidP="00D84B7F">
            <w:pPr>
              <w:spacing w:after="0"/>
              <w:jc w:val="left"/>
            </w:pPr>
            <w:r w:rsidRPr="00ED0713">
              <w:t>Манометр</w:t>
            </w:r>
          </w:p>
        </w:tc>
        <w:tc>
          <w:tcPr>
            <w:tcW w:w="2097" w:type="dxa"/>
          </w:tcPr>
          <w:p w14:paraId="333D2208" w14:textId="77777777" w:rsidR="00D84B7F" w:rsidRPr="00ED0713" w:rsidRDefault="00D84B7F" w:rsidP="00D84B7F">
            <w:pPr>
              <w:jc w:val="center"/>
            </w:pPr>
            <w:r w:rsidRPr="00ED0713">
              <w:t>Шт.</w:t>
            </w:r>
          </w:p>
        </w:tc>
        <w:tc>
          <w:tcPr>
            <w:tcW w:w="2581" w:type="dxa"/>
            <w:vAlign w:val="center"/>
          </w:tcPr>
          <w:p w14:paraId="4B4F69BE" w14:textId="77777777" w:rsidR="00D84B7F" w:rsidRPr="00ED0713" w:rsidRDefault="00D84B7F" w:rsidP="00D84B7F">
            <w:pPr>
              <w:spacing w:after="0"/>
              <w:jc w:val="center"/>
            </w:pPr>
            <w:r w:rsidRPr="00ED0713">
              <w:t>14</w:t>
            </w:r>
          </w:p>
        </w:tc>
      </w:tr>
      <w:tr w:rsidR="00D84B7F" w:rsidRPr="00ED0713" w14:paraId="5A8B26F2" w14:textId="77777777" w:rsidTr="00D84B7F">
        <w:trPr>
          <w:trHeight w:val="20"/>
        </w:trPr>
        <w:tc>
          <w:tcPr>
            <w:tcW w:w="959" w:type="dxa"/>
            <w:vAlign w:val="center"/>
          </w:tcPr>
          <w:p w14:paraId="3488C777" w14:textId="77777777" w:rsidR="00D84B7F" w:rsidRPr="00ED0713" w:rsidRDefault="00D84B7F" w:rsidP="00D509B8">
            <w:pPr>
              <w:numPr>
                <w:ilvl w:val="0"/>
                <w:numId w:val="88"/>
              </w:numPr>
              <w:spacing w:after="0"/>
              <w:jc w:val="center"/>
            </w:pPr>
          </w:p>
        </w:tc>
        <w:tc>
          <w:tcPr>
            <w:tcW w:w="4252" w:type="dxa"/>
            <w:vAlign w:val="center"/>
          </w:tcPr>
          <w:p w14:paraId="7E58FD70" w14:textId="77777777" w:rsidR="00D84B7F" w:rsidRPr="00ED0713" w:rsidRDefault="00D84B7F" w:rsidP="00D84B7F">
            <w:pPr>
              <w:spacing w:after="0"/>
              <w:jc w:val="left"/>
            </w:pPr>
            <w:r w:rsidRPr="00ED0713">
              <w:t>Приточная системы вентиляции П1 – П7</w:t>
            </w:r>
          </w:p>
        </w:tc>
        <w:tc>
          <w:tcPr>
            <w:tcW w:w="2097" w:type="dxa"/>
          </w:tcPr>
          <w:p w14:paraId="36FFB064" w14:textId="77777777" w:rsidR="00D84B7F" w:rsidRPr="00ED0713" w:rsidRDefault="00D84B7F" w:rsidP="00D84B7F">
            <w:pPr>
              <w:jc w:val="center"/>
            </w:pPr>
            <w:r w:rsidRPr="00ED0713">
              <w:t>Шт.</w:t>
            </w:r>
          </w:p>
        </w:tc>
        <w:tc>
          <w:tcPr>
            <w:tcW w:w="2581" w:type="dxa"/>
            <w:vAlign w:val="center"/>
          </w:tcPr>
          <w:p w14:paraId="0A1ECC2A" w14:textId="77777777" w:rsidR="00D84B7F" w:rsidRPr="00ED0713" w:rsidRDefault="00D84B7F" w:rsidP="00D84B7F">
            <w:pPr>
              <w:spacing w:after="0"/>
              <w:jc w:val="center"/>
            </w:pPr>
            <w:r w:rsidRPr="00ED0713">
              <w:t>7</w:t>
            </w:r>
          </w:p>
        </w:tc>
      </w:tr>
      <w:tr w:rsidR="00D84B7F" w:rsidRPr="00ED0713" w14:paraId="58AD3EAC" w14:textId="77777777" w:rsidTr="00D84B7F">
        <w:trPr>
          <w:trHeight w:val="20"/>
        </w:trPr>
        <w:tc>
          <w:tcPr>
            <w:tcW w:w="959" w:type="dxa"/>
            <w:vAlign w:val="center"/>
          </w:tcPr>
          <w:p w14:paraId="2761FAE4" w14:textId="77777777" w:rsidR="00D84B7F" w:rsidRPr="00ED0713" w:rsidRDefault="00D84B7F" w:rsidP="00D509B8">
            <w:pPr>
              <w:numPr>
                <w:ilvl w:val="0"/>
                <w:numId w:val="88"/>
              </w:numPr>
              <w:spacing w:after="0"/>
              <w:jc w:val="center"/>
            </w:pPr>
          </w:p>
        </w:tc>
        <w:tc>
          <w:tcPr>
            <w:tcW w:w="4252" w:type="dxa"/>
            <w:vAlign w:val="center"/>
          </w:tcPr>
          <w:p w14:paraId="74E2C2A9" w14:textId="77777777" w:rsidR="00D84B7F" w:rsidRPr="00ED0713" w:rsidRDefault="00D84B7F" w:rsidP="00D84B7F">
            <w:pPr>
              <w:spacing w:after="0"/>
              <w:jc w:val="left"/>
            </w:pPr>
            <w:r w:rsidRPr="00ED0713">
              <w:t>Воздушно-тепловая завеса</w:t>
            </w:r>
          </w:p>
        </w:tc>
        <w:tc>
          <w:tcPr>
            <w:tcW w:w="2097" w:type="dxa"/>
          </w:tcPr>
          <w:p w14:paraId="3A52B253" w14:textId="77777777" w:rsidR="00D84B7F" w:rsidRPr="00ED0713" w:rsidRDefault="00D84B7F" w:rsidP="00D84B7F">
            <w:pPr>
              <w:jc w:val="center"/>
            </w:pPr>
            <w:r w:rsidRPr="00ED0713">
              <w:t>Шт.</w:t>
            </w:r>
          </w:p>
        </w:tc>
        <w:tc>
          <w:tcPr>
            <w:tcW w:w="2581" w:type="dxa"/>
            <w:vAlign w:val="center"/>
          </w:tcPr>
          <w:p w14:paraId="118FE768" w14:textId="77777777" w:rsidR="00D84B7F" w:rsidRPr="00ED0713" w:rsidRDefault="00D84B7F" w:rsidP="00D84B7F">
            <w:pPr>
              <w:spacing w:after="0"/>
              <w:jc w:val="center"/>
            </w:pPr>
            <w:r w:rsidRPr="00ED0713">
              <w:t>6</w:t>
            </w:r>
          </w:p>
        </w:tc>
      </w:tr>
      <w:tr w:rsidR="00D84B7F" w:rsidRPr="00ED0713" w14:paraId="3E7B01F9" w14:textId="77777777" w:rsidTr="00D84B7F">
        <w:trPr>
          <w:trHeight w:val="20"/>
        </w:trPr>
        <w:tc>
          <w:tcPr>
            <w:tcW w:w="959" w:type="dxa"/>
            <w:vAlign w:val="center"/>
          </w:tcPr>
          <w:p w14:paraId="094A27AD" w14:textId="77777777" w:rsidR="00D84B7F" w:rsidRPr="00ED0713" w:rsidRDefault="00D84B7F" w:rsidP="00D509B8">
            <w:pPr>
              <w:numPr>
                <w:ilvl w:val="0"/>
                <w:numId w:val="88"/>
              </w:numPr>
              <w:spacing w:after="0"/>
              <w:jc w:val="center"/>
            </w:pPr>
          </w:p>
        </w:tc>
        <w:tc>
          <w:tcPr>
            <w:tcW w:w="4252" w:type="dxa"/>
            <w:vAlign w:val="center"/>
          </w:tcPr>
          <w:p w14:paraId="7CE0CD7E" w14:textId="77777777" w:rsidR="00D84B7F" w:rsidRPr="00ED0713" w:rsidRDefault="00D84B7F" w:rsidP="00D84B7F">
            <w:pPr>
              <w:spacing w:after="0"/>
              <w:jc w:val="left"/>
            </w:pPr>
            <w:r w:rsidRPr="00ED0713">
              <w:t>Калорифер</w:t>
            </w:r>
          </w:p>
        </w:tc>
        <w:tc>
          <w:tcPr>
            <w:tcW w:w="2097" w:type="dxa"/>
          </w:tcPr>
          <w:p w14:paraId="57385D13" w14:textId="77777777" w:rsidR="00D84B7F" w:rsidRPr="00ED0713" w:rsidRDefault="00D84B7F" w:rsidP="00D84B7F">
            <w:pPr>
              <w:jc w:val="center"/>
            </w:pPr>
            <w:r w:rsidRPr="00ED0713">
              <w:t>Шт.</w:t>
            </w:r>
          </w:p>
        </w:tc>
        <w:tc>
          <w:tcPr>
            <w:tcW w:w="2581" w:type="dxa"/>
            <w:vAlign w:val="center"/>
          </w:tcPr>
          <w:p w14:paraId="285776F3" w14:textId="77777777" w:rsidR="00D84B7F" w:rsidRPr="00ED0713" w:rsidRDefault="00D84B7F" w:rsidP="00D84B7F">
            <w:pPr>
              <w:spacing w:after="0"/>
              <w:jc w:val="center"/>
            </w:pPr>
            <w:r w:rsidRPr="00ED0713">
              <w:t>13</w:t>
            </w:r>
          </w:p>
        </w:tc>
      </w:tr>
      <w:tr w:rsidR="00D84B7F" w:rsidRPr="00ED0713" w14:paraId="1D6E73EB" w14:textId="77777777" w:rsidTr="00D84B7F">
        <w:trPr>
          <w:trHeight w:val="20"/>
        </w:trPr>
        <w:tc>
          <w:tcPr>
            <w:tcW w:w="959" w:type="dxa"/>
            <w:vAlign w:val="center"/>
          </w:tcPr>
          <w:p w14:paraId="1007820E" w14:textId="77777777" w:rsidR="00D84B7F" w:rsidRPr="00ED0713" w:rsidRDefault="00D84B7F" w:rsidP="00D509B8">
            <w:pPr>
              <w:numPr>
                <w:ilvl w:val="0"/>
                <w:numId w:val="88"/>
              </w:numPr>
              <w:spacing w:after="0"/>
              <w:jc w:val="center"/>
            </w:pPr>
          </w:p>
        </w:tc>
        <w:tc>
          <w:tcPr>
            <w:tcW w:w="4252" w:type="dxa"/>
            <w:vAlign w:val="center"/>
          </w:tcPr>
          <w:p w14:paraId="0B150956" w14:textId="77777777" w:rsidR="00D84B7F" w:rsidRPr="00ED0713" w:rsidRDefault="00D84B7F" w:rsidP="00D84B7F">
            <w:pPr>
              <w:spacing w:after="0"/>
              <w:jc w:val="left"/>
            </w:pPr>
            <w:r w:rsidRPr="00ED0713">
              <w:t>Вентиляторы вытяжные    В1 – В6</w:t>
            </w:r>
          </w:p>
        </w:tc>
        <w:tc>
          <w:tcPr>
            <w:tcW w:w="2097" w:type="dxa"/>
          </w:tcPr>
          <w:p w14:paraId="4113EF33" w14:textId="77777777" w:rsidR="00D84B7F" w:rsidRPr="00ED0713" w:rsidRDefault="00D84B7F" w:rsidP="00D84B7F">
            <w:pPr>
              <w:jc w:val="center"/>
            </w:pPr>
            <w:r w:rsidRPr="00ED0713">
              <w:t>Шт.</w:t>
            </w:r>
          </w:p>
        </w:tc>
        <w:tc>
          <w:tcPr>
            <w:tcW w:w="2581" w:type="dxa"/>
            <w:vAlign w:val="center"/>
          </w:tcPr>
          <w:p w14:paraId="34CC51E4" w14:textId="77777777" w:rsidR="00D84B7F" w:rsidRPr="00ED0713" w:rsidRDefault="00D84B7F" w:rsidP="00D84B7F">
            <w:pPr>
              <w:spacing w:after="0"/>
              <w:jc w:val="center"/>
            </w:pPr>
            <w:r w:rsidRPr="00ED0713">
              <w:t>6</w:t>
            </w:r>
          </w:p>
        </w:tc>
      </w:tr>
      <w:tr w:rsidR="00D84B7F" w:rsidRPr="00ED0713" w14:paraId="614A9B81" w14:textId="77777777" w:rsidTr="00D84B7F">
        <w:trPr>
          <w:trHeight w:val="20"/>
        </w:trPr>
        <w:tc>
          <w:tcPr>
            <w:tcW w:w="959" w:type="dxa"/>
            <w:vAlign w:val="center"/>
          </w:tcPr>
          <w:p w14:paraId="3161BAEA" w14:textId="77777777" w:rsidR="00D84B7F" w:rsidRPr="00ED0713" w:rsidRDefault="00D84B7F" w:rsidP="00D509B8">
            <w:pPr>
              <w:numPr>
                <w:ilvl w:val="0"/>
                <w:numId w:val="88"/>
              </w:numPr>
              <w:spacing w:after="0"/>
              <w:jc w:val="center"/>
            </w:pPr>
          </w:p>
        </w:tc>
        <w:tc>
          <w:tcPr>
            <w:tcW w:w="4252" w:type="dxa"/>
            <w:vAlign w:val="center"/>
          </w:tcPr>
          <w:p w14:paraId="0D4C73DC"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-89х3,5</w:t>
            </w:r>
          </w:p>
        </w:tc>
        <w:tc>
          <w:tcPr>
            <w:tcW w:w="2097" w:type="dxa"/>
          </w:tcPr>
          <w:p w14:paraId="49057206" w14:textId="77777777" w:rsidR="00D84B7F" w:rsidRPr="00ED0713" w:rsidRDefault="00D84B7F" w:rsidP="00D84B7F">
            <w:pPr>
              <w:jc w:val="center"/>
            </w:pPr>
            <w:r w:rsidRPr="00ED0713">
              <w:t>П/м</w:t>
            </w:r>
          </w:p>
        </w:tc>
        <w:tc>
          <w:tcPr>
            <w:tcW w:w="2581" w:type="dxa"/>
            <w:vAlign w:val="center"/>
          </w:tcPr>
          <w:p w14:paraId="70F4255F" w14:textId="77777777" w:rsidR="00D84B7F" w:rsidRPr="00ED0713" w:rsidRDefault="00D84B7F" w:rsidP="00D84B7F">
            <w:pPr>
              <w:spacing w:after="0"/>
              <w:jc w:val="center"/>
            </w:pPr>
            <w:r w:rsidRPr="00ED0713">
              <w:t>200</w:t>
            </w:r>
          </w:p>
        </w:tc>
      </w:tr>
      <w:tr w:rsidR="00D84B7F" w:rsidRPr="00ED0713" w14:paraId="1761A929" w14:textId="77777777" w:rsidTr="00D84B7F">
        <w:trPr>
          <w:trHeight w:val="20"/>
        </w:trPr>
        <w:tc>
          <w:tcPr>
            <w:tcW w:w="959" w:type="dxa"/>
            <w:vAlign w:val="center"/>
          </w:tcPr>
          <w:p w14:paraId="063C9695" w14:textId="77777777" w:rsidR="00D84B7F" w:rsidRPr="00ED0713" w:rsidRDefault="00D84B7F" w:rsidP="00D509B8">
            <w:pPr>
              <w:numPr>
                <w:ilvl w:val="0"/>
                <w:numId w:val="88"/>
              </w:numPr>
              <w:spacing w:after="0"/>
              <w:jc w:val="center"/>
            </w:pPr>
          </w:p>
        </w:tc>
        <w:tc>
          <w:tcPr>
            <w:tcW w:w="4252" w:type="dxa"/>
            <w:vAlign w:val="center"/>
          </w:tcPr>
          <w:p w14:paraId="5D698920"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-76х3,5</w:t>
            </w:r>
          </w:p>
        </w:tc>
        <w:tc>
          <w:tcPr>
            <w:tcW w:w="2097" w:type="dxa"/>
          </w:tcPr>
          <w:p w14:paraId="34BE76E7" w14:textId="77777777" w:rsidR="00D84B7F" w:rsidRPr="00ED0713" w:rsidRDefault="00D84B7F" w:rsidP="00D84B7F">
            <w:pPr>
              <w:jc w:val="center"/>
            </w:pPr>
            <w:r w:rsidRPr="00ED0713">
              <w:t>П/м</w:t>
            </w:r>
          </w:p>
        </w:tc>
        <w:tc>
          <w:tcPr>
            <w:tcW w:w="2581" w:type="dxa"/>
            <w:vAlign w:val="center"/>
          </w:tcPr>
          <w:p w14:paraId="09E45370" w14:textId="77777777" w:rsidR="00D84B7F" w:rsidRPr="00ED0713" w:rsidRDefault="00D84B7F" w:rsidP="00D84B7F">
            <w:pPr>
              <w:spacing w:after="0"/>
              <w:jc w:val="center"/>
            </w:pPr>
            <w:r w:rsidRPr="00ED0713">
              <w:t>300</w:t>
            </w:r>
          </w:p>
        </w:tc>
      </w:tr>
      <w:tr w:rsidR="00D84B7F" w:rsidRPr="00ED0713" w14:paraId="6713C367" w14:textId="77777777" w:rsidTr="00D84B7F">
        <w:trPr>
          <w:trHeight w:val="20"/>
        </w:trPr>
        <w:tc>
          <w:tcPr>
            <w:tcW w:w="959" w:type="dxa"/>
            <w:vAlign w:val="center"/>
          </w:tcPr>
          <w:p w14:paraId="18A34996" w14:textId="77777777" w:rsidR="00D84B7F" w:rsidRPr="00ED0713" w:rsidRDefault="00D84B7F" w:rsidP="00D509B8">
            <w:pPr>
              <w:numPr>
                <w:ilvl w:val="0"/>
                <w:numId w:val="88"/>
              </w:numPr>
              <w:spacing w:after="0"/>
              <w:jc w:val="center"/>
            </w:pPr>
          </w:p>
        </w:tc>
        <w:tc>
          <w:tcPr>
            <w:tcW w:w="4252" w:type="dxa"/>
            <w:vAlign w:val="center"/>
          </w:tcPr>
          <w:p w14:paraId="4B4AC21A"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-32</w:t>
            </w:r>
          </w:p>
        </w:tc>
        <w:tc>
          <w:tcPr>
            <w:tcW w:w="2097" w:type="dxa"/>
          </w:tcPr>
          <w:p w14:paraId="0E054BA5" w14:textId="77777777" w:rsidR="00D84B7F" w:rsidRPr="00ED0713" w:rsidRDefault="00D84B7F" w:rsidP="00D84B7F">
            <w:pPr>
              <w:jc w:val="center"/>
            </w:pPr>
            <w:r w:rsidRPr="00ED0713">
              <w:t>П/м</w:t>
            </w:r>
          </w:p>
        </w:tc>
        <w:tc>
          <w:tcPr>
            <w:tcW w:w="2581" w:type="dxa"/>
            <w:vAlign w:val="center"/>
          </w:tcPr>
          <w:p w14:paraId="7C33B781" w14:textId="77777777" w:rsidR="00D84B7F" w:rsidRPr="00ED0713" w:rsidRDefault="00D84B7F" w:rsidP="00D84B7F">
            <w:pPr>
              <w:spacing w:after="0"/>
              <w:jc w:val="center"/>
            </w:pPr>
            <w:r w:rsidRPr="00ED0713">
              <w:t>150</w:t>
            </w:r>
          </w:p>
        </w:tc>
      </w:tr>
      <w:tr w:rsidR="00D84B7F" w:rsidRPr="00ED0713" w14:paraId="325A6813" w14:textId="77777777" w:rsidTr="00D84B7F">
        <w:trPr>
          <w:trHeight w:val="20"/>
        </w:trPr>
        <w:tc>
          <w:tcPr>
            <w:tcW w:w="959" w:type="dxa"/>
            <w:vAlign w:val="center"/>
          </w:tcPr>
          <w:p w14:paraId="7C3C23DA" w14:textId="77777777" w:rsidR="00D84B7F" w:rsidRPr="00ED0713" w:rsidRDefault="00D84B7F" w:rsidP="00D509B8">
            <w:pPr>
              <w:numPr>
                <w:ilvl w:val="0"/>
                <w:numId w:val="88"/>
              </w:numPr>
              <w:spacing w:after="0"/>
              <w:jc w:val="center"/>
            </w:pPr>
          </w:p>
        </w:tc>
        <w:tc>
          <w:tcPr>
            <w:tcW w:w="4252" w:type="dxa"/>
            <w:vAlign w:val="center"/>
          </w:tcPr>
          <w:p w14:paraId="2A384F71"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-25</w:t>
            </w:r>
          </w:p>
        </w:tc>
        <w:tc>
          <w:tcPr>
            <w:tcW w:w="2097" w:type="dxa"/>
          </w:tcPr>
          <w:p w14:paraId="4D4C7598" w14:textId="77777777" w:rsidR="00D84B7F" w:rsidRPr="00ED0713" w:rsidRDefault="00D84B7F" w:rsidP="00D84B7F">
            <w:pPr>
              <w:jc w:val="center"/>
            </w:pPr>
            <w:r w:rsidRPr="00ED0713">
              <w:t>П/м</w:t>
            </w:r>
          </w:p>
        </w:tc>
        <w:tc>
          <w:tcPr>
            <w:tcW w:w="2581" w:type="dxa"/>
            <w:vAlign w:val="center"/>
          </w:tcPr>
          <w:p w14:paraId="0948365E" w14:textId="77777777" w:rsidR="00D84B7F" w:rsidRPr="00ED0713" w:rsidRDefault="00D84B7F" w:rsidP="00D84B7F">
            <w:pPr>
              <w:spacing w:after="0"/>
              <w:jc w:val="center"/>
            </w:pPr>
            <w:r w:rsidRPr="00ED0713">
              <w:t>24</w:t>
            </w:r>
          </w:p>
        </w:tc>
      </w:tr>
      <w:tr w:rsidR="00D84B7F" w:rsidRPr="00ED0713" w14:paraId="204CF5A5" w14:textId="77777777" w:rsidTr="00D84B7F">
        <w:trPr>
          <w:trHeight w:val="20"/>
        </w:trPr>
        <w:tc>
          <w:tcPr>
            <w:tcW w:w="959" w:type="dxa"/>
            <w:vAlign w:val="center"/>
          </w:tcPr>
          <w:p w14:paraId="51577605" w14:textId="77777777" w:rsidR="00D84B7F" w:rsidRPr="00ED0713" w:rsidRDefault="00D84B7F" w:rsidP="00D509B8">
            <w:pPr>
              <w:numPr>
                <w:ilvl w:val="0"/>
                <w:numId w:val="88"/>
              </w:numPr>
              <w:spacing w:after="0"/>
              <w:jc w:val="center"/>
            </w:pPr>
          </w:p>
        </w:tc>
        <w:tc>
          <w:tcPr>
            <w:tcW w:w="4252" w:type="dxa"/>
            <w:vAlign w:val="center"/>
          </w:tcPr>
          <w:p w14:paraId="235784D8"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-20</w:t>
            </w:r>
          </w:p>
        </w:tc>
        <w:tc>
          <w:tcPr>
            <w:tcW w:w="2097" w:type="dxa"/>
          </w:tcPr>
          <w:p w14:paraId="6F9022F0" w14:textId="77777777" w:rsidR="00D84B7F" w:rsidRPr="00ED0713" w:rsidRDefault="00D84B7F" w:rsidP="00D84B7F">
            <w:pPr>
              <w:jc w:val="center"/>
            </w:pPr>
            <w:r w:rsidRPr="00ED0713">
              <w:t>П/м</w:t>
            </w:r>
          </w:p>
        </w:tc>
        <w:tc>
          <w:tcPr>
            <w:tcW w:w="2581" w:type="dxa"/>
            <w:vAlign w:val="center"/>
          </w:tcPr>
          <w:p w14:paraId="0799548A" w14:textId="77777777" w:rsidR="00D84B7F" w:rsidRPr="00ED0713" w:rsidRDefault="00D84B7F" w:rsidP="00D84B7F">
            <w:pPr>
              <w:spacing w:after="0"/>
              <w:jc w:val="center"/>
            </w:pPr>
            <w:r w:rsidRPr="00ED0713">
              <w:t>500</w:t>
            </w:r>
          </w:p>
        </w:tc>
      </w:tr>
      <w:tr w:rsidR="00D84B7F" w:rsidRPr="00ED0713" w14:paraId="6EAF1B68" w14:textId="77777777" w:rsidTr="00D84B7F">
        <w:trPr>
          <w:trHeight w:val="20"/>
        </w:trPr>
        <w:tc>
          <w:tcPr>
            <w:tcW w:w="959" w:type="dxa"/>
            <w:vAlign w:val="center"/>
          </w:tcPr>
          <w:p w14:paraId="437887AB" w14:textId="77777777" w:rsidR="00D84B7F" w:rsidRPr="00ED0713" w:rsidRDefault="00D84B7F" w:rsidP="00D509B8">
            <w:pPr>
              <w:numPr>
                <w:ilvl w:val="0"/>
                <w:numId w:val="88"/>
              </w:numPr>
              <w:spacing w:after="0"/>
              <w:jc w:val="center"/>
            </w:pPr>
          </w:p>
        </w:tc>
        <w:tc>
          <w:tcPr>
            <w:tcW w:w="4252" w:type="dxa"/>
            <w:vAlign w:val="center"/>
          </w:tcPr>
          <w:p w14:paraId="01F984F7" w14:textId="77777777" w:rsidR="00D84B7F" w:rsidRPr="00ED0713" w:rsidRDefault="00D84B7F" w:rsidP="00D84B7F">
            <w:pPr>
              <w:spacing w:after="0"/>
              <w:jc w:val="left"/>
              <w:rPr>
                <w:lang w:val="en-US"/>
              </w:rPr>
            </w:pPr>
            <w:r w:rsidRPr="00ED0713">
              <w:t xml:space="preserve">Трубы </w:t>
            </w:r>
            <w:r w:rsidRPr="00ED0713">
              <w:rPr>
                <w:lang w:val="en-US"/>
              </w:rPr>
              <w:t>d</w:t>
            </w:r>
            <w:r w:rsidRPr="00ED0713">
              <w:t>-15</w:t>
            </w:r>
          </w:p>
        </w:tc>
        <w:tc>
          <w:tcPr>
            <w:tcW w:w="2097" w:type="dxa"/>
          </w:tcPr>
          <w:p w14:paraId="5C6EA30A" w14:textId="77777777" w:rsidR="00D84B7F" w:rsidRPr="00ED0713" w:rsidRDefault="00D84B7F" w:rsidP="00D84B7F">
            <w:pPr>
              <w:jc w:val="center"/>
            </w:pPr>
            <w:r w:rsidRPr="00ED0713">
              <w:t>П/м</w:t>
            </w:r>
          </w:p>
        </w:tc>
        <w:tc>
          <w:tcPr>
            <w:tcW w:w="2581" w:type="dxa"/>
            <w:vAlign w:val="center"/>
          </w:tcPr>
          <w:p w14:paraId="1B719007" w14:textId="77777777" w:rsidR="00D84B7F" w:rsidRPr="00ED0713" w:rsidRDefault="00D84B7F" w:rsidP="00D84B7F">
            <w:pPr>
              <w:spacing w:after="0"/>
              <w:jc w:val="center"/>
            </w:pPr>
            <w:r w:rsidRPr="00ED0713">
              <w:t>30</w:t>
            </w:r>
          </w:p>
        </w:tc>
      </w:tr>
      <w:tr w:rsidR="00D84B7F" w:rsidRPr="00ED0713" w14:paraId="02A5B156" w14:textId="77777777" w:rsidTr="00D84B7F">
        <w:trPr>
          <w:trHeight w:val="20"/>
        </w:trPr>
        <w:tc>
          <w:tcPr>
            <w:tcW w:w="9889" w:type="dxa"/>
            <w:gridSpan w:val="4"/>
            <w:vAlign w:val="center"/>
          </w:tcPr>
          <w:p w14:paraId="4EBB4DD5" w14:textId="77777777" w:rsidR="00D84B7F" w:rsidRPr="00ED0713" w:rsidRDefault="00D84B7F" w:rsidP="00D84B7F">
            <w:pPr>
              <w:spacing w:after="0"/>
              <w:jc w:val="center"/>
            </w:pPr>
            <w:r w:rsidRPr="00ED0713">
              <w:t>Сантехника</w:t>
            </w:r>
          </w:p>
        </w:tc>
      </w:tr>
      <w:tr w:rsidR="00D84B7F" w:rsidRPr="00ED0713" w14:paraId="4E3B2F65" w14:textId="77777777" w:rsidTr="00D84B7F">
        <w:trPr>
          <w:trHeight w:val="20"/>
        </w:trPr>
        <w:tc>
          <w:tcPr>
            <w:tcW w:w="959" w:type="dxa"/>
            <w:vAlign w:val="center"/>
          </w:tcPr>
          <w:p w14:paraId="2990D243" w14:textId="77777777" w:rsidR="00D84B7F" w:rsidRPr="00ED0713" w:rsidRDefault="00D84B7F" w:rsidP="00D84B7F">
            <w:pPr>
              <w:spacing w:after="0"/>
              <w:jc w:val="center"/>
            </w:pPr>
            <w:r w:rsidRPr="00ED0713">
              <w:t>№</w:t>
            </w:r>
          </w:p>
          <w:p w14:paraId="33DF19A7" w14:textId="77777777" w:rsidR="00D84B7F" w:rsidRPr="00ED0713" w:rsidRDefault="00D84B7F" w:rsidP="00D84B7F">
            <w:pPr>
              <w:spacing w:after="0"/>
              <w:jc w:val="center"/>
            </w:pPr>
            <w:r w:rsidRPr="00ED0713">
              <w:t>п/п</w:t>
            </w:r>
          </w:p>
        </w:tc>
        <w:tc>
          <w:tcPr>
            <w:tcW w:w="4252" w:type="dxa"/>
            <w:vAlign w:val="center"/>
          </w:tcPr>
          <w:p w14:paraId="10E7E6D3" w14:textId="77777777" w:rsidR="00D84B7F" w:rsidRPr="00ED0713" w:rsidRDefault="00D84B7F" w:rsidP="00D84B7F">
            <w:pPr>
              <w:spacing w:after="0"/>
              <w:jc w:val="center"/>
            </w:pPr>
            <w:r w:rsidRPr="00ED0713">
              <w:t>Наименование</w:t>
            </w:r>
          </w:p>
        </w:tc>
        <w:tc>
          <w:tcPr>
            <w:tcW w:w="2097" w:type="dxa"/>
            <w:vAlign w:val="center"/>
          </w:tcPr>
          <w:p w14:paraId="2B8EE73F" w14:textId="77777777" w:rsidR="00D84B7F" w:rsidRPr="00ED0713" w:rsidRDefault="00D84B7F" w:rsidP="00D84B7F">
            <w:pPr>
              <w:spacing w:after="0"/>
              <w:jc w:val="center"/>
            </w:pPr>
            <w:r w:rsidRPr="00ED0713">
              <w:t>Ед. измерения</w:t>
            </w:r>
          </w:p>
        </w:tc>
        <w:tc>
          <w:tcPr>
            <w:tcW w:w="2581" w:type="dxa"/>
            <w:vAlign w:val="center"/>
          </w:tcPr>
          <w:p w14:paraId="244A3760" w14:textId="77777777" w:rsidR="00D84B7F" w:rsidRPr="00ED0713" w:rsidRDefault="00D84B7F" w:rsidP="00D84B7F">
            <w:pPr>
              <w:spacing w:after="0"/>
              <w:jc w:val="center"/>
            </w:pPr>
            <w:r w:rsidRPr="00ED0713">
              <w:t>Количество</w:t>
            </w:r>
          </w:p>
        </w:tc>
      </w:tr>
      <w:tr w:rsidR="00D84B7F" w:rsidRPr="00ED0713" w14:paraId="3823EACF" w14:textId="77777777" w:rsidTr="00D84B7F">
        <w:trPr>
          <w:trHeight w:val="20"/>
        </w:trPr>
        <w:tc>
          <w:tcPr>
            <w:tcW w:w="959" w:type="dxa"/>
            <w:vAlign w:val="center"/>
          </w:tcPr>
          <w:p w14:paraId="4F962782" w14:textId="77777777" w:rsidR="00D84B7F" w:rsidRPr="00ED0713" w:rsidRDefault="00D84B7F" w:rsidP="00D509B8">
            <w:pPr>
              <w:numPr>
                <w:ilvl w:val="0"/>
                <w:numId w:val="87"/>
              </w:numPr>
              <w:spacing w:after="0"/>
              <w:jc w:val="center"/>
            </w:pPr>
          </w:p>
        </w:tc>
        <w:tc>
          <w:tcPr>
            <w:tcW w:w="4252" w:type="dxa"/>
            <w:vAlign w:val="center"/>
          </w:tcPr>
          <w:p w14:paraId="4E767CB1" w14:textId="77777777" w:rsidR="00D84B7F" w:rsidRPr="00ED0713" w:rsidRDefault="00D84B7F" w:rsidP="00D84B7F">
            <w:pPr>
              <w:spacing w:after="0"/>
              <w:jc w:val="left"/>
            </w:pPr>
            <w:r w:rsidRPr="00ED0713">
              <w:t xml:space="preserve">Вертикальный ёмкостный водонагреватель </w:t>
            </w:r>
            <w:r w:rsidRPr="00ED0713">
              <w:rPr>
                <w:lang w:val="en-US"/>
              </w:rPr>
              <w:t>ReflexB</w:t>
            </w:r>
            <w:r w:rsidRPr="00ED0713">
              <w:t>/</w:t>
            </w:r>
            <w:r w:rsidRPr="00ED0713">
              <w:rPr>
                <w:lang w:val="en-US"/>
              </w:rPr>
              <w:t>SF</w:t>
            </w:r>
          </w:p>
        </w:tc>
        <w:tc>
          <w:tcPr>
            <w:tcW w:w="2097" w:type="dxa"/>
            <w:vAlign w:val="center"/>
          </w:tcPr>
          <w:p w14:paraId="329A83AB" w14:textId="77777777" w:rsidR="00D84B7F" w:rsidRPr="00ED0713" w:rsidRDefault="00D84B7F" w:rsidP="00D84B7F">
            <w:pPr>
              <w:jc w:val="center"/>
            </w:pPr>
            <w:r w:rsidRPr="00ED0713">
              <w:t>Шт.</w:t>
            </w:r>
          </w:p>
        </w:tc>
        <w:tc>
          <w:tcPr>
            <w:tcW w:w="2581" w:type="dxa"/>
            <w:vAlign w:val="center"/>
          </w:tcPr>
          <w:p w14:paraId="6CBA0A24" w14:textId="77777777" w:rsidR="00D84B7F" w:rsidRPr="00ED0713" w:rsidRDefault="00D84B7F" w:rsidP="00D84B7F">
            <w:pPr>
              <w:spacing w:after="0"/>
              <w:jc w:val="center"/>
            </w:pPr>
            <w:r w:rsidRPr="00ED0713">
              <w:t>3</w:t>
            </w:r>
          </w:p>
        </w:tc>
      </w:tr>
      <w:tr w:rsidR="00D84B7F" w:rsidRPr="00ED0713" w14:paraId="2B434691" w14:textId="77777777" w:rsidTr="00D84B7F">
        <w:trPr>
          <w:trHeight w:val="20"/>
        </w:trPr>
        <w:tc>
          <w:tcPr>
            <w:tcW w:w="959" w:type="dxa"/>
            <w:vAlign w:val="center"/>
          </w:tcPr>
          <w:p w14:paraId="54F3D80C" w14:textId="77777777" w:rsidR="00D84B7F" w:rsidRPr="00ED0713" w:rsidRDefault="00D84B7F" w:rsidP="00D509B8">
            <w:pPr>
              <w:numPr>
                <w:ilvl w:val="0"/>
                <w:numId w:val="87"/>
              </w:numPr>
              <w:spacing w:after="0"/>
              <w:jc w:val="center"/>
            </w:pPr>
          </w:p>
        </w:tc>
        <w:tc>
          <w:tcPr>
            <w:tcW w:w="4252" w:type="dxa"/>
            <w:vAlign w:val="center"/>
          </w:tcPr>
          <w:p w14:paraId="29B41DD3" w14:textId="77777777" w:rsidR="00D84B7F" w:rsidRPr="00ED0713" w:rsidRDefault="00D84B7F" w:rsidP="00D84B7F">
            <w:pPr>
              <w:spacing w:after="0"/>
              <w:jc w:val="left"/>
            </w:pPr>
            <w:r w:rsidRPr="00ED0713">
              <w:t xml:space="preserve">Трубчатый электронагреватель </w:t>
            </w:r>
          </w:p>
          <w:p w14:paraId="7DE8FCD8" w14:textId="77777777" w:rsidR="00D84B7F" w:rsidRPr="00ED0713" w:rsidRDefault="00D84B7F" w:rsidP="00D84B7F">
            <w:pPr>
              <w:spacing w:after="0"/>
              <w:jc w:val="left"/>
            </w:pPr>
            <w:r w:rsidRPr="00ED0713">
              <w:rPr>
                <w:lang w:val="en-US"/>
              </w:rPr>
              <w:t>Reflex</w:t>
            </w:r>
            <w:r w:rsidRPr="00ED0713">
              <w:t xml:space="preserve"> 5</w:t>
            </w:r>
            <w:r w:rsidRPr="00ED0713">
              <w:rPr>
                <w:lang w:val="en-US"/>
              </w:rPr>
              <w:t>R</w:t>
            </w:r>
            <w:r w:rsidRPr="00ED0713">
              <w:t>375/30/</w:t>
            </w:r>
            <w:r w:rsidRPr="00ED0713">
              <w:rPr>
                <w:lang w:val="en-US"/>
              </w:rPr>
              <w:t>RBL</w:t>
            </w:r>
          </w:p>
        </w:tc>
        <w:tc>
          <w:tcPr>
            <w:tcW w:w="2097" w:type="dxa"/>
            <w:vAlign w:val="center"/>
          </w:tcPr>
          <w:p w14:paraId="6E38D876" w14:textId="77777777" w:rsidR="00D84B7F" w:rsidRPr="00ED0713" w:rsidRDefault="00D84B7F" w:rsidP="00D84B7F">
            <w:pPr>
              <w:jc w:val="center"/>
            </w:pPr>
            <w:r w:rsidRPr="00ED0713">
              <w:t>Шт.</w:t>
            </w:r>
          </w:p>
        </w:tc>
        <w:tc>
          <w:tcPr>
            <w:tcW w:w="2581" w:type="dxa"/>
            <w:vAlign w:val="center"/>
          </w:tcPr>
          <w:p w14:paraId="15D51996" w14:textId="77777777" w:rsidR="00D84B7F" w:rsidRPr="00ED0713" w:rsidRDefault="00D84B7F" w:rsidP="00D84B7F">
            <w:pPr>
              <w:spacing w:after="0"/>
              <w:jc w:val="center"/>
            </w:pPr>
            <w:r w:rsidRPr="00ED0713">
              <w:t>3</w:t>
            </w:r>
          </w:p>
        </w:tc>
      </w:tr>
      <w:tr w:rsidR="00D84B7F" w:rsidRPr="00ED0713" w14:paraId="5F8BA01B" w14:textId="77777777" w:rsidTr="00D84B7F">
        <w:trPr>
          <w:trHeight w:val="20"/>
        </w:trPr>
        <w:tc>
          <w:tcPr>
            <w:tcW w:w="959" w:type="dxa"/>
            <w:vAlign w:val="center"/>
          </w:tcPr>
          <w:p w14:paraId="4EF6EF8F" w14:textId="77777777" w:rsidR="00D84B7F" w:rsidRPr="00ED0713" w:rsidRDefault="00D84B7F" w:rsidP="00D509B8">
            <w:pPr>
              <w:numPr>
                <w:ilvl w:val="0"/>
                <w:numId w:val="87"/>
              </w:numPr>
              <w:spacing w:after="0"/>
              <w:jc w:val="center"/>
            </w:pPr>
          </w:p>
        </w:tc>
        <w:tc>
          <w:tcPr>
            <w:tcW w:w="4252" w:type="dxa"/>
            <w:vAlign w:val="center"/>
          </w:tcPr>
          <w:p w14:paraId="72511457" w14:textId="77777777" w:rsidR="00D84B7F" w:rsidRPr="00ED0713" w:rsidRDefault="00D84B7F" w:rsidP="00D84B7F">
            <w:pPr>
              <w:spacing w:after="0"/>
              <w:jc w:val="left"/>
            </w:pPr>
            <w:r w:rsidRPr="00ED0713">
              <w:t xml:space="preserve">Насос циркуляционной системы ГВС </w:t>
            </w:r>
            <w:r w:rsidRPr="00ED0713">
              <w:rPr>
                <w:lang w:val="en-US"/>
              </w:rPr>
              <w:t>UPS</w:t>
            </w:r>
            <w:r w:rsidRPr="00ED0713">
              <w:t>25-30 180</w:t>
            </w:r>
          </w:p>
        </w:tc>
        <w:tc>
          <w:tcPr>
            <w:tcW w:w="2097" w:type="dxa"/>
            <w:vAlign w:val="center"/>
          </w:tcPr>
          <w:p w14:paraId="2B86542E" w14:textId="77777777" w:rsidR="00D84B7F" w:rsidRPr="00ED0713" w:rsidRDefault="00D84B7F" w:rsidP="00D84B7F">
            <w:pPr>
              <w:jc w:val="center"/>
            </w:pPr>
            <w:r w:rsidRPr="00ED0713">
              <w:t>Шт.</w:t>
            </w:r>
          </w:p>
        </w:tc>
        <w:tc>
          <w:tcPr>
            <w:tcW w:w="2581" w:type="dxa"/>
            <w:vAlign w:val="center"/>
          </w:tcPr>
          <w:p w14:paraId="5B5824E1" w14:textId="77777777" w:rsidR="00D84B7F" w:rsidRPr="00ED0713" w:rsidRDefault="00D84B7F" w:rsidP="00D84B7F">
            <w:pPr>
              <w:spacing w:after="0"/>
              <w:jc w:val="center"/>
              <w:rPr>
                <w:lang w:val="en-US"/>
              </w:rPr>
            </w:pPr>
            <w:r w:rsidRPr="00ED0713">
              <w:rPr>
                <w:lang w:val="en-US"/>
              </w:rPr>
              <w:t>1</w:t>
            </w:r>
          </w:p>
        </w:tc>
      </w:tr>
      <w:tr w:rsidR="00D84B7F" w:rsidRPr="00ED0713" w14:paraId="58AEBAB8" w14:textId="77777777" w:rsidTr="00D84B7F">
        <w:trPr>
          <w:trHeight w:val="20"/>
        </w:trPr>
        <w:tc>
          <w:tcPr>
            <w:tcW w:w="959" w:type="dxa"/>
            <w:vAlign w:val="center"/>
          </w:tcPr>
          <w:p w14:paraId="0A8A19E2" w14:textId="77777777" w:rsidR="00D84B7F" w:rsidRPr="00ED0713" w:rsidRDefault="00D84B7F" w:rsidP="00D509B8">
            <w:pPr>
              <w:numPr>
                <w:ilvl w:val="0"/>
                <w:numId w:val="87"/>
              </w:numPr>
              <w:spacing w:after="0"/>
              <w:jc w:val="center"/>
            </w:pPr>
          </w:p>
        </w:tc>
        <w:tc>
          <w:tcPr>
            <w:tcW w:w="4252" w:type="dxa"/>
            <w:vAlign w:val="center"/>
          </w:tcPr>
          <w:p w14:paraId="6F0FA00E" w14:textId="77777777" w:rsidR="00D84B7F" w:rsidRPr="00ED0713" w:rsidRDefault="00D84B7F" w:rsidP="00D84B7F">
            <w:pPr>
              <w:spacing w:after="0"/>
              <w:jc w:val="left"/>
            </w:pPr>
            <w:r w:rsidRPr="00ED0713">
              <w:t>Погружной насос с поплавковым выключателем ГНОМ10</w:t>
            </w:r>
          </w:p>
        </w:tc>
        <w:tc>
          <w:tcPr>
            <w:tcW w:w="2097" w:type="dxa"/>
            <w:vAlign w:val="center"/>
          </w:tcPr>
          <w:p w14:paraId="457C38B0" w14:textId="77777777" w:rsidR="00D84B7F" w:rsidRPr="00ED0713" w:rsidRDefault="00D84B7F" w:rsidP="00D84B7F">
            <w:pPr>
              <w:jc w:val="center"/>
            </w:pPr>
            <w:r w:rsidRPr="00ED0713">
              <w:t>Шт.</w:t>
            </w:r>
          </w:p>
        </w:tc>
        <w:tc>
          <w:tcPr>
            <w:tcW w:w="2581" w:type="dxa"/>
            <w:vAlign w:val="center"/>
          </w:tcPr>
          <w:p w14:paraId="49979EAA" w14:textId="77777777" w:rsidR="00D84B7F" w:rsidRPr="00ED0713" w:rsidRDefault="00D84B7F" w:rsidP="00D84B7F">
            <w:pPr>
              <w:spacing w:after="0"/>
              <w:jc w:val="center"/>
            </w:pPr>
            <w:r w:rsidRPr="00ED0713">
              <w:t>1</w:t>
            </w:r>
          </w:p>
        </w:tc>
      </w:tr>
      <w:tr w:rsidR="00D84B7F" w:rsidRPr="00ED0713" w14:paraId="04660F40" w14:textId="77777777" w:rsidTr="00D84B7F">
        <w:trPr>
          <w:trHeight w:val="20"/>
        </w:trPr>
        <w:tc>
          <w:tcPr>
            <w:tcW w:w="959" w:type="dxa"/>
            <w:vAlign w:val="center"/>
          </w:tcPr>
          <w:p w14:paraId="423E1250" w14:textId="77777777" w:rsidR="00D84B7F" w:rsidRPr="00ED0713" w:rsidRDefault="00D84B7F" w:rsidP="00D509B8">
            <w:pPr>
              <w:numPr>
                <w:ilvl w:val="0"/>
                <w:numId w:val="87"/>
              </w:numPr>
              <w:spacing w:after="0"/>
              <w:jc w:val="center"/>
            </w:pPr>
          </w:p>
        </w:tc>
        <w:tc>
          <w:tcPr>
            <w:tcW w:w="4252" w:type="dxa"/>
            <w:vAlign w:val="center"/>
          </w:tcPr>
          <w:p w14:paraId="62516F5C" w14:textId="77777777" w:rsidR="00D84B7F" w:rsidRPr="00ED0713" w:rsidRDefault="00D84B7F" w:rsidP="00D84B7F">
            <w:pPr>
              <w:spacing w:after="0"/>
              <w:jc w:val="left"/>
            </w:pPr>
            <w:r w:rsidRPr="00ED0713">
              <w:t>Грязевик ДУ-125 ТУ-400-28-84-95</w:t>
            </w:r>
          </w:p>
        </w:tc>
        <w:tc>
          <w:tcPr>
            <w:tcW w:w="2097" w:type="dxa"/>
            <w:vAlign w:val="center"/>
          </w:tcPr>
          <w:p w14:paraId="692A16A1" w14:textId="77777777" w:rsidR="00D84B7F" w:rsidRPr="00ED0713" w:rsidRDefault="00D84B7F" w:rsidP="00D84B7F">
            <w:pPr>
              <w:jc w:val="center"/>
            </w:pPr>
            <w:r w:rsidRPr="00ED0713">
              <w:t>Шт.</w:t>
            </w:r>
          </w:p>
        </w:tc>
        <w:tc>
          <w:tcPr>
            <w:tcW w:w="2581" w:type="dxa"/>
            <w:vAlign w:val="center"/>
          </w:tcPr>
          <w:p w14:paraId="0EB30225" w14:textId="77777777" w:rsidR="00D84B7F" w:rsidRPr="00ED0713" w:rsidRDefault="00D84B7F" w:rsidP="00D84B7F">
            <w:pPr>
              <w:spacing w:after="0"/>
              <w:jc w:val="center"/>
            </w:pPr>
            <w:r w:rsidRPr="00ED0713">
              <w:t>2</w:t>
            </w:r>
          </w:p>
        </w:tc>
      </w:tr>
      <w:tr w:rsidR="00D84B7F" w:rsidRPr="00ED0713" w14:paraId="5045F539" w14:textId="77777777" w:rsidTr="00D84B7F">
        <w:trPr>
          <w:trHeight w:val="20"/>
        </w:trPr>
        <w:tc>
          <w:tcPr>
            <w:tcW w:w="959" w:type="dxa"/>
            <w:vAlign w:val="center"/>
          </w:tcPr>
          <w:p w14:paraId="5A63BA81" w14:textId="77777777" w:rsidR="00D84B7F" w:rsidRPr="00ED0713" w:rsidRDefault="00D84B7F" w:rsidP="00D509B8">
            <w:pPr>
              <w:numPr>
                <w:ilvl w:val="0"/>
                <w:numId w:val="87"/>
              </w:numPr>
              <w:spacing w:after="0"/>
              <w:jc w:val="center"/>
            </w:pPr>
          </w:p>
        </w:tc>
        <w:tc>
          <w:tcPr>
            <w:tcW w:w="4252" w:type="dxa"/>
            <w:vAlign w:val="center"/>
          </w:tcPr>
          <w:p w14:paraId="3EF6BFCE" w14:textId="77777777" w:rsidR="00D84B7F" w:rsidRPr="00ED0713" w:rsidRDefault="00D84B7F" w:rsidP="00D84B7F">
            <w:pPr>
              <w:spacing w:after="0"/>
              <w:jc w:val="left"/>
            </w:pPr>
            <w:r w:rsidRPr="00ED0713">
              <w:t xml:space="preserve">Фильтр магнитный фланцевый </w:t>
            </w:r>
          </w:p>
          <w:p w14:paraId="1B290C9E" w14:textId="77777777" w:rsidR="00D84B7F" w:rsidRPr="00ED0713" w:rsidRDefault="00D84B7F" w:rsidP="00D84B7F">
            <w:pPr>
              <w:spacing w:after="0"/>
              <w:jc w:val="left"/>
            </w:pPr>
            <w:r w:rsidRPr="00ED0713">
              <w:t xml:space="preserve">ФМФ-100 </w:t>
            </w:r>
          </w:p>
        </w:tc>
        <w:tc>
          <w:tcPr>
            <w:tcW w:w="2097" w:type="dxa"/>
            <w:vAlign w:val="center"/>
          </w:tcPr>
          <w:p w14:paraId="10D5C784" w14:textId="77777777" w:rsidR="00D84B7F" w:rsidRPr="00ED0713" w:rsidRDefault="00D84B7F" w:rsidP="00D84B7F">
            <w:pPr>
              <w:jc w:val="center"/>
            </w:pPr>
            <w:r w:rsidRPr="00ED0713">
              <w:t>Шт.</w:t>
            </w:r>
          </w:p>
        </w:tc>
        <w:tc>
          <w:tcPr>
            <w:tcW w:w="2581" w:type="dxa"/>
            <w:vAlign w:val="center"/>
          </w:tcPr>
          <w:p w14:paraId="7453DCAE" w14:textId="77777777" w:rsidR="00D84B7F" w:rsidRPr="00ED0713" w:rsidRDefault="00D84B7F" w:rsidP="00D84B7F">
            <w:pPr>
              <w:spacing w:after="0"/>
              <w:jc w:val="center"/>
            </w:pPr>
            <w:r w:rsidRPr="00ED0713">
              <w:t>1</w:t>
            </w:r>
          </w:p>
        </w:tc>
      </w:tr>
      <w:tr w:rsidR="00D84B7F" w:rsidRPr="00ED0713" w14:paraId="2A148E3B" w14:textId="77777777" w:rsidTr="00D84B7F">
        <w:trPr>
          <w:trHeight w:val="20"/>
        </w:trPr>
        <w:tc>
          <w:tcPr>
            <w:tcW w:w="959" w:type="dxa"/>
            <w:vAlign w:val="center"/>
          </w:tcPr>
          <w:p w14:paraId="26DD68D8" w14:textId="77777777" w:rsidR="00D84B7F" w:rsidRPr="00ED0713" w:rsidRDefault="00D84B7F" w:rsidP="00D509B8">
            <w:pPr>
              <w:numPr>
                <w:ilvl w:val="0"/>
                <w:numId w:val="87"/>
              </w:numPr>
              <w:spacing w:after="0"/>
              <w:jc w:val="center"/>
            </w:pPr>
          </w:p>
        </w:tc>
        <w:tc>
          <w:tcPr>
            <w:tcW w:w="4252" w:type="dxa"/>
            <w:vAlign w:val="center"/>
          </w:tcPr>
          <w:p w14:paraId="170BF7D8" w14:textId="77777777" w:rsidR="00D84B7F" w:rsidRPr="00ED0713" w:rsidRDefault="00D84B7F" w:rsidP="00D84B7F">
            <w:pPr>
              <w:spacing w:after="0"/>
              <w:jc w:val="left"/>
            </w:pPr>
            <w:r w:rsidRPr="00ED0713">
              <w:t xml:space="preserve">Фильтр сетчатый латунный с муфтой ДУ-32 </w:t>
            </w:r>
          </w:p>
        </w:tc>
        <w:tc>
          <w:tcPr>
            <w:tcW w:w="2097" w:type="dxa"/>
            <w:vAlign w:val="center"/>
          </w:tcPr>
          <w:p w14:paraId="412FD6FC" w14:textId="77777777" w:rsidR="00D84B7F" w:rsidRPr="00ED0713" w:rsidRDefault="00D84B7F" w:rsidP="00D84B7F">
            <w:pPr>
              <w:jc w:val="center"/>
            </w:pPr>
            <w:r w:rsidRPr="00ED0713">
              <w:t>Шт.</w:t>
            </w:r>
          </w:p>
        </w:tc>
        <w:tc>
          <w:tcPr>
            <w:tcW w:w="2581" w:type="dxa"/>
            <w:vAlign w:val="center"/>
          </w:tcPr>
          <w:p w14:paraId="63576041" w14:textId="77777777" w:rsidR="00D84B7F" w:rsidRPr="00ED0713" w:rsidRDefault="00D84B7F" w:rsidP="00D84B7F">
            <w:pPr>
              <w:spacing w:after="0"/>
              <w:jc w:val="center"/>
            </w:pPr>
            <w:r w:rsidRPr="00ED0713">
              <w:t>1</w:t>
            </w:r>
          </w:p>
        </w:tc>
      </w:tr>
      <w:tr w:rsidR="00D84B7F" w:rsidRPr="00ED0713" w14:paraId="669598D8" w14:textId="77777777" w:rsidTr="00D84B7F">
        <w:trPr>
          <w:trHeight w:val="20"/>
        </w:trPr>
        <w:tc>
          <w:tcPr>
            <w:tcW w:w="959" w:type="dxa"/>
            <w:vAlign w:val="center"/>
          </w:tcPr>
          <w:p w14:paraId="71A1477F" w14:textId="77777777" w:rsidR="00D84B7F" w:rsidRPr="00ED0713" w:rsidRDefault="00D84B7F" w:rsidP="00D509B8">
            <w:pPr>
              <w:numPr>
                <w:ilvl w:val="0"/>
                <w:numId w:val="87"/>
              </w:numPr>
              <w:spacing w:after="0"/>
              <w:jc w:val="center"/>
            </w:pPr>
          </w:p>
        </w:tc>
        <w:tc>
          <w:tcPr>
            <w:tcW w:w="4252" w:type="dxa"/>
            <w:vAlign w:val="center"/>
          </w:tcPr>
          <w:p w14:paraId="5340B9B6" w14:textId="77777777" w:rsidR="00D84B7F" w:rsidRPr="00ED0713" w:rsidRDefault="00D84B7F" w:rsidP="00D84B7F">
            <w:pPr>
              <w:spacing w:after="0"/>
              <w:jc w:val="left"/>
            </w:pPr>
            <w:r w:rsidRPr="00ED0713">
              <w:t xml:space="preserve">Фильтр сетчатый латунный с муфтой ДУ-25 </w:t>
            </w:r>
          </w:p>
        </w:tc>
        <w:tc>
          <w:tcPr>
            <w:tcW w:w="2097" w:type="dxa"/>
            <w:vAlign w:val="center"/>
          </w:tcPr>
          <w:p w14:paraId="75216E94" w14:textId="77777777" w:rsidR="00D84B7F" w:rsidRPr="00ED0713" w:rsidRDefault="00D84B7F" w:rsidP="00D84B7F">
            <w:pPr>
              <w:jc w:val="center"/>
            </w:pPr>
            <w:r w:rsidRPr="00ED0713">
              <w:t>Шт.</w:t>
            </w:r>
          </w:p>
        </w:tc>
        <w:tc>
          <w:tcPr>
            <w:tcW w:w="2581" w:type="dxa"/>
            <w:vAlign w:val="center"/>
          </w:tcPr>
          <w:p w14:paraId="1E9C2073" w14:textId="77777777" w:rsidR="00D84B7F" w:rsidRPr="00ED0713" w:rsidRDefault="00D84B7F" w:rsidP="00D84B7F">
            <w:pPr>
              <w:spacing w:after="0"/>
              <w:jc w:val="center"/>
            </w:pPr>
            <w:r w:rsidRPr="00ED0713">
              <w:t>1</w:t>
            </w:r>
          </w:p>
        </w:tc>
      </w:tr>
      <w:tr w:rsidR="00D84B7F" w:rsidRPr="00ED0713" w14:paraId="77FAC94E" w14:textId="77777777" w:rsidTr="00D84B7F">
        <w:trPr>
          <w:trHeight w:val="20"/>
        </w:trPr>
        <w:tc>
          <w:tcPr>
            <w:tcW w:w="959" w:type="dxa"/>
            <w:vAlign w:val="center"/>
          </w:tcPr>
          <w:p w14:paraId="141571BC" w14:textId="77777777" w:rsidR="00D84B7F" w:rsidRPr="00ED0713" w:rsidRDefault="00D84B7F" w:rsidP="00D509B8">
            <w:pPr>
              <w:numPr>
                <w:ilvl w:val="0"/>
                <w:numId w:val="87"/>
              </w:numPr>
              <w:spacing w:after="0"/>
              <w:jc w:val="center"/>
            </w:pPr>
          </w:p>
        </w:tc>
        <w:tc>
          <w:tcPr>
            <w:tcW w:w="4252" w:type="dxa"/>
            <w:vAlign w:val="center"/>
          </w:tcPr>
          <w:p w14:paraId="15B8F5EB" w14:textId="77777777" w:rsidR="00D84B7F" w:rsidRPr="00ED0713" w:rsidRDefault="00D84B7F" w:rsidP="00D84B7F">
            <w:pPr>
              <w:spacing w:after="0"/>
              <w:jc w:val="left"/>
            </w:pPr>
            <w:r w:rsidRPr="00ED0713">
              <w:t xml:space="preserve">Клапан запорно-рег. с электромагнитным приводом прямого действия </w:t>
            </w:r>
          </w:p>
          <w:p w14:paraId="73BEE9D2" w14:textId="77777777" w:rsidR="00D84B7F" w:rsidRPr="00ED0713" w:rsidRDefault="00D84B7F" w:rsidP="00D84B7F">
            <w:pPr>
              <w:spacing w:after="0"/>
              <w:jc w:val="left"/>
            </w:pPr>
            <w:r w:rsidRPr="00ED0713">
              <w:t>АГТ-71-25/16</w:t>
            </w:r>
          </w:p>
        </w:tc>
        <w:tc>
          <w:tcPr>
            <w:tcW w:w="2097" w:type="dxa"/>
            <w:vAlign w:val="center"/>
          </w:tcPr>
          <w:p w14:paraId="7E1D18FE" w14:textId="77777777" w:rsidR="00D84B7F" w:rsidRPr="00ED0713" w:rsidRDefault="00D84B7F" w:rsidP="00D84B7F">
            <w:pPr>
              <w:jc w:val="center"/>
            </w:pPr>
            <w:r w:rsidRPr="00ED0713">
              <w:t>Шт.</w:t>
            </w:r>
          </w:p>
        </w:tc>
        <w:tc>
          <w:tcPr>
            <w:tcW w:w="2581" w:type="dxa"/>
            <w:vAlign w:val="center"/>
          </w:tcPr>
          <w:p w14:paraId="3D54C448" w14:textId="77777777" w:rsidR="00D84B7F" w:rsidRPr="00ED0713" w:rsidRDefault="00D84B7F" w:rsidP="00D84B7F">
            <w:pPr>
              <w:spacing w:after="0"/>
              <w:jc w:val="center"/>
            </w:pPr>
            <w:r w:rsidRPr="00ED0713">
              <w:t>1</w:t>
            </w:r>
          </w:p>
        </w:tc>
      </w:tr>
      <w:tr w:rsidR="00D84B7F" w:rsidRPr="00ED0713" w14:paraId="3C1DE095" w14:textId="77777777" w:rsidTr="00D84B7F">
        <w:trPr>
          <w:trHeight w:val="20"/>
        </w:trPr>
        <w:tc>
          <w:tcPr>
            <w:tcW w:w="959" w:type="dxa"/>
            <w:vAlign w:val="center"/>
          </w:tcPr>
          <w:p w14:paraId="6B09BCA7" w14:textId="77777777" w:rsidR="00D84B7F" w:rsidRPr="00ED0713" w:rsidRDefault="00D84B7F" w:rsidP="00D509B8">
            <w:pPr>
              <w:numPr>
                <w:ilvl w:val="0"/>
                <w:numId w:val="87"/>
              </w:numPr>
              <w:spacing w:after="0"/>
              <w:jc w:val="center"/>
            </w:pPr>
          </w:p>
        </w:tc>
        <w:tc>
          <w:tcPr>
            <w:tcW w:w="4252" w:type="dxa"/>
            <w:vAlign w:val="center"/>
          </w:tcPr>
          <w:p w14:paraId="6F9754AA" w14:textId="77777777" w:rsidR="00D84B7F" w:rsidRPr="00ED0713" w:rsidRDefault="00D84B7F" w:rsidP="00D84B7F">
            <w:pPr>
              <w:spacing w:after="0"/>
              <w:jc w:val="left"/>
            </w:pPr>
            <w:r w:rsidRPr="00ED0713">
              <w:t xml:space="preserve">Клапан предохранительный </w:t>
            </w:r>
          </w:p>
        </w:tc>
        <w:tc>
          <w:tcPr>
            <w:tcW w:w="2097" w:type="dxa"/>
            <w:vAlign w:val="center"/>
          </w:tcPr>
          <w:p w14:paraId="1B9803A8" w14:textId="77777777" w:rsidR="00D84B7F" w:rsidRPr="00ED0713" w:rsidRDefault="00D84B7F" w:rsidP="00D84B7F">
            <w:pPr>
              <w:jc w:val="center"/>
            </w:pPr>
            <w:r w:rsidRPr="00ED0713">
              <w:t>Шт.</w:t>
            </w:r>
          </w:p>
        </w:tc>
        <w:tc>
          <w:tcPr>
            <w:tcW w:w="2581" w:type="dxa"/>
            <w:vAlign w:val="center"/>
          </w:tcPr>
          <w:p w14:paraId="31D10E49" w14:textId="77777777" w:rsidR="00D84B7F" w:rsidRPr="00ED0713" w:rsidRDefault="00D84B7F" w:rsidP="00D84B7F">
            <w:pPr>
              <w:spacing w:after="0"/>
              <w:jc w:val="center"/>
            </w:pPr>
            <w:r w:rsidRPr="00ED0713">
              <w:t>1</w:t>
            </w:r>
          </w:p>
        </w:tc>
      </w:tr>
      <w:tr w:rsidR="00D84B7F" w:rsidRPr="00ED0713" w14:paraId="2212F1B2" w14:textId="77777777" w:rsidTr="00D84B7F">
        <w:trPr>
          <w:trHeight w:val="20"/>
        </w:trPr>
        <w:tc>
          <w:tcPr>
            <w:tcW w:w="959" w:type="dxa"/>
            <w:vAlign w:val="center"/>
          </w:tcPr>
          <w:p w14:paraId="613D9AB4" w14:textId="77777777" w:rsidR="00D84B7F" w:rsidRPr="00ED0713" w:rsidRDefault="00D84B7F" w:rsidP="00D509B8">
            <w:pPr>
              <w:numPr>
                <w:ilvl w:val="0"/>
                <w:numId w:val="87"/>
              </w:numPr>
              <w:spacing w:after="0"/>
              <w:jc w:val="center"/>
            </w:pPr>
          </w:p>
        </w:tc>
        <w:tc>
          <w:tcPr>
            <w:tcW w:w="4252" w:type="dxa"/>
            <w:vAlign w:val="center"/>
          </w:tcPr>
          <w:p w14:paraId="1364DEC9" w14:textId="77777777" w:rsidR="00D84B7F" w:rsidRPr="00ED0713" w:rsidRDefault="00D84B7F" w:rsidP="00D84B7F">
            <w:pPr>
              <w:spacing w:after="0"/>
              <w:jc w:val="left"/>
            </w:pPr>
            <w:r w:rsidRPr="00ED0713">
              <w:t xml:space="preserve">Регулятор перепада давления </w:t>
            </w:r>
          </w:p>
          <w:p w14:paraId="1FC36E02" w14:textId="77777777" w:rsidR="00D84B7F" w:rsidRPr="00ED0713" w:rsidRDefault="00D84B7F" w:rsidP="00D84B7F">
            <w:pPr>
              <w:spacing w:after="0"/>
              <w:jc w:val="left"/>
            </w:pPr>
            <w:r w:rsidRPr="00ED0713">
              <w:t>АРТ-86-50/16</w:t>
            </w:r>
          </w:p>
        </w:tc>
        <w:tc>
          <w:tcPr>
            <w:tcW w:w="2097" w:type="dxa"/>
            <w:vAlign w:val="center"/>
          </w:tcPr>
          <w:p w14:paraId="276003EA" w14:textId="77777777" w:rsidR="00D84B7F" w:rsidRPr="00ED0713" w:rsidRDefault="00D84B7F" w:rsidP="00D84B7F">
            <w:pPr>
              <w:jc w:val="center"/>
            </w:pPr>
            <w:r w:rsidRPr="00ED0713">
              <w:t>Шт.</w:t>
            </w:r>
          </w:p>
        </w:tc>
        <w:tc>
          <w:tcPr>
            <w:tcW w:w="2581" w:type="dxa"/>
            <w:vAlign w:val="center"/>
          </w:tcPr>
          <w:p w14:paraId="298302E6" w14:textId="77777777" w:rsidR="00D84B7F" w:rsidRPr="00ED0713" w:rsidRDefault="00D84B7F" w:rsidP="00D84B7F">
            <w:pPr>
              <w:spacing w:after="0"/>
              <w:jc w:val="center"/>
            </w:pPr>
            <w:r w:rsidRPr="00ED0713">
              <w:t>1</w:t>
            </w:r>
          </w:p>
        </w:tc>
      </w:tr>
      <w:tr w:rsidR="00D84B7F" w:rsidRPr="00ED0713" w14:paraId="47FE0899" w14:textId="77777777" w:rsidTr="00D84B7F">
        <w:trPr>
          <w:trHeight w:val="20"/>
        </w:trPr>
        <w:tc>
          <w:tcPr>
            <w:tcW w:w="959" w:type="dxa"/>
            <w:vAlign w:val="center"/>
          </w:tcPr>
          <w:p w14:paraId="4BCEFFB9" w14:textId="77777777" w:rsidR="00D84B7F" w:rsidRPr="00ED0713" w:rsidRDefault="00D84B7F" w:rsidP="00D509B8">
            <w:pPr>
              <w:numPr>
                <w:ilvl w:val="0"/>
                <w:numId w:val="87"/>
              </w:numPr>
              <w:spacing w:after="0"/>
              <w:jc w:val="center"/>
            </w:pPr>
          </w:p>
        </w:tc>
        <w:tc>
          <w:tcPr>
            <w:tcW w:w="4252" w:type="dxa"/>
            <w:vAlign w:val="center"/>
          </w:tcPr>
          <w:p w14:paraId="5F352FAD" w14:textId="77777777" w:rsidR="00D84B7F" w:rsidRPr="00ED0713" w:rsidRDefault="00D84B7F" w:rsidP="00D84B7F">
            <w:pPr>
              <w:spacing w:after="0"/>
              <w:jc w:val="left"/>
            </w:pPr>
            <w:r w:rsidRPr="00ED0713">
              <w:t>Шаровой кран с механическим редуктором ДУ-125</w:t>
            </w:r>
          </w:p>
        </w:tc>
        <w:tc>
          <w:tcPr>
            <w:tcW w:w="2097" w:type="dxa"/>
            <w:vAlign w:val="center"/>
          </w:tcPr>
          <w:p w14:paraId="1672E707" w14:textId="77777777" w:rsidR="00D84B7F" w:rsidRPr="00ED0713" w:rsidRDefault="00D84B7F" w:rsidP="00D84B7F">
            <w:pPr>
              <w:jc w:val="center"/>
            </w:pPr>
            <w:r w:rsidRPr="00ED0713">
              <w:t>Шт.</w:t>
            </w:r>
          </w:p>
        </w:tc>
        <w:tc>
          <w:tcPr>
            <w:tcW w:w="2581" w:type="dxa"/>
            <w:vAlign w:val="center"/>
          </w:tcPr>
          <w:p w14:paraId="5115AF97" w14:textId="77777777" w:rsidR="00D84B7F" w:rsidRPr="00ED0713" w:rsidRDefault="00D84B7F" w:rsidP="00D84B7F">
            <w:pPr>
              <w:spacing w:after="0"/>
              <w:jc w:val="center"/>
            </w:pPr>
            <w:r w:rsidRPr="00ED0713">
              <w:t>2</w:t>
            </w:r>
          </w:p>
        </w:tc>
      </w:tr>
      <w:tr w:rsidR="00D84B7F" w:rsidRPr="00ED0713" w14:paraId="55E67CA3" w14:textId="77777777" w:rsidTr="00D84B7F">
        <w:trPr>
          <w:trHeight w:val="20"/>
        </w:trPr>
        <w:tc>
          <w:tcPr>
            <w:tcW w:w="959" w:type="dxa"/>
            <w:vAlign w:val="center"/>
          </w:tcPr>
          <w:p w14:paraId="779CC021" w14:textId="77777777" w:rsidR="00D84B7F" w:rsidRPr="00ED0713" w:rsidRDefault="00D84B7F" w:rsidP="00D509B8">
            <w:pPr>
              <w:numPr>
                <w:ilvl w:val="0"/>
                <w:numId w:val="87"/>
              </w:numPr>
              <w:spacing w:after="0"/>
              <w:jc w:val="center"/>
            </w:pPr>
          </w:p>
        </w:tc>
        <w:tc>
          <w:tcPr>
            <w:tcW w:w="4252" w:type="dxa"/>
            <w:vAlign w:val="center"/>
          </w:tcPr>
          <w:p w14:paraId="53839711" w14:textId="77777777" w:rsidR="00D84B7F" w:rsidRPr="00ED0713" w:rsidRDefault="00D84B7F" w:rsidP="00D84B7F">
            <w:pPr>
              <w:spacing w:after="0"/>
              <w:jc w:val="left"/>
            </w:pPr>
            <w:r w:rsidRPr="00ED0713">
              <w:t xml:space="preserve">Шаровой кран  </w:t>
            </w:r>
          </w:p>
          <w:p w14:paraId="7A47425C" w14:textId="77777777" w:rsidR="00D84B7F" w:rsidRPr="00ED0713" w:rsidRDefault="00D84B7F" w:rsidP="00D84B7F">
            <w:pPr>
              <w:spacing w:after="0"/>
              <w:jc w:val="left"/>
            </w:pPr>
            <w:r w:rsidRPr="00ED0713">
              <w:t xml:space="preserve">ДУ-125 </w:t>
            </w:r>
          </w:p>
          <w:p w14:paraId="1AC9C5CD" w14:textId="77777777" w:rsidR="00D84B7F" w:rsidRPr="00ED0713" w:rsidRDefault="00D84B7F" w:rsidP="00D84B7F">
            <w:pPr>
              <w:spacing w:after="0"/>
              <w:jc w:val="left"/>
            </w:pPr>
            <w:r w:rsidRPr="00ED0713">
              <w:t xml:space="preserve">ДУ-80 </w:t>
            </w:r>
          </w:p>
          <w:p w14:paraId="49B5FF0C" w14:textId="77777777" w:rsidR="00D84B7F" w:rsidRPr="00ED0713" w:rsidRDefault="00D84B7F" w:rsidP="00D84B7F">
            <w:pPr>
              <w:spacing w:after="0"/>
              <w:jc w:val="left"/>
            </w:pPr>
            <w:r w:rsidRPr="00ED0713">
              <w:t>ДУ-65</w:t>
            </w:r>
          </w:p>
        </w:tc>
        <w:tc>
          <w:tcPr>
            <w:tcW w:w="2097" w:type="dxa"/>
            <w:vAlign w:val="center"/>
          </w:tcPr>
          <w:p w14:paraId="66064453" w14:textId="77777777" w:rsidR="00D84B7F" w:rsidRPr="00ED0713" w:rsidRDefault="00D84B7F" w:rsidP="00D84B7F">
            <w:pPr>
              <w:spacing w:after="0"/>
              <w:jc w:val="center"/>
            </w:pPr>
          </w:p>
          <w:p w14:paraId="1978239C" w14:textId="77777777" w:rsidR="00D84B7F" w:rsidRPr="00ED0713" w:rsidRDefault="00D84B7F" w:rsidP="00D84B7F">
            <w:pPr>
              <w:spacing w:after="0"/>
              <w:jc w:val="center"/>
            </w:pPr>
            <w:r w:rsidRPr="00ED0713">
              <w:t xml:space="preserve">Шт. </w:t>
            </w:r>
          </w:p>
          <w:p w14:paraId="30FACA06" w14:textId="77777777" w:rsidR="00D84B7F" w:rsidRPr="00ED0713" w:rsidRDefault="00D84B7F" w:rsidP="00D84B7F">
            <w:pPr>
              <w:spacing w:after="0"/>
              <w:jc w:val="center"/>
            </w:pPr>
            <w:r w:rsidRPr="00ED0713">
              <w:t xml:space="preserve">Шт. </w:t>
            </w:r>
          </w:p>
          <w:p w14:paraId="2025246B" w14:textId="77777777" w:rsidR="00D84B7F" w:rsidRPr="00ED0713" w:rsidRDefault="00D84B7F" w:rsidP="00D84B7F">
            <w:pPr>
              <w:spacing w:after="0"/>
              <w:jc w:val="center"/>
            </w:pPr>
            <w:r w:rsidRPr="00ED0713">
              <w:t>Шт.</w:t>
            </w:r>
          </w:p>
        </w:tc>
        <w:tc>
          <w:tcPr>
            <w:tcW w:w="2581" w:type="dxa"/>
            <w:vAlign w:val="center"/>
          </w:tcPr>
          <w:p w14:paraId="4BF2E759" w14:textId="77777777" w:rsidR="00D84B7F" w:rsidRPr="00ED0713" w:rsidRDefault="00D84B7F" w:rsidP="00D84B7F">
            <w:pPr>
              <w:spacing w:after="0"/>
              <w:jc w:val="center"/>
            </w:pPr>
          </w:p>
          <w:p w14:paraId="40A2304D" w14:textId="77777777" w:rsidR="00D84B7F" w:rsidRPr="00ED0713" w:rsidRDefault="00D84B7F" w:rsidP="00D84B7F">
            <w:pPr>
              <w:spacing w:after="0"/>
              <w:jc w:val="center"/>
            </w:pPr>
            <w:r w:rsidRPr="00ED0713">
              <w:t>2</w:t>
            </w:r>
          </w:p>
          <w:p w14:paraId="2923D430" w14:textId="77777777" w:rsidR="00D84B7F" w:rsidRPr="00ED0713" w:rsidRDefault="00D84B7F" w:rsidP="00D84B7F">
            <w:pPr>
              <w:spacing w:after="0"/>
              <w:jc w:val="center"/>
            </w:pPr>
            <w:r w:rsidRPr="00ED0713">
              <w:t xml:space="preserve">1 </w:t>
            </w:r>
          </w:p>
          <w:p w14:paraId="5E900396" w14:textId="77777777" w:rsidR="00D84B7F" w:rsidRPr="00ED0713" w:rsidRDefault="00D84B7F" w:rsidP="00D84B7F">
            <w:pPr>
              <w:spacing w:after="0"/>
              <w:jc w:val="center"/>
            </w:pPr>
            <w:r w:rsidRPr="00ED0713">
              <w:t>1</w:t>
            </w:r>
          </w:p>
        </w:tc>
      </w:tr>
      <w:tr w:rsidR="00D84B7F" w:rsidRPr="00ED0713" w14:paraId="289FF365" w14:textId="77777777" w:rsidTr="00D84B7F">
        <w:trPr>
          <w:trHeight w:val="20"/>
        </w:trPr>
        <w:tc>
          <w:tcPr>
            <w:tcW w:w="959" w:type="dxa"/>
            <w:vAlign w:val="center"/>
          </w:tcPr>
          <w:p w14:paraId="06486FAE" w14:textId="77777777" w:rsidR="00D84B7F" w:rsidRPr="00ED0713" w:rsidRDefault="00D84B7F" w:rsidP="00D509B8">
            <w:pPr>
              <w:numPr>
                <w:ilvl w:val="0"/>
                <w:numId w:val="87"/>
              </w:numPr>
              <w:spacing w:after="0"/>
              <w:jc w:val="center"/>
            </w:pPr>
          </w:p>
        </w:tc>
        <w:tc>
          <w:tcPr>
            <w:tcW w:w="4252" w:type="dxa"/>
            <w:vAlign w:val="center"/>
          </w:tcPr>
          <w:p w14:paraId="23F1205B" w14:textId="77777777" w:rsidR="00D84B7F" w:rsidRPr="00ED0713" w:rsidRDefault="00D84B7F" w:rsidP="00D84B7F">
            <w:pPr>
              <w:spacing w:after="0"/>
              <w:jc w:val="left"/>
            </w:pPr>
            <w:r w:rsidRPr="00ED0713">
              <w:t xml:space="preserve">Кран шаровой муфтовый: </w:t>
            </w:r>
          </w:p>
          <w:p w14:paraId="74731B19" w14:textId="77777777" w:rsidR="00D84B7F" w:rsidRPr="00ED0713" w:rsidRDefault="00D84B7F" w:rsidP="00D84B7F">
            <w:pPr>
              <w:spacing w:after="0"/>
              <w:jc w:val="left"/>
            </w:pPr>
            <w:r w:rsidRPr="00ED0713">
              <w:t xml:space="preserve">ДУ-40 </w:t>
            </w:r>
          </w:p>
          <w:p w14:paraId="7EE37854" w14:textId="77777777" w:rsidR="00D84B7F" w:rsidRPr="00ED0713" w:rsidRDefault="00D84B7F" w:rsidP="00D84B7F">
            <w:pPr>
              <w:spacing w:after="0"/>
              <w:jc w:val="left"/>
            </w:pPr>
            <w:r w:rsidRPr="00ED0713">
              <w:t xml:space="preserve">ДУ-32 </w:t>
            </w:r>
          </w:p>
          <w:p w14:paraId="778C1E3B" w14:textId="77777777" w:rsidR="00D84B7F" w:rsidRPr="00ED0713" w:rsidRDefault="00D84B7F" w:rsidP="00D84B7F">
            <w:pPr>
              <w:spacing w:after="0"/>
              <w:jc w:val="left"/>
            </w:pPr>
            <w:r w:rsidRPr="00ED0713">
              <w:t xml:space="preserve">ДУ-25 </w:t>
            </w:r>
          </w:p>
          <w:p w14:paraId="5570B70B" w14:textId="77777777" w:rsidR="00D84B7F" w:rsidRPr="00ED0713" w:rsidRDefault="00D84B7F" w:rsidP="00D84B7F">
            <w:pPr>
              <w:spacing w:after="0"/>
              <w:jc w:val="left"/>
            </w:pPr>
            <w:r w:rsidRPr="00ED0713">
              <w:t xml:space="preserve">ДУ-20 </w:t>
            </w:r>
          </w:p>
          <w:p w14:paraId="602AF357" w14:textId="77777777" w:rsidR="00D84B7F" w:rsidRPr="00ED0713" w:rsidRDefault="00D84B7F" w:rsidP="00D84B7F">
            <w:pPr>
              <w:spacing w:after="0"/>
              <w:jc w:val="left"/>
            </w:pPr>
            <w:r w:rsidRPr="00ED0713">
              <w:t>ДУ-15</w:t>
            </w:r>
          </w:p>
        </w:tc>
        <w:tc>
          <w:tcPr>
            <w:tcW w:w="2097" w:type="dxa"/>
            <w:vAlign w:val="center"/>
          </w:tcPr>
          <w:p w14:paraId="6AC64258" w14:textId="77777777" w:rsidR="00D84B7F" w:rsidRPr="00ED0713" w:rsidRDefault="00D84B7F" w:rsidP="00D84B7F">
            <w:pPr>
              <w:spacing w:after="0"/>
              <w:jc w:val="center"/>
            </w:pPr>
          </w:p>
          <w:p w14:paraId="52EC1FD5" w14:textId="77777777" w:rsidR="00D84B7F" w:rsidRPr="00ED0713" w:rsidRDefault="00D84B7F" w:rsidP="00D84B7F">
            <w:pPr>
              <w:spacing w:after="0"/>
              <w:jc w:val="center"/>
            </w:pPr>
            <w:r w:rsidRPr="00ED0713">
              <w:t xml:space="preserve">Шт. </w:t>
            </w:r>
          </w:p>
          <w:p w14:paraId="478DFD94" w14:textId="77777777" w:rsidR="00D84B7F" w:rsidRPr="00ED0713" w:rsidRDefault="00D84B7F" w:rsidP="00D84B7F">
            <w:pPr>
              <w:spacing w:after="0"/>
              <w:jc w:val="center"/>
            </w:pPr>
            <w:r w:rsidRPr="00ED0713">
              <w:t xml:space="preserve">Шт. </w:t>
            </w:r>
          </w:p>
          <w:p w14:paraId="2D45F062" w14:textId="77777777" w:rsidR="00D84B7F" w:rsidRPr="00ED0713" w:rsidRDefault="00D84B7F" w:rsidP="00D84B7F">
            <w:pPr>
              <w:spacing w:after="0"/>
              <w:jc w:val="center"/>
            </w:pPr>
            <w:r w:rsidRPr="00ED0713">
              <w:t xml:space="preserve">Шт. </w:t>
            </w:r>
          </w:p>
          <w:p w14:paraId="6F239C5E" w14:textId="77777777" w:rsidR="00D84B7F" w:rsidRPr="00ED0713" w:rsidRDefault="00D84B7F" w:rsidP="00D84B7F">
            <w:pPr>
              <w:spacing w:after="0"/>
              <w:jc w:val="center"/>
            </w:pPr>
            <w:r w:rsidRPr="00ED0713">
              <w:t xml:space="preserve">Шт. </w:t>
            </w:r>
          </w:p>
          <w:p w14:paraId="4432A7E7" w14:textId="77777777" w:rsidR="00D84B7F" w:rsidRPr="00ED0713" w:rsidRDefault="00D84B7F" w:rsidP="00D84B7F">
            <w:pPr>
              <w:spacing w:after="0"/>
              <w:jc w:val="center"/>
            </w:pPr>
            <w:r w:rsidRPr="00ED0713">
              <w:t>Шт.</w:t>
            </w:r>
          </w:p>
        </w:tc>
        <w:tc>
          <w:tcPr>
            <w:tcW w:w="2581" w:type="dxa"/>
            <w:vAlign w:val="center"/>
          </w:tcPr>
          <w:p w14:paraId="6660162B" w14:textId="77777777" w:rsidR="00D84B7F" w:rsidRPr="00ED0713" w:rsidRDefault="00D84B7F" w:rsidP="00D84B7F">
            <w:pPr>
              <w:spacing w:after="0"/>
              <w:jc w:val="center"/>
            </w:pPr>
          </w:p>
          <w:p w14:paraId="0F3F53E1" w14:textId="77777777" w:rsidR="00D84B7F" w:rsidRPr="00ED0713" w:rsidRDefault="00D84B7F" w:rsidP="00D84B7F">
            <w:pPr>
              <w:spacing w:after="0"/>
              <w:jc w:val="center"/>
            </w:pPr>
            <w:r w:rsidRPr="00ED0713">
              <w:t xml:space="preserve">1 </w:t>
            </w:r>
          </w:p>
          <w:p w14:paraId="0B819391" w14:textId="77777777" w:rsidR="00D84B7F" w:rsidRPr="00ED0713" w:rsidRDefault="00D84B7F" w:rsidP="00D84B7F">
            <w:pPr>
              <w:spacing w:after="0"/>
              <w:jc w:val="center"/>
            </w:pPr>
            <w:r w:rsidRPr="00ED0713">
              <w:t xml:space="preserve">2 </w:t>
            </w:r>
          </w:p>
          <w:p w14:paraId="0506D754" w14:textId="77777777" w:rsidR="00D84B7F" w:rsidRPr="00ED0713" w:rsidRDefault="00D84B7F" w:rsidP="00D84B7F">
            <w:pPr>
              <w:spacing w:after="0"/>
              <w:jc w:val="center"/>
            </w:pPr>
            <w:r w:rsidRPr="00ED0713">
              <w:t xml:space="preserve">6 </w:t>
            </w:r>
          </w:p>
          <w:p w14:paraId="727F6716" w14:textId="77777777" w:rsidR="00D84B7F" w:rsidRPr="00ED0713" w:rsidRDefault="00D84B7F" w:rsidP="00D84B7F">
            <w:pPr>
              <w:spacing w:after="0"/>
              <w:jc w:val="center"/>
            </w:pPr>
            <w:r w:rsidRPr="00ED0713">
              <w:t xml:space="preserve">1 </w:t>
            </w:r>
          </w:p>
          <w:p w14:paraId="1CA2B254" w14:textId="77777777" w:rsidR="00D84B7F" w:rsidRPr="00ED0713" w:rsidRDefault="00D84B7F" w:rsidP="00D84B7F">
            <w:pPr>
              <w:spacing w:after="0"/>
              <w:jc w:val="center"/>
            </w:pPr>
            <w:r w:rsidRPr="00ED0713">
              <w:t>17</w:t>
            </w:r>
          </w:p>
        </w:tc>
      </w:tr>
      <w:tr w:rsidR="00D84B7F" w:rsidRPr="00ED0713" w14:paraId="6A623EE3" w14:textId="77777777" w:rsidTr="00D84B7F">
        <w:trPr>
          <w:trHeight w:val="20"/>
        </w:trPr>
        <w:tc>
          <w:tcPr>
            <w:tcW w:w="959" w:type="dxa"/>
            <w:vAlign w:val="center"/>
          </w:tcPr>
          <w:p w14:paraId="1B4929FC" w14:textId="77777777" w:rsidR="00D84B7F" w:rsidRPr="00ED0713" w:rsidRDefault="00D84B7F" w:rsidP="00D509B8">
            <w:pPr>
              <w:numPr>
                <w:ilvl w:val="0"/>
                <w:numId w:val="87"/>
              </w:numPr>
              <w:spacing w:after="0"/>
              <w:jc w:val="center"/>
            </w:pPr>
          </w:p>
        </w:tc>
        <w:tc>
          <w:tcPr>
            <w:tcW w:w="4252" w:type="dxa"/>
            <w:vAlign w:val="center"/>
          </w:tcPr>
          <w:p w14:paraId="60DC562D" w14:textId="77777777" w:rsidR="00D84B7F" w:rsidRPr="00ED0713" w:rsidRDefault="00D84B7F" w:rsidP="00D84B7F">
            <w:pPr>
              <w:spacing w:after="0"/>
              <w:jc w:val="left"/>
            </w:pPr>
            <w:r w:rsidRPr="00ED0713">
              <w:t xml:space="preserve">Ручной балансировочный клапан </w:t>
            </w:r>
            <w:r w:rsidRPr="00ED0713">
              <w:rPr>
                <w:lang w:val="en-US"/>
              </w:rPr>
              <w:t>MSV</w:t>
            </w:r>
            <w:r w:rsidRPr="00ED0713">
              <w:t>-</w:t>
            </w:r>
            <w:r w:rsidRPr="00ED0713">
              <w:rPr>
                <w:lang w:val="en-US"/>
              </w:rPr>
              <w:t>F</w:t>
            </w:r>
            <w:r w:rsidRPr="00ED0713">
              <w:t xml:space="preserve">: </w:t>
            </w:r>
          </w:p>
          <w:p w14:paraId="7FE2EDEF" w14:textId="77777777" w:rsidR="00D84B7F" w:rsidRPr="00ED0713" w:rsidRDefault="00D84B7F" w:rsidP="00D84B7F">
            <w:pPr>
              <w:spacing w:after="0"/>
              <w:jc w:val="left"/>
            </w:pPr>
            <w:r w:rsidRPr="00ED0713">
              <w:t xml:space="preserve">ДУ-80 </w:t>
            </w:r>
          </w:p>
          <w:p w14:paraId="3FCEF81D" w14:textId="77777777" w:rsidR="00D84B7F" w:rsidRPr="00ED0713" w:rsidRDefault="00D84B7F" w:rsidP="00D84B7F">
            <w:pPr>
              <w:spacing w:after="0"/>
              <w:jc w:val="left"/>
            </w:pPr>
            <w:r w:rsidRPr="00ED0713">
              <w:t xml:space="preserve">ДУ-65 </w:t>
            </w:r>
          </w:p>
          <w:p w14:paraId="021147FB" w14:textId="77777777" w:rsidR="00D84B7F" w:rsidRPr="00ED0713" w:rsidRDefault="00D84B7F" w:rsidP="00D84B7F">
            <w:pPr>
              <w:spacing w:after="0"/>
              <w:jc w:val="left"/>
            </w:pPr>
            <w:r w:rsidRPr="00ED0713">
              <w:t xml:space="preserve">ДУ-40 </w:t>
            </w:r>
          </w:p>
          <w:p w14:paraId="6C031AAF" w14:textId="77777777" w:rsidR="00D84B7F" w:rsidRPr="00ED0713" w:rsidRDefault="00D84B7F" w:rsidP="00D84B7F">
            <w:pPr>
              <w:spacing w:after="0"/>
              <w:jc w:val="left"/>
            </w:pPr>
            <w:r w:rsidRPr="00ED0713">
              <w:t xml:space="preserve">ДУ-32 </w:t>
            </w:r>
          </w:p>
          <w:p w14:paraId="4E2395C0" w14:textId="77777777" w:rsidR="00D84B7F" w:rsidRPr="00ED0713" w:rsidRDefault="00D84B7F" w:rsidP="00D84B7F">
            <w:pPr>
              <w:spacing w:after="0"/>
              <w:jc w:val="left"/>
            </w:pPr>
            <w:r w:rsidRPr="00ED0713">
              <w:t xml:space="preserve">ДУ-25 </w:t>
            </w:r>
          </w:p>
          <w:p w14:paraId="4634BFFD" w14:textId="77777777" w:rsidR="00D84B7F" w:rsidRPr="00ED0713" w:rsidRDefault="00D84B7F" w:rsidP="00D84B7F">
            <w:pPr>
              <w:spacing w:after="0"/>
              <w:jc w:val="left"/>
            </w:pPr>
            <w:r w:rsidRPr="00ED0713">
              <w:t xml:space="preserve">ДУ-20 </w:t>
            </w:r>
          </w:p>
          <w:p w14:paraId="70B6338F" w14:textId="77777777" w:rsidR="00D84B7F" w:rsidRPr="00ED0713" w:rsidRDefault="00D84B7F" w:rsidP="00D84B7F">
            <w:pPr>
              <w:spacing w:after="0"/>
              <w:jc w:val="left"/>
            </w:pPr>
            <w:r w:rsidRPr="00ED0713">
              <w:t>ДУ-15</w:t>
            </w:r>
          </w:p>
        </w:tc>
        <w:tc>
          <w:tcPr>
            <w:tcW w:w="2097" w:type="dxa"/>
            <w:vAlign w:val="center"/>
          </w:tcPr>
          <w:p w14:paraId="18E4EF4F" w14:textId="77777777" w:rsidR="00D84B7F" w:rsidRPr="00ED0713" w:rsidRDefault="00D84B7F" w:rsidP="00D84B7F">
            <w:pPr>
              <w:spacing w:after="0"/>
              <w:jc w:val="center"/>
            </w:pPr>
          </w:p>
          <w:p w14:paraId="21BD7501" w14:textId="77777777" w:rsidR="00D84B7F" w:rsidRPr="00ED0713" w:rsidRDefault="00D84B7F" w:rsidP="00D84B7F">
            <w:pPr>
              <w:spacing w:after="0"/>
              <w:jc w:val="center"/>
            </w:pPr>
          </w:p>
          <w:p w14:paraId="7C3E6FE4" w14:textId="77777777" w:rsidR="00D84B7F" w:rsidRPr="00ED0713" w:rsidRDefault="00D84B7F" w:rsidP="00D84B7F">
            <w:pPr>
              <w:spacing w:after="0"/>
              <w:jc w:val="center"/>
            </w:pPr>
            <w:r w:rsidRPr="00ED0713">
              <w:t xml:space="preserve">Шт. </w:t>
            </w:r>
          </w:p>
          <w:p w14:paraId="02577771" w14:textId="77777777" w:rsidR="00D84B7F" w:rsidRPr="00ED0713" w:rsidRDefault="00D84B7F" w:rsidP="00D84B7F">
            <w:pPr>
              <w:spacing w:after="0"/>
              <w:jc w:val="center"/>
            </w:pPr>
            <w:r w:rsidRPr="00ED0713">
              <w:t xml:space="preserve">Шт. </w:t>
            </w:r>
          </w:p>
          <w:p w14:paraId="708DD608" w14:textId="77777777" w:rsidR="00D84B7F" w:rsidRPr="00ED0713" w:rsidRDefault="00D84B7F" w:rsidP="00D84B7F">
            <w:pPr>
              <w:spacing w:after="0"/>
              <w:jc w:val="center"/>
            </w:pPr>
            <w:r w:rsidRPr="00ED0713">
              <w:t xml:space="preserve">Шт. </w:t>
            </w:r>
          </w:p>
          <w:p w14:paraId="0C58E2A7" w14:textId="77777777" w:rsidR="00D84B7F" w:rsidRPr="00ED0713" w:rsidRDefault="00D84B7F" w:rsidP="00D84B7F">
            <w:pPr>
              <w:spacing w:after="0"/>
              <w:jc w:val="center"/>
            </w:pPr>
            <w:r w:rsidRPr="00ED0713">
              <w:t xml:space="preserve">Шт. </w:t>
            </w:r>
          </w:p>
          <w:p w14:paraId="48FBE0E2" w14:textId="77777777" w:rsidR="00D84B7F" w:rsidRPr="00ED0713" w:rsidRDefault="00D84B7F" w:rsidP="00D84B7F">
            <w:pPr>
              <w:spacing w:after="0"/>
              <w:jc w:val="center"/>
            </w:pPr>
            <w:r w:rsidRPr="00ED0713">
              <w:t xml:space="preserve">Шт. </w:t>
            </w:r>
          </w:p>
          <w:p w14:paraId="01EF0B22" w14:textId="77777777" w:rsidR="00D84B7F" w:rsidRPr="00ED0713" w:rsidRDefault="00D84B7F" w:rsidP="00D84B7F">
            <w:pPr>
              <w:spacing w:after="0"/>
              <w:jc w:val="center"/>
            </w:pPr>
            <w:r w:rsidRPr="00ED0713">
              <w:t xml:space="preserve">Шт. </w:t>
            </w:r>
          </w:p>
          <w:p w14:paraId="4A8AC056" w14:textId="77777777" w:rsidR="00D84B7F" w:rsidRPr="00ED0713" w:rsidRDefault="00D84B7F" w:rsidP="00D84B7F">
            <w:pPr>
              <w:spacing w:after="0"/>
              <w:jc w:val="center"/>
            </w:pPr>
            <w:r w:rsidRPr="00ED0713">
              <w:t>Шт.</w:t>
            </w:r>
          </w:p>
        </w:tc>
        <w:tc>
          <w:tcPr>
            <w:tcW w:w="2581" w:type="dxa"/>
            <w:vAlign w:val="center"/>
          </w:tcPr>
          <w:p w14:paraId="48018ACC" w14:textId="77777777" w:rsidR="00D84B7F" w:rsidRPr="00ED0713" w:rsidRDefault="00D84B7F" w:rsidP="00D84B7F">
            <w:pPr>
              <w:spacing w:after="0"/>
              <w:jc w:val="center"/>
            </w:pPr>
          </w:p>
          <w:p w14:paraId="7E367FA2" w14:textId="77777777" w:rsidR="00D84B7F" w:rsidRPr="00ED0713" w:rsidRDefault="00D84B7F" w:rsidP="00D84B7F">
            <w:pPr>
              <w:spacing w:after="0"/>
              <w:jc w:val="center"/>
            </w:pPr>
          </w:p>
          <w:p w14:paraId="0BCB6DA7" w14:textId="77777777" w:rsidR="00D84B7F" w:rsidRPr="00ED0713" w:rsidRDefault="00D84B7F" w:rsidP="00D84B7F">
            <w:pPr>
              <w:spacing w:after="0"/>
              <w:jc w:val="center"/>
            </w:pPr>
            <w:r w:rsidRPr="00ED0713">
              <w:t xml:space="preserve">1 </w:t>
            </w:r>
          </w:p>
          <w:p w14:paraId="163A66A1" w14:textId="77777777" w:rsidR="00D84B7F" w:rsidRPr="00ED0713" w:rsidRDefault="00D84B7F" w:rsidP="00D84B7F">
            <w:pPr>
              <w:spacing w:after="0"/>
              <w:jc w:val="center"/>
            </w:pPr>
            <w:r w:rsidRPr="00ED0713">
              <w:t xml:space="preserve">1 </w:t>
            </w:r>
          </w:p>
          <w:p w14:paraId="597FE27D" w14:textId="77777777" w:rsidR="00D84B7F" w:rsidRPr="00ED0713" w:rsidRDefault="00D84B7F" w:rsidP="00D84B7F">
            <w:pPr>
              <w:spacing w:after="0"/>
              <w:jc w:val="center"/>
            </w:pPr>
            <w:r w:rsidRPr="00ED0713">
              <w:t xml:space="preserve">1 </w:t>
            </w:r>
          </w:p>
          <w:p w14:paraId="1A20B180" w14:textId="77777777" w:rsidR="00D84B7F" w:rsidRPr="00ED0713" w:rsidRDefault="00D84B7F" w:rsidP="00D84B7F">
            <w:pPr>
              <w:spacing w:after="0"/>
              <w:jc w:val="center"/>
            </w:pPr>
            <w:r w:rsidRPr="00ED0713">
              <w:t xml:space="preserve">1 </w:t>
            </w:r>
          </w:p>
          <w:p w14:paraId="7346380A" w14:textId="77777777" w:rsidR="00D84B7F" w:rsidRPr="00ED0713" w:rsidRDefault="00D84B7F" w:rsidP="00D84B7F">
            <w:pPr>
              <w:spacing w:after="0"/>
              <w:jc w:val="center"/>
            </w:pPr>
            <w:r w:rsidRPr="00ED0713">
              <w:t xml:space="preserve">2 </w:t>
            </w:r>
          </w:p>
          <w:p w14:paraId="67E0CED7" w14:textId="77777777" w:rsidR="00D84B7F" w:rsidRPr="00ED0713" w:rsidRDefault="00D84B7F" w:rsidP="00D84B7F">
            <w:pPr>
              <w:spacing w:after="0"/>
              <w:jc w:val="center"/>
            </w:pPr>
            <w:r w:rsidRPr="00ED0713">
              <w:t xml:space="preserve">1 </w:t>
            </w:r>
          </w:p>
          <w:p w14:paraId="366C0E02" w14:textId="77777777" w:rsidR="00D84B7F" w:rsidRPr="00ED0713" w:rsidRDefault="00D84B7F" w:rsidP="00D84B7F">
            <w:pPr>
              <w:spacing w:after="0"/>
              <w:jc w:val="center"/>
            </w:pPr>
            <w:r w:rsidRPr="00ED0713">
              <w:t>1</w:t>
            </w:r>
          </w:p>
        </w:tc>
      </w:tr>
      <w:tr w:rsidR="00D84B7F" w:rsidRPr="00ED0713" w14:paraId="0496B3EE" w14:textId="77777777" w:rsidTr="00D84B7F">
        <w:trPr>
          <w:trHeight w:val="20"/>
        </w:trPr>
        <w:tc>
          <w:tcPr>
            <w:tcW w:w="959" w:type="dxa"/>
            <w:vAlign w:val="center"/>
          </w:tcPr>
          <w:p w14:paraId="56137456" w14:textId="77777777" w:rsidR="00D84B7F" w:rsidRPr="00ED0713" w:rsidRDefault="00D84B7F" w:rsidP="00D509B8">
            <w:pPr>
              <w:numPr>
                <w:ilvl w:val="0"/>
                <w:numId w:val="87"/>
              </w:numPr>
              <w:spacing w:after="0"/>
              <w:jc w:val="center"/>
            </w:pPr>
          </w:p>
        </w:tc>
        <w:tc>
          <w:tcPr>
            <w:tcW w:w="4252" w:type="dxa"/>
            <w:vAlign w:val="center"/>
          </w:tcPr>
          <w:p w14:paraId="4362FA55" w14:textId="77777777" w:rsidR="00D84B7F" w:rsidRPr="00ED0713" w:rsidRDefault="00D84B7F" w:rsidP="00D84B7F">
            <w:pPr>
              <w:spacing w:after="0"/>
              <w:jc w:val="left"/>
            </w:pPr>
            <w:r w:rsidRPr="00ED0713">
              <w:t xml:space="preserve">Клапан обратный пружинный </w:t>
            </w:r>
          </w:p>
          <w:p w14:paraId="472A68B8" w14:textId="77777777" w:rsidR="00D84B7F" w:rsidRPr="00ED0713" w:rsidRDefault="00D84B7F" w:rsidP="00D84B7F">
            <w:pPr>
              <w:spacing w:after="0"/>
              <w:jc w:val="left"/>
            </w:pPr>
            <w:r w:rsidRPr="00ED0713">
              <w:lastRenderedPageBreak/>
              <w:t xml:space="preserve">ДУ-32 </w:t>
            </w:r>
          </w:p>
          <w:p w14:paraId="41002C84" w14:textId="77777777" w:rsidR="00D84B7F" w:rsidRPr="00ED0713" w:rsidRDefault="00D84B7F" w:rsidP="00D84B7F">
            <w:pPr>
              <w:spacing w:after="0"/>
              <w:jc w:val="left"/>
            </w:pPr>
            <w:r w:rsidRPr="00ED0713">
              <w:t>ДУ-25</w:t>
            </w:r>
          </w:p>
        </w:tc>
        <w:tc>
          <w:tcPr>
            <w:tcW w:w="2097" w:type="dxa"/>
            <w:vAlign w:val="center"/>
          </w:tcPr>
          <w:p w14:paraId="3EB89D58" w14:textId="77777777" w:rsidR="00D84B7F" w:rsidRPr="00ED0713" w:rsidRDefault="00D84B7F" w:rsidP="00D84B7F">
            <w:pPr>
              <w:spacing w:after="0"/>
              <w:jc w:val="center"/>
            </w:pPr>
          </w:p>
          <w:p w14:paraId="4B790732" w14:textId="77777777" w:rsidR="00D84B7F" w:rsidRPr="00ED0713" w:rsidRDefault="00D84B7F" w:rsidP="00D84B7F">
            <w:pPr>
              <w:spacing w:after="0"/>
              <w:jc w:val="center"/>
            </w:pPr>
            <w:r w:rsidRPr="00ED0713">
              <w:lastRenderedPageBreak/>
              <w:t xml:space="preserve">Шт. </w:t>
            </w:r>
          </w:p>
          <w:p w14:paraId="7D15D4EA" w14:textId="77777777" w:rsidR="00D84B7F" w:rsidRPr="00ED0713" w:rsidRDefault="00D84B7F" w:rsidP="00D84B7F">
            <w:pPr>
              <w:spacing w:after="0"/>
              <w:jc w:val="center"/>
            </w:pPr>
            <w:r w:rsidRPr="00ED0713">
              <w:t>Шт.</w:t>
            </w:r>
          </w:p>
        </w:tc>
        <w:tc>
          <w:tcPr>
            <w:tcW w:w="2581" w:type="dxa"/>
            <w:vAlign w:val="center"/>
          </w:tcPr>
          <w:p w14:paraId="49960759" w14:textId="77777777" w:rsidR="00D84B7F" w:rsidRPr="00ED0713" w:rsidRDefault="00D84B7F" w:rsidP="00D84B7F">
            <w:pPr>
              <w:spacing w:after="0"/>
              <w:jc w:val="center"/>
            </w:pPr>
          </w:p>
          <w:p w14:paraId="1BA4C25E" w14:textId="77777777" w:rsidR="00D84B7F" w:rsidRPr="00ED0713" w:rsidRDefault="00D84B7F" w:rsidP="00D84B7F">
            <w:pPr>
              <w:spacing w:after="0"/>
              <w:jc w:val="center"/>
            </w:pPr>
            <w:r w:rsidRPr="00ED0713">
              <w:lastRenderedPageBreak/>
              <w:t xml:space="preserve">1 </w:t>
            </w:r>
          </w:p>
          <w:p w14:paraId="1AC14C3E" w14:textId="77777777" w:rsidR="00D84B7F" w:rsidRPr="00ED0713" w:rsidRDefault="00D84B7F" w:rsidP="00D84B7F">
            <w:pPr>
              <w:spacing w:after="0"/>
              <w:jc w:val="center"/>
            </w:pPr>
            <w:r w:rsidRPr="00ED0713">
              <w:t>1</w:t>
            </w:r>
          </w:p>
        </w:tc>
      </w:tr>
      <w:tr w:rsidR="00D84B7F" w:rsidRPr="00ED0713" w14:paraId="3C16F4B5" w14:textId="77777777" w:rsidTr="00D84B7F">
        <w:trPr>
          <w:trHeight w:val="20"/>
        </w:trPr>
        <w:tc>
          <w:tcPr>
            <w:tcW w:w="959" w:type="dxa"/>
            <w:vAlign w:val="center"/>
          </w:tcPr>
          <w:p w14:paraId="248156ED" w14:textId="77777777" w:rsidR="00D84B7F" w:rsidRPr="00ED0713" w:rsidRDefault="00D84B7F" w:rsidP="00D509B8">
            <w:pPr>
              <w:numPr>
                <w:ilvl w:val="0"/>
                <w:numId w:val="87"/>
              </w:numPr>
              <w:spacing w:after="0"/>
              <w:jc w:val="center"/>
            </w:pPr>
          </w:p>
        </w:tc>
        <w:tc>
          <w:tcPr>
            <w:tcW w:w="4252" w:type="dxa"/>
            <w:vAlign w:val="center"/>
          </w:tcPr>
          <w:p w14:paraId="10F0950C" w14:textId="77777777" w:rsidR="00D84B7F" w:rsidRPr="00ED0713" w:rsidRDefault="00D84B7F" w:rsidP="00D84B7F">
            <w:pPr>
              <w:spacing w:after="0"/>
              <w:jc w:val="left"/>
            </w:pPr>
            <w:r w:rsidRPr="00ED0713">
              <w:t>Манометр МПЗ-У</w:t>
            </w:r>
          </w:p>
        </w:tc>
        <w:tc>
          <w:tcPr>
            <w:tcW w:w="2097" w:type="dxa"/>
            <w:vAlign w:val="center"/>
          </w:tcPr>
          <w:p w14:paraId="7892A3C1" w14:textId="77777777" w:rsidR="00D84B7F" w:rsidRPr="00ED0713" w:rsidRDefault="00D84B7F" w:rsidP="00D84B7F">
            <w:pPr>
              <w:spacing w:after="0"/>
              <w:jc w:val="center"/>
            </w:pPr>
            <w:r w:rsidRPr="00ED0713">
              <w:t>Шт.</w:t>
            </w:r>
          </w:p>
        </w:tc>
        <w:tc>
          <w:tcPr>
            <w:tcW w:w="2581" w:type="dxa"/>
            <w:vAlign w:val="center"/>
          </w:tcPr>
          <w:p w14:paraId="2CA11E5F" w14:textId="77777777" w:rsidR="00D84B7F" w:rsidRPr="00ED0713" w:rsidRDefault="00D84B7F" w:rsidP="00D84B7F">
            <w:pPr>
              <w:spacing w:after="0"/>
              <w:jc w:val="center"/>
            </w:pPr>
            <w:r w:rsidRPr="00ED0713">
              <w:t>30</w:t>
            </w:r>
          </w:p>
        </w:tc>
      </w:tr>
      <w:tr w:rsidR="00D84B7F" w:rsidRPr="00ED0713" w14:paraId="666303DE" w14:textId="77777777" w:rsidTr="00D84B7F">
        <w:trPr>
          <w:trHeight w:val="20"/>
        </w:trPr>
        <w:tc>
          <w:tcPr>
            <w:tcW w:w="959" w:type="dxa"/>
            <w:vAlign w:val="center"/>
          </w:tcPr>
          <w:p w14:paraId="57B6A78F" w14:textId="77777777" w:rsidR="00D84B7F" w:rsidRPr="00ED0713" w:rsidRDefault="00D84B7F" w:rsidP="00D509B8">
            <w:pPr>
              <w:numPr>
                <w:ilvl w:val="0"/>
                <w:numId w:val="87"/>
              </w:numPr>
              <w:spacing w:after="0"/>
              <w:jc w:val="center"/>
            </w:pPr>
          </w:p>
        </w:tc>
        <w:tc>
          <w:tcPr>
            <w:tcW w:w="4252" w:type="dxa"/>
            <w:vAlign w:val="center"/>
          </w:tcPr>
          <w:p w14:paraId="1546F0B1" w14:textId="77777777" w:rsidR="00D84B7F" w:rsidRPr="00ED0713" w:rsidRDefault="00D84B7F" w:rsidP="00D84B7F">
            <w:pPr>
              <w:spacing w:after="0"/>
              <w:jc w:val="left"/>
            </w:pPr>
            <w:r w:rsidRPr="00ED0713">
              <w:t>Термометр биметалл. накл. на трубу ТБ-1</w:t>
            </w:r>
          </w:p>
        </w:tc>
        <w:tc>
          <w:tcPr>
            <w:tcW w:w="2097" w:type="dxa"/>
            <w:vAlign w:val="center"/>
          </w:tcPr>
          <w:p w14:paraId="5D8C84AD" w14:textId="77777777" w:rsidR="00D84B7F" w:rsidRPr="00ED0713" w:rsidRDefault="00D84B7F" w:rsidP="00D84B7F">
            <w:pPr>
              <w:spacing w:after="0"/>
              <w:jc w:val="center"/>
            </w:pPr>
            <w:r w:rsidRPr="00ED0713">
              <w:t>Шт.</w:t>
            </w:r>
          </w:p>
        </w:tc>
        <w:tc>
          <w:tcPr>
            <w:tcW w:w="2581" w:type="dxa"/>
            <w:vAlign w:val="center"/>
          </w:tcPr>
          <w:p w14:paraId="72CABA89" w14:textId="77777777" w:rsidR="00D84B7F" w:rsidRPr="00ED0713" w:rsidRDefault="00D84B7F" w:rsidP="00D84B7F">
            <w:pPr>
              <w:spacing w:after="0"/>
              <w:jc w:val="center"/>
            </w:pPr>
            <w:r w:rsidRPr="00ED0713">
              <w:t>8</w:t>
            </w:r>
          </w:p>
        </w:tc>
      </w:tr>
      <w:tr w:rsidR="00D84B7F" w:rsidRPr="00ED0713" w14:paraId="3D2196E8" w14:textId="77777777" w:rsidTr="00D84B7F">
        <w:trPr>
          <w:trHeight w:val="20"/>
        </w:trPr>
        <w:tc>
          <w:tcPr>
            <w:tcW w:w="959" w:type="dxa"/>
            <w:vAlign w:val="center"/>
          </w:tcPr>
          <w:p w14:paraId="7F983D47" w14:textId="77777777" w:rsidR="00D84B7F" w:rsidRPr="00ED0713" w:rsidRDefault="00D84B7F" w:rsidP="00D509B8">
            <w:pPr>
              <w:numPr>
                <w:ilvl w:val="0"/>
                <w:numId w:val="87"/>
              </w:numPr>
              <w:spacing w:after="0"/>
              <w:jc w:val="center"/>
            </w:pPr>
          </w:p>
        </w:tc>
        <w:tc>
          <w:tcPr>
            <w:tcW w:w="4252" w:type="dxa"/>
            <w:vAlign w:val="center"/>
          </w:tcPr>
          <w:p w14:paraId="0E73C0A3" w14:textId="77777777" w:rsidR="00D84B7F" w:rsidRPr="00ED0713" w:rsidRDefault="00D84B7F" w:rsidP="00D84B7F">
            <w:pPr>
              <w:spacing w:after="0"/>
              <w:jc w:val="left"/>
            </w:pPr>
            <w:r w:rsidRPr="00ED0713">
              <w:t>Термометр с защитной латунной гильзой ТБ-1</w:t>
            </w:r>
          </w:p>
        </w:tc>
        <w:tc>
          <w:tcPr>
            <w:tcW w:w="2097" w:type="dxa"/>
            <w:vAlign w:val="center"/>
          </w:tcPr>
          <w:p w14:paraId="09B1D9CD" w14:textId="77777777" w:rsidR="00D84B7F" w:rsidRPr="00ED0713" w:rsidRDefault="00D84B7F" w:rsidP="00D84B7F">
            <w:pPr>
              <w:spacing w:after="0"/>
              <w:jc w:val="center"/>
            </w:pPr>
            <w:r w:rsidRPr="00ED0713">
              <w:t>Шт.</w:t>
            </w:r>
          </w:p>
        </w:tc>
        <w:tc>
          <w:tcPr>
            <w:tcW w:w="2581" w:type="dxa"/>
            <w:vAlign w:val="center"/>
          </w:tcPr>
          <w:p w14:paraId="06FD43E0" w14:textId="77777777" w:rsidR="00D84B7F" w:rsidRPr="00ED0713" w:rsidRDefault="00D84B7F" w:rsidP="00D84B7F">
            <w:pPr>
              <w:spacing w:after="0"/>
              <w:jc w:val="center"/>
            </w:pPr>
            <w:r w:rsidRPr="00ED0713">
              <w:t>2</w:t>
            </w:r>
          </w:p>
        </w:tc>
      </w:tr>
      <w:tr w:rsidR="00D84B7F" w:rsidRPr="00ED0713" w14:paraId="41BC1600" w14:textId="77777777" w:rsidTr="00D84B7F">
        <w:trPr>
          <w:trHeight w:val="20"/>
        </w:trPr>
        <w:tc>
          <w:tcPr>
            <w:tcW w:w="959" w:type="dxa"/>
            <w:vAlign w:val="center"/>
          </w:tcPr>
          <w:p w14:paraId="4CA71467" w14:textId="77777777" w:rsidR="00D84B7F" w:rsidRPr="00ED0713" w:rsidRDefault="00D84B7F" w:rsidP="00D509B8">
            <w:pPr>
              <w:numPr>
                <w:ilvl w:val="0"/>
                <w:numId w:val="87"/>
              </w:numPr>
              <w:spacing w:after="0"/>
              <w:jc w:val="center"/>
            </w:pPr>
          </w:p>
        </w:tc>
        <w:tc>
          <w:tcPr>
            <w:tcW w:w="4252" w:type="dxa"/>
            <w:vAlign w:val="center"/>
          </w:tcPr>
          <w:p w14:paraId="40C69041" w14:textId="77777777" w:rsidR="00D84B7F" w:rsidRPr="00ED0713" w:rsidRDefault="00D84B7F" w:rsidP="00D84B7F">
            <w:pPr>
              <w:spacing w:after="0"/>
              <w:jc w:val="left"/>
            </w:pPr>
            <w:r w:rsidRPr="00ED0713">
              <w:t>Кран трёхходовой муфтовый для манометра 11Б 18бк</w:t>
            </w:r>
          </w:p>
        </w:tc>
        <w:tc>
          <w:tcPr>
            <w:tcW w:w="2097" w:type="dxa"/>
            <w:vAlign w:val="center"/>
          </w:tcPr>
          <w:p w14:paraId="1C98E97A" w14:textId="77777777" w:rsidR="00D84B7F" w:rsidRPr="00ED0713" w:rsidRDefault="00D84B7F" w:rsidP="00D84B7F">
            <w:pPr>
              <w:spacing w:after="0"/>
              <w:jc w:val="center"/>
            </w:pPr>
            <w:r w:rsidRPr="00ED0713">
              <w:t>Шт.</w:t>
            </w:r>
          </w:p>
        </w:tc>
        <w:tc>
          <w:tcPr>
            <w:tcW w:w="2581" w:type="dxa"/>
            <w:vAlign w:val="center"/>
          </w:tcPr>
          <w:p w14:paraId="3141BB52" w14:textId="77777777" w:rsidR="00D84B7F" w:rsidRPr="00ED0713" w:rsidRDefault="00D84B7F" w:rsidP="00D84B7F">
            <w:pPr>
              <w:spacing w:after="0"/>
              <w:jc w:val="center"/>
            </w:pPr>
            <w:r w:rsidRPr="00ED0713">
              <w:t>30</w:t>
            </w:r>
          </w:p>
        </w:tc>
      </w:tr>
      <w:tr w:rsidR="00D84B7F" w:rsidRPr="00ED0713" w14:paraId="1A8F32D9" w14:textId="77777777" w:rsidTr="00D84B7F">
        <w:trPr>
          <w:trHeight w:val="20"/>
        </w:trPr>
        <w:tc>
          <w:tcPr>
            <w:tcW w:w="959" w:type="dxa"/>
            <w:vAlign w:val="center"/>
          </w:tcPr>
          <w:p w14:paraId="67A4D657" w14:textId="77777777" w:rsidR="00D84B7F" w:rsidRPr="00ED0713" w:rsidRDefault="00D84B7F" w:rsidP="00D509B8">
            <w:pPr>
              <w:numPr>
                <w:ilvl w:val="0"/>
                <w:numId w:val="87"/>
              </w:numPr>
              <w:spacing w:after="0"/>
              <w:jc w:val="center"/>
            </w:pPr>
          </w:p>
        </w:tc>
        <w:tc>
          <w:tcPr>
            <w:tcW w:w="4252" w:type="dxa"/>
            <w:vAlign w:val="center"/>
          </w:tcPr>
          <w:p w14:paraId="39BFA75D" w14:textId="77777777" w:rsidR="00D84B7F" w:rsidRPr="00ED0713" w:rsidRDefault="00D84B7F" w:rsidP="00D84B7F">
            <w:pPr>
              <w:spacing w:after="0"/>
              <w:jc w:val="left"/>
            </w:pPr>
            <w:r w:rsidRPr="00ED0713">
              <w:t>Закладная для установки манометра ЗК-4-275.00-90</w:t>
            </w:r>
          </w:p>
        </w:tc>
        <w:tc>
          <w:tcPr>
            <w:tcW w:w="2097" w:type="dxa"/>
            <w:vAlign w:val="center"/>
          </w:tcPr>
          <w:p w14:paraId="088479DF" w14:textId="77777777" w:rsidR="00D84B7F" w:rsidRPr="00ED0713" w:rsidRDefault="00D84B7F" w:rsidP="00D84B7F">
            <w:pPr>
              <w:spacing w:after="0"/>
              <w:jc w:val="center"/>
            </w:pPr>
            <w:r w:rsidRPr="00ED0713">
              <w:t>Шт.</w:t>
            </w:r>
          </w:p>
        </w:tc>
        <w:tc>
          <w:tcPr>
            <w:tcW w:w="2581" w:type="dxa"/>
            <w:vAlign w:val="center"/>
          </w:tcPr>
          <w:p w14:paraId="5D4426BE" w14:textId="77777777" w:rsidR="00D84B7F" w:rsidRPr="00ED0713" w:rsidRDefault="00D84B7F" w:rsidP="00D84B7F">
            <w:pPr>
              <w:spacing w:after="0"/>
              <w:jc w:val="center"/>
            </w:pPr>
            <w:r w:rsidRPr="00ED0713">
              <w:t>30</w:t>
            </w:r>
          </w:p>
        </w:tc>
      </w:tr>
      <w:tr w:rsidR="00D84B7F" w:rsidRPr="00ED0713" w14:paraId="6686DF71" w14:textId="77777777" w:rsidTr="00D84B7F">
        <w:trPr>
          <w:trHeight w:val="20"/>
        </w:trPr>
        <w:tc>
          <w:tcPr>
            <w:tcW w:w="959" w:type="dxa"/>
            <w:vAlign w:val="center"/>
          </w:tcPr>
          <w:p w14:paraId="029E70EC" w14:textId="77777777" w:rsidR="00D84B7F" w:rsidRPr="00ED0713" w:rsidRDefault="00D84B7F" w:rsidP="00D509B8">
            <w:pPr>
              <w:numPr>
                <w:ilvl w:val="0"/>
                <w:numId w:val="87"/>
              </w:numPr>
              <w:spacing w:after="0"/>
              <w:jc w:val="center"/>
            </w:pPr>
          </w:p>
        </w:tc>
        <w:tc>
          <w:tcPr>
            <w:tcW w:w="4252" w:type="dxa"/>
            <w:vAlign w:val="center"/>
          </w:tcPr>
          <w:p w14:paraId="135EC928" w14:textId="77777777" w:rsidR="00D84B7F" w:rsidRPr="00ED0713" w:rsidRDefault="00D84B7F" w:rsidP="00D84B7F">
            <w:pPr>
              <w:spacing w:after="0"/>
              <w:jc w:val="left"/>
            </w:pPr>
            <w:r w:rsidRPr="00ED0713">
              <w:t>Закладная для установки термометра ЗК-4-1-1-95</w:t>
            </w:r>
          </w:p>
        </w:tc>
        <w:tc>
          <w:tcPr>
            <w:tcW w:w="2097" w:type="dxa"/>
            <w:vAlign w:val="center"/>
          </w:tcPr>
          <w:p w14:paraId="3657B895" w14:textId="77777777" w:rsidR="00D84B7F" w:rsidRPr="00ED0713" w:rsidRDefault="00D84B7F" w:rsidP="00D84B7F">
            <w:pPr>
              <w:spacing w:after="0"/>
              <w:jc w:val="center"/>
            </w:pPr>
            <w:r w:rsidRPr="00ED0713">
              <w:t>Шт.</w:t>
            </w:r>
          </w:p>
        </w:tc>
        <w:tc>
          <w:tcPr>
            <w:tcW w:w="2581" w:type="dxa"/>
            <w:vAlign w:val="center"/>
          </w:tcPr>
          <w:p w14:paraId="5E510DAF" w14:textId="77777777" w:rsidR="00D84B7F" w:rsidRPr="00ED0713" w:rsidRDefault="00D84B7F" w:rsidP="00D84B7F">
            <w:pPr>
              <w:spacing w:after="0"/>
              <w:jc w:val="center"/>
            </w:pPr>
            <w:r w:rsidRPr="00ED0713">
              <w:t>2</w:t>
            </w:r>
          </w:p>
        </w:tc>
      </w:tr>
      <w:tr w:rsidR="00D84B7F" w:rsidRPr="00ED0713" w14:paraId="66076A2C" w14:textId="77777777" w:rsidTr="00D84B7F">
        <w:trPr>
          <w:trHeight w:val="20"/>
        </w:trPr>
        <w:tc>
          <w:tcPr>
            <w:tcW w:w="959" w:type="dxa"/>
            <w:vAlign w:val="center"/>
          </w:tcPr>
          <w:p w14:paraId="5F36EF54" w14:textId="77777777" w:rsidR="00D84B7F" w:rsidRPr="00ED0713" w:rsidRDefault="00D84B7F" w:rsidP="00D509B8">
            <w:pPr>
              <w:numPr>
                <w:ilvl w:val="0"/>
                <w:numId w:val="87"/>
              </w:numPr>
              <w:spacing w:after="0"/>
              <w:jc w:val="center"/>
            </w:pPr>
          </w:p>
        </w:tc>
        <w:tc>
          <w:tcPr>
            <w:tcW w:w="4252" w:type="dxa"/>
            <w:vAlign w:val="center"/>
          </w:tcPr>
          <w:p w14:paraId="59885E54" w14:textId="77777777" w:rsidR="00D84B7F" w:rsidRPr="00ED0713" w:rsidRDefault="00D84B7F" w:rsidP="00D84B7F">
            <w:pPr>
              <w:spacing w:after="0"/>
              <w:jc w:val="left"/>
            </w:pPr>
            <w:r w:rsidRPr="00ED0713">
              <w:t xml:space="preserve">Трубопровод стальной ГОСТ10704-91: </w:t>
            </w:r>
          </w:p>
          <w:p w14:paraId="5F979D2C" w14:textId="77777777" w:rsidR="00D84B7F" w:rsidRPr="00ED0713" w:rsidRDefault="00D84B7F" w:rsidP="00D84B7F">
            <w:pPr>
              <w:spacing w:after="0"/>
              <w:jc w:val="left"/>
            </w:pPr>
            <w:r w:rsidRPr="00ED0713">
              <w:rPr>
                <w:lang w:val="en-US"/>
              </w:rPr>
              <w:t>d</w:t>
            </w:r>
            <w:r w:rsidRPr="00ED0713">
              <w:t>-159х4,5</w:t>
            </w:r>
          </w:p>
          <w:p w14:paraId="567586F6" w14:textId="77777777" w:rsidR="00D84B7F" w:rsidRPr="00ED0713" w:rsidRDefault="00D84B7F" w:rsidP="00D84B7F">
            <w:pPr>
              <w:spacing w:after="0"/>
              <w:jc w:val="left"/>
            </w:pPr>
            <w:r w:rsidRPr="00ED0713">
              <w:rPr>
                <w:lang w:val="en-US"/>
              </w:rPr>
              <w:t>d</w:t>
            </w:r>
            <w:r w:rsidRPr="00ED0713">
              <w:t>-133х4,5</w:t>
            </w:r>
          </w:p>
          <w:p w14:paraId="75C76D5F" w14:textId="77777777" w:rsidR="00D84B7F" w:rsidRPr="00ED0713" w:rsidRDefault="00D84B7F" w:rsidP="00D84B7F">
            <w:pPr>
              <w:spacing w:after="0"/>
              <w:jc w:val="left"/>
            </w:pPr>
            <w:r w:rsidRPr="00ED0713">
              <w:rPr>
                <w:lang w:val="en-US"/>
              </w:rPr>
              <w:t>d</w:t>
            </w:r>
            <w:r w:rsidRPr="00ED0713">
              <w:t>-89х3,5</w:t>
            </w:r>
          </w:p>
          <w:p w14:paraId="7EBBC5D3" w14:textId="77777777" w:rsidR="00D84B7F" w:rsidRPr="00ED0713" w:rsidRDefault="00D84B7F" w:rsidP="00D84B7F">
            <w:pPr>
              <w:spacing w:after="0"/>
              <w:jc w:val="left"/>
            </w:pPr>
            <w:r w:rsidRPr="00ED0713">
              <w:rPr>
                <w:lang w:val="en-US"/>
              </w:rPr>
              <w:t>d</w:t>
            </w:r>
            <w:r w:rsidRPr="00ED0713">
              <w:t>-76х3,5</w:t>
            </w:r>
          </w:p>
        </w:tc>
        <w:tc>
          <w:tcPr>
            <w:tcW w:w="2097" w:type="dxa"/>
            <w:vAlign w:val="center"/>
          </w:tcPr>
          <w:p w14:paraId="04A13AA6" w14:textId="77777777" w:rsidR="00D84B7F" w:rsidRPr="00ED0713" w:rsidRDefault="00D84B7F" w:rsidP="00D84B7F">
            <w:pPr>
              <w:spacing w:after="0"/>
              <w:jc w:val="center"/>
            </w:pPr>
          </w:p>
          <w:p w14:paraId="3853A3AF" w14:textId="77777777" w:rsidR="00D84B7F" w:rsidRPr="00ED0713" w:rsidRDefault="00D84B7F" w:rsidP="00D84B7F">
            <w:pPr>
              <w:spacing w:after="0"/>
              <w:jc w:val="center"/>
            </w:pPr>
            <w:r w:rsidRPr="00ED0713">
              <w:t xml:space="preserve">П/м </w:t>
            </w:r>
          </w:p>
          <w:p w14:paraId="7BBB3EF2" w14:textId="77777777" w:rsidR="00D84B7F" w:rsidRPr="00ED0713" w:rsidRDefault="00D84B7F" w:rsidP="00D84B7F">
            <w:pPr>
              <w:spacing w:after="0"/>
              <w:jc w:val="center"/>
            </w:pPr>
            <w:r w:rsidRPr="00ED0713">
              <w:t xml:space="preserve">П/м </w:t>
            </w:r>
          </w:p>
          <w:p w14:paraId="596AC9F7" w14:textId="77777777" w:rsidR="00D84B7F" w:rsidRPr="00ED0713" w:rsidRDefault="00D84B7F" w:rsidP="00D84B7F">
            <w:pPr>
              <w:spacing w:after="0"/>
              <w:jc w:val="center"/>
            </w:pPr>
            <w:r w:rsidRPr="00ED0713">
              <w:t xml:space="preserve">П/м </w:t>
            </w:r>
          </w:p>
          <w:p w14:paraId="70D2F2E7" w14:textId="77777777" w:rsidR="00D84B7F" w:rsidRPr="00ED0713" w:rsidRDefault="00D84B7F" w:rsidP="00D84B7F">
            <w:pPr>
              <w:spacing w:after="0"/>
              <w:jc w:val="center"/>
            </w:pPr>
            <w:r w:rsidRPr="00ED0713">
              <w:t>П/м</w:t>
            </w:r>
          </w:p>
        </w:tc>
        <w:tc>
          <w:tcPr>
            <w:tcW w:w="2581" w:type="dxa"/>
            <w:vAlign w:val="center"/>
          </w:tcPr>
          <w:p w14:paraId="67BD7084" w14:textId="77777777" w:rsidR="00D84B7F" w:rsidRPr="00ED0713" w:rsidRDefault="00D84B7F" w:rsidP="00D84B7F">
            <w:pPr>
              <w:spacing w:after="0"/>
              <w:jc w:val="center"/>
            </w:pPr>
          </w:p>
          <w:p w14:paraId="699267AB" w14:textId="77777777" w:rsidR="00D84B7F" w:rsidRPr="00ED0713" w:rsidRDefault="00D84B7F" w:rsidP="00D84B7F">
            <w:pPr>
              <w:spacing w:after="0"/>
              <w:jc w:val="center"/>
            </w:pPr>
            <w:r w:rsidRPr="00ED0713">
              <w:t xml:space="preserve">5,5/5,5 </w:t>
            </w:r>
          </w:p>
          <w:p w14:paraId="30A004A8" w14:textId="77777777" w:rsidR="00D84B7F" w:rsidRPr="00ED0713" w:rsidRDefault="00D84B7F" w:rsidP="00D84B7F">
            <w:pPr>
              <w:spacing w:after="0"/>
              <w:jc w:val="center"/>
            </w:pPr>
            <w:r w:rsidRPr="00ED0713">
              <w:t xml:space="preserve">9/9 </w:t>
            </w:r>
          </w:p>
          <w:p w14:paraId="05DF6C57" w14:textId="77777777" w:rsidR="00D84B7F" w:rsidRPr="00ED0713" w:rsidRDefault="00D84B7F" w:rsidP="00D84B7F">
            <w:pPr>
              <w:spacing w:after="0"/>
              <w:jc w:val="center"/>
            </w:pPr>
            <w:r w:rsidRPr="00ED0713">
              <w:t xml:space="preserve">1/1 </w:t>
            </w:r>
          </w:p>
          <w:p w14:paraId="674BE7C5" w14:textId="77777777" w:rsidR="00D84B7F" w:rsidRPr="00ED0713" w:rsidRDefault="00D84B7F" w:rsidP="00D84B7F">
            <w:pPr>
              <w:spacing w:after="0"/>
              <w:jc w:val="center"/>
            </w:pPr>
            <w:r w:rsidRPr="00ED0713">
              <w:t>1/1</w:t>
            </w:r>
          </w:p>
        </w:tc>
      </w:tr>
      <w:tr w:rsidR="00D84B7F" w:rsidRPr="00ED0713" w14:paraId="454FF681" w14:textId="77777777" w:rsidTr="00D84B7F">
        <w:trPr>
          <w:trHeight w:val="20"/>
        </w:trPr>
        <w:tc>
          <w:tcPr>
            <w:tcW w:w="959" w:type="dxa"/>
            <w:vAlign w:val="center"/>
          </w:tcPr>
          <w:p w14:paraId="4581129E" w14:textId="77777777" w:rsidR="00D84B7F" w:rsidRPr="00ED0713" w:rsidRDefault="00D84B7F" w:rsidP="00D509B8">
            <w:pPr>
              <w:numPr>
                <w:ilvl w:val="0"/>
                <w:numId w:val="87"/>
              </w:numPr>
              <w:spacing w:after="0"/>
              <w:jc w:val="center"/>
            </w:pPr>
          </w:p>
        </w:tc>
        <w:tc>
          <w:tcPr>
            <w:tcW w:w="4252" w:type="dxa"/>
            <w:vAlign w:val="center"/>
          </w:tcPr>
          <w:p w14:paraId="03B4222D" w14:textId="77777777" w:rsidR="00D84B7F" w:rsidRPr="00ED0713" w:rsidRDefault="00D84B7F" w:rsidP="00D84B7F">
            <w:pPr>
              <w:spacing w:after="0"/>
              <w:jc w:val="left"/>
            </w:pPr>
            <w:r w:rsidRPr="00ED0713">
              <w:t xml:space="preserve">Трубопровод стальной ГОСТ3262-75: </w:t>
            </w:r>
          </w:p>
          <w:p w14:paraId="308FC59B" w14:textId="77777777" w:rsidR="00D84B7F" w:rsidRPr="00ED0713" w:rsidRDefault="00D84B7F" w:rsidP="00D84B7F">
            <w:pPr>
              <w:spacing w:after="0"/>
              <w:jc w:val="left"/>
            </w:pPr>
            <w:r w:rsidRPr="00ED0713">
              <w:rPr>
                <w:lang w:val="en-US"/>
              </w:rPr>
              <w:t>d</w:t>
            </w:r>
            <w:r w:rsidRPr="00ED0713">
              <w:t>-40</w:t>
            </w:r>
          </w:p>
          <w:p w14:paraId="169C9A10" w14:textId="77777777" w:rsidR="00D84B7F" w:rsidRPr="00ED0713" w:rsidRDefault="00D84B7F" w:rsidP="00D84B7F">
            <w:pPr>
              <w:spacing w:after="0"/>
              <w:jc w:val="left"/>
            </w:pPr>
            <w:r w:rsidRPr="00ED0713">
              <w:rPr>
                <w:lang w:val="en-US"/>
              </w:rPr>
              <w:t>d</w:t>
            </w:r>
            <w:r w:rsidRPr="00ED0713">
              <w:t>-32</w:t>
            </w:r>
          </w:p>
          <w:p w14:paraId="10CF079F" w14:textId="77777777" w:rsidR="00D84B7F" w:rsidRPr="00ED0713" w:rsidRDefault="00D84B7F" w:rsidP="00D84B7F">
            <w:pPr>
              <w:spacing w:after="0"/>
              <w:jc w:val="left"/>
            </w:pPr>
            <w:r w:rsidRPr="00ED0713">
              <w:rPr>
                <w:lang w:val="en-US"/>
              </w:rPr>
              <w:t>d</w:t>
            </w:r>
            <w:r w:rsidRPr="00ED0713">
              <w:t>-25</w:t>
            </w:r>
          </w:p>
          <w:p w14:paraId="71640DE4" w14:textId="77777777" w:rsidR="00D84B7F" w:rsidRPr="00ED0713" w:rsidRDefault="00D84B7F" w:rsidP="00D84B7F">
            <w:pPr>
              <w:spacing w:after="0"/>
              <w:jc w:val="left"/>
            </w:pPr>
            <w:r w:rsidRPr="00ED0713">
              <w:rPr>
                <w:lang w:val="en-US"/>
              </w:rPr>
              <w:t>d</w:t>
            </w:r>
            <w:r w:rsidRPr="00ED0713">
              <w:t xml:space="preserve">-20 </w:t>
            </w:r>
          </w:p>
          <w:p w14:paraId="2675C756" w14:textId="77777777" w:rsidR="00D84B7F" w:rsidRPr="00ED0713" w:rsidRDefault="00D84B7F" w:rsidP="00D84B7F">
            <w:pPr>
              <w:spacing w:after="0"/>
              <w:jc w:val="left"/>
            </w:pPr>
            <w:r w:rsidRPr="00ED0713">
              <w:rPr>
                <w:lang w:val="en-US"/>
              </w:rPr>
              <w:t>d</w:t>
            </w:r>
            <w:r w:rsidRPr="00ED0713">
              <w:t xml:space="preserve">-15 </w:t>
            </w:r>
          </w:p>
        </w:tc>
        <w:tc>
          <w:tcPr>
            <w:tcW w:w="2097" w:type="dxa"/>
            <w:vAlign w:val="center"/>
          </w:tcPr>
          <w:p w14:paraId="0F6CEA1D" w14:textId="77777777" w:rsidR="00D84B7F" w:rsidRPr="00ED0713" w:rsidRDefault="00D84B7F" w:rsidP="00D84B7F">
            <w:pPr>
              <w:spacing w:after="0"/>
              <w:jc w:val="center"/>
            </w:pPr>
          </w:p>
          <w:p w14:paraId="605E1308" w14:textId="77777777" w:rsidR="00D84B7F" w:rsidRPr="00ED0713" w:rsidRDefault="00D84B7F" w:rsidP="00D84B7F">
            <w:pPr>
              <w:spacing w:after="0"/>
              <w:jc w:val="center"/>
            </w:pPr>
            <w:r w:rsidRPr="00ED0713">
              <w:t xml:space="preserve">П/м </w:t>
            </w:r>
          </w:p>
          <w:p w14:paraId="140CF21A" w14:textId="77777777" w:rsidR="00D84B7F" w:rsidRPr="00ED0713" w:rsidRDefault="00D84B7F" w:rsidP="00D84B7F">
            <w:pPr>
              <w:spacing w:after="0"/>
              <w:jc w:val="center"/>
            </w:pPr>
            <w:r w:rsidRPr="00ED0713">
              <w:t xml:space="preserve">П/м </w:t>
            </w:r>
          </w:p>
          <w:p w14:paraId="4FB07AE7" w14:textId="77777777" w:rsidR="00D84B7F" w:rsidRPr="00ED0713" w:rsidRDefault="00D84B7F" w:rsidP="00D84B7F">
            <w:pPr>
              <w:spacing w:after="0"/>
              <w:jc w:val="center"/>
            </w:pPr>
            <w:r w:rsidRPr="00ED0713">
              <w:t xml:space="preserve">П/м </w:t>
            </w:r>
          </w:p>
          <w:p w14:paraId="4067D73F" w14:textId="77777777" w:rsidR="00D84B7F" w:rsidRPr="00ED0713" w:rsidRDefault="00D84B7F" w:rsidP="00D84B7F">
            <w:pPr>
              <w:spacing w:after="0"/>
              <w:jc w:val="center"/>
            </w:pPr>
            <w:r w:rsidRPr="00ED0713">
              <w:t xml:space="preserve">П/м </w:t>
            </w:r>
          </w:p>
          <w:p w14:paraId="6AB951DE" w14:textId="77777777" w:rsidR="00D84B7F" w:rsidRPr="00ED0713" w:rsidRDefault="00D84B7F" w:rsidP="00D84B7F">
            <w:pPr>
              <w:spacing w:after="0"/>
              <w:jc w:val="center"/>
            </w:pPr>
            <w:r w:rsidRPr="00ED0713">
              <w:t>П/м</w:t>
            </w:r>
          </w:p>
        </w:tc>
        <w:tc>
          <w:tcPr>
            <w:tcW w:w="2581" w:type="dxa"/>
            <w:vAlign w:val="center"/>
          </w:tcPr>
          <w:p w14:paraId="6286A483" w14:textId="77777777" w:rsidR="00D84B7F" w:rsidRPr="00ED0713" w:rsidRDefault="00D84B7F" w:rsidP="00D84B7F">
            <w:pPr>
              <w:spacing w:after="0"/>
              <w:jc w:val="center"/>
            </w:pPr>
          </w:p>
          <w:p w14:paraId="626220E3" w14:textId="77777777" w:rsidR="00D84B7F" w:rsidRPr="00ED0713" w:rsidRDefault="00D84B7F" w:rsidP="00D84B7F">
            <w:pPr>
              <w:spacing w:after="0"/>
              <w:jc w:val="center"/>
            </w:pPr>
            <w:r w:rsidRPr="00ED0713">
              <w:t xml:space="preserve">20/20 </w:t>
            </w:r>
          </w:p>
          <w:p w14:paraId="6994827F" w14:textId="77777777" w:rsidR="00D84B7F" w:rsidRPr="00ED0713" w:rsidRDefault="00D84B7F" w:rsidP="00D84B7F">
            <w:pPr>
              <w:spacing w:after="0"/>
              <w:jc w:val="center"/>
            </w:pPr>
            <w:r w:rsidRPr="00ED0713">
              <w:t>1,5/1,5</w:t>
            </w:r>
          </w:p>
          <w:p w14:paraId="015F40C5" w14:textId="77777777" w:rsidR="00D84B7F" w:rsidRPr="00ED0713" w:rsidRDefault="00D84B7F" w:rsidP="00D84B7F">
            <w:pPr>
              <w:spacing w:after="0"/>
              <w:jc w:val="center"/>
            </w:pPr>
            <w:r w:rsidRPr="00ED0713">
              <w:t>16,5/16,5</w:t>
            </w:r>
          </w:p>
          <w:p w14:paraId="3E4477FE" w14:textId="77777777" w:rsidR="00D84B7F" w:rsidRPr="00ED0713" w:rsidRDefault="00D84B7F" w:rsidP="00D84B7F">
            <w:pPr>
              <w:spacing w:after="0"/>
              <w:jc w:val="center"/>
            </w:pPr>
            <w:r w:rsidRPr="00ED0713">
              <w:t>1/1</w:t>
            </w:r>
          </w:p>
          <w:p w14:paraId="63BC2E7A" w14:textId="77777777" w:rsidR="00D84B7F" w:rsidRPr="00ED0713" w:rsidRDefault="00D84B7F" w:rsidP="00D84B7F">
            <w:pPr>
              <w:spacing w:after="0"/>
              <w:jc w:val="center"/>
            </w:pPr>
            <w:r w:rsidRPr="00ED0713">
              <w:t>1/1</w:t>
            </w:r>
          </w:p>
        </w:tc>
      </w:tr>
      <w:tr w:rsidR="00D84B7F" w:rsidRPr="00ED0713" w14:paraId="6DAC67DF" w14:textId="77777777" w:rsidTr="00D84B7F">
        <w:trPr>
          <w:trHeight w:val="20"/>
        </w:trPr>
        <w:tc>
          <w:tcPr>
            <w:tcW w:w="959" w:type="dxa"/>
            <w:vAlign w:val="center"/>
          </w:tcPr>
          <w:p w14:paraId="27B09A31" w14:textId="77777777" w:rsidR="00D84B7F" w:rsidRPr="00ED0713" w:rsidRDefault="00D84B7F" w:rsidP="00D509B8">
            <w:pPr>
              <w:numPr>
                <w:ilvl w:val="0"/>
                <w:numId w:val="87"/>
              </w:numPr>
              <w:spacing w:after="0"/>
              <w:jc w:val="center"/>
            </w:pPr>
          </w:p>
        </w:tc>
        <w:tc>
          <w:tcPr>
            <w:tcW w:w="4252" w:type="dxa"/>
            <w:vAlign w:val="center"/>
          </w:tcPr>
          <w:p w14:paraId="3D180FC9" w14:textId="77777777" w:rsidR="00D84B7F" w:rsidRPr="00ED0713" w:rsidRDefault="00D84B7F" w:rsidP="00D84B7F">
            <w:pPr>
              <w:spacing w:after="0"/>
              <w:jc w:val="left"/>
            </w:pPr>
            <w:r w:rsidRPr="00ED0713">
              <w:t xml:space="preserve">Труба стальная оцинкованная ГОСТ3262-75: </w:t>
            </w:r>
          </w:p>
          <w:p w14:paraId="5F225E85" w14:textId="77777777" w:rsidR="00D84B7F" w:rsidRPr="00ED0713" w:rsidRDefault="00D84B7F" w:rsidP="00D84B7F">
            <w:pPr>
              <w:spacing w:after="0"/>
              <w:jc w:val="left"/>
            </w:pPr>
            <w:r w:rsidRPr="00ED0713">
              <w:rPr>
                <w:lang w:val="en-US"/>
              </w:rPr>
              <w:t>d</w:t>
            </w:r>
            <w:r w:rsidRPr="00ED0713">
              <w:t>-40</w:t>
            </w:r>
          </w:p>
          <w:p w14:paraId="4490FF9D" w14:textId="77777777" w:rsidR="00D84B7F" w:rsidRPr="00ED0713" w:rsidRDefault="00D84B7F" w:rsidP="00D84B7F">
            <w:pPr>
              <w:spacing w:after="0"/>
              <w:jc w:val="left"/>
            </w:pPr>
            <w:r w:rsidRPr="00ED0713">
              <w:rPr>
                <w:lang w:val="en-US"/>
              </w:rPr>
              <w:t>d</w:t>
            </w:r>
            <w:r w:rsidRPr="00ED0713">
              <w:t>-32</w:t>
            </w:r>
          </w:p>
          <w:p w14:paraId="09AB0813" w14:textId="77777777" w:rsidR="00D84B7F" w:rsidRPr="00ED0713" w:rsidRDefault="00D84B7F" w:rsidP="00D84B7F">
            <w:pPr>
              <w:spacing w:after="0"/>
              <w:jc w:val="left"/>
            </w:pPr>
            <w:r w:rsidRPr="00ED0713">
              <w:rPr>
                <w:lang w:val="en-US"/>
              </w:rPr>
              <w:t>d</w:t>
            </w:r>
            <w:r w:rsidRPr="00ED0713">
              <w:t>-25</w:t>
            </w:r>
          </w:p>
        </w:tc>
        <w:tc>
          <w:tcPr>
            <w:tcW w:w="2097" w:type="dxa"/>
            <w:vAlign w:val="center"/>
          </w:tcPr>
          <w:p w14:paraId="016172CF" w14:textId="77777777" w:rsidR="00D84B7F" w:rsidRPr="00ED0713" w:rsidRDefault="00D84B7F" w:rsidP="00D84B7F">
            <w:pPr>
              <w:spacing w:after="0"/>
              <w:jc w:val="center"/>
            </w:pPr>
          </w:p>
          <w:p w14:paraId="127E21A1" w14:textId="77777777" w:rsidR="00D84B7F" w:rsidRPr="00ED0713" w:rsidRDefault="00D84B7F" w:rsidP="00D84B7F">
            <w:pPr>
              <w:spacing w:after="0"/>
              <w:jc w:val="center"/>
            </w:pPr>
          </w:p>
          <w:p w14:paraId="0BDCDA56" w14:textId="77777777" w:rsidR="00D84B7F" w:rsidRPr="00ED0713" w:rsidRDefault="00D84B7F" w:rsidP="00D84B7F">
            <w:pPr>
              <w:spacing w:after="0"/>
              <w:jc w:val="center"/>
            </w:pPr>
            <w:r w:rsidRPr="00ED0713">
              <w:t xml:space="preserve">П/м </w:t>
            </w:r>
          </w:p>
          <w:p w14:paraId="32B0C0BD" w14:textId="77777777" w:rsidR="00D84B7F" w:rsidRPr="00ED0713" w:rsidRDefault="00D84B7F" w:rsidP="00D84B7F">
            <w:pPr>
              <w:spacing w:after="0"/>
              <w:jc w:val="center"/>
            </w:pPr>
            <w:r w:rsidRPr="00ED0713">
              <w:t xml:space="preserve">П/м </w:t>
            </w:r>
          </w:p>
          <w:p w14:paraId="41DEEA4A" w14:textId="77777777" w:rsidR="00D84B7F" w:rsidRPr="00ED0713" w:rsidRDefault="00D84B7F" w:rsidP="00D84B7F">
            <w:pPr>
              <w:spacing w:after="0"/>
              <w:jc w:val="center"/>
            </w:pPr>
            <w:r w:rsidRPr="00ED0713">
              <w:t xml:space="preserve">П/м </w:t>
            </w:r>
          </w:p>
        </w:tc>
        <w:tc>
          <w:tcPr>
            <w:tcW w:w="2581" w:type="dxa"/>
            <w:vAlign w:val="center"/>
          </w:tcPr>
          <w:p w14:paraId="1FCEEFFD" w14:textId="77777777" w:rsidR="00D84B7F" w:rsidRPr="00ED0713" w:rsidRDefault="00D84B7F" w:rsidP="00D84B7F">
            <w:pPr>
              <w:spacing w:after="0"/>
              <w:jc w:val="center"/>
            </w:pPr>
          </w:p>
          <w:p w14:paraId="60D989A3" w14:textId="77777777" w:rsidR="00D84B7F" w:rsidRPr="00ED0713" w:rsidRDefault="00D84B7F" w:rsidP="00D84B7F">
            <w:pPr>
              <w:spacing w:after="0"/>
              <w:jc w:val="center"/>
            </w:pPr>
          </w:p>
          <w:p w14:paraId="14820C0F" w14:textId="77777777" w:rsidR="00D84B7F" w:rsidRPr="00ED0713" w:rsidRDefault="00D84B7F" w:rsidP="00D84B7F">
            <w:pPr>
              <w:spacing w:after="0"/>
              <w:jc w:val="center"/>
            </w:pPr>
            <w:r w:rsidRPr="00ED0713">
              <w:t xml:space="preserve">20/7,6 </w:t>
            </w:r>
          </w:p>
          <w:p w14:paraId="5C1546C2" w14:textId="77777777" w:rsidR="00D84B7F" w:rsidRPr="00ED0713" w:rsidRDefault="00D84B7F" w:rsidP="00D84B7F">
            <w:pPr>
              <w:spacing w:after="0"/>
              <w:jc w:val="center"/>
            </w:pPr>
            <w:r w:rsidRPr="00ED0713">
              <w:t>21/13,5</w:t>
            </w:r>
          </w:p>
          <w:p w14:paraId="374859DE" w14:textId="77777777" w:rsidR="00D84B7F" w:rsidRPr="00ED0713" w:rsidRDefault="00D84B7F" w:rsidP="00D84B7F">
            <w:pPr>
              <w:spacing w:after="0"/>
              <w:jc w:val="center"/>
            </w:pPr>
            <w:r w:rsidRPr="00ED0713">
              <w:t>4,5/4,5</w:t>
            </w:r>
          </w:p>
        </w:tc>
      </w:tr>
      <w:tr w:rsidR="00D84B7F" w:rsidRPr="00ED0713" w14:paraId="742A796E" w14:textId="77777777" w:rsidTr="00D84B7F">
        <w:trPr>
          <w:trHeight w:val="20"/>
        </w:trPr>
        <w:tc>
          <w:tcPr>
            <w:tcW w:w="959" w:type="dxa"/>
            <w:vAlign w:val="center"/>
          </w:tcPr>
          <w:p w14:paraId="0A19C822" w14:textId="77777777" w:rsidR="00D84B7F" w:rsidRPr="00ED0713" w:rsidRDefault="00D84B7F" w:rsidP="00D509B8">
            <w:pPr>
              <w:numPr>
                <w:ilvl w:val="0"/>
                <w:numId w:val="87"/>
              </w:numPr>
              <w:spacing w:after="0"/>
              <w:jc w:val="center"/>
            </w:pPr>
          </w:p>
        </w:tc>
        <w:tc>
          <w:tcPr>
            <w:tcW w:w="4252" w:type="dxa"/>
            <w:vAlign w:val="center"/>
          </w:tcPr>
          <w:p w14:paraId="1A1F660B" w14:textId="77777777" w:rsidR="00D84B7F" w:rsidRPr="00ED0713" w:rsidRDefault="00D84B7F" w:rsidP="00D84B7F">
            <w:pPr>
              <w:spacing w:after="0"/>
              <w:jc w:val="left"/>
            </w:pPr>
            <w:r w:rsidRPr="00ED0713">
              <w:t>Умывальник</w:t>
            </w:r>
          </w:p>
        </w:tc>
        <w:tc>
          <w:tcPr>
            <w:tcW w:w="2097" w:type="dxa"/>
            <w:vAlign w:val="center"/>
          </w:tcPr>
          <w:p w14:paraId="419A757C" w14:textId="77777777" w:rsidR="00D84B7F" w:rsidRPr="00ED0713" w:rsidRDefault="00D84B7F" w:rsidP="00D84B7F">
            <w:pPr>
              <w:spacing w:after="0"/>
              <w:jc w:val="center"/>
            </w:pPr>
            <w:r w:rsidRPr="00ED0713">
              <w:t>Шт.</w:t>
            </w:r>
          </w:p>
        </w:tc>
        <w:tc>
          <w:tcPr>
            <w:tcW w:w="2581" w:type="dxa"/>
            <w:vAlign w:val="center"/>
          </w:tcPr>
          <w:p w14:paraId="5D99E672" w14:textId="77777777" w:rsidR="00D84B7F" w:rsidRPr="00ED0713" w:rsidRDefault="00D84B7F" w:rsidP="00D84B7F">
            <w:pPr>
              <w:spacing w:after="0"/>
              <w:jc w:val="center"/>
            </w:pPr>
            <w:r w:rsidRPr="00ED0713">
              <w:t>6</w:t>
            </w:r>
          </w:p>
        </w:tc>
      </w:tr>
      <w:tr w:rsidR="00D84B7F" w:rsidRPr="00ED0713" w14:paraId="56C8A23B" w14:textId="77777777" w:rsidTr="00D84B7F">
        <w:trPr>
          <w:trHeight w:val="20"/>
        </w:trPr>
        <w:tc>
          <w:tcPr>
            <w:tcW w:w="959" w:type="dxa"/>
            <w:vAlign w:val="center"/>
          </w:tcPr>
          <w:p w14:paraId="1C815EE2" w14:textId="77777777" w:rsidR="00D84B7F" w:rsidRPr="00ED0713" w:rsidRDefault="00D84B7F" w:rsidP="00D509B8">
            <w:pPr>
              <w:numPr>
                <w:ilvl w:val="0"/>
                <w:numId w:val="87"/>
              </w:numPr>
              <w:spacing w:after="0"/>
              <w:jc w:val="center"/>
            </w:pPr>
          </w:p>
        </w:tc>
        <w:tc>
          <w:tcPr>
            <w:tcW w:w="4252" w:type="dxa"/>
            <w:vAlign w:val="center"/>
          </w:tcPr>
          <w:p w14:paraId="2A21C990" w14:textId="77777777" w:rsidR="00D84B7F" w:rsidRPr="00ED0713" w:rsidRDefault="00D84B7F" w:rsidP="00D84B7F">
            <w:pPr>
              <w:spacing w:after="0"/>
              <w:jc w:val="left"/>
            </w:pPr>
            <w:r w:rsidRPr="00ED0713">
              <w:t>Унитаз</w:t>
            </w:r>
          </w:p>
        </w:tc>
        <w:tc>
          <w:tcPr>
            <w:tcW w:w="2097" w:type="dxa"/>
            <w:vAlign w:val="center"/>
          </w:tcPr>
          <w:p w14:paraId="6D3E5B66" w14:textId="77777777" w:rsidR="00D84B7F" w:rsidRPr="00ED0713" w:rsidRDefault="00D84B7F" w:rsidP="00D84B7F">
            <w:pPr>
              <w:spacing w:after="0"/>
              <w:jc w:val="center"/>
            </w:pPr>
            <w:r w:rsidRPr="00ED0713">
              <w:t>Шт.</w:t>
            </w:r>
          </w:p>
        </w:tc>
        <w:tc>
          <w:tcPr>
            <w:tcW w:w="2581" w:type="dxa"/>
            <w:vAlign w:val="center"/>
          </w:tcPr>
          <w:p w14:paraId="0C4539D7" w14:textId="77777777" w:rsidR="00D84B7F" w:rsidRPr="00ED0713" w:rsidRDefault="00D84B7F" w:rsidP="00D84B7F">
            <w:pPr>
              <w:spacing w:after="0"/>
              <w:jc w:val="center"/>
            </w:pPr>
            <w:r w:rsidRPr="00ED0713">
              <w:t>6</w:t>
            </w:r>
          </w:p>
        </w:tc>
      </w:tr>
      <w:tr w:rsidR="00D84B7F" w:rsidRPr="00ED0713" w14:paraId="3E15CAE3" w14:textId="77777777" w:rsidTr="00D84B7F">
        <w:trPr>
          <w:trHeight w:val="20"/>
        </w:trPr>
        <w:tc>
          <w:tcPr>
            <w:tcW w:w="959" w:type="dxa"/>
            <w:vAlign w:val="center"/>
          </w:tcPr>
          <w:p w14:paraId="6A0482F4" w14:textId="77777777" w:rsidR="00D84B7F" w:rsidRPr="00ED0713" w:rsidRDefault="00D84B7F" w:rsidP="00D509B8">
            <w:pPr>
              <w:numPr>
                <w:ilvl w:val="0"/>
                <w:numId w:val="87"/>
              </w:numPr>
              <w:spacing w:after="0"/>
              <w:jc w:val="center"/>
            </w:pPr>
          </w:p>
        </w:tc>
        <w:tc>
          <w:tcPr>
            <w:tcW w:w="4252" w:type="dxa"/>
            <w:vAlign w:val="center"/>
          </w:tcPr>
          <w:p w14:paraId="4A20BC75" w14:textId="77777777" w:rsidR="00D84B7F" w:rsidRPr="00ED0713" w:rsidRDefault="00D84B7F" w:rsidP="00D84B7F">
            <w:pPr>
              <w:spacing w:after="0"/>
              <w:jc w:val="left"/>
            </w:pPr>
            <w:r w:rsidRPr="00ED0713">
              <w:t>Душевой поддон</w:t>
            </w:r>
          </w:p>
        </w:tc>
        <w:tc>
          <w:tcPr>
            <w:tcW w:w="2097" w:type="dxa"/>
            <w:vAlign w:val="center"/>
          </w:tcPr>
          <w:p w14:paraId="64EAAAF8" w14:textId="77777777" w:rsidR="00D84B7F" w:rsidRPr="00ED0713" w:rsidRDefault="00D84B7F" w:rsidP="00D84B7F">
            <w:pPr>
              <w:spacing w:after="0"/>
              <w:jc w:val="center"/>
            </w:pPr>
            <w:r w:rsidRPr="00ED0713">
              <w:t>Шт.</w:t>
            </w:r>
          </w:p>
        </w:tc>
        <w:tc>
          <w:tcPr>
            <w:tcW w:w="2581" w:type="dxa"/>
            <w:vAlign w:val="center"/>
          </w:tcPr>
          <w:p w14:paraId="19ADDD77" w14:textId="77777777" w:rsidR="00D84B7F" w:rsidRPr="00ED0713" w:rsidRDefault="00D84B7F" w:rsidP="00D84B7F">
            <w:pPr>
              <w:spacing w:after="0"/>
              <w:jc w:val="center"/>
            </w:pPr>
            <w:r w:rsidRPr="00ED0713">
              <w:t>3</w:t>
            </w:r>
          </w:p>
        </w:tc>
      </w:tr>
      <w:tr w:rsidR="00D84B7F" w:rsidRPr="00ED0713" w14:paraId="1F3F1CF5" w14:textId="77777777" w:rsidTr="00D84B7F">
        <w:trPr>
          <w:trHeight w:val="20"/>
        </w:trPr>
        <w:tc>
          <w:tcPr>
            <w:tcW w:w="959" w:type="dxa"/>
            <w:vAlign w:val="center"/>
          </w:tcPr>
          <w:p w14:paraId="65154A31" w14:textId="77777777" w:rsidR="00D84B7F" w:rsidRPr="00ED0713" w:rsidRDefault="00D84B7F" w:rsidP="00D509B8">
            <w:pPr>
              <w:numPr>
                <w:ilvl w:val="0"/>
                <w:numId w:val="87"/>
              </w:numPr>
              <w:spacing w:after="0"/>
              <w:jc w:val="center"/>
            </w:pPr>
          </w:p>
        </w:tc>
        <w:tc>
          <w:tcPr>
            <w:tcW w:w="4252" w:type="dxa"/>
            <w:vAlign w:val="center"/>
          </w:tcPr>
          <w:p w14:paraId="7CCC30EF" w14:textId="77777777" w:rsidR="00D84B7F" w:rsidRPr="00ED0713" w:rsidRDefault="00D84B7F" w:rsidP="00D84B7F">
            <w:pPr>
              <w:spacing w:after="0"/>
              <w:jc w:val="left"/>
            </w:pPr>
            <w:r w:rsidRPr="00ED0713">
              <w:t>Писсуар</w:t>
            </w:r>
          </w:p>
        </w:tc>
        <w:tc>
          <w:tcPr>
            <w:tcW w:w="2097" w:type="dxa"/>
            <w:vAlign w:val="center"/>
          </w:tcPr>
          <w:p w14:paraId="407E39AF" w14:textId="77777777" w:rsidR="00D84B7F" w:rsidRPr="00ED0713" w:rsidRDefault="00D84B7F" w:rsidP="00D84B7F">
            <w:pPr>
              <w:spacing w:after="0"/>
              <w:jc w:val="center"/>
            </w:pPr>
            <w:r w:rsidRPr="00ED0713">
              <w:t>Шт.</w:t>
            </w:r>
          </w:p>
        </w:tc>
        <w:tc>
          <w:tcPr>
            <w:tcW w:w="2581" w:type="dxa"/>
            <w:vAlign w:val="center"/>
          </w:tcPr>
          <w:p w14:paraId="4577C7F7" w14:textId="77777777" w:rsidR="00D84B7F" w:rsidRPr="00ED0713" w:rsidRDefault="00D84B7F" w:rsidP="00D84B7F">
            <w:pPr>
              <w:spacing w:after="0"/>
              <w:jc w:val="center"/>
            </w:pPr>
            <w:r w:rsidRPr="00ED0713">
              <w:t>3</w:t>
            </w:r>
          </w:p>
        </w:tc>
      </w:tr>
      <w:tr w:rsidR="00D84B7F" w:rsidRPr="00ED0713" w14:paraId="7BF139AB" w14:textId="77777777" w:rsidTr="00D84B7F">
        <w:trPr>
          <w:trHeight w:val="20"/>
        </w:trPr>
        <w:tc>
          <w:tcPr>
            <w:tcW w:w="959" w:type="dxa"/>
            <w:vAlign w:val="center"/>
          </w:tcPr>
          <w:p w14:paraId="5346AEC1" w14:textId="77777777" w:rsidR="00D84B7F" w:rsidRPr="00ED0713" w:rsidRDefault="00D84B7F" w:rsidP="00D509B8">
            <w:pPr>
              <w:numPr>
                <w:ilvl w:val="0"/>
                <w:numId w:val="87"/>
              </w:numPr>
              <w:spacing w:after="0"/>
              <w:jc w:val="center"/>
            </w:pPr>
          </w:p>
        </w:tc>
        <w:tc>
          <w:tcPr>
            <w:tcW w:w="4252" w:type="dxa"/>
            <w:vAlign w:val="center"/>
          </w:tcPr>
          <w:p w14:paraId="59AB1474" w14:textId="77777777" w:rsidR="00D84B7F" w:rsidRPr="00ED0713" w:rsidRDefault="00D84B7F" w:rsidP="00D84B7F">
            <w:pPr>
              <w:spacing w:after="0"/>
              <w:jc w:val="left"/>
            </w:pPr>
            <w:r w:rsidRPr="00ED0713">
              <w:t>Задвижка распредузла холодного водоснабжения ДУ-50</w:t>
            </w:r>
          </w:p>
        </w:tc>
        <w:tc>
          <w:tcPr>
            <w:tcW w:w="2097" w:type="dxa"/>
            <w:vAlign w:val="center"/>
          </w:tcPr>
          <w:p w14:paraId="133C8707" w14:textId="77777777" w:rsidR="00D84B7F" w:rsidRPr="00ED0713" w:rsidRDefault="00D84B7F" w:rsidP="00D84B7F">
            <w:pPr>
              <w:spacing w:after="0"/>
              <w:jc w:val="center"/>
            </w:pPr>
            <w:r w:rsidRPr="00ED0713">
              <w:t>Шт.</w:t>
            </w:r>
          </w:p>
        </w:tc>
        <w:tc>
          <w:tcPr>
            <w:tcW w:w="2581" w:type="dxa"/>
            <w:vAlign w:val="center"/>
          </w:tcPr>
          <w:p w14:paraId="1414C5B4" w14:textId="77777777" w:rsidR="00D84B7F" w:rsidRPr="00ED0713" w:rsidRDefault="00D84B7F" w:rsidP="00D84B7F">
            <w:pPr>
              <w:spacing w:after="0"/>
              <w:jc w:val="center"/>
            </w:pPr>
            <w:r w:rsidRPr="00ED0713">
              <w:t>3</w:t>
            </w:r>
          </w:p>
        </w:tc>
      </w:tr>
      <w:tr w:rsidR="00D84B7F" w:rsidRPr="00ED0713" w14:paraId="4E85AB10" w14:textId="77777777" w:rsidTr="00D84B7F">
        <w:trPr>
          <w:trHeight w:val="20"/>
        </w:trPr>
        <w:tc>
          <w:tcPr>
            <w:tcW w:w="959" w:type="dxa"/>
            <w:vAlign w:val="center"/>
          </w:tcPr>
          <w:p w14:paraId="703E468F" w14:textId="77777777" w:rsidR="00D84B7F" w:rsidRPr="00ED0713" w:rsidRDefault="00D84B7F" w:rsidP="00D509B8">
            <w:pPr>
              <w:numPr>
                <w:ilvl w:val="0"/>
                <w:numId w:val="87"/>
              </w:numPr>
              <w:spacing w:after="0"/>
              <w:jc w:val="center"/>
            </w:pPr>
          </w:p>
        </w:tc>
        <w:tc>
          <w:tcPr>
            <w:tcW w:w="4252" w:type="dxa"/>
            <w:vAlign w:val="center"/>
          </w:tcPr>
          <w:p w14:paraId="2025DC74" w14:textId="77777777" w:rsidR="00D84B7F" w:rsidRPr="00ED0713" w:rsidRDefault="00D84B7F" w:rsidP="00D84B7F">
            <w:pPr>
              <w:spacing w:after="0"/>
              <w:jc w:val="left"/>
            </w:pPr>
            <w:r w:rsidRPr="00ED0713">
              <w:t>Фильтр магнитный ДУ-50</w:t>
            </w:r>
          </w:p>
        </w:tc>
        <w:tc>
          <w:tcPr>
            <w:tcW w:w="2097" w:type="dxa"/>
            <w:vAlign w:val="center"/>
          </w:tcPr>
          <w:p w14:paraId="67871565" w14:textId="77777777" w:rsidR="00D84B7F" w:rsidRPr="00ED0713" w:rsidRDefault="00D84B7F" w:rsidP="00D84B7F">
            <w:pPr>
              <w:spacing w:after="0"/>
              <w:jc w:val="center"/>
            </w:pPr>
            <w:r w:rsidRPr="00ED0713">
              <w:t>Шт.</w:t>
            </w:r>
          </w:p>
        </w:tc>
        <w:tc>
          <w:tcPr>
            <w:tcW w:w="2581" w:type="dxa"/>
            <w:vAlign w:val="center"/>
          </w:tcPr>
          <w:p w14:paraId="444CB9EE" w14:textId="77777777" w:rsidR="00D84B7F" w:rsidRPr="00ED0713" w:rsidRDefault="00D84B7F" w:rsidP="00D84B7F">
            <w:pPr>
              <w:spacing w:after="0"/>
              <w:jc w:val="center"/>
            </w:pPr>
            <w:r w:rsidRPr="00ED0713">
              <w:t>1</w:t>
            </w:r>
          </w:p>
        </w:tc>
      </w:tr>
      <w:tr w:rsidR="00D84B7F" w:rsidRPr="00ED0713" w14:paraId="74F3CEF4" w14:textId="77777777" w:rsidTr="00D84B7F">
        <w:trPr>
          <w:trHeight w:val="20"/>
        </w:trPr>
        <w:tc>
          <w:tcPr>
            <w:tcW w:w="959" w:type="dxa"/>
            <w:vAlign w:val="center"/>
          </w:tcPr>
          <w:p w14:paraId="79006937" w14:textId="77777777" w:rsidR="00D84B7F" w:rsidRPr="00ED0713" w:rsidRDefault="00D84B7F" w:rsidP="00D509B8">
            <w:pPr>
              <w:numPr>
                <w:ilvl w:val="0"/>
                <w:numId w:val="87"/>
              </w:numPr>
              <w:spacing w:after="0"/>
              <w:jc w:val="center"/>
            </w:pPr>
          </w:p>
        </w:tc>
        <w:tc>
          <w:tcPr>
            <w:tcW w:w="4252" w:type="dxa"/>
            <w:vAlign w:val="center"/>
          </w:tcPr>
          <w:p w14:paraId="1FD14C1B" w14:textId="77777777" w:rsidR="00D84B7F" w:rsidRPr="00ED0713" w:rsidRDefault="00D84B7F" w:rsidP="00D84B7F">
            <w:pPr>
              <w:spacing w:after="0"/>
              <w:jc w:val="left"/>
            </w:pPr>
            <w:r w:rsidRPr="00ED0713">
              <w:t>ВодомерВСКМ-90-32</w:t>
            </w:r>
          </w:p>
        </w:tc>
        <w:tc>
          <w:tcPr>
            <w:tcW w:w="2097" w:type="dxa"/>
            <w:vAlign w:val="center"/>
          </w:tcPr>
          <w:p w14:paraId="3B617BA7" w14:textId="77777777" w:rsidR="00D84B7F" w:rsidRPr="00ED0713" w:rsidRDefault="00D84B7F" w:rsidP="00D84B7F">
            <w:pPr>
              <w:spacing w:after="0"/>
              <w:jc w:val="center"/>
            </w:pPr>
            <w:r w:rsidRPr="00ED0713">
              <w:t>Шт.</w:t>
            </w:r>
          </w:p>
        </w:tc>
        <w:tc>
          <w:tcPr>
            <w:tcW w:w="2581" w:type="dxa"/>
            <w:vAlign w:val="center"/>
          </w:tcPr>
          <w:p w14:paraId="25D19953" w14:textId="77777777" w:rsidR="00D84B7F" w:rsidRPr="00ED0713" w:rsidRDefault="00D84B7F" w:rsidP="00D84B7F">
            <w:pPr>
              <w:spacing w:after="0"/>
              <w:jc w:val="center"/>
            </w:pPr>
            <w:r w:rsidRPr="00ED0713">
              <w:t>1</w:t>
            </w:r>
          </w:p>
        </w:tc>
      </w:tr>
      <w:tr w:rsidR="00D84B7F" w:rsidRPr="00ED0713" w14:paraId="440C002D" w14:textId="77777777" w:rsidTr="00D84B7F">
        <w:trPr>
          <w:trHeight w:val="20"/>
        </w:trPr>
        <w:tc>
          <w:tcPr>
            <w:tcW w:w="959" w:type="dxa"/>
            <w:vAlign w:val="center"/>
          </w:tcPr>
          <w:p w14:paraId="4857639F" w14:textId="77777777" w:rsidR="00D84B7F" w:rsidRPr="00ED0713" w:rsidRDefault="00D84B7F" w:rsidP="00D509B8">
            <w:pPr>
              <w:numPr>
                <w:ilvl w:val="0"/>
                <w:numId w:val="87"/>
              </w:numPr>
              <w:spacing w:after="0"/>
              <w:jc w:val="center"/>
            </w:pPr>
          </w:p>
        </w:tc>
        <w:tc>
          <w:tcPr>
            <w:tcW w:w="4252" w:type="dxa"/>
            <w:vAlign w:val="center"/>
          </w:tcPr>
          <w:p w14:paraId="5B95A3B3" w14:textId="77777777" w:rsidR="00D84B7F" w:rsidRPr="00ED0713" w:rsidRDefault="00D84B7F" w:rsidP="00D84B7F">
            <w:pPr>
              <w:spacing w:after="0"/>
              <w:jc w:val="left"/>
            </w:pPr>
            <w:r w:rsidRPr="00ED0713">
              <w:t>Кран шаровой ДУ-15</w:t>
            </w:r>
          </w:p>
        </w:tc>
        <w:tc>
          <w:tcPr>
            <w:tcW w:w="2097" w:type="dxa"/>
            <w:vAlign w:val="center"/>
          </w:tcPr>
          <w:p w14:paraId="16B5FB2C" w14:textId="77777777" w:rsidR="00D84B7F" w:rsidRPr="00ED0713" w:rsidRDefault="00D84B7F" w:rsidP="00D84B7F">
            <w:pPr>
              <w:spacing w:after="0"/>
              <w:jc w:val="center"/>
            </w:pPr>
            <w:r w:rsidRPr="00ED0713">
              <w:t>Шт.</w:t>
            </w:r>
          </w:p>
        </w:tc>
        <w:tc>
          <w:tcPr>
            <w:tcW w:w="2581" w:type="dxa"/>
            <w:vAlign w:val="center"/>
          </w:tcPr>
          <w:p w14:paraId="5E718519" w14:textId="77777777" w:rsidR="00D84B7F" w:rsidRPr="00ED0713" w:rsidRDefault="00D84B7F" w:rsidP="00D84B7F">
            <w:pPr>
              <w:spacing w:after="0"/>
              <w:jc w:val="center"/>
            </w:pPr>
            <w:r w:rsidRPr="00ED0713">
              <w:t>13</w:t>
            </w:r>
          </w:p>
        </w:tc>
      </w:tr>
      <w:tr w:rsidR="00D84B7F" w:rsidRPr="00ED0713" w14:paraId="21A74CB3" w14:textId="77777777" w:rsidTr="00D84B7F">
        <w:trPr>
          <w:trHeight w:val="20"/>
        </w:trPr>
        <w:tc>
          <w:tcPr>
            <w:tcW w:w="9889" w:type="dxa"/>
            <w:gridSpan w:val="4"/>
            <w:vAlign w:val="center"/>
          </w:tcPr>
          <w:p w14:paraId="1B6F8E00" w14:textId="5A2CB6A2" w:rsidR="00D84B7F" w:rsidRPr="00ED0713" w:rsidRDefault="0038747C" w:rsidP="00D84B7F">
            <w:pPr>
              <w:spacing w:after="0"/>
              <w:jc w:val="center"/>
            </w:pPr>
            <w:r w:rsidRPr="00ED0713">
              <w:t>Система противопожарных трубопроводов</w:t>
            </w:r>
          </w:p>
        </w:tc>
      </w:tr>
      <w:tr w:rsidR="00D84B7F" w:rsidRPr="00ED0713" w14:paraId="734CAFCB" w14:textId="77777777" w:rsidTr="00D84B7F">
        <w:trPr>
          <w:trHeight w:val="20"/>
        </w:trPr>
        <w:tc>
          <w:tcPr>
            <w:tcW w:w="959" w:type="dxa"/>
            <w:vAlign w:val="center"/>
          </w:tcPr>
          <w:p w14:paraId="2A36396F" w14:textId="77777777" w:rsidR="00D84B7F" w:rsidRPr="00ED0713" w:rsidRDefault="00D84B7F" w:rsidP="00D509B8">
            <w:pPr>
              <w:numPr>
                <w:ilvl w:val="0"/>
                <w:numId w:val="87"/>
              </w:numPr>
              <w:spacing w:after="0"/>
              <w:jc w:val="center"/>
            </w:pPr>
          </w:p>
        </w:tc>
        <w:tc>
          <w:tcPr>
            <w:tcW w:w="4252" w:type="dxa"/>
            <w:vAlign w:val="center"/>
          </w:tcPr>
          <w:p w14:paraId="7D4618F5" w14:textId="77777777" w:rsidR="00D84B7F" w:rsidRPr="00ED0713" w:rsidRDefault="00D84B7F" w:rsidP="00D84B7F">
            <w:pPr>
              <w:spacing w:after="0"/>
              <w:jc w:val="left"/>
            </w:pPr>
            <w:r w:rsidRPr="00ED0713">
              <w:t>Пожарный резервуар</w:t>
            </w:r>
          </w:p>
        </w:tc>
        <w:tc>
          <w:tcPr>
            <w:tcW w:w="2097" w:type="dxa"/>
            <w:vAlign w:val="center"/>
          </w:tcPr>
          <w:p w14:paraId="053873B5" w14:textId="77777777" w:rsidR="00D84B7F" w:rsidRPr="00ED0713" w:rsidRDefault="00D84B7F" w:rsidP="00D84B7F">
            <w:pPr>
              <w:spacing w:after="0"/>
              <w:jc w:val="center"/>
            </w:pPr>
            <w:r w:rsidRPr="00ED0713">
              <w:t>М³</w:t>
            </w:r>
          </w:p>
        </w:tc>
        <w:tc>
          <w:tcPr>
            <w:tcW w:w="2581" w:type="dxa"/>
            <w:vAlign w:val="center"/>
          </w:tcPr>
          <w:p w14:paraId="61BB8E3D" w14:textId="77777777" w:rsidR="00D84B7F" w:rsidRPr="00ED0713" w:rsidRDefault="00D84B7F" w:rsidP="00D84B7F">
            <w:pPr>
              <w:spacing w:after="0"/>
              <w:jc w:val="center"/>
            </w:pPr>
            <w:r w:rsidRPr="00ED0713">
              <w:t>400</w:t>
            </w:r>
          </w:p>
        </w:tc>
      </w:tr>
      <w:tr w:rsidR="00D84B7F" w:rsidRPr="00ED0713" w14:paraId="5F703F7F" w14:textId="77777777" w:rsidTr="00D84B7F">
        <w:trPr>
          <w:trHeight w:val="20"/>
        </w:trPr>
        <w:tc>
          <w:tcPr>
            <w:tcW w:w="959" w:type="dxa"/>
            <w:vAlign w:val="center"/>
          </w:tcPr>
          <w:p w14:paraId="600105B1" w14:textId="77777777" w:rsidR="00D84B7F" w:rsidRPr="00ED0713" w:rsidRDefault="00D84B7F" w:rsidP="00D509B8">
            <w:pPr>
              <w:numPr>
                <w:ilvl w:val="0"/>
                <w:numId w:val="87"/>
              </w:numPr>
              <w:spacing w:after="0"/>
              <w:jc w:val="center"/>
            </w:pPr>
          </w:p>
        </w:tc>
        <w:tc>
          <w:tcPr>
            <w:tcW w:w="4252" w:type="dxa"/>
            <w:vAlign w:val="center"/>
          </w:tcPr>
          <w:p w14:paraId="22443663" w14:textId="77777777" w:rsidR="00D84B7F" w:rsidRPr="00ED0713" w:rsidRDefault="00D84B7F" w:rsidP="00D84B7F">
            <w:pPr>
              <w:spacing w:after="0"/>
              <w:jc w:val="left"/>
            </w:pPr>
            <w:r w:rsidRPr="00ED0713">
              <w:t>Трубы стальные d-114х3,0 подводящего трубопровода</w:t>
            </w:r>
          </w:p>
        </w:tc>
        <w:tc>
          <w:tcPr>
            <w:tcW w:w="2097" w:type="dxa"/>
          </w:tcPr>
          <w:p w14:paraId="2DE73AB3" w14:textId="77777777" w:rsidR="00D84B7F" w:rsidRPr="00ED0713" w:rsidRDefault="00D84B7F" w:rsidP="00D84B7F">
            <w:pPr>
              <w:jc w:val="center"/>
            </w:pPr>
            <w:r w:rsidRPr="00ED0713">
              <w:t>П/м</w:t>
            </w:r>
          </w:p>
        </w:tc>
        <w:tc>
          <w:tcPr>
            <w:tcW w:w="2581" w:type="dxa"/>
            <w:vAlign w:val="center"/>
          </w:tcPr>
          <w:p w14:paraId="1AC3AA7D" w14:textId="77777777" w:rsidR="00D84B7F" w:rsidRPr="00ED0713" w:rsidRDefault="00D84B7F" w:rsidP="00D84B7F">
            <w:pPr>
              <w:spacing w:after="0"/>
              <w:jc w:val="center"/>
            </w:pPr>
            <w:r w:rsidRPr="00ED0713">
              <w:t>5</w:t>
            </w:r>
          </w:p>
        </w:tc>
      </w:tr>
      <w:tr w:rsidR="00D84B7F" w:rsidRPr="00ED0713" w14:paraId="1F4EED61" w14:textId="77777777" w:rsidTr="00D84B7F">
        <w:trPr>
          <w:trHeight w:val="20"/>
        </w:trPr>
        <w:tc>
          <w:tcPr>
            <w:tcW w:w="959" w:type="dxa"/>
            <w:vAlign w:val="center"/>
          </w:tcPr>
          <w:p w14:paraId="7040CCEA" w14:textId="77777777" w:rsidR="00D84B7F" w:rsidRPr="00ED0713" w:rsidRDefault="00D84B7F" w:rsidP="00D509B8">
            <w:pPr>
              <w:numPr>
                <w:ilvl w:val="0"/>
                <w:numId w:val="87"/>
              </w:numPr>
              <w:spacing w:after="0"/>
              <w:jc w:val="center"/>
            </w:pPr>
          </w:p>
        </w:tc>
        <w:tc>
          <w:tcPr>
            <w:tcW w:w="4252" w:type="dxa"/>
            <w:vAlign w:val="center"/>
          </w:tcPr>
          <w:p w14:paraId="01022ECA" w14:textId="77777777" w:rsidR="00D84B7F" w:rsidRPr="00ED0713" w:rsidRDefault="00D84B7F" w:rsidP="00D84B7F">
            <w:pPr>
              <w:spacing w:after="0"/>
              <w:jc w:val="left"/>
            </w:pPr>
            <w:r w:rsidRPr="00ED0713">
              <w:t>Трубы стальные d-3,25х4,5 отводящего трубопровода</w:t>
            </w:r>
          </w:p>
        </w:tc>
        <w:tc>
          <w:tcPr>
            <w:tcW w:w="2097" w:type="dxa"/>
          </w:tcPr>
          <w:p w14:paraId="4BC99F93" w14:textId="77777777" w:rsidR="00D84B7F" w:rsidRPr="00ED0713" w:rsidRDefault="00D84B7F" w:rsidP="00D84B7F">
            <w:pPr>
              <w:jc w:val="center"/>
            </w:pPr>
            <w:r w:rsidRPr="00ED0713">
              <w:t>П/м</w:t>
            </w:r>
          </w:p>
        </w:tc>
        <w:tc>
          <w:tcPr>
            <w:tcW w:w="2581" w:type="dxa"/>
            <w:vAlign w:val="center"/>
          </w:tcPr>
          <w:p w14:paraId="10FB99FB" w14:textId="77777777" w:rsidR="00D84B7F" w:rsidRPr="00ED0713" w:rsidRDefault="00D84B7F" w:rsidP="00D84B7F">
            <w:pPr>
              <w:spacing w:after="0"/>
              <w:jc w:val="center"/>
            </w:pPr>
            <w:r w:rsidRPr="00ED0713">
              <w:t>8</w:t>
            </w:r>
          </w:p>
        </w:tc>
      </w:tr>
      <w:tr w:rsidR="00D84B7F" w:rsidRPr="00ED0713" w14:paraId="6D1199D3" w14:textId="77777777" w:rsidTr="00D84B7F">
        <w:trPr>
          <w:trHeight w:val="20"/>
        </w:trPr>
        <w:tc>
          <w:tcPr>
            <w:tcW w:w="959" w:type="dxa"/>
            <w:vAlign w:val="center"/>
          </w:tcPr>
          <w:p w14:paraId="31F568BF" w14:textId="77777777" w:rsidR="00D84B7F" w:rsidRPr="00ED0713" w:rsidRDefault="00D84B7F" w:rsidP="00D509B8">
            <w:pPr>
              <w:numPr>
                <w:ilvl w:val="0"/>
                <w:numId w:val="87"/>
              </w:numPr>
              <w:spacing w:after="0"/>
              <w:jc w:val="center"/>
            </w:pPr>
          </w:p>
        </w:tc>
        <w:tc>
          <w:tcPr>
            <w:tcW w:w="4252" w:type="dxa"/>
            <w:vAlign w:val="center"/>
          </w:tcPr>
          <w:p w14:paraId="2EC03E4E" w14:textId="77777777" w:rsidR="00D84B7F" w:rsidRPr="00ED0713" w:rsidRDefault="00D84B7F" w:rsidP="00D84B7F">
            <w:pPr>
              <w:spacing w:after="0"/>
              <w:jc w:val="left"/>
            </w:pPr>
            <w:r w:rsidRPr="00ED0713">
              <w:t>Трубы стальные d-114х3,0 переливного трубопровода</w:t>
            </w:r>
          </w:p>
        </w:tc>
        <w:tc>
          <w:tcPr>
            <w:tcW w:w="2097" w:type="dxa"/>
          </w:tcPr>
          <w:p w14:paraId="202304CA" w14:textId="77777777" w:rsidR="00D84B7F" w:rsidRPr="00ED0713" w:rsidRDefault="00D84B7F" w:rsidP="00D84B7F">
            <w:pPr>
              <w:jc w:val="center"/>
            </w:pPr>
            <w:r w:rsidRPr="00ED0713">
              <w:t>П/м</w:t>
            </w:r>
          </w:p>
        </w:tc>
        <w:tc>
          <w:tcPr>
            <w:tcW w:w="2581" w:type="dxa"/>
            <w:vAlign w:val="center"/>
          </w:tcPr>
          <w:p w14:paraId="7A7B73AC" w14:textId="77777777" w:rsidR="00D84B7F" w:rsidRPr="00ED0713" w:rsidRDefault="00D84B7F" w:rsidP="00D84B7F">
            <w:pPr>
              <w:spacing w:after="0"/>
              <w:jc w:val="center"/>
            </w:pPr>
            <w:r w:rsidRPr="00ED0713">
              <w:t>10,5</w:t>
            </w:r>
          </w:p>
        </w:tc>
      </w:tr>
      <w:tr w:rsidR="00D84B7F" w:rsidRPr="00ED0713" w14:paraId="12ECDF5C" w14:textId="77777777" w:rsidTr="00D84B7F">
        <w:trPr>
          <w:trHeight w:val="20"/>
        </w:trPr>
        <w:tc>
          <w:tcPr>
            <w:tcW w:w="959" w:type="dxa"/>
            <w:vAlign w:val="center"/>
          </w:tcPr>
          <w:p w14:paraId="574715BB" w14:textId="77777777" w:rsidR="00D84B7F" w:rsidRPr="00ED0713" w:rsidRDefault="00D84B7F" w:rsidP="00D509B8">
            <w:pPr>
              <w:numPr>
                <w:ilvl w:val="0"/>
                <w:numId w:val="87"/>
              </w:numPr>
              <w:spacing w:after="0"/>
              <w:jc w:val="center"/>
            </w:pPr>
          </w:p>
        </w:tc>
        <w:tc>
          <w:tcPr>
            <w:tcW w:w="4252" w:type="dxa"/>
            <w:vAlign w:val="center"/>
          </w:tcPr>
          <w:p w14:paraId="5D199E4B" w14:textId="77777777" w:rsidR="00D84B7F" w:rsidRPr="00ED0713" w:rsidRDefault="00D84B7F" w:rsidP="00D84B7F">
            <w:pPr>
              <w:spacing w:after="0"/>
              <w:jc w:val="left"/>
            </w:pPr>
            <w:r w:rsidRPr="00ED0713">
              <w:t>Трубы стальные d-114х3,0 спускного трубопровода</w:t>
            </w:r>
          </w:p>
        </w:tc>
        <w:tc>
          <w:tcPr>
            <w:tcW w:w="2097" w:type="dxa"/>
          </w:tcPr>
          <w:p w14:paraId="3ADA8AA6" w14:textId="77777777" w:rsidR="00D84B7F" w:rsidRPr="00ED0713" w:rsidRDefault="00D84B7F" w:rsidP="00D84B7F">
            <w:pPr>
              <w:jc w:val="center"/>
            </w:pPr>
            <w:r w:rsidRPr="00ED0713">
              <w:t>П/м</w:t>
            </w:r>
          </w:p>
        </w:tc>
        <w:tc>
          <w:tcPr>
            <w:tcW w:w="2581" w:type="dxa"/>
            <w:vAlign w:val="center"/>
          </w:tcPr>
          <w:p w14:paraId="6D05CF41" w14:textId="77777777" w:rsidR="00D84B7F" w:rsidRPr="00ED0713" w:rsidRDefault="00D84B7F" w:rsidP="00D84B7F">
            <w:pPr>
              <w:spacing w:after="0"/>
              <w:jc w:val="center"/>
            </w:pPr>
            <w:r w:rsidRPr="00ED0713">
              <w:t>7</w:t>
            </w:r>
          </w:p>
        </w:tc>
      </w:tr>
      <w:tr w:rsidR="00D84B7F" w:rsidRPr="00ED0713" w14:paraId="4ACD431C" w14:textId="77777777" w:rsidTr="00D84B7F">
        <w:trPr>
          <w:trHeight w:val="20"/>
        </w:trPr>
        <w:tc>
          <w:tcPr>
            <w:tcW w:w="959" w:type="dxa"/>
            <w:vAlign w:val="center"/>
          </w:tcPr>
          <w:p w14:paraId="244191E2" w14:textId="77777777" w:rsidR="00D84B7F" w:rsidRPr="00ED0713" w:rsidRDefault="00D84B7F" w:rsidP="00D509B8">
            <w:pPr>
              <w:numPr>
                <w:ilvl w:val="0"/>
                <w:numId w:val="87"/>
              </w:numPr>
              <w:spacing w:after="0"/>
              <w:jc w:val="center"/>
            </w:pPr>
          </w:p>
        </w:tc>
        <w:tc>
          <w:tcPr>
            <w:tcW w:w="4252" w:type="dxa"/>
            <w:vAlign w:val="center"/>
          </w:tcPr>
          <w:p w14:paraId="02864D31" w14:textId="77777777" w:rsidR="00D84B7F" w:rsidRPr="00ED0713" w:rsidRDefault="00D84B7F" w:rsidP="00D84B7F">
            <w:pPr>
              <w:spacing w:after="0"/>
              <w:jc w:val="left"/>
            </w:pPr>
            <w:r w:rsidRPr="00ED0713">
              <w:t>Колодцы с задвижкой ДУ-100</w:t>
            </w:r>
          </w:p>
        </w:tc>
        <w:tc>
          <w:tcPr>
            <w:tcW w:w="2097" w:type="dxa"/>
            <w:vAlign w:val="center"/>
          </w:tcPr>
          <w:p w14:paraId="754C0C37" w14:textId="77777777" w:rsidR="00D84B7F" w:rsidRPr="00ED0713" w:rsidRDefault="00D84B7F" w:rsidP="00D84B7F">
            <w:pPr>
              <w:spacing w:after="0"/>
              <w:jc w:val="center"/>
            </w:pPr>
            <w:r w:rsidRPr="00ED0713">
              <w:t>Шт.</w:t>
            </w:r>
          </w:p>
        </w:tc>
        <w:tc>
          <w:tcPr>
            <w:tcW w:w="2581" w:type="dxa"/>
            <w:vAlign w:val="center"/>
          </w:tcPr>
          <w:p w14:paraId="017D9BC3" w14:textId="77777777" w:rsidR="00D84B7F" w:rsidRPr="00ED0713" w:rsidRDefault="00D84B7F" w:rsidP="00D84B7F">
            <w:pPr>
              <w:spacing w:after="0"/>
              <w:jc w:val="center"/>
            </w:pPr>
            <w:r w:rsidRPr="00ED0713">
              <w:t>2</w:t>
            </w:r>
          </w:p>
        </w:tc>
      </w:tr>
      <w:tr w:rsidR="00D84B7F" w:rsidRPr="00ED0713" w14:paraId="1920784A" w14:textId="77777777" w:rsidTr="00D84B7F">
        <w:trPr>
          <w:trHeight w:val="20"/>
        </w:trPr>
        <w:tc>
          <w:tcPr>
            <w:tcW w:w="959" w:type="dxa"/>
            <w:vAlign w:val="center"/>
          </w:tcPr>
          <w:p w14:paraId="3F9456A6" w14:textId="77777777" w:rsidR="00D84B7F" w:rsidRPr="00ED0713" w:rsidRDefault="00D84B7F" w:rsidP="00D509B8">
            <w:pPr>
              <w:numPr>
                <w:ilvl w:val="0"/>
                <w:numId w:val="87"/>
              </w:numPr>
              <w:spacing w:after="0"/>
              <w:jc w:val="center"/>
            </w:pPr>
          </w:p>
        </w:tc>
        <w:tc>
          <w:tcPr>
            <w:tcW w:w="4252" w:type="dxa"/>
            <w:vAlign w:val="center"/>
          </w:tcPr>
          <w:p w14:paraId="38CCFC91" w14:textId="77777777" w:rsidR="00D84B7F" w:rsidRPr="00ED0713" w:rsidRDefault="00D84B7F" w:rsidP="00D84B7F">
            <w:pPr>
              <w:spacing w:after="0"/>
              <w:jc w:val="left"/>
            </w:pPr>
            <w:r w:rsidRPr="00ED0713">
              <w:t xml:space="preserve">Центробежный насос </w:t>
            </w:r>
            <w:r w:rsidRPr="00ED0713">
              <w:rPr>
                <w:lang w:val="en-US"/>
              </w:rPr>
              <w:t>GRUNFOS</w:t>
            </w:r>
            <w:r w:rsidRPr="00ED0713">
              <w:t xml:space="preserve"> </w:t>
            </w:r>
            <w:r w:rsidRPr="00ED0713">
              <w:rPr>
                <w:lang w:val="en-US"/>
              </w:rPr>
              <w:t>NK</w:t>
            </w:r>
            <w:r w:rsidRPr="00ED0713">
              <w:t>-80-250 горизонтальный</w:t>
            </w:r>
          </w:p>
        </w:tc>
        <w:tc>
          <w:tcPr>
            <w:tcW w:w="2097" w:type="dxa"/>
            <w:vAlign w:val="center"/>
          </w:tcPr>
          <w:p w14:paraId="2B020D7C" w14:textId="77777777" w:rsidR="00D84B7F" w:rsidRPr="00ED0713" w:rsidRDefault="00D84B7F" w:rsidP="00D84B7F">
            <w:pPr>
              <w:spacing w:after="0"/>
              <w:jc w:val="center"/>
            </w:pPr>
            <w:r w:rsidRPr="00ED0713">
              <w:t>Шт.</w:t>
            </w:r>
          </w:p>
        </w:tc>
        <w:tc>
          <w:tcPr>
            <w:tcW w:w="2581" w:type="dxa"/>
            <w:vAlign w:val="center"/>
          </w:tcPr>
          <w:p w14:paraId="08CC1A7A" w14:textId="77777777" w:rsidR="00D84B7F" w:rsidRPr="00ED0713" w:rsidRDefault="00D84B7F" w:rsidP="00D84B7F">
            <w:pPr>
              <w:spacing w:after="0"/>
              <w:jc w:val="center"/>
            </w:pPr>
            <w:r w:rsidRPr="00ED0713">
              <w:t>3</w:t>
            </w:r>
          </w:p>
        </w:tc>
      </w:tr>
      <w:tr w:rsidR="00D84B7F" w:rsidRPr="00ED0713" w14:paraId="759801C3" w14:textId="77777777" w:rsidTr="00D84B7F">
        <w:trPr>
          <w:trHeight w:val="20"/>
        </w:trPr>
        <w:tc>
          <w:tcPr>
            <w:tcW w:w="959" w:type="dxa"/>
            <w:vAlign w:val="center"/>
          </w:tcPr>
          <w:p w14:paraId="0DB36AAE" w14:textId="77777777" w:rsidR="00D84B7F" w:rsidRPr="00ED0713" w:rsidRDefault="00D84B7F" w:rsidP="00D509B8">
            <w:pPr>
              <w:numPr>
                <w:ilvl w:val="0"/>
                <w:numId w:val="87"/>
              </w:numPr>
              <w:spacing w:after="0"/>
              <w:jc w:val="center"/>
            </w:pPr>
          </w:p>
        </w:tc>
        <w:tc>
          <w:tcPr>
            <w:tcW w:w="4252" w:type="dxa"/>
            <w:vAlign w:val="center"/>
          </w:tcPr>
          <w:p w14:paraId="371046BD" w14:textId="77777777" w:rsidR="00D84B7F" w:rsidRPr="00ED0713" w:rsidRDefault="00D84B7F" w:rsidP="00D84B7F">
            <w:pPr>
              <w:spacing w:after="0"/>
              <w:jc w:val="left"/>
            </w:pPr>
            <w:r w:rsidRPr="00ED0713">
              <w:t xml:space="preserve">Вертикальный многоступенчатый насос </w:t>
            </w:r>
            <w:r w:rsidRPr="00ED0713">
              <w:rPr>
                <w:lang w:val="en-US"/>
              </w:rPr>
              <w:t>CR</w:t>
            </w:r>
            <w:r w:rsidRPr="00ED0713">
              <w:t xml:space="preserve">1-13 с электродвигателем </w:t>
            </w:r>
            <w:r w:rsidRPr="00ED0713">
              <w:rPr>
                <w:lang w:val="en-US"/>
              </w:rPr>
              <w:t>GRUNFOS</w:t>
            </w:r>
          </w:p>
        </w:tc>
        <w:tc>
          <w:tcPr>
            <w:tcW w:w="2097" w:type="dxa"/>
            <w:vAlign w:val="center"/>
          </w:tcPr>
          <w:p w14:paraId="06769CFA" w14:textId="77777777" w:rsidR="00D84B7F" w:rsidRPr="00ED0713" w:rsidRDefault="00D84B7F" w:rsidP="00D84B7F">
            <w:pPr>
              <w:spacing w:after="0"/>
              <w:jc w:val="center"/>
            </w:pPr>
            <w:r w:rsidRPr="00ED0713">
              <w:t>Шт.</w:t>
            </w:r>
          </w:p>
        </w:tc>
        <w:tc>
          <w:tcPr>
            <w:tcW w:w="2581" w:type="dxa"/>
            <w:vAlign w:val="center"/>
          </w:tcPr>
          <w:p w14:paraId="0F70CDE8" w14:textId="77777777" w:rsidR="00D84B7F" w:rsidRPr="00ED0713" w:rsidRDefault="00D84B7F" w:rsidP="00D84B7F">
            <w:pPr>
              <w:spacing w:after="0"/>
              <w:jc w:val="center"/>
            </w:pPr>
            <w:r w:rsidRPr="00ED0713">
              <w:t>1</w:t>
            </w:r>
          </w:p>
        </w:tc>
      </w:tr>
      <w:tr w:rsidR="00D84B7F" w:rsidRPr="00ED0713" w14:paraId="6BA9F492" w14:textId="77777777" w:rsidTr="00D84B7F">
        <w:trPr>
          <w:trHeight w:val="20"/>
        </w:trPr>
        <w:tc>
          <w:tcPr>
            <w:tcW w:w="959" w:type="dxa"/>
            <w:vAlign w:val="center"/>
          </w:tcPr>
          <w:p w14:paraId="638896CA" w14:textId="77777777" w:rsidR="00D84B7F" w:rsidRPr="00ED0713" w:rsidRDefault="00D84B7F" w:rsidP="00D509B8">
            <w:pPr>
              <w:numPr>
                <w:ilvl w:val="0"/>
                <w:numId w:val="87"/>
              </w:numPr>
              <w:spacing w:after="0"/>
              <w:jc w:val="center"/>
            </w:pPr>
          </w:p>
        </w:tc>
        <w:tc>
          <w:tcPr>
            <w:tcW w:w="4252" w:type="dxa"/>
            <w:vAlign w:val="center"/>
          </w:tcPr>
          <w:p w14:paraId="0A0DB474" w14:textId="77777777" w:rsidR="00D84B7F" w:rsidRPr="00ED0713" w:rsidRDefault="00D84B7F" w:rsidP="00D84B7F">
            <w:pPr>
              <w:spacing w:after="0"/>
              <w:jc w:val="left"/>
            </w:pPr>
            <w:r w:rsidRPr="00ED0713">
              <w:t xml:space="preserve">Дренажный насос ГНОМ10/10 с электродвигателем </w:t>
            </w:r>
            <w:r w:rsidRPr="00ED0713">
              <w:rPr>
                <w:lang w:val="en-US"/>
              </w:rPr>
              <w:t>CHANG</w:t>
            </w:r>
          </w:p>
        </w:tc>
        <w:tc>
          <w:tcPr>
            <w:tcW w:w="2097" w:type="dxa"/>
            <w:vAlign w:val="center"/>
          </w:tcPr>
          <w:p w14:paraId="4AD07D4A" w14:textId="77777777" w:rsidR="00D84B7F" w:rsidRPr="00ED0713" w:rsidRDefault="00D84B7F" w:rsidP="00D84B7F">
            <w:pPr>
              <w:spacing w:after="0"/>
              <w:jc w:val="center"/>
            </w:pPr>
            <w:r w:rsidRPr="00ED0713">
              <w:t>Шт.</w:t>
            </w:r>
          </w:p>
        </w:tc>
        <w:tc>
          <w:tcPr>
            <w:tcW w:w="2581" w:type="dxa"/>
            <w:vAlign w:val="center"/>
          </w:tcPr>
          <w:p w14:paraId="3B634DBC" w14:textId="77777777" w:rsidR="00D84B7F" w:rsidRPr="00ED0713" w:rsidRDefault="00D84B7F" w:rsidP="00D84B7F">
            <w:pPr>
              <w:spacing w:after="0"/>
              <w:jc w:val="center"/>
              <w:rPr>
                <w:lang w:val="en-US"/>
              </w:rPr>
            </w:pPr>
            <w:r w:rsidRPr="00ED0713">
              <w:rPr>
                <w:lang w:val="en-US"/>
              </w:rPr>
              <w:t>1</w:t>
            </w:r>
          </w:p>
        </w:tc>
      </w:tr>
      <w:tr w:rsidR="00D84B7F" w:rsidRPr="00ED0713" w14:paraId="3F24BCB1" w14:textId="77777777" w:rsidTr="00D84B7F">
        <w:trPr>
          <w:trHeight w:val="20"/>
        </w:trPr>
        <w:tc>
          <w:tcPr>
            <w:tcW w:w="959" w:type="dxa"/>
            <w:vAlign w:val="center"/>
          </w:tcPr>
          <w:p w14:paraId="7218659E" w14:textId="77777777" w:rsidR="00D84B7F" w:rsidRPr="00ED0713" w:rsidRDefault="00D84B7F" w:rsidP="00D509B8">
            <w:pPr>
              <w:numPr>
                <w:ilvl w:val="0"/>
                <w:numId w:val="87"/>
              </w:numPr>
              <w:spacing w:after="0"/>
              <w:jc w:val="center"/>
            </w:pPr>
          </w:p>
        </w:tc>
        <w:tc>
          <w:tcPr>
            <w:tcW w:w="4252" w:type="dxa"/>
            <w:vAlign w:val="center"/>
          </w:tcPr>
          <w:p w14:paraId="2CFF63D9" w14:textId="77777777" w:rsidR="00D84B7F" w:rsidRPr="00ED0713" w:rsidRDefault="00D84B7F" w:rsidP="00D84B7F">
            <w:pPr>
              <w:spacing w:after="0"/>
              <w:jc w:val="left"/>
              <w:rPr>
                <w:lang w:val="en-US"/>
              </w:rPr>
            </w:pPr>
            <w:r w:rsidRPr="00ED0713">
              <w:t xml:space="preserve">Гидропневмобак </w:t>
            </w:r>
            <w:r w:rsidRPr="00ED0713">
              <w:rPr>
                <w:lang w:val="en-US"/>
              </w:rPr>
              <w:t>Reflex DE-60</w:t>
            </w:r>
          </w:p>
        </w:tc>
        <w:tc>
          <w:tcPr>
            <w:tcW w:w="2097" w:type="dxa"/>
            <w:vAlign w:val="center"/>
          </w:tcPr>
          <w:p w14:paraId="5CA642A3" w14:textId="77777777" w:rsidR="00D84B7F" w:rsidRPr="00ED0713" w:rsidRDefault="00D84B7F" w:rsidP="00D84B7F">
            <w:pPr>
              <w:spacing w:after="0"/>
              <w:jc w:val="center"/>
            </w:pPr>
            <w:r w:rsidRPr="00ED0713">
              <w:t>Шт.</w:t>
            </w:r>
          </w:p>
        </w:tc>
        <w:tc>
          <w:tcPr>
            <w:tcW w:w="2581" w:type="dxa"/>
            <w:vAlign w:val="center"/>
          </w:tcPr>
          <w:p w14:paraId="71575A01" w14:textId="77777777" w:rsidR="00D84B7F" w:rsidRPr="00ED0713" w:rsidRDefault="00D84B7F" w:rsidP="00D84B7F">
            <w:pPr>
              <w:spacing w:after="0"/>
              <w:jc w:val="center"/>
            </w:pPr>
            <w:r w:rsidRPr="00ED0713">
              <w:t>1</w:t>
            </w:r>
          </w:p>
        </w:tc>
      </w:tr>
      <w:tr w:rsidR="00D84B7F" w:rsidRPr="00ED0713" w14:paraId="13A56133" w14:textId="77777777" w:rsidTr="00D84B7F">
        <w:trPr>
          <w:trHeight w:val="20"/>
        </w:trPr>
        <w:tc>
          <w:tcPr>
            <w:tcW w:w="959" w:type="dxa"/>
            <w:vAlign w:val="center"/>
          </w:tcPr>
          <w:p w14:paraId="7F67B487" w14:textId="77777777" w:rsidR="00D84B7F" w:rsidRPr="00ED0713" w:rsidRDefault="00D84B7F" w:rsidP="00D509B8">
            <w:pPr>
              <w:numPr>
                <w:ilvl w:val="0"/>
                <w:numId w:val="87"/>
              </w:numPr>
              <w:spacing w:after="0"/>
              <w:jc w:val="center"/>
            </w:pPr>
          </w:p>
        </w:tc>
        <w:tc>
          <w:tcPr>
            <w:tcW w:w="4252" w:type="dxa"/>
            <w:vAlign w:val="center"/>
          </w:tcPr>
          <w:p w14:paraId="4885A444" w14:textId="77777777" w:rsidR="00D84B7F" w:rsidRPr="00ED0713" w:rsidRDefault="00D84B7F" w:rsidP="00D84B7F">
            <w:pPr>
              <w:spacing w:after="0"/>
              <w:jc w:val="left"/>
            </w:pPr>
            <w:r w:rsidRPr="00ED0713">
              <w:t>Манометр МПЧ-У-10</w:t>
            </w:r>
          </w:p>
        </w:tc>
        <w:tc>
          <w:tcPr>
            <w:tcW w:w="2097" w:type="dxa"/>
            <w:vAlign w:val="center"/>
          </w:tcPr>
          <w:p w14:paraId="49FB9D0B" w14:textId="77777777" w:rsidR="00D84B7F" w:rsidRPr="00ED0713" w:rsidRDefault="00D84B7F" w:rsidP="00D84B7F">
            <w:pPr>
              <w:spacing w:after="0"/>
              <w:jc w:val="center"/>
            </w:pPr>
            <w:r w:rsidRPr="00ED0713">
              <w:t>Шт.</w:t>
            </w:r>
          </w:p>
        </w:tc>
        <w:tc>
          <w:tcPr>
            <w:tcW w:w="2581" w:type="dxa"/>
            <w:vAlign w:val="center"/>
          </w:tcPr>
          <w:p w14:paraId="54C48EC1" w14:textId="77777777" w:rsidR="00D84B7F" w:rsidRPr="00ED0713" w:rsidRDefault="00D84B7F" w:rsidP="00D84B7F">
            <w:pPr>
              <w:spacing w:after="0"/>
              <w:jc w:val="center"/>
            </w:pPr>
            <w:r w:rsidRPr="00ED0713">
              <w:t>5</w:t>
            </w:r>
          </w:p>
        </w:tc>
      </w:tr>
      <w:tr w:rsidR="00D84B7F" w:rsidRPr="00ED0713" w14:paraId="3CC79159" w14:textId="77777777" w:rsidTr="00D84B7F">
        <w:trPr>
          <w:trHeight w:val="20"/>
        </w:trPr>
        <w:tc>
          <w:tcPr>
            <w:tcW w:w="959" w:type="dxa"/>
            <w:vAlign w:val="center"/>
          </w:tcPr>
          <w:p w14:paraId="4A8EA842" w14:textId="77777777" w:rsidR="00D84B7F" w:rsidRPr="00ED0713" w:rsidRDefault="00D84B7F" w:rsidP="00D509B8">
            <w:pPr>
              <w:numPr>
                <w:ilvl w:val="0"/>
                <w:numId w:val="87"/>
              </w:numPr>
              <w:spacing w:after="0"/>
              <w:jc w:val="center"/>
            </w:pPr>
          </w:p>
        </w:tc>
        <w:tc>
          <w:tcPr>
            <w:tcW w:w="4252" w:type="dxa"/>
            <w:vAlign w:val="center"/>
          </w:tcPr>
          <w:p w14:paraId="5DD9D7CC" w14:textId="77777777" w:rsidR="00D84B7F" w:rsidRPr="00ED0713" w:rsidRDefault="00D84B7F" w:rsidP="00D84B7F">
            <w:pPr>
              <w:spacing w:after="0"/>
              <w:jc w:val="left"/>
            </w:pPr>
            <w:r w:rsidRPr="00ED0713">
              <w:t>Манометр ДМ20 05 С</w:t>
            </w:r>
          </w:p>
        </w:tc>
        <w:tc>
          <w:tcPr>
            <w:tcW w:w="2097" w:type="dxa"/>
            <w:vAlign w:val="center"/>
          </w:tcPr>
          <w:p w14:paraId="09389590" w14:textId="77777777" w:rsidR="00D84B7F" w:rsidRPr="00ED0713" w:rsidRDefault="00D84B7F" w:rsidP="00D84B7F">
            <w:pPr>
              <w:spacing w:after="0"/>
              <w:jc w:val="center"/>
            </w:pPr>
            <w:r w:rsidRPr="00ED0713">
              <w:t>Шт.</w:t>
            </w:r>
          </w:p>
        </w:tc>
        <w:tc>
          <w:tcPr>
            <w:tcW w:w="2581" w:type="dxa"/>
            <w:vAlign w:val="center"/>
          </w:tcPr>
          <w:p w14:paraId="5ACE70BB" w14:textId="77777777" w:rsidR="00D84B7F" w:rsidRPr="00ED0713" w:rsidRDefault="00D84B7F" w:rsidP="00D84B7F">
            <w:pPr>
              <w:spacing w:after="0"/>
              <w:jc w:val="center"/>
            </w:pPr>
            <w:r w:rsidRPr="00ED0713">
              <w:t>7</w:t>
            </w:r>
          </w:p>
        </w:tc>
      </w:tr>
      <w:tr w:rsidR="00D84B7F" w:rsidRPr="00ED0713" w14:paraId="1EA8F459" w14:textId="77777777" w:rsidTr="00D84B7F">
        <w:trPr>
          <w:trHeight w:val="20"/>
        </w:trPr>
        <w:tc>
          <w:tcPr>
            <w:tcW w:w="959" w:type="dxa"/>
            <w:vAlign w:val="center"/>
          </w:tcPr>
          <w:p w14:paraId="4F1FCDE3" w14:textId="77777777" w:rsidR="00D84B7F" w:rsidRPr="00ED0713" w:rsidRDefault="00D84B7F" w:rsidP="00D509B8">
            <w:pPr>
              <w:numPr>
                <w:ilvl w:val="0"/>
                <w:numId w:val="87"/>
              </w:numPr>
              <w:spacing w:after="0"/>
              <w:jc w:val="center"/>
            </w:pPr>
          </w:p>
        </w:tc>
        <w:tc>
          <w:tcPr>
            <w:tcW w:w="4252" w:type="dxa"/>
            <w:vAlign w:val="center"/>
          </w:tcPr>
          <w:p w14:paraId="122A4D0B" w14:textId="77777777" w:rsidR="00D84B7F" w:rsidRPr="00ED0713" w:rsidRDefault="00D84B7F" w:rsidP="00D84B7F">
            <w:pPr>
              <w:spacing w:after="0"/>
              <w:jc w:val="left"/>
            </w:pPr>
            <w:r w:rsidRPr="00ED0713">
              <w:t>Кран трёхходовой натяжной ДУ-15</w:t>
            </w:r>
          </w:p>
        </w:tc>
        <w:tc>
          <w:tcPr>
            <w:tcW w:w="2097" w:type="dxa"/>
            <w:vAlign w:val="center"/>
          </w:tcPr>
          <w:p w14:paraId="7BDA4EB9" w14:textId="77777777" w:rsidR="00D84B7F" w:rsidRPr="00ED0713" w:rsidRDefault="00D84B7F" w:rsidP="00D84B7F">
            <w:pPr>
              <w:spacing w:after="0"/>
              <w:jc w:val="center"/>
            </w:pPr>
            <w:r w:rsidRPr="00ED0713">
              <w:t>Шт.</w:t>
            </w:r>
          </w:p>
        </w:tc>
        <w:tc>
          <w:tcPr>
            <w:tcW w:w="2581" w:type="dxa"/>
            <w:vAlign w:val="center"/>
          </w:tcPr>
          <w:p w14:paraId="010B0419" w14:textId="77777777" w:rsidR="00D84B7F" w:rsidRPr="00ED0713" w:rsidRDefault="00D84B7F" w:rsidP="00D84B7F">
            <w:pPr>
              <w:spacing w:after="0"/>
              <w:jc w:val="center"/>
            </w:pPr>
            <w:r w:rsidRPr="00ED0713">
              <w:t>12</w:t>
            </w:r>
          </w:p>
        </w:tc>
      </w:tr>
      <w:tr w:rsidR="00D84B7F" w:rsidRPr="00ED0713" w14:paraId="4821CE3F" w14:textId="77777777" w:rsidTr="00D84B7F">
        <w:trPr>
          <w:trHeight w:val="20"/>
        </w:trPr>
        <w:tc>
          <w:tcPr>
            <w:tcW w:w="959" w:type="dxa"/>
            <w:vAlign w:val="center"/>
          </w:tcPr>
          <w:p w14:paraId="52B2B5D3" w14:textId="77777777" w:rsidR="00D84B7F" w:rsidRPr="00ED0713" w:rsidRDefault="00D84B7F" w:rsidP="00D509B8">
            <w:pPr>
              <w:numPr>
                <w:ilvl w:val="0"/>
                <w:numId w:val="87"/>
              </w:numPr>
              <w:spacing w:after="0"/>
              <w:jc w:val="center"/>
            </w:pPr>
          </w:p>
        </w:tc>
        <w:tc>
          <w:tcPr>
            <w:tcW w:w="4252" w:type="dxa"/>
            <w:vAlign w:val="center"/>
          </w:tcPr>
          <w:p w14:paraId="2CF64D89" w14:textId="77777777" w:rsidR="00D84B7F" w:rsidRPr="00ED0713" w:rsidRDefault="00D84B7F" w:rsidP="00D84B7F">
            <w:pPr>
              <w:spacing w:after="0"/>
              <w:jc w:val="left"/>
            </w:pPr>
            <w:r w:rsidRPr="00ED0713">
              <w:t>Кран пробно-спускной латунный</w:t>
            </w:r>
          </w:p>
        </w:tc>
        <w:tc>
          <w:tcPr>
            <w:tcW w:w="2097" w:type="dxa"/>
            <w:vAlign w:val="center"/>
          </w:tcPr>
          <w:p w14:paraId="000955E4" w14:textId="77777777" w:rsidR="00D84B7F" w:rsidRPr="00ED0713" w:rsidRDefault="00D84B7F" w:rsidP="00D84B7F">
            <w:pPr>
              <w:spacing w:after="0"/>
              <w:jc w:val="center"/>
            </w:pPr>
            <w:r w:rsidRPr="00ED0713">
              <w:t>Шт.</w:t>
            </w:r>
          </w:p>
        </w:tc>
        <w:tc>
          <w:tcPr>
            <w:tcW w:w="2581" w:type="dxa"/>
            <w:vAlign w:val="center"/>
          </w:tcPr>
          <w:p w14:paraId="0130CC7F" w14:textId="77777777" w:rsidR="00D84B7F" w:rsidRPr="00ED0713" w:rsidRDefault="00D84B7F" w:rsidP="00D84B7F">
            <w:pPr>
              <w:spacing w:after="0"/>
              <w:jc w:val="center"/>
            </w:pPr>
            <w:r w:rsidRPr="00ED0713">
              <w:t>2</w:t>
            </w:r>
          </w:p>
        </w:tc>
      </w:tr>
      <w:tr w:rsidR="00D84B7F" w:rsidRPr="00ED0713" w14:paraId="05F347E7" w14:textId="77777777" w:rsidTr="00D84B7F">
        <w:trPr>
          <w:trHeight w:val="20"/>
        </w:trPr>
        <w:tc>
          <w:tcPr>
            <w:tcW w:w="959" w:type="dxa"/>
            <w:vAlign w:val="center"/>
          </w:tcPr>
          <w:p w14:paraId="53F23187" w14:textId="77777777" w:rsidR="00D84B7F" w:rsidRPr="00ED0713" w:rsidRDefault="00D84B7F" w:rsidP="00D509B8">
            <w:pPr>
              <w:numPr>
                <w:ilvl w:val="0"/>
                <w:numId w:val="87"/>
              </w:numPr>
              <w:spacing w:after="0"/>
              <w:jc w:val="center"/>
            </w:pPr>
          </w:p>
        </w:tc>
        <w:tc>
          <w:tcPr>
            <w:tcW w:w="4252" w:type="dxa"/>
            <w:vAlign w:val="center"/>
          </w:tcPr>
          <w:p w14:paraId="0D62E0C3" w14:textId="77777777" w:rsidR="00D84B7F" w:rsidRPr="00ED0713" w:rsidRDefault="00D84B7F" w:rsidP="00D84B7F">
            <w:pPr>
              <w:spacing w:after="0"/>
              <w:jc w:val="left"/>
            </w:pPr>
            <w:r w:rsidRPr="00ED0713">
              <w:t xml:space="preserve">Задвижка с обрезанным клином без выдвижного шпинделя </w:t>
            </w:r>
          </w:p>
          <w:p w14:paraId="25554EB7" w14:textId="77777777" w:rsidR="00D84B7F" w:rsidRPr="00ED0713" w:rsidRDefault="00D84B7F" w:rsidP="00D84B7F">
            <w:pPr>
              <w:spacing w:after="0"/>
              <w:jc w:val="left"/>
            </w:pPr>
            <w:r w:rsidRPr="00ED0713">
              <w:t xml:space="preserve">ДУ-80 </w:t>
            </w:r>
          </w:p>
          <w:p w14:paraId="54B98CF5" w14:textId="77777777" w:rsidR="00D84B7F" w:rsidRPr="00ED0713" w:rsidRDefault="00D84B7F" w:rsidP="00D84B7F">
            <w:pPr>
              <w:spacing w:after="0"/>
              <w:jc w:val="left"/>
            </w:pPr>
            <w:r w:rsidRPr="00ED0713">
              <w:t xml:space="preserve">ДУ-100 </w:t>
            </w:r>
          </w:p>
          <w:p w14:paraId="6D6181F8" w14:textId="77777777" w:rsidR="00D84B7F" w:rsidRPr="00ED0713" w:rsidRDefault="00D84B7F" w:rsidP="00D84B7F">
            <w:pPr>
              <w:spacing w:after="0"/>
              <w:jc w:val="left"/>
            </w:pPr>
            <w:r w:rsidRPr="00ED0713">
              <w:t xml:space="preserve">ДУ-200 </w:t>
            </w:r>
          </w:p>
          <w:p w14:paraId="50C407AC" w14:textId="77777777" w:rsidR="00D84B7F" w:rsidRPr="00ED0713" w:rsidRDefault="00D84B7F" w:rsidP="00D84B7F">
            <w:pPr>
              <w:spacing w:after="0"/>
              <w:jc w:val="left"/>
            </w:pPr>
            <w:r w:rsidRPr="00ED0713">
              <w:t>ДУ-250</w:t>
            </w:r>
          </w:p>
        </w:tc>
        <w:tc>
          <w:tcPr>
            <w:tcW w:w="2097" w:type="dxa"/>
            <w:vAlign w:val="center"/>
          </w:tcPr>
          <w:p w14:paraId="0B671FA3" w14:textId="77777777" w:rsidR="00D84B7F" w:rsidRPr="00ED0713" w:rsidRDefault="00D84B7F" w:rsidP="00D84B7F">
            <w:pPr>
              <w:spacing w:after="0"/>
              <w:jc w:val="center"/>
            </w:pPr>
          </w:p>
          <w:p w14:paraId="0E357501" w14:textId="77777777" w:rsidR="00D84B7F" w:rsidRPr="00ED0713" w:rsidRDefault="00D84B7F" w:rsidP="00D84B7F">
            <w:pPr>
              <w:spacing w:after="0"/>
              <w:jc w:val="center"/>
            </w:pPr>
          </w:p>
          <w:p w14:paraId="33D65119" w14:textId="77777777" w:rsidR="00D84B7F" w:rsidRPr="00ED0713" w:rsidRDefault="00D84B7F" w:rsidP="00D84B7F">
            <w:pPr>
              <w:spacing w:after="0"/>
              <w:jc w:val="center"/>
            </w:pPr>
          </w:p>
          <w:p w14:paraId="3FF20C97" w14:textId="77777777" w:rsidR="00D84B7F" w:rsidRPr="00ED0713" w:rsidRDefault="00D84B7F" w:rsidP="00D84B7F">
            <w:pPr>
              <w:spacing w:after="0"/>
              <w:jc w:val="center"/>
            </w:pPr>
            <w:r w:rsidRPr="00ED0713">
              <w:t xml:space="preserve">Шт. </w:t>
            </w:r>
          </w:p>
          <w:p w14:paraId="43D9D4E5" w14:textId="77777777" w:rsidR="00D84B7F" w:rsidRPr="00ED0713" w:rsidRDefault="00D84B7F" w:rsidP="00D84B7F">
            <w:pPr>
              <w:spacing w:after="0"/>
              <w:jc w:val="center"/>
            </w:pPr>
            <w:r w:rsidRPr="00ED0713">
              <w:t xml:space="preserve">Шт. </w:t>
            </w:r>
          </w:p>
          <w:p w14:paraId="16C93F71" w14:textId="77777777" w:rsidR="00D84B7F" w:rsidRPr="00ED0713" w:rsidRDefault="00D84B7F" w:rsidP="00D84B7F">
            <w:pPr>
              <w:spacing w:after="0"/>
              <w:jc w:val="center"/>
            </w:pPr>
            <w:r w:rsidRPr="00ED0713">
              <w:t xml:space="preserve">Шт. </w:t>
            </w:r>
          </w:p>
          <w:p w14:paraId="41939B42" w14:textId="77777777" w:rsidR="00D84B7F" w:rsidRPr="00ED0713" w:rsidRDefault="00D84B7F" w:rsidP="00D84B7F">
            <w:pPr>
              <w:spacing w:after="0"/>
              <w:jc w:val="center"/>
            </w:pPr>
            <w:r w:rsidRPr="00ED0713">
              <w:t>Щт.</w:t>
            </w:r>
          </w:p>
        </w:tc>
        <w:tc>
          <w:tcPr>
            <w:tcW w:w="2581" w:type="dxa"/>
            <w:vAlign w:val="center"/>
          </w:tcPr>
          <w:p w14:paraId="56B7F836" w14:textId="77777777" w:rsidR="00D84B7F" w:rsidRPr="00ED0713" w:rsidRDefault="00D84B7F" w:rsidP="00D84B7F">
            <w:pPr>
              <w:spacing w:after="0"/>
              <w:jc w:val="center"/>
            </w:pPr>
          </w:p>
          <w:p w14:paraId="6ABA0329" w14:textId="77777777" w:rsidR="00D84B7F" w:rsidRPr="00ED0713" w:rsidRDefault="00D84B7F" w:rsidP="00D84B7F">
            <w:pPr>
              <w:spacing w:after="0"/>
              <w:jc w:val="center"/>
            </w:pPr>
          </w:p>
          <w:p w14:paraId="7D182A09" w14:textId="77777777" w:rsidR="00D84B7F" w:rsidRPr="00ED0713" w:rsidRDefault="00D84B7F" w:rsidP="00D84B7F">
            <w:pPr>
              <w:spacing w:after="0"/>
              <w:jc w:val="center"/>
            </w:pPr>
          </w:p>
          <w:p w14:paraId="23119BEC" w14:textId="77777777" w:rsidR="00D84B7F" w:rsidRPr="00ED0713" w:rsidRDefault="00D84B7F" w:rsidP="00D84B7F">
            <w:pPr>
              <w:spacing w:after="0"/>
              <w:jc w:val="center"/>
            </w:pPr>
            <w:r w:rsidRPr="00ED0713">
              <w:t xml:space="preserve">2 </w:t>
            </w:r>
          </w:p>
          <w:p w14:paraId="759781ED" w14:textId="77777777" w:rsidR="00D84B7F" w:rsidRPr="00ED0713" w:rsidRDefault="00D84B7F" w:rsidP="00D84B7F">
            <w:pPr>
              <w:spacing w:after="0"/>
              <w:jc w:val="center"/>
            </w:pPr>
            <w:r w:rsidRPr="00ED0713">
              <w:t xml:space="preserve">2 </w:t>
            </w:r>
          </w:p>
          <w:p w14:paraId="50604F17" w14:textId="77777777" w:rsidR="00D84B7F" w:rsidRPr="00ED0713" w:rsidRDefault="00D84B7F" w:rsidP="00D84B7F">
            <w:pPr>
              <w:spacing w:after="0"/>
              <w:jc w:val="center"/>
            </w:pPr>
            <w:r w:rsidRPr="00ED0713">
              <w:t xml:space="preserve">7 </w:t>
            </w:r>
          </w:p>
          <w:p w14:paraId="19C71813" w14:textId="77777777" w:rsidR="00D84B7F" w:rsidRPr="00ED0713" w:rsidRDefault="00D84B7F" w:rsidP="00D84B7F">
            <w:pPr>
              <w:spacing w:after="0"/>
              <w:jc w:val="center"/>
            </w:pPr>
            <w:r w:rsidRPr="00ED0713">
              <w:t>5</w:t>
            </w:r>
          </w:p>
        </w:tc>
      </w:tr>
      <w:tr w:rsidR="00D84B7F" w:rsidRPr="00ED0713" w14:paraId="6B7DC768" w14:textId="77777777" w:rsidTr="00D84B7F">
        <w:trPr>
          <w:trHeight w:val="20"/>
        </w:trPr>
        <w:tc>
          <w:tcPr>
            <w:tcW w:w="959" w:type="dxa"/>
            <w:vAlign w:val="center"/>
          </w:tcPr>
          <w:p w14:paraId="611A28D5" w14:textId="77777777" w:rsidR="00D84B7F" w:rsidRPr="00ED0713" w:rsidRDefault="00D84B7F" w:rsidP="00D509B8">
            <w:pPr>
              <w:numPr>
                <w:ilvl w:val="0"/>
                <w:numId w:val="87"/>
              </w:numPr>
              <w:spacing w:after="0"/>
              <w:jc w:val="center"/>
            </w:pPr>
          </w:p>
        </w:tc>
        <w:tc>
          <w:tcPr>
            <w:tcW w:w="4252" w:type="dxa"/>
            <w:vAlign w:val="center"/>
          </w:tcPr>
          <w:p w14:paraId="439D4AE5" w14:textId="77777777" w:rsidR="00D84B7F" w:rsidRPr="00ED0713" w:rsidRDefault="00D84B7F" w:rsidP="00D84B7F">
            <w:pPr>
              <w:spacing w:after="0"/>
              <w:jc w:val="left"/>
            </w:pPr>
            <w:r w:rsidRPr="00ED0713">
              <w:t>Клапан обратный подъёмн. фланц.  ДУ-40</w:t>
            </w:r>
          </w:p>
        </w:tc>
        <w:tc>
          <w:tcPr>
            <w:tcW w:w="2097" w:type="dxa"/>
            <w:vAlign w:val="center"/>
          </w:tcPr>
          <w:p w14:paraId="044F1307" w14:textId="77777777" w:rsidR="00D84B7F" w:rsidRPr="00ED0713" w:rsidRDefault="00D84B7F" w:rsidP="00D84B7F">
            <w:pPr>
              <w:spacing w:after="0"/>
              <w:jc w:val="center"/>
            </w:pPr>
            <w:r w:rsidRPr="00ED0713">
              <w:t>Шт.</w:t>
            </w:r>
          </w:p>
        </w:tc>
        <w:tc>
          <w:tcPr>
            <w:tcW w:w="2581" w:type="dxa"/>
            <w:vAlign w:val="center"/>
          </w:tcPr>
          <w:p w14:paraId="6899B33B" w14:textId="77777777" w:rsidR="00D84B7F" w:rsidRPr="00ED0713" w:rsidRDefault="00D84B7F" w:rsidP="00D84B7F">
            <w:pPr>
              <w:spacing w:after="0"/>
              <w:jc w:val="center"/>
            </w:pPr>
            <w:r w:rsidRPr="00ED0713">
              <w:t>1</w:t>
            </w:r>
          </w:p>
        </w:tc>
      </w:tr>
      <w:tr w:rsidR="00D84B7F" w:rsidRPr="00ED0713" w14:paraId="44296CA9" w14:textId="77777777" w:rsidTr="00D84B7F">
        <w:trPr>
          <w:trHeight w:val="20"/>
        </w:trPr>
        <w:tc>
          <w:tcPr>
            <w:tcW w:w="959" w:type="dxa"/>
            <w:vAlign w:val="center"/>
          </w:tcPr>
          <w:p w14:paraId="5357CCFA" w14:textId="77777777" w:rsidR="00D84B7F" w:rsidRPr="00ED0713" w:rsidRDefault="00D84B7F" w:rsidP="00D509B8">
            <w:pPr>
              <w:numPr>
                <w:ilvl w:val="0"/>
                <w:numId w:val="87"/>
              </w:numPr>
              <w:spacing w:after="0"/>
              <w:jc w:val="center"/>
            </w:pPr>
          </w:p>
        </w:tc>
        <w:tc>
          <w:tcPr>
            <w:tcW w:w="4252" w:type="dxa"/>
            <w:vAlign w:val="center"/>
          </w:tcPr>
          <w:p w14:paraId="6A5F77BF" w14:textId="77777777" w:rsidR="00D84B7F" w:rsidRPr="00ED0713" w:rsidRDefault="00D84B7F" w:rsidP="00D84B7F">
            <w:pPr>
              <w:spacing w:after="0"/>
              <w:jc w:val="left"/>
            </w:pPr>
            <w:r w:rsidRPr="00ED0713">
              <w:t>Клапан обратный поворотный однодисковый</w:t>
            </w:r>
          </w:p>
          <w:p w14:paraId="6B81CDEC" w14:textId="77777777" w:rsidR="00D84B7F" w:rsidRPr="00ED0713" w:rsidRDefault="00D84B7F" w:rsidP="00D84B7F">
            <w:pPr>
              <w:spacing w:after="0"/>
              <w:jc w:val="left"/>
            </w:pPr>
            <w:r w:rsidRPr="00ED0713">
              <w:t xml:space="preserve">ДУ-50 </w:t>
            </w:r>
          </w:p>
          <w:p w14:paraId="6DC5DA62" w14:textId="77777777" w:rsidR="00D84B7F" w:rsidRPr="00ED0713" w:rsidRDefault="00D84B7F" w:rsidP="00D84B7F">
            <w:pPr>
              <w:spacing w:after="0"/>
              <w:jc w:val="left"/>
            </w:pPr>
            <w:r w:rsidRPr="00ED0713">
              <w:t xml:space="preserve">ДУ-80 </w:t>
            </w:r>
          </w:p>
          <w:p w14:paraId="5A57C0FC" w14:textId="77777777" w:rsidR="00D84B7F" w:rsidRPr="00ED0713" w:rsidRDefault="00D84B7F" w:rsidP="00D84B7F">
            <w:pPr>
              <w:spacing w:after="0"/>
              <w:jc w:val="left"/>
            </w:pPr>
            <w:r w:rsidRPr="00ED0713">
              <w:t>ДУ-200</w:t>
            </w:r>
          </w:p>
        </w:tc>
        <w:tc>
          <w:tcPr>
            <w:tcW w:w="2097" w:type="dxa"/>
            <w:vAlign w:val="center"/>
          </w:tcPr>
          <w:p w14:paraId="7393663A" w14:textId="77777777" w:rsidR="00D84B7F" w:rsidRPr="00ED0713" w:rsidRDefault="00D84B7F" w:rsidP="00D84B7F">
            <w:pPr>
              <w:spacing w:after="0"/>
              <w:jc w:val="center"/>
            </w:pPr>
          </w:p>
          <w:p w14:paraId="78C5A160" w14:textId="77777777" w:rsidR="00D84B7F" w:rsidRPr="00ED0713" w:rsidRDefault="00D84B7F" w:rsidP="00D84B7F">
            <w:pPr>
              <w:spacing w:after="0"/>
              <w:jc w:val="center"/>
            </w:pPr>
          </w:p>
          <w:p w14:paraId="50CCC5B4" w14:textId="77777777" w:rsidR="00D84B7F" w:rsidRPr="00ED0713" w:rsidRDefault="00D84B7F" w:rsidP="00D84B7F">
            <w:pPr>
              <w:spacing w:after="0"/>
              <w:jc w:val="center"/>
            </w:pPr>
            <w:r w:rsidRPr="00ED0713">
              <w:t xml:space="preserve">Шт. </w:t>
            </w:r>
          </w:p>
          <w:p w14:paraId="5AC95E89" w14:textId="77777777" w:rsidR="00D84B7F" w:rsidRPr="00ED0713" w:rsidRDefault="00D84B7F" w:rsidP="00D84B7F">
            <w:pPr>
              <w:spacing w:after="0"/>
              <w:jc w:val="center"/>
            </w:pPr>
            <w:r w:rsidRPr="00ED0713">
              <w:t xml:space="preserve">Шт. </w:t>
            </w:r>
          </w:p>
          <w:p w14:paraId="7A3C86EE" w14:textId="77777777" w:rsidR="00D84B7F" w:rsidRPr="00ED0713" w:rsidRDefault="00D84B7F" w:rsidP="00D84B7F">
            <w:pPr>
              <w:spacing w:after="0"/>
              <w:jc w:val="center"/>
            </w:pPr>
            <w:r w:rsidRPr="00ED0713">
              <w:t>Шт.</w:t>
            </w:r>
          </w:p>
        </w:tc>
        <w:tc>
          <w:tcPr>
            <w:tcW w:w="2581" w:type="dxa"/>
            <w:vAlign w:val="center"/>
          </w:tcPr>
          <w:p w14:paraId="7F115E81" w14:textId="77777777" w:rsidR="00D84B7F" w:rsidRPr="00ED0713" w:rsidRDefault="00D84B7F" w:rsidP="00D84B7F">
            <w:pPr>
              <w:spacing w:after="0"/>
              <w:jc w:val="center"/>
            </w:pPr>
          </w:p>
          <w:p w14:paraId="5863796A" w14:textId="77777777" w:rsidR="00D84B7F" w:rsidRPr="00ED0713" w:rsidRDefault="00D84B7F" w:rsidP="00D84B7F">
            <w:pPr>
              <w:spacing w:after="0"/>
              <w:jc w:val="center"/>
            </w:pPr>
          </w:p>
          <w:p w14:paraId="7B35CFC4" w14:textId="77777777" w:rsidR="00D84B7F" w:rsidRPr="00ED0713" w:rsidRDefault="00D84B7F" w:rsidP="00D84B7F">
            <w:pPr>
              <w:spacing w:after="0"/>
              <w:jc w:val="center"/>
            </w:pPr>
            <w:r w:rsidRPr="00ED0713">
              <w:t xml:space="preserve">1 </w:t>
            </w:r>
          </w:p>
          <w:p w14:paraId="5A70807F" w14:textId="77777777" w:rsidR="00D84B7F" w:rsidRPr="00ED0713" w:rsidRDefault="00D84B7F" w:rsidP="00D84B7F">
            <w:pPr>
              <w:spacing w:after="0"/>
              <w:jc w:val="center"/>
            </w:pPr>
            <w:r w:rsidRPr="00ED0713">
              <w:t xml:space="preserve">2 </w:t>
            </w:r>
          </w:p>
          <w:p w14:paraId="28FE705D" w14:textId="77777777" w:rsidR="00D84B7F" w:rsidRPr="00ED0713" w:rsidRDefault="00D84B7F" w:rsidP="00D84B7F">
            <w:pPr>
              <w:spacing w:after="0"/>
              <w:jc w:val="center"/>
            </w:pPr>
            <w:r w:rsidRPr="00ED0713">
              <w:t>3</w:t>
            </w:r>
          </w:p>
        </w:tc>
      </w:tr>
      <w:tr w:rsidR="00D84B7F" w:rsidRPr="00ED0713" w14:paraId="572A34C0" w14:textId="77777777" w:rsidTr="00D84B7F">
        <w:trPr>
          <w:trHeight w:val="20"/>
        </w:trPr>
        <w:tc>
          <w:tcPr>
            <w:tcW w:w="959" w:type="dxa"/>
            <w:vAlign w:val="center"/>
          </w:tcPr>
          <w:p w14:paraId="043A772D" w14:textId="77777777" w:rsidR="00D84B7F" w:rsidRPr="00ED0713" w:rsidRDefault="00D84B7F" w:rsidP="00D509B8">
            <w:pPr>
              <w:numPr>
                <w:ilvl w:val="0"/>
                <w:numId w:val="87"/>
              </w:numPr>
              <w:spacing w:after="0"/>
              <w:jc w:val="center"/>
            </w:pPr>
          </w:p>
        </w:tc>
        <w:tc>
          <w:tcPr>
            <w:tcW w:w="4252" w:type="dxa"/>
            <w:vAlign w:val="center"/>
          </w:tcPr>
          <w:p w14:paraId="51FA9C6A" w14:textId="77777777" w:rsidR="00D84B7F" w:rsidRPr="00ED0713" w:rsidRDefault="00D84B7F" w:rsidP="00D84B7F">
            <w:pPr>
              <w:spacing w:after="0"/>
              <w:jc w:val="left"/>
            </w:pPr>
            <w:r w:rsidRPr="00ED0713">
              <w:t xml:space="preserve">Клапан запорный муфтовый чугунный 15ч8п </w:t>
            </w:r>
          </w:p>
          <w:p w14:paraId="164F68A6" w14:textId="77777777" w:rsidR="00D84B7F" w:rsidRPr="00ED0713" w:rsidRDefault="00D84B7F" w:rsidP="00D84B7F">
            <w:pPr>
              <w:spacing w:after="0"/>
              <w:jc w:val="left"/>
            </w:pPr>
            <w:r w:rsidRPr="00ED0713">
              <w:t xml:space="preserve">ДУ-40 </w:t>
            </w:r>
          </w:p>
          <w:p w14:paraId="7F6E6F7C" w14:textId="77777777" w:rsidR="00D84B7F" w:rsidRPr="00ED0713" w:rsidRDefault="00D84B7F" w:rsidP="00D84B7F">
            <w:pPr>
              <w:spacing w:after="0"/>
              <w:jc w:val="left"/>
            </w:pPr>
            <w:r w:rsidRPr="00ED0713">
              <w:t>ДУ-50</w:t>
            </w:r>
          </w:p>
        </w:tc>
        <w:tc>
          <w:tcPr>
            <w:tcW w:w="2097" w:type="dxa"/>
            <w:vAlign w:val="center"/>
          </w:tcPr>
          <w:p w14:paraId="4AB7D751" w14:textId="77777777" w:rsidR="00D84B7F" w:rsidRPr="00ED0713" w:rsidRDefault="00D84B7F" w:rsidP="00D84B7F">
            <w:pPr>
              <w:spacing w:after="0"/>
              <w:jc w:val="center"/>
            </w:pPr>
          </w:p>
          <w:p w14:paraId="09CC0E3A" w14:textId="77777777" w:rsidR="00D84B7F" w:rsidRPr="00ED0713" w:rsidRDefault="00D84B7F" w:rsidP="00D84B7F">
            <w:pPr>
              <w:spacing w:after="0"/>
              <w:jc w:val="center"/>
            </w:pPr>
          </w:p>
          <w:p w14:paraId="744A8BB4" w14:textId="77777777" w:rsidR="00D84B7F" w:rsidRPr="00ED0713" w:rsidRDefault="00D84B7F" w:rsidP="00D84B7F">
            <w:pPr>
              <w:spacing w:after="0"/>
              <w:jc w:val="center"/>
            </w:pPr>
            <w:r w:rsidRPr="00ED0713">
              <w:t xml:space="preserve">Шт. </w:t>
            </w:r>
          </w:p>
          <w:p w14:paraId="6ADE60EA" w14:textId="77777777" w:rsidR="00D84B7F" w:rsidRPr="00ED0713" w:rsidRDefault="00D84B7F" w:rsidP="00D84B7F">
            <w:pPr>
              <w:spacing w:after="0"/>
              <w:jc w:val="center"/>
            </w:pPr>
            <w:r w:rsidRPr="00ED0713">
              <w:t>Шт.</w:t>
            </w:r>
          </w:p>
        </w:tc>
        <w:tc>
          <w:tcPr>
            <w:tcW w:w="2581" w:type="dxa"/>
            <w:vAlign w:val="center"/>
          </w:tcPr>
          <w:p w14:paraId="7038D9D4" w14:textId="77777777" w:rsidR="00D84B7F" w:rsidRPr="00ED0713" w:rsidRDefault="00D84B7F" w:rsidP="00D84B7F">
            <w:pPr>
              <w:spacing w:after="0"/>
              <w:jc w:val="center"/>
            </w:pPr>
          </w:p>
          <w:p w14:paraId="50099EB7" w14:textId="77777777" w:rsidR="00D84B7F" w:rsidRPr="00ED0713" w:rsidRDefault="00D84B7F" w:rsidP="00D84B7F">
            <w:pPr>
              <w:spacing w:after="0"/>
              <w:jc w:val="center"/>
            </w:pPr>
          </w:p>
          <w:p w14:paraId="1C1AA055" w14:textId="77777777" w:rsidR="00D84B7F" w:rsidRPr="00ED0713" w:rsidRDefault="00D84B7F" w:rsidP="00D84B7F">
            <w:pPr>
              <w:spacing w:after="0"/>
              <w:jc w:val="center"/>
            </w:pPr>
            <w:r w:rsidRPr="00ED0713">
              <w:t xml:space="preserve">5 </w:t>
            </w:r>
          </w:p>
          <w:p w14:paraId="4485AC27" w14:textId="77777777" w:rsidR="00D84B7F" w:rsidRPr="00ED0713" w:rsidRDefault="00D84B7F" w:rsidP="00D84B7F">
            <w:pPr>
              <w:spacing w:after="0"/>
              <w:jc w:val="center"/>
            </w:pPr>
            <w:r w:rsidRPr="00ED0713">
              <w:t>1</w:t>
            </w:r>
          </w:p>
        </w:tc>
      </w:tr>
      <w:tr w:rsidR="00D84B7F" w:rsidRPr="00ED0713" w14:paraId="44818A70" w14:textId="77777777" w:rsidTr="00D84B7F">
        <w:trPr>
          <w:trHeight w:val="20"/>
        </w:trPr>
        <w:tc>
          <w:tcPr>
            <w:tcW w:w="959" w:type="dxa"/>
            <w:vAlign w:val="center"/>
          </w:tcPr>
          <w:p w14:paraId="093688C3" w14:textId="77777777" w:rsidR="00D84B7F" w:rsidRPr="00ED0713" w:rsidRDefault="00D84B7F" w:rsidP="00D509B8">
            <w:pPr>
              <w:numPr>
                <w:ilvl w:val="0"/>
                <w:numId w:val="87"/>
              </w:numPr>
              <w:spacing w:after="0"/>
              <w:jc w:val="center"/>
            </w:pPr>
          </w:p>
        </w:tc>
        <w:tc>
          <w:tcPr>
            <w:tcW w:w="4252" w:type="dxa"/>
            <w:vAlign w:val="center"/>
          </w:tcPr>
          <w:p w14:paraId="0C29609B" w14:textId="77777777" w:rsidR="00D84B7F" w:rsidRPr="00ED0713" w:rsidRDefault="00D84B7F" w:rsidP="00D84B7F">
            <w:pPr>
              <w:spacing w:after="0"/>
              <w:jc w:val="left"/>
            </w:pPr>
            <w:r w:rsidRPr="00ED0713">
              <w:t>Электромагнитный клапан ДУ-40</w:t>
            </w:r>
          </w:p>
        </w:tc>
        <w:tc>
          <w:tcPr>
            <w:tcW w:w="2097" w:type="dxa"/>
            <w:vAlign w:val="center"/>
          </w:tcPr>
          <w:p w14:paraId="2A6BE3E4" w14:textId="77777777" w:rsidR="00D84B7F" w:rsidRPr="00ED0713" w:rsidRDefault="00D84B7F" w:rsidP="00D84B7F">
            <w:pPr>
              <w:spacing w:after="0"/>
              <w:jc w:val="center"/>
            </w:pPr>
            <w:r w:rsidRPr="00ED0713">
              <w:t>Шт.</w:t>
            </w:r>
          </w:p>
        </w:tc>
        <w:tc>
          <w:tcPr>
            <w:tcW w:w="2581" w:type="dxa"/>
            <w:vAlign w:val="center"/>
          </w:tcPr>
          <w:p w14:paraId="0812638B" w14:textId="77777777" w:rsidR="00D84B7F" w:rsidRPr="00ED0713" w:rsidRDefault="00D84B7F" w:rsidP="00D84B7F">
            <w:pPr>
              <w:spacing w:after="0"/>
              <w:jc w:val="center"/>
            </w:pPr>
            <w:r w:rsidRPr="00ED0713">
              <w:t>1</w:t>
            </w:r>
          </w:p>
        </w:tc>
      </w:tr>
      <w:tr w:rsidR="00D84B7F" w:rsidRPr="00ED0713" w14:paraId="2DD95A36" w14:textId="77777777" w:rsidTr="00D84B7F">
        <w:trPr>
          <w:trHeight w:val="20"/>
        </w:trPr>
        <w:tc>
          <w:tcPr>
            <w:tcW w:w="959" w:type="dxa"/>
            <w:vAlign w:val="center"/>
          </w:tcPr>
          <w:p w14:paraId="38A8B458" w14:textId="77777777" w:rsidR="00D84B7F" w:rsidRPr="00ED0713" w:rsidRDefault="00D84B7F" w:rsidP="00D509B8">
            <w:pPr>
              <w:numPr>
                <w:ilvl w:val="0"/>
                <w:numId w:val="87"/>
              </w:numPr>
              <w:spacing w:after="0"/>
              <w:jc w:val="center"/>
            </w:pPr>
          </w:p>
        </w:tc>
        <w:tc>
          <w:tcPr>
            <w:tcW w:w="4252" w:type="dxa"/>
            <w:vAlign w:val="center"/>
          </w:tcPr>
          <w:p w14:paraId="3B1B5CA6" w14:textId="77777777" w:rsidR="00D84B7F" w:rsidRPr="00ED0713" w:rsidRDefault="00D84B7F" w:rsidP="00D84B7F">
            <w:pPr>
              <w:spacing w:after="0"/>
              <w:jc w:val="left"/>
            </w:pPr>
            <w:r w:rsidRPr="00ED0713">
              <w:t>Обратный пружинный клапан ДУ-40</w:t>
            </w:r>
          </w:p>
        </w:tc>
        <w:tc>
          <w:tcPr>
            <w:tcW w:w="2097" w:type="dxa"/>
            <w:vAlign w:val="center"/>
          </w:tcPr>
          <w:p w14:paraId="23BE2D7D" w14:textId="77777777" w:rsidR="00D84B7F" w:rsidRPr="00ED0713" w:rsidRDefault="00D84B7F" w:rsidP="00D84B7F">
            <w:pPr>
              <w:spacing w:after="0"/>
              <w:jc w:val="center"/>
            </w:pPr>
            <w:r w:rsidRPr="00ED0713">
              <w:t>Шт.</w:t>
            </w:r>
          </w:p>
        </w:tc>
        <w:tc>
          <w:tcPr>
            <w:tcW w:w="2581" w:type="dxa"/>
            <w:vAlign w:val="center"/>
          </w:tcPr>
          <w:p w14:paraId="51E3DE70" w14:textId="77777777" w:rsidR="00D84B7F" w:rsidRPr="00ED0713" w:rsidRDefault="00D84B7F" w:rsidP="00D84B7F">
            <w:pPr>
              <w:spacing w:after="0"/>
              <w:jc w:val="center"/>
            </w:pPr>
            <w:r w:rsidRPr="00ED0713">
              <w:t>1</w:t>
            </w:r>
          </w:p>
        </w:tc>
      </w:tr>
      <w:tr w:rsidR="00D84B7F" w:rsidRPr="00ED0713" w14:paraId="31CEEBE8" w14:textId="77777777" w:rsidTr="00D84B7F">
        <w:trPr>
          <w:trHeight w:val="20"/>
        </w:trPr>
        <w:tc>
          <w:tcPr>
            <w:tcW w:w="959" w:type="dxa"/>
            <w:vAlign w:val="center"/>
          </w:tcPr>
          <w:p w14:paraId="06669633" w14:textId="77777777" w:rsidR="00D84B7F" w:rsidRPr="00ED0713" w:rsidRDefault="00D84B7F" w:rsidP="00D509B8">
            <w:pPr>
              <w:numPr>
                <w:ilvl w:val="0"/>
                <w:numId w:val="87"/>
              </w:numPr>
              <w:spacing w:after="0"/>
              <w:jc w:val="center"/>
            </w:pPr>
          </w:p>
        </w:tc>
        <w:tc>
          <w:tcPr>
            <w:tcW w:w="4252" w:type="dxa"/>
            <w:vAlign w:val="center"/>
          </w:tcPr>
          <w:p w14:paraId="289CC811" w14:textId="77777777" w:rsidR="00D84B7F" w:rsidRPr="00ED0713" w:rsidRDefault="00D84B7F" w:rsidP="00D84B7F">
            <w:pPr>
              <w:spacing w:after="0"/>
              <w:jc w:val="left"/>
            </w:pPr>
            <w:r w:rsidRPr="00ED0713">
              <w:t>Затвор поворотный дисковый АН Ру 0,6 ДУ-300</w:t>
            </w:r>
          </w:p>
        </w:tc>
        <w:tc>
          <w:tcPr>
            <w:tcW w:w="2097" w:type="dxa"/>
            <w:vAlign w:val="center"/>
          </w:tcPr>
          <w:p w14:paraId="21B40E18" w14:textId="77777777" w:rsidR="00D84B7F" w:rsidRPr="00ED0713" w:rsidRDefault="00D84B7F" w:rsidP="00D84B7F">
            <w:pPr>
              <w:spacing w:after="0"/>
              <w:jc w:val="center"/>
            </w:pPr>
            <w:r w:rsidRPr="00ED0713">
              <w:t>Шт.</w:t>
            </w:r>
          </w:p>
        </w:tc>
        <w:tc>
          <w:tcPr>
            <w:tcW w:w="2581" w:type="dxa"/>
            <w:vAlign w:val="center"/>
          </w:tcPr>
          <w:p w14:paraId="138D6100" w14:textId="77777777" w:rsidR="00D84B7F" w:rsidRPr="00ED0713" w:rsidRDefault="00D84B7F" w:rsidP="00D84B7F">
            <w:pPr>
              <w:spacing w:after="0"/>
              <w:jc w:val="center"/>
            </w:pPr>
            <w:r w:rsidRPr="00ED0713">
              <w:t>4</w:t>
            </w:r>
          </w:p>
        </w:tc>
      </w:tr>
      <w:tr w:rsidR="00D84B7F" w:rsidRPr="00ED0713" w14:paraId="1F183CA9" w14:textId="77777777" w:rsidTr="00D84B7F">
        <w:trPr>
          <w:trHeight w:val="20"/>
        </w:trPr>
        <w:tc>
          <w:tcPr>
            <w:tcW w:w="959" w:type="dxa"/>
            <w:vAlign w:val="center"/>
          </w:tcPr>
          <w:p w14:paraId="6A3CF1E1" w14:textId="77777777" w:rsidR="00D84B7F" w:rsidRPr="00ED0713" w:rsidRDefault="00D84B7F" w:rsidP="00D509B8">
            <w:pPr>
              <w:numPr>
                <w:ilvl w:val="0"/>
                <w:numId w:val="87"/>
              </w:numPr>
              <w:spacing w:after="0"/>
              <w:jc w:val="center"/>
            </w:pPr>
          </w:p>
        </w:tc>
        <w:tc>
          <w:tcPr>
            <w:tcW w:w="4252" w:type="dxa"/>
            <w:vAlign w:val="center"/>
          </w:tcPr>
          <w:p w14:paraId="3F183355" w14:textId="77777777" w:rsidR="00D84B7F" w:rsidRPr="00ED0713" w:rsidRDefault="00D84B7F" w:rsidP="00D84B7F">
            <w:pPr>
              <w:spacing w:after="0"/>
              <w:jc w:val="left"/>
            </w:pPr>
            <w:r w:rsidRPr="00ED0713">
              <w:t>Шкаф для пожарного крана ДВн51</w:t>
            </w:r>
          </w:p>
        </w:tc>
        <w:tc>
          <w:tcPr>
            <w:tcW w:w="2097" w:type="dxa"/>
            <w:vAlign w:val="center"/>
          </w:tcPr>
          <w:p w14:paraId="1E76219E" w14:textId="77777777" w:rsidR="00D84B7F" w:rsidRPr="00ED0713" w:rsidRDefault="00D84B7F" w:rsidP="00D84B7F">
            <w:pPr>
              <w:spacing w:after="0"/>
              <w:jc w:val="center"/>
            </w:pPr>
            <w:r w:rsidRPr="00ED0713">
              <w:t>Шт.</w:t>
            </w:r>
          </w:p>
        </w:tc>
        <w:tc>
          <w:tcPr>
            <w:tcW w:w="2581" w:type="dxa"/>
            <w:vAlign w:val="center"/>
          </w:tcPr>
          <w:p w14:paraId="34F466CB" w14:textId="77777777" w:rsidR="00D84B7F" w:rsidRPr="00ED0713" w:rsidRDefault="00D84B7F" w:rsidP="00D84B7F">
            <w:pPr>
              <w:spacing w:after="0"/>
              <w:jc w:val="center"/>
            </w:pPr>
            <w:r w:rsidRPr="00ED0713">
              <w:t>1</w:t>
            </w:r>
          </w:p>
        </w:tc>
      </w:tr>
      <w:tr w:rsidR="00D84B7F" w:rsidRPr="00ED0713" w14:paraId="4E41EF8A" w14:textId="77777777" w:rsidTr="00D84B7F">
        <w:trPr>
          <w:trHeight w:val="20"/>
        </w:trPr>
        <w:tc>
          <w:tcPr>
            <w:tcW w:w="959" w:type="dxa"/>
            <w:vAlign w:val="center"/>
          </w:tcPr>
          <w:p w14:paraId="7FDBDABC" w14:textId="77777777" w:rsidR="00D84B7F" w:rsidRPr="00ED0713" w:rsidRDefault="00D84B7F" w:rsidP="00D509B8">
            <w:pPr>
              <w:numPr>
                <w:ilvl w:val="0"/>
                <w:numId w:val="87"/>
              </w:numPr>
              <w:spacing w:after="0"/>
              <w:jc w:val="center"/>
            </w:pPr>
          </w:p>
        </w:tc>
        <w:tc>
          <w:tcPr>
            <w:tcW w:w="4252" w:type="dxa"/>
            <w:vAlign w:val="center"/>
          </w:tcPr>
          <w:p w14:paraId="3063591B" w14:textId="77777777" w:rsidR="00D84B7F" w:rsidRPr="00ED0713" w:rsidRDefault="00D84B7F" w:rsidP="00D84B7F">
            <w:pPr>
              <w:spacing w:after="0"/>
              <w:jc w:val="left"/>
            </w:pPr>
            <w:r w:rsidRPr="00ED0713">
              <w:t>Ствол пожарный ручной РС50</w:t>
            </w:r>
          </w:p>
        </w:tc>
        <w:tc>
          <w:tcPr>
            <w:tcW w:w="2097" w:type="dxa"/>
            <w:vAlign w:val="center"/>
          </w:tcPr>
          <w:p w14:paraId="6E5E2F8E" w14:textId="77777777" w:rsidR="00D84B7F" w:rsidRPr="00ED0713" w:rsidRDefault="00D84B7F" w:rsidP="00D84B7F">
            <w:pPr>
              <w:spacing w:after="0"/>
              <w:jc w:val="center"/>
            </w:pPr>
            <w:r w:rsidRPr="00ED0713">
              <w:t>Шт.</w:t>
            </w:r>
          </w:p>
        </w:tc>
        <w:tc>
          <w:tcPr>
            <w:tcW w:w="2581" w:type="dxa"/>
            <w:vAlign w:val="center"/>
          </w:tcPr>
          <w:p w14:paraId="2E53571E" w14:textId="77777777" w:rsidR="00D84B7F" w:rsidRPr="00ED0713" w:rsidRDefault="00D84B7F" w:rsidP="00D84B7F">
            <w:pPr>
              <w:spacing w:after="0"/>
              <w:jc w:val="center"/>
            </w:pPr>
            <w:r w:rsidRPr="00ED0713">
              <w:t>1</w:t>
            </w:r>
          </w:p>
        </w:tc>
      </w:tr>
      <w:tr w:rsidR="00D84B7F" w:rsidRPr="00ED0713" w14:paraId="1080C44B" w14:textId="77777777" w:rsidTr="00D84B7F">
        <w:trPr>
          <w:trHeight w:val="20"/>
        </w:trPr>
        <w:tc>
          <w:tcPr>
            <w:tcW w:w="959" w:type="dxa"/>
            <w:vAlign w:val="center"/>
          </w:tcPr>
          <w:p w14:paraId="528F7293" w14:textId="77777777" w:rsidR="00D84B7F" w:rsidRPr="00ED0713" w:rsidRDefault="00D84B7F" w:rsidP="00D509B8">
            <w:pPr>
              <w:numPr>
                <w:ilvl w:val="0"/>
                <w:numId w:val="87"/>
              </w:numPr>
              <w:spacing w:after="0"/>
              <w:jc w:val="center"/>
            </w:pPr>
          </w:p>
        </w:tc>
        <w:tc>
          <w:tcPr>
            <w:tcW w:w="4252" w:type="dxa"/>
            <w:vAlign w:val="center"/>
          </w:tcPr>
          <w:p w14:paraId="642B4B64" w14:textId="77777777" w:rsidR="00D84B7F" w:rsidRPr="00ED0713" w:rsidRDefault="00D84B7F" w:rsidP="00D84B7F">
            <w:pPr>
              <w:spacing w:after="0"/>
              <w:jc w:val="left"/>
            </w:pPr>
            <w:r w:rsidRPr="00ED0713">
              <w:t>Рукав латексированный ДВН51 в комплекте с головками</w:t>
            </w:r>
          </w:p>
        </w:tc>
        <w:tc>
          <w:tcPr>
            <w:tcW w:w="2097" w:type="dxa"/>
            <w:vAlign w:val="center"/>
          </w:tcPr>
          <w:p w14:paraId="6BF81AEF" w14:textId="77777777" w:rsidR="00D84B7F" w:rsidRPr="00ED0713" w:rsidRDefault="00D84B7F" w:rsidP="00D84B7F">
            <w:pPr>
              <w:spacing w:after="0"/>
              <w:jc w:val="center"/>
            </w:pPr>
            <w:r w:rsidRPr="00ED0713">
              <w:t>Шт.</w:t>
            </w:r>
          </w:p>
        </w:tc>
        <w:tc>
          <w:tcPr>
            <w:tcW w:w="2581" w:type="dxa"/>
            <w:vAlign w:val="center"/>
          </w:tcPr>
          <w:p w14:paraId="282E3A56" w14:textId="77777777" w:rsidR="00D84B7F" w:rsidRPr="00ED0713" w:rsidRDefault="00D84B7F" w:rsidP="00D84B7F">
            <w:pPr>
              <w:spacing w:after="0"/>
              <w:jc w:val="center"/>
            </w:pPr>
            <w:r w:rsidRPr="00ED0713">
              <w:t>1</w:t>
            </w:r>
          </w:p>
        </w:tc>
      </w:tr>
      <w:tr w:rsidR="00D84B7F" w:rsidRPr="00ED0713" w14:paraId="186F74EC" w14:textId="77777777" w:rsidTr="00D84B7F">
        <w:trPr>
          <w:trHeight w:val="20"/>
        </w:trPr>
        <w:tc>
          <w:tcPr>
            <w:tcW w:w="959" w:type="dxa"/>
            <w:vAlign w:val="center"/>
          </w:tcPr>
          <w:p w14:paraId="36F73CED" w14:textId="77777777" w:rsidR="00D84B7F" w:rsidRPr="00ED0713" w:rsidRDefault="00D84B7F" w:rsidP="00D509B8">
            <w:pPr>
              <w:numPr>
                <w:ilvl w:val="0"/>
                <w:numId w:val="87"/>
              </w:numPr>
              <w:spacing w:after="0"/>
              <w:jc w:val="center"/>
            </w:pPr>
          </w:p>
        </w:tc>
        <w:tc>
          <w:tcPr>
            <w:tcW w:w="4252" w:type="dxa"/>
            <w:vAlign w:val="center"/>
          </w:tcPr>
          <w:p w14:paraId="45E9151B" w14:textId="77777777" w:rsidR="00D84B7F" w:rsidRPr="00ED0713" w:rsidRDefault="00D84B7F" w:rsidP="00D84B7F">
            <w:pPr>
              <w:spacing w:after="0"/>
              <w:jc w:val="left"/>
            </w:pPr>
            <w:r w:rsidRPr="00ED0713">
              <w:t>Вентиль чугунный РПТК50</w:t>
            </w:r>
          </w:p>
        </w:tc>
        <w:tc>
          <w:tcPr>
            <w:tcW w:w="2097" w:type="dxa"/>
            <w:vAlign w:val="center"/>
          </w:tcPr>
          <w:p w14:paraId="19DB91D1" w14:textId="77777777" w:rsidR="00D84B7F" w:rsidRPr="00ED0713" w:rsidRDefault="00D84B7F" w:rsidP="00D84B7F">
            <w:pPr>
              <w:spacing w:after="0"/>
              <w:jc w:val="center"/>
            </w:pPr>
            <w:r w:rsidRPr="00ED0713">
              <w:t>Шт.</w:t>
            </w:r>
          </w:p>
        </w:tc>
        <w:tc>
          <w:tcPr>
            <w:tcW w:w="2581" w:type="dxa"/>
            <w:vAlign w:val="center"/>
          </w:tcPr>
          <w:p w14:paraId="1775ACB6" w14:textId="77777777" w:rsidR="00D84B7F" w:rsidRPr="00ED0713" w:rsidRDefault="00D84B7F" w:rsidP="00D84B7F">
            <w:pPr>
              <w:spacing w:after="0"/>
              <w:jc w:val="center"/>
            </w:pPr>
            <w:r w:rsidRPr="00ED0713">
              <w:t>1</w:t>
            </w:r>
          </w:p>
        </w:tc>
      </w:tr>
      <w:tr w:rsidR="00D84B7F" w:rsidRPr="00ED0713" w14:paraId="6CB4BDCD" w14:textId="77777777" w:rsidTr="00D84B7F">
        <w:trPr>
          <w:trHeight w:val="20"/>
        </w:trPr>
        <w:tc>
          <w:tcPr>
            <w:tcW w:w="959" w:type="dxa"/>
            <w:vAlign w:val="center"/>
          </w:tcPr>
          <w:p w14:paraId="06E53B0F" w14:textId="77777777" w:rsidR="00D84B7F" w:rsidRPr="00ED0713" w:rsidRDefault="00D84B7F" w:rsidP="00D509B8">
            <w:pPr>
              <w:numPr>
                <w:ilvl w:val="0"/>
                <w:numId w:val="87"/>
              </w:numPr>
              <w:spacing w:after="0"/>
              <w:jc w:val="center"/>
            </w:pPr>
          </w:p>
        </w:tc>
        <w:tc>
          <w:tcPr>
            <w:tcW w:w="4252" w:type="dxa"/>
            <w:vAlign w:val="center"/>
          </w:tcPr>
          <w:p w14:paraId="23176034" w14:textId="77777777" w:rsidR="00D84B7F" w:rsidRPr="00ED0713" w:rsidRDefault="00D84B7F" w:rsidP="00D84B7F">
            <w:pPr>
              <w:spacing w:after="0"/>
              <w:jc w:val="left"/>
            </w:pPr>
            <w:r w:rsidRPr="00ED0713">
              <w:t xml:space="preserve">Головка соединительная напорная </w:t>
            </w:r>
          </w:p>
          <w:p w14:paraId="52D275BE" w14:textId="77777777" w:rsidR="00D84B7F" w:rsidRPr="00ED0713" w:rsidRDefault="00D84B7F" w:rsidP="00D84B7F">
            <w:pPr>
              <w:spacing w:after="0"/>
              <w:jc w:val="left"/>
            </w:pPr>
            <w:r w:rsidRPr="00ED0713">
              <w:t xml:space="preserve">ГМ-80 </w:t>
            </w:r>
          </w:p>
          <w:p w14:paraId="6EFBE578" w14:textId="77777777" w:rsidR="00D84B7F" w:rsidRPr="00ED0713" w:rsidRDefault="00D84B7F" w:rsidP="00D84B7F">
            <w:pPr>
              <w:spacing w:after="0"/>
              <w:jc w:val="left"/>
            </w:pPr>
            <w:r w:rsidRPr="00ED0713">
              <w:t>ГМ-50</w:t>
            </w:r>
          </w:p>
        </w:tc>
        <w:tc>
          <w:tcPr>
            <w:tcW w:w="2097" w:type="dxa"/>
            <w:vAlign w:val="center"/>
          </w:tcPr>
          <w:p w14:paraId="509F1891" w14:textId="77777777" w:rsidR="00D84B7F" w:rsidRPr="00ED0713" w:rsidRDefault="00D84B7F" w:rsidP="00D84B7F">
            <w:pPr>
              <w:spacing w:after="0"/>
              <w:jc w:val="center"/>
            </w:pPr>
          </w:p>
          <w:p w14:paraId="027E42C7" w14:textId="77777777" w:rsidR="00D84B7F" w:rsidRPr="00ED0713" w:rsidRDefault="00D84B7F" w:rsidP="00D84B7F">
            <w:pPr>
              <w:spacing w:after="0"/>
              <w:jc w:val="center"/>
            </w:pPr>
            <w:r w:rsidRPr="00ED0713">
              <w:t xml:space="preserve">Шт. </w:t>
            </w:r>
          </w:p>
          <w:p w14:paraId="40D48670" w14:textId="77777777" w:rsidR="00D84B7F" w:rsidRPr="00ED0713" w:rsidRDefault="00D84B7F" w:rsidP="00D84B7F">
            <w:pPr>
              <w:spacing w:after="0"/>
              <w:jc w:val="center"/>
            </w:pPr>
            <w:r w:rsidRPr="00ED0713">
              <w:t>Шт.</w:t>
            </w:r>
          </w:p>
        </w:tc>
        <w:tc>
          <w:tcPr>
            <w:tcW w:w="2581" w:type="dxa"/>
            <w:vAlign w:val="center"/>
          </w:tcPr>
          <w:p w14:paraId="34364EBB" w14:textId="77777777" w:rsidR="00D84B7F" w:rsidRPr="00ED0713" w:rsidRDefault="00D84B7F" w:rsidP="00D84B7F">
            <w:pPr>
              <w:spacing w:after="0"/>
              <w:jc w:val="center"/>
            </w:pPr>
          </w:p>
          <w:p w14:paraId="227736D3" w14:textId="77777777" w:rsidR="00D84B7F" w:rsidRPr="00ED0713" w:rsidRDefault="00D84B7F" w:rsidP="00D84B7F">
            <w:pPr>
              <w:spacing w:after="0"/>
              <w:jc w:val="center"/>
            </w:pPr>
            <w:r w:rsidRPr="00ED0713">
              <w:t xml:space="preserve">2 </w:t>
            </w:r>
          </w:p>
          <w:p w14:paraId="527EFCCA" w14:textId="77777777" w:rsidR="00D84B7F" w:rsidRPr="00ED0713" w:rsidRDefault="00D84B7F" w:rsidP="00D84B7F">
            <w:pPr>
              <w:spacing w:after="0"/>
              <w:jc w:val="center"/>
            </w:pPr>
            <w:r w:rsidRPr="00ED0713">
              <w:t>2</w:t>
            </w:r>
          </w:p>
        </w:tc>
      </w:tr>
      <w:tr w:rsidR="00D84B7F" w:rsidRPr="00ED0713" w14:paraId="200A2FDF" w14:textId="77777777" w:rsidTr="00D84B7F">
        <w:trPr>
          <w:trHeight w:val="20"/>
        </w:trPr>
        <w:tc>
          <w:tcPr>
            <w:tcW w:w="959" w:type="dxa"/>
            <w:vAlign w:val="center"/>
          </w:tcPr>
          <w:p w14:paraId="6CE25B4E" w14:textId="77777777" w:rsidR="00D84B7F" w:rsidRPr="00ED0713" w:rsidRDefault="00D84B7F" w:rsidP="00D509B8">
            <w:pPr>
              <w:numPr>
                <w:ilvl w:val="0"/>
                <w:numId w:val="87"/>
              </w:numPr>
              <w:spacing w:after="0"/>
              <w:jc w:val="center"/>
            </w:pPr>
          </w:p>
        </w:tc>
        <w:tc>
          <w:tcPr>
            <w:tcW w:w="4252" w:type="dxa"/>
            <w:vAlign w:val="center"/>
          </w:tcPr>
          <w:p w14:paraId="42D5A6AA" w14:textId="77777777" w:rsidR="00D84B7F" w:rsidRPr="00ED0713" w:rsidRDefault="00D84B7F" w:rsidP="00D84B7F">
            <w:pPr>
              <w:spacing w:after="0"/>
              <w:jc w:val="left"/>
            </w:pPr>
            <w:r w:rsidRPr="00ED0713">
              <w:t>Огнетушитель воздушно-пенный ОВГ-10</w:t>
            </w:r>
          </w:p>
        </w:tc>
        <w:tc>
          <w:tcPr>
            <w:tcW w:w="2097" w:type="dxa"/>
            <w:vAlign w:val="center"/>
          </w:tcPr>
          <w:p w14:paraId="19678DD2" w14:textId="77777777" w:rsidR="00D84B7F" w:rsidRPr="00ED0713" w:rsidRDefault="00D84B7F" w:rsidP="00D84B7F">
            <w:pPr>
              <w:spacing w:after="0"/>
              <w:jc w:val="center"/>
            </w:pPr>
            <w:r w:rsidRPr="00ED0713">
              <w:t>Шт.</w:t>
            </w:r>
          </w:p>
        </w:tc>
        <w:tc>
          <w:tcPr>
            <w:tcW w:w="2581" w:type="dxa"/>
            <w:vAlign w:val="center"/>
          </w:tcPr>
          <w:p w14:paraId="34B85E66" w14:textId="77777777" w:rsidR="00D84B7F" w:rsidRPr="00ED0713" w:rsidRDefault="00D84B7F" w:rsidP="00D84B7F">
            <w:pPr>
              <w:spacing w:after="0"/>
              <w:jc w:val="center"/>
            </w:pPr>
            <w:r w:rsidRPr="00ED0713">
              <w:t>2</w:t>
            </w:r>
          </w:p>
        </w:tc>
      </w:tr>
      <w:tr w:rsidR="00D84B7F" w:rsidRPr="00ED0713" w14:paraId="4FA45242" w14:textId="77777777" w:rsidTr="00D84B7F">
        <w:trPr>
          <w:trHeight w:val="20"/>
        </w:trPr>
        <w:tc>
          <w:tcPr>
            <w:tcW w:w="959" w:type="dxa"/>
            <w:vAlign w:val="center"/>
          </w:tcPr>
          <w:p w14:paraId="41DB360F" w14:textId="77777777" w:rsidR="00D84B7F" w:rsidRPr="00ED0713" w:rsidRDefault="00D84B7F" w:rsidP="00D509B8">
            <w:pPr>
              <w:numPr>
                <w:ilvl w:val="0"/>
                <w:numId w:val="87"/>
              </w:numPr>
              <w:spacing w:after="0"/>
              <w:jc w:val="center"/>
            </w:pPr>
          </w:p>
        </w:tc>
        <w:tc>
          <w:tcPr>
            <w:tcW w:w="4252" w:type="dxa"/>
            <w:vAlign w:val="center"/>
          </w:tcPr>
          <w:p w14:paraId="11B5B232" w14:textId="77777777" w:rsidR="00D84B7F" w:rsidRPr="00ED0713" w:rsidRDefault="00D84B7F" w:rsidP="00D84B7F">
            <w:pPr>
              <w:spacing w:after="0"/>
              <w:jc w:val="left"/>
            </w:pPr>
            <w:r w:rsidRPr="00ED0713">
              <w:t>Трубопровод стальной d-18х2,0</w:t>
            </w:r>
          </w:p>
        </w:tc>
        <w:tc>
          <w:tcPr>
            <w:tcW w:w="2097" w:type="dxa"/>
          </w:tcPr>
          <w:p w14:paraId="0281EC5A" w14:textId="77777777" w:rsidR="00D84B7F" w:rsidRPr="00ED0713" w:rsidRDefault="00D84B7F" w:rsidP="00D84B7F">
            <w:pPr>
              <w:jc w:val="center"/>
            </w:pPr>
            <w:r w:rsidRPr="00ED0713">
              <w:t>П/м</w:t>
            </w:r>
          </w:p>
        </w:tc>
        <w:tc>
          <w:tcPr>
            <w:tcW w:w="2581" w:type="dxa"/>
            <w:vAlign w:val="center"/>
          </w:tcPr>
          <w:p w14:paraId="4D54F769" w14:textId="77777777" w:rsidR="00D84B7F" w:rsidRPr="00ED0713" w:rsidRDefault="00D84B7F" w:rsidP="00D84B7F">
            <w:pPr>
              <w:spacing w:after="0"/>
              <w:jc w:val="center"/>
            </w:pPr>
            <w:r w:rsidRPr="00ED0713">
              <w:t>10</w:t>
            </w:r>
          </w:p>
        </w:tc>
      </w:tr>
      <w:tr w:rsidR="00D84B7F" w:rsidRPr="00ED0713" w14:paraId="7B2F1FE1" w14:textId="77777777" w:rsidTr="00D84B7F">
        <w:trPr>
          <w:trHeight w:val="20"/>
        </w:trPr>
        <w:tc>
          <w:tcPr>
            <w:tcW w:w="959" w:type="dxa"/>
            <w:vAlign w:val="center"/>
          </w:tcPr>
          <w:p w14:paraId="6DF49A05" w14:textId="77777777" w:rsidR="00D84B7F" w:rsidRPr="00ED0713" w:rsidRDefault="00D84B7F" w:rsidP="00D509B8">
            <w:pPr>
              <w:numPr>
                <w:ilvl w:val="0"/>
                <w:numId w:val="87"/>
              </w:numPr>
              <w:spacing w:after="0"/>
              <w:jc w:val="center"/>
            </w:pPr>
          </w:p>
        </w:tc>
        <w:tc>
          <w:tcPr>
            <w:tcW w:w="4252" w:type="dxa"/>
            <w:vAlign w:val="center"/>
          </w:tcPr>
          <w:p w14:paraId="5BC5AF2C" w14:textId="77777777" w:rsidR="00D84B7F" w:rsidRPr="00ED0713" w:rsidRDefault="00D84B7F" w:rsidP="00D84B7F">
            <w:pPr>
              <w:spacing w:after="0"/>
              <w:jc w:val="left"/>
            </w:pPr>
            <w:r w:rsidRPr="00ED0713">
              <w:t>Трубопровод стальной d-45х2,2</w:t>
            </w:r>
          </w:p>
        </w:tc>
        <w:tc>
          <w:tcPr>
            <w:tcW w:w="2097" w:type="dxa"/>
          </w:tcPr>
          <w:p w14:paraId="49DE007A" w14:textId="77777777" w:rsidR="00D84B7F" w:rsidRPr="00ED0713" w:rsidRDefault="00D84B7F" w:rsidP="00D84B7F">
            <w:pPr>
              <w:jc w:val="center"/>
            </w:pPr>
            <w:r w:rsidRPr="00ED0713">
              <w:t>П/м</w:t>
            </w:r>
          </w:p>
        </w:tc>
        <w:tc>
          <w:tcPr>
            <w:tcW w:w="2581" w:type="dxa"/>
            <w:vAlign w:val="center"/>
          </w:tcPr>
          <w:p w14:paraId="64C52BD3" w14:textId="77777777" w:rsidR="00D84B7F" w:rsidRPr="00ED0713" w:rsidRDefault="00D84B7F" w:rsidP="00D84B7F">
            <w:pPr>
              <w:spacing w:after="0"/>
              <w:jc w:val="center"/>
            </w:pPr>
            <w:r w:rsidRPr="00ED0713">
              <w:t>15</w:t>
            </w:r>
          </w:p>
        </w:tc>
      </w:tr>
      <w:tr w:rsidR="00D84B7F" w:rsidRPr="00ED0713" w14:paraId="262F2295" w14:textId="77777777" w:rsidTr="00D84B7F">
        <w:trPr>
          <w:trHeight w:val="20"/>
        </w:trPr>
        <w:tc>
          <w:tcPr>
            <w:tcW w:w="959" w:type="dxa"/>
            <w:vAlign w:val="center"/>
          </w:tcPr>
          <w:p w14:paraId="59E6FFF6" w14:textId="77777777" w:rsidR="00D84B7F" w:rsidRPr="00ED0713" w:rsidRDefault="00D84B7F" w:rsidP="00D509B8">
            <w:pPr>
              <w:numPr>
                <w:ilvl w:val="0"/>
                <w:numId w:val="87"/>
              </w:numPr>
              <w:spacing w:after="0"/>
              <w:jc w:val="center"/>
            </w:pPr>
          </w:p>
        </w:tc>
        <w:tc>
          <w:tcPr>
            <w:tcW w:w="4252" w:type="dxa"/>
            <w:vAlign w:val="center"/>
          </w:tcPr>
          <w:p w14:paraId="0DF658B6" w14:textId="77777777" w:rsidR="00D84B7F" w:rsidRPr="00ED0713" w:rsidRDefault="00D84B7F" w:rsidP="00D84B7F">
            <w:pPr>
              <w:spacing w:after="0"/>
              <w:jc w:val="left"/>
            </w:pPr>
            <w:r w:rsidRPr="00ED0713">
              <w:t>Трубопровод стальной d-57х2,5</w:t>
            </w:r>
          </w:p>
        </w:tc>
        <w:tc>
          <w:tcPr>
            <w:tcW w:w="2097" w:type="dxa"/>
          </w:tcPr>
          <w:p w14:paraId="3EB5F783" w14:textId="77777777" w:rsidR="00D84B7F" w:rsidRPr="00ED0713" w:rsidRDefault="00D84B7F" w:rsidP="00D84B7F">
            <w:pPr>
              <w:jc w:val="center"/>
            </w:pPr>
            <w:r w:rsidRPr="00ED0713">
              <w:t>П/м</w:t>
            </w:r>
          </w:p>
        </w:tc>
        <w:tc>
          <w:tcPr>
            <w:tcW w:w="2581" w:type="dxa"/>
            <w:vAlign w:val="center"/>
          </w:tcPr>
          <w:p w14:paraId="65E53BAC" w14:textId="77777777" w:rsidR="00D84B7F" w:rsidRPr="00ED0713" w:rsidRDefault="00D84B7F" w:rsidP="00D84B7F">
            <w:pPr>
              <w:spacing w:after="0"/>
              <w:jc w:val="center"/>
            </w:pPr>
            <w:r w:rsidRPr="00ED0713">
              <w:t>10</w:t>
            </w:r>
          </w:p>
        </w:tc>
      </w:tr>
      <w:tr w:rsidR="00D84B7F" w:rsidRPr="00ED0713" w14:paraId="4ECE1795" w14:textId="77777777" w:rsidTr="00D84B7F">
        <w:trPr>
          <w:trHeight w:val="20"/>
        </w:trPr>
        <w:tc>
          <w:tcPr>
            <w:tcW w:w="959" w:type="dxa"/>
            <w:vAlign w:val="center"/>
          </w:tcPr>
          <w:p w14:paraId="794E7396" w14:textId="77777777" w:rsidR="00D84B7F" w:rsidRPr="00ED0713" w:rsidRDefault="00D84B7F" w:rsidP="00D509B8">
            <w:pPr>
              <w:numPr>
                <w:ilvl w:val="0"/>
                <w:numId w:val="87"/>
              </w:numPr>
              <w:spacing w:after="0"/>
              <w:jc w:val="center"/>
            </w:pPr>
          </w:p>
        </w:tc>
        <w:tc>
          <w:tcPr>
            <w:tcW w:w="4252" w:type="dxa"/>
            <w:vAlign w:val="center"/>
          </w:tcPr>
          <w:p w14:paraId="51B529F1" w14:textId="77777777" w:rsidR="00D84B7F" w:rsidRPr="00ED0713" w:rsidRDefault="00D84B7F" w:rsidP="00D84B7F">
            <w:pPr>
              <w:spacing w:after="0"/>
              <w:jc w:val="left"/>
            </w:pPr>
            <w:r w:rsidRPr="00ED0713">
              <w:t>Трубопровод стальной d-89х2,8</w:t>
            </w:r>
          </w:p>
        </w:tc>
        <w:tc>
          <w:tcPr>
            <w:tcW w:w="2097" w:type="dxa"/>
          </w:tcPr>
          <w:p w14:paraId="2E16E47C" w14:textId="77777777" w:rsidR="00D84B7F" w:rsidRPr="00ED0713" w:rsidRDefault="00D84B7F" w:rsidP="00D84B7F">
            <w:pPr>
              <w:jc w:val="center"/>
            </w:pPr>
            <w:r w:rsidRPr="00ED0713">
              <w:t>П/м</w:t>
            </w:r>
          </w:p>
        </w:tc>
        <w:tc>
          <w:tcPr>
            <w:tcW w:w="2581" w:type="dxa"/>
            <w:vAlign w:val="center"/>
          </w:tcPr>
          <w:p w14:paraId="3F482C08" w14:textId="77777777" w:rsidR="00D84B7F" w:rsidRPr="00ED0713" w:rsidRDefault="00D84B7F" w:rsidP="00D84B7F">
            <w:pPr>
              <w:spacing w:after="0"/>
              <w:jc w:val="center"/>
            </w:pPr>
            <w:r w:rsidRPr="00ED0713">
              <w:t>15</w:t>
            </w:r>
          </w:p>
        </w:tc>
      </w:tr>
      <w:tr w:rsidR="00D84B7F" w:rsidRPr="00ED0713" w14:paraId="1070114F" w14:textId="77777777" w:rsidTr="00D84B7F">
        <w:trPr>
          <w:trHeight w:val="20"/>
        </w:trPr>
        <w:tc>
          <w:tcPr>
            <w:tcW w:w="959" w:type="dxa"/>
            <w:vAlign w:val="center"/>
          </w:tcPr>
          <w:p w14:paraId="536B7F74" w14:textId="77777777" w:rsidR="00D84B7F" w:rsidRPr="00ED0713" w:rsidRDefault="00D84B7F" w:rsidP="00D509B8">
            <w:pPr>
              <w:numPr>
                <w:ilvl w:val="0"/>
                <w:numId w:val="87"/>
              </w:numPr>
              <w:spacing w:after="0"/>
              <w:jc w:val="center"/>
            </w:pPr>
          </w:p>
        </w:tc>
        <w:tc>
          <w:tcPr>
            <w:tcW w:w="4252" w:type="dxa"/>
            <w:vAlign w:val="center"/>
          </w:tcPr>
          <w:p w14:paraId="5E055430" w14:textId="77777777" w:rsidR="00D84B7F" w:rsidRPr="00ED0713" w:rsidRDefault="00D84B7F" w:rsidP="00D84B7F">
            <w:pPr>
              <w:spacing w:after="0"/>
              <w:jc w:val="left"/>
            </w:pPr>
            <w:r w:rsidRPr="00ED0713">
              <w:t>Трубопровод стальной d-114х3,0</w:t>
            </w:r>
          </w:p>
        </w:tc>
        <w:tc>
          <w:tcPr>
            <w:tcW w:w="2097" w:type="dxa"/>
          </w:tcPr>
          <w:p w14:paraId="0D7BA77B" w14:textId="77777777" w:rsidR="00D84B7F" w:rsidRPr="00ED0713" w:rsidRDefault="00D84B7F" w:rsidP="00D84B7F">
            <w:pPr>
              <w:jc w:val="center"/>
            </w:pPr>
            <w:r w:rsidRPr="00ED0713">
              <w:t>П/м</w:t>
            </w:r>
          </w:p>
        </w:tc>
        <w:tc>
          <w:tcPr>
            <w:tcW w:w="2581" w:type="dxa"/>
            <w:vAlign w:val="center"/>
          </w:tcPr>
          <w:p w14:paraId="5BD4DEB1" w14:textId="77777777" w:rsidR="00D84B7F" w:rsidRPr="00ED0713" w:rsidRDefault="00D84B7F" w:rsidP="00D84B7F">
            <w:pPr>
              <w:spacing w:after="0"/>
              <w:jc w:val="center"/>
            </w:pPr>
            <w:r w:rsidRPr="00ED0713">
              <w:t>12</w:t>
            </w:r>
          </w:p>
        </w:tc>
      </w:tr>
      <w:tr w:rsidR="00D84B7F" w:rsidRPr="00ED0713" w14:paraId="4D910564" w14:textId="77777777" w:rsidTr="00D84B7F">
        <w:trPr>
          <w:trHeight w:val="20"/>
        </w:trPr>
        <w:tc>
          <w:tcPr>
            <w:tcW w:w="959" w:type="dxa"/>
            <w:vAlign w:val="center"/>
          </w:tcPr>
          <w:p w14:paraId="3654B17B" w14:textId="77777777" w:rsidR="00D84B7F" w:rsidRPr="00ED0713" w:rsidRDefault="00D84B7F" w:rsidP="00D509B8">
            <w:pPr>
              <w:numPr>
                <w:ilvl w:val="0"/>
                <w:numId w:val="87"/>
              </w:numPr>
              <w:spacing w:after="0"/>
              <w:jc w:val="center"/>
            </w:pPr>
          </w:p>
        </w:tc>
        <w:tc>
          <w:tcPr>
            <w:tcW w:w="4252" w:type="dxa"/>
            <w:vAlign w:val="center"/>
          </w:tcPr>
          <w:p w14:paraId="6A2994D9" w14:textId="77777777" w:rsidR="00D84B7F" w:rsidRPr="00ED0713" w:rsidRDefault="00D84B7F" w:rsidP="00D84B7F">
            <w:pPr>
              <w:spacing w:after="0"/>
              <w:jc w:val="left"/>
            </w:pPr>
            <w:r w:rsidRPr="00ED0713">
              <w:t>Трубопровод стальной d-219х4,0</w:t>
            </w:r>
          </w:p>
        </w:tc>
        <w:tc>
          <w:tcPr>
            <w:tcW w:w="2097" w:type="dxa"/>
          </w:tcPr>
          <w:p w14:paraId="58402884" w14:textId="77777777" w:rsidR="00D84B7F" w:rsidRPr="00ED0713" w:rsidRDefault="00D84B7F" w:rsidP="00D84B7F">
            <w:pPr>
              <w:jc w:val="center"/>
            </w:pPr>
            <w:r w:rsidRPr="00ED0713">
              <w:t>П/м</w:t>
            </w:r>
          </w:p>
        </w:tc>
        <w:tc>
          <w:tcPr>
            <w:tcW w:w="2581" w:type="dxa"/>
            <w:vAlign w:val="center"/>
          </w:tcPr>
          <w:p w14:paraId="305F2812" w14:textId="77777777" w:rsidR="00D84B7F" w:rsidRPr="00ED0713" w:rsidRDefault="00D84B7F" w:rsidP="00D84B7F">
            <w:pPr>
              <w:spacing w:after="0"/>
              <w:jc w:val="center"/>
            </w:pPr>
            <w:r w:rsidRPr="00ED0713">
              <w:t>25</w:t>
            </w:r>
          </w:p>
        </w:tc>
      </w:tr>
      <w:tr w:rsidR="00D84B7F" w:rsidRPr="00ED0713" w14:paraId="22ACC998" w14:textId="77777777" w:rsidTr="00D84B7F">
        <w:trPr>
          <w:trHeight w:val="20"/>
        </w:trPr>
        <w:tc>
          <w:tcPr>
            <w:tcW w:w="959" w:type="dxa"/>
            <w:vAlign w:val="center"/>
          </w:tcPr>
          <w:p w14:paraId="4F88B8C6" w14:textId="77777777" w:rsidR="00D84B7F" w:rsidRPr="00ED0713" w:rsidRDefault="00D84B7F" w:rsidP="00D509B8">
            <w:pPr>
              <w:numPr>
                <w:ilvl w:val="0"/>
                <w:numId w:val="87"/>
              </w:numPr>
              <w:spacing w:after="0"/>
              <w:jc w:val="center"/>
            </w:pPr>
          </w:p>
        </w:tc>
        <w:tc>
          <w:tcPr>
            <w:tcW w:w="4252" w:type="dxa"/>
            <w:vAlign w:val="center"/>
          </w:tcPr>
          <w:p w14:paraId="4B256FE7" w14:textId="77777777" w:rsidR="00D84B7F" w:rsidRPr="00ED0713" w:rsidRDefault="00D84B7F" w:rsidP="00D84B7F">
            <w:pPr>
              <w:spacing w:after="0"/>
              <w:jc w:val="left"/>
            </w:pPr>
            <w:r w:rsidRPr="00ED0713">
              <w:t>Трубопровод стальной d-273х4,0</w:t>
            </w:r>
          </w:p>
        </w:tc>
        <w:tc>
          <w:tcPr>
            <w:tcW w:w="2097" w:type="dxa"/>
          </w:tcPr>
          <w:p w14:paraId="7642C0F0" w14:textId="77777777" w:rsidR="00D84B7F" w:rsidRPr="00ED0713" w:rsidRDefault="00D84B7F" w:rsidP="00D84B7F">
            <w:pPr>
              <w:jc w:val="center"/>
            </w:pPr>
            <w:r w:rsidRPr="00ED0713">
              <w:t>П/м</w:t>
            </w:r>
          </w:p>
        </w:tc>
        <w:tc>
          <w:tcPr>
            <w:tcW w:w="2581" w:type="dxa"/>
            <w:vAlign w:val="center"/>
          </w:tcPr>
          <w:p w14:paraId="79F0B716" w14:textId="77777777" w:rsidR="00D84B7F" w:rsidRPr="00ED0713" w:rsidRDefault="00D84B7F" w:rsidP="00D84B7F">
            <w:pPr>
              <w:spacing w:after="0"/>
              <w:jc w:val="center"/>
            </w:pPr>
            <w:r w:rsidRPr="00ED0713">
              <w:t>2</w:t>
            </w:r>
          </w:p>
        </w:tc>
      </w:tr>
      <w:tr w:rsidR="00D84B7F" w:rsidRPr="00ED0713" w14:paraId="03012A8B" w14:textId="77777777" w:rsidTr="00D84B7F">
        <w:trPr>
          <w:trHeight w:val="20"/>
        </w:trPr>
        <w:tc>
          <w:tcPr>
            <w:tcW w:w="959" w:type="dxa"/>
            <w:vAlign w:val="center"/>
          </w:tcPr>
          <w:p w14:paraId="59BE96C5" w14:textId="77777777" w:rsidR="00D84B7F" w:rsidRPr="00ED0713" w:rsidRDefault="00D84B7F" w:rsidP="00D509B8">
            <w:pPr>
              <w:numPr>
                <w:ilvl w:val="0"/>
                <w:numId w:val="87"/>
              </w:numPr>
              <w:spacing w:after="0"/>
              <w:jc w:val="center"/>
            </w:pPr>
          </w:p>
        </w:tc>
        <w:tc>
          <w:tcPr>
            <w:tcW w:w="4252" w:type="dxa"/>
            <w:vAlign w:val="center"/>
          </w:tcPr>
          <w:p w14:paraId="7FAAF980" w14:textId="77777777" w:rsidR="00D84B7F" w:rsidRPr="00ED0713" w:rsidRDefault="00D84B7F" w:rsidP="00D84B7F">
            <w:pPr>
              <w:spacing w:after="0"/>
              <w:jc w:val="left"/>
            </w:pPr>
            <w:r w:rsidRPr="00ED0713">
              <w:t>Трубопровод стальной d-325х4,0</w:t>
            </w:r>
          </w:p>
        </w:tc>
        <w:tc>
          <w:tcPr>
            <w:tcW w:w="2097" w:type="dxa"/>
          </w:tcPr>
          <w:p w14:paraId="5D329FF4" w14:textId="77777777" w:rsidR="00D84B7F" w:rsidRPr="00ED0713" w:rsidRDefault="00D84B7F" w:rsidP="00D84B7F">
            <w:pPr>
              <w:jc w:val="center"/>
            </w:pPr>
            <w:r w:rsidRPr="00ED0713">
              <w:t>П/м</w:t>
            </w:r>
          </w:p>
        </w:tc>
        <w:tc>
          <w:tcPr>
            <w:tcW w:w="2581" w:type="dxa"/>
            <w:vAlign w:val="center"/>
          </w:tcPr>
          <w:p w14:paraId="7A2F489A" w14:textId="77777777" w:rsidR="00D84B7F" w:rsidRPr="00ED0713" w:rsidRDefault="00D84B7F" w:rsidP="00D84B7F">
            <w:pPr>
              <w:spacing w:after="0"/>
              <w:jc w:val="center"/>
            </w:pPr>
            <w:r w:rsidRPr="00ED0713">
              <w:t>6</w:t>
            </w:r>
          </w:p>
        </w:tc>
      </w:tr>
      <w:tr w:rsidR="00D84B7F" w:rsidRPr="00ED0713" w14:paraId="5E121D9A" w14:textId="77777777" w:rsidTr="00D84B7F">
        <w:trPr>
          <w:trHeight w:val="20"/>
        </w:trPr>
        <w:tc>
          <w:tcPr>
            <w:tcW w:w="959" w:type="dxa"/>
            <w:vAlign w:val="center"/>
          </w:tcPr>
          <w:p w14:paraId="5EC9CDDE" w14:textId="77777777" w:rsidR="00D84B7F" w:rsidRPr="00ED0713" w:rsidRDefault="00D84B7F" w:rsidP="00D509B8">
            <w:pPr>
              <w:numPr>
                <w:ilvl w:val="0"/>
                <w:numId w:val="87"/>
              </w:numPr>
              <w:spacing w:after="0"/>
              <w:jc w:val="center"/>
            </w:pPr>
          </w:p>
        </w:tc>
        <w:tc>
          <w:tcPr>
            <w:tcW w:w="4252" w:type="dxa"/>
            <w:vAlign w:val="center"/>
          </w:tcPr>
          <w:p w14:paraId="7EEBA067" w14:textId="77777777" w:rsidR="00D84B7F" w:rsidRPr="00ED0713" w:rsidRDefault="00D84B7F" w:rsidP="00D84B7F">
            <w:pPr>
              <w:spacing w:after="0"/>
              <w:jc w:val="left"/>
            </w:pPr>
            <w:r w:rsidRPr="00ED0713">
              <w:t xml:space="preserve">Клапан спринклерный модель А в сборе с замедляющей камерой, двухконтактным реле давления </w:t>
            </w:r>
            <w:r w:rsidRPr="00ED0713">
              <w:rPr>
                <w:lang w:val="en-US"/>
              </w:rPr>
              <w:t>AVD</w:t>
            </w:r>
            <w:r w:rsidRPr="00ED0713">
              <w:t>942</w:t>
            </w:r>
            <w:r w:rsidRPr="00ED0713">
              <w:rPr>
                <w:lang w:val="en-US"/>
              </w:rPr>
              <w:t>B</w:t>
            </w:r>
            <w:r w:rsidRPr="00ED0713">
              <w:t xml:space="preserve"> ДУ-150</w:t>
            </w:r>
          </w:p>
        </w:tc>
        <w:tc>
          <w:tcPr>
            <w:tcW w:w="2097" w:type="dxa"/>
            <w:vAlign w:val="center"/>
          </w:tcPr>
          <w:p w14:paraId="30758FB2" w14:textId="77777777" w:rsidR="00D84B7F" w:rsidRPr="00ED0713" w:rsidRDefault="00D84B7F" w:rsidP="00D84B7F">
            <w:pPr>
              <w:spacing w:after="0"/>
              <w:jc w:val="center"/>
            </w:pPr>
            <w:r w:rsidRPr="00ED0713">
              <w:t>Шт.</w:t>
            </w:r>
          </w:p>
        </w:tc>
        <w:tc>
          <w:tcPr>
            <w:tcW w:w="2581" w:type="dxa"/>
            <w:vAlign w:val="center"/>
          </w:tcPr>
          <w:p w14:paraId="2916784E" w14:textId="77777777" w:rsidR="00D84B7F" w:rsidRPr="00ED0713" w:rsidRDefault="00D84B7F" w:rsidP="00D84B7F">
            <w:pPr>
              <w:spacing w:after="0"/>
              <w:jc w:val="center"/>
            </w:pPr>
            <w:r w:rsidRPr="00ED0713">
              <w:t>2</w:t>
            </w:r>
          </w:p>
        </w:tc>
      </w:tr>
      <w:tr w:rsidR="00D84B7F" w:rsidRPr="00ED0713" w14:paraId="19BE02D0" w14:textId="77777777" w:rsidTr="00D84B7F">
        <w:trPr>
          <w:trHeight w:val="20"/>
        </w:trPr>
        <w:tc>
          <w:tcPr>
            <w:tcW w:w="959" w:type="dxa"/>
            <w:vAlign w:val="center"/>
          </w:tcPr>
          <w:p w14:paraId="780691E8" w14:textId="77777777" w:rsidR="00D84B7F" w:rsidRPr="00ED0713" w:rsidRDefault="00D84B7F" w:rsidP="00D509B8">
            <w:pPr>
              <w:numPr>
                <w:ilvl w:val="0"/>
                <w:numId w:val="87"/>
              </w:numPr>
              <w:spacing w:after="0"/>
              <w:jc w:val="center"/>
            </w:pPr>
          </w:p>
        </w:tc>
        <w:tc>
          <w:tcPr>
            <w:tcW w:w="4252" w:type="dxa"/>
            <w:vAlign w:val="center"/>
          </w:tcPr>
          <w:p w14:paraId="2F185FE0" w14:textId="77777777" w:rsidR="00D84B7F" w:rsidRPr="00ED0713" w:rsidRDefault="00D84B7F" w:rsidP="00D84B7F">
            <w:pPr>
              <w:spacing w:after="0"/>
              <w:jc w:val="left"/>
            </w:pPr>
            <w:r w:rsidRPr="00ED0713">
              <w:t xml:space="preserve">Дисковый затвор с ручным приводом модель Р3448-02 </w:t>
            </w:r>
          </w:p>
          <w:p w14:paraId="5522F21C" w14:textId="77777777" w:rsidR="00D84B7F" w:rsidRPr="00ED0713" w:rsidRDefault="00D84B7F" w:rsidP="00D84B7F">
            <w:pPr>
              <w:spacing w:after="0"/>
              <w:jc w:val="left"/>
            </w:pPr>
            <w:r w:rsidRPr="00ED0713">
              <w:t xml:space="preserve">ДУ-150 </w:t>
            </w:r>
          </w:p>
          <w:p w14:paraId="38AEFEEE" w14:textId="77777777" w:rsidR="00D84B7F" w:rsidRPr="00ED0713" w:rsidRDefault="00D84B7F" w:rsidP="00D84B7F">
            <w:pPr>
              <w:spacing w:after="0"/>
              <w:jc w:val="left"/>
            </w:pPr>
            <w:r w:rsidRPr="00ED0713">
              <w:t>Ду-200</w:t>
            </w:r>
          </w:p>
        </w:tc>
        <w:tc>
          <w:tcPr>
            <w:tcW w:w="2097" w:type="dxa"/>
            <w:vAlign w:val="center"/>
          </w:tcPr>
          <w:p w14:paraId="2C76B360" w14:textId="77777777" w:rsidR="00D84B7F" w:rsidRPr="00ED0713" w:rsidRDefault="00D84B7F" w:rsidP="00D84B7F">
            <w:pPr>
              <w:spacing w:after="0"/>
              <w:jc w:val="center"/>
            </w:pPr>
          </w:p>
          <w:p w14:paraId="60CC2537" w14:textId="77777777" w:rsidR="00D84B7F" w:rsidRPr="00ED0713" w:rsidRDefault="00D84B7F" w:rsidP="00D84B7F">
            <w:pPr>
              <w:spacing w:after="0"/>
              <w:jc w:val="center"/>
            </w:pPr>
          </w:p>
          <w:p w14:paraId="12BCA9CB" w14:textId="77777777" w:rsidR="00D84B7F" w:rsidRPr="00ED0713" w:rsidRDefault="00D84B7F" w:rsidP="00D84B7F">
            <w:pPr>
              <w:spacing w:after="0"/>
              <w:jc w:val="center"/>
            </w:pPr>
            <w:r w:rsidRPr="00ED0713">
              <w:t xml:space="preserve">Шт. </w:t>
            </w:r>
          </w:p>
          <w:p w14:paraId="6ACA790E" w14:textId="77777777" w:rsidR="00D84B7F" w:rsidRPr="00ED0713" w:rsidRDefault="00D84B7F" w:rsidP="00D84B7F">
            <w:pPr>
              <w:spacing w:after="0"/>
              <w:jc w:val="center"/>
            </w:pPr>
            <w:r w:rsidRPr="00ED0713">
              <w:t>Шт.</w:t>
            </w:r>
          </w:p>
        </w:tc>
        <w:tc>
          <w:tcPr>
            <w:tcW w:w="2581" w:type="dxa"/>
            <w:vAlign w:val="center"/>
          </w:tcPr>
          <w:p w14:paraId="749303A5" w14:textId="77777777" w:rsidR="00D84B7F" w:rsidRPr="00ED0713" w:rsidRDefault="00D84B7F" w:rsidP="00D84B7F">
            <w:pPr>
              <w:spacing w:after="0"/>
              <w:jc w:val="center"/>
            </w:pPr>
          </w:p>
          <w:p w14:paraId="46FFD0FE" w14:textId="77777777" w:rsidR="00D84B7F" w:rsidRPr="00ED0713" w:rsidRDefault="00D84B7F" w:rsidP="00D84B7F">
            <w:pPr>
              <w:spacing w:after="0"/>
              <w:jc w:val="center"/>
            </w:pPr>
          </w:p>
          <w:p w14:paraId="5F018A72" w14:textId="77777777" w:rsidR="00D84B7F" w:rsidRPr="00ED0713" w:rsidRDefault="00D84B7F" w:rsidP="00D84B7F">
            <w:pPr>
              <w:spacing w:after="0"/>
              <w:jc w:val="center"/>
            </w:pPr>
            <w:r w:rsidRPr="00ED0713">
              <w:t xml:space="preserve">5 </w:t>
            </w:r>
          </w:p>
          <w:p w14:paraId="59292003" w14:textId="77777777" w:rsidR="00D84B7F" w:rsidRPr="00ED0713" w:rsidRDefault="00D84B7F" w:rsidP="00D84B7F">
            <w:pPr>
              <w:spacing w:after="0"/>
              <w:jc w:val="center"/>
            </w:pPr>
            <w:r w:rsidRPr="00ED0713">
              <w:t>3</w:t>
            </w:r>
          </w:p>
        </w:tc>
      </w:tr>
      <w:tr w:rsidR="00D84B7F" w:rsidRPr="00ED0713" w14:paraId="38976619" w14:textId="77777777" w:rsidTr="00D84B7F">
        <w:trPr>
          <w:trHeight w:val="20"/>
        </w:trPr>
        <w:tc>
          <w:tcPr>
            <w:tcW w:w="959" w:type="dxa"/>
            <w:vAlign w:val="center"/>
          </w:tcPr>
          <w:p w14:paraId="297E925F" w14:textId="77777777" w:rsidR="00D84B7F" w:rsidRPr="00ED0713" w:rsidRDefault="00D84B7F" w:rsidP="00D509B8">
            <w:pPr>
              <w:numPr>
                <w:ilvl w:val="0"/>
                <w:numId w:val="87"/>
              </w:numPr>
              <w:spacing w:after="0"/>
              <w:jc w:val="center"/>
            </w:pPr>
          </w:p>
        </w:tc>
        <w:tc>
          <w:tcPr>
            <w:tcW w:w="4252" w:type="dxa"/>
            <w:vAlign w:val="center"/>
          </w:tcPr>
          <w:p w14:paraId="77C211D0" w14:textId="77777777" w:rsidR="00D84B7F" w:rsidRPr="00ED0713" w:rsidRDefault="00D84B7F" w:rsidP="00D84B7F">
            <w:pPr>
              <w:spacing w:after="0"/>
              <w:jc w:val="left"/>
            </w:pPr>
            <w:r w:rsidRPr="00ED0713">
              <w:t>Головка напорная соединительная для пожарного оборудования ГМ50</w:t>
            </w:r>
          </w:p>
        </w:tc>
        <w:tc>
          <w:tcPr>
            <w:tcW w:w="2097" w:type="dxa"/>
            <w:vAlign w:val="center"/>
          </w:tcPr>
          <w:p w14:paraId="6B324774" w14:textId="77777777" w:rsidR="00D84B7F" w:rsidRPr="00ED0713" w:rsidRDefault="00D84B7F" w:rsidP="00D84B7F">
            <w:pPr>
              <w:spacing w:after="0"/>
              <w:jc w:val="center"/>
            </w:pPr>
            <w:r w:rsidRPr="00ED0713">
              <w:t>Шт.</w:t>
            </w:r>
          </w:p>
        </w:tc>
        <w:tc>
          <w:tcPr>
            <w:tcW w:w="2581" w:type="dxa"/>
            <w:vAlign w:val="center"/>
          </w:tcPr>
          <w:p w14:paraId="02EC26C1" w14:textId="77777777" w:rsidR="00D84B7F" w:rsidRPr="00ED0713" w:rsidRDefault="00D84B7F" w:rsidP="00D84B7F">
            <w:pPr>
              <w:spacing w:after="0"/>
              <w:jc w:val="center"/>
            </w:pPr>
            <w:r w:rsidRPr="00ED0713">
              <w:t>1</w:t>
            </w:r>
          </w:p>
        </w:tc>
      </w:tr>
      <w:tr w:rsidR="00D84B7F" w:rsidRPr="00ED0713" w14:paraId="763B5966" w14:textId="77777777" w:rsidTr="00D84B7F">
        <w:trPr>
          <w:trHeight w:val="20"/>
        </w:trPr>
        <w:tc>
          <w:tcPr>
            <w:tcW w:w="959" w:type="dxa"/>
            <w:vAlign w:val="center"/>
          </w:tcPr>
          <w:p w14:paraId="23349877" w14:textId="77777777" w:rsidR="00D84B7F" w:rsidRPr="00ED0713" w:rsidRDefault="00D84B7F" w:rsidP="00D509B8">
            <w:pPr>
              <w:numPr>
                <w:ilvl w:val="0"/>
                <w:numId w:val="87"/>
              </w:numPr>
              <w:spacing w:after="0"/>
              <w:jc w:val="center"/>
            </w:pPr>
          </w:p>
        </w:tc>
        <w:tc>
          <w:tcPr>
            <w:tcW w:w="4252" w:type="dxa"/>
            <w:vAlign w:val="center"/>
          </w:tcPr>
          <w:p w14:paraId="33C9CD5F" w14:textId="77777777" w:rsidR="00D84B7F" w:rsidRPr="00ED0713" w:rsidRDefault="00D84B7F" w:rsidP="00D84B7F">
            <w:pPr>
              <w:spacing w:after="0"/>
              <w:jc w:val="left"/>
            </w:pPr>
            <w:r w:rsidRPr="00ED0713">
              <w:t>Трубопровод стальной d-57х2,5</w:t>
            </w:r>
          </w:p>
        </w:tc>
        <w:tc>
          <w:tcPr>
            <w:tcW w:w="2097" w:type="dxa"/>
          </w:tcPr>
          <w:p w14:paraId="5FD87B91" w14:textId="77777777" w:rsidR="00D84B7F" w:rsidRPr="00ED0713" w:rsidRDefault="00D84B7F" w:rsidP="00D84B7F">
            <w:pPr>
              <w:jc w:val="center"/>
            </w:pPr>
            <w:r w:rsidRPr="00ED0713">
              <w:t>П/м</w:t>
            </w:r>
          </w:p>
        </w:tc>
        <w:tc>
          <w:tcPr>
            <w:tcW w:w="2581" w:type="dxa"/>
            <w:vAlign w:val="center"/>
          </w:tcPr>
          <w:p w14:paraId="0F096383" w14:textId="77777777" w:rsidR="00D84B7F" w:rsidRPr="00ED0713" w:rsidRDefault="00D84B7F" w:rsidP="00D84B7F">
            <w:pPr>
              <w:spacing w:after="0"/>
              <w:jc w:val="center"/>
            </w:pPr>
            <w:r w:rsidRPr="00ED0713">
              <w:t>3</w:t>
            </w:r>
          </w:p>
        </w:tc>
      </w:tr>
      <w:tr w:rsidR="00D84B7F" w:rsidRPr="00ED0713" w14:paraId="39C66217" w14:textId="77777777" w:rsidTr="00D84B7F">
        <w:trPr>
          <w:trHeight w:val="20"/>
        </w:trPr>
        <w:tc>
          <w:tcPr>
            <w:tcW w:w="959" w:type="dxa"/>
            <w:vAlign w:val="center"/>
          </w:tcPr>
          <w:p w14:paraId="5DE1A2D3" w14:textId="77777777" w:rsidR="00D84B7F" w:rsidRPr="00ED0713" w:rsidRDefault="00D84B7F" w:rsidP="00D509B8">
            <w:pPr>
              <w:numPr>
                <w:ilvl w:val="0"/>
                <w:numId w:val="87"/>
              </w:numPr>
              <w:spacing w:after="0"/>
              <w:jc w:val="center"/>
            </w:pPr>
          </w:p>
        </w:tc>
        <w:tc>
          <w:tcPr>
            <w:tcW w:w="4252" w:type="dxa"/>
            <w:vAlign w:val="center"/>
          </w:tcPr>
          <w:p w14:paraId="343073C3" w14:textId="77777777" w:rsidR="00D84B7F" w:rsidRPr="00ED0713" w:rsidRDefault="00D84B7F" w:rsidP="00D84B7F">
            <w:pPr>
              <w:spacing w:after="0"/>
              <w:jc w:val="left"/>
            </w:pPr>
            <w:r w:rsidRPr="00ED0713">
              <w:t>Трубопровод стальной d-133х3,2</w:t>
            </w:r>
          </w:p>
        </w:tc>
        <w:tc>
          <w:tcPr>
            <w:tcW w:w="2097" w:type="dxa"/>
          </w:tcPr>
          <w:p w14:paraId="41D5C406" w14:textId="77777777" w:rsidR="00D84B7F" w:rsidRPr="00ED0713" w:rsidRDefault="00D84B7F" w:rsidP="00D84B7F">
            <w:pPr>
              <w:jc w:val="center"/>
            </w:pPr>
            <w:r w:rsidRPr="00ED0713">
              <w:t>П/м</w:t>
            </w:r>
          </w:p>
        </w:tc>
        <w:tc>
          <w:tcPr>
            <w:tcW w:w="2581" w:type="dxa"/>
            <w:vAlign w:val="center"/>
          </w:tcPr>
          <w:p w14:paraId="40CDFF42" w14:textId="77777777" w:rsidR="00D84B7F" w:rsidRPr="00ED0713" w:rsidRDefault="00D84B7F" w:rsidP="00D84B7F">
            <w:pPr>
              <w:spacing w:after="0"/>
              <w:jc w:val="center"/>
            </w:pPr>
            <w:r w:rsidRPr="00ED0713">
              <w:t>12</w:t>
            </w:r>
          </w:p>
        </w:tc>
      </w:tr>
      <w:tr w:rsidR="00D84B7F" w:rsidRPr="00ED0713" w14:paraId="36F583E7" w14:textId="77777777" w:rsidTr="00D84B7F">
        <w:trPr>
          <w:trHeight w:val="20"/>
        </w:trPr>
        <w:tc>
          <w:tcPr>
            <w:tcW w:w="959" w:type="dxa"/>
            <w:vAlign w:val="center"/>
          </w:tcPr>
          <w:p w14:paraId="0AADE167" w14:textId="77777777" w:rsidR="00D84B7F" w:rsidRPr="00ED0713" w:rsidRDefault="00D84B7F" w:rsidP="00D509B8">
            <w:pPr>
              <w:numPr>
                <w:ilvl w:val="0"/>
                <w:numId w:val="87"/>
              </w:numPr>
              <w:spacing w:after="0"/>
              <w:jc w:val="center"/>
            </w:pPr>
          </w:p>
        </w:tc>
        <w:tc>
          <w:tcPr>
            <w:tcW w:w="4252" w:type="dxa"/>
            <w:vAlign w:val="center"/>
          </w:tcPr>
          <w:p w14:paraId="4BACE61D" w14:textId="77777777" w:rsidR="00D84B7F" w:rsidRPr="00ED0713" w:rsidRDefault="00D84B7F" w:rsidP="00D84B7F">
            <w:pPr>
              <w:spacing w:after="0"/>
              <w:jc w:val="left"/>
            </w:pPr>
            <w:r w:rsidRPr="00ED0713">
              <w:t>Трубопровод стальной d-159х3,2</w:t>
            </w:r>
          </w:p>
        </w:tc>
        <w:tc>
          <w:tcPr>
            <w:tcW w:w="2097" w:type="dxa"/>
          </w:tcPr>
          <w:p w14:paraId="4304BB21" w14:textId="77777777" w:rsidR="00D84B7F" w:rsidRPr="00ED0713" w:rsidRDefault="00D84B7F" w:rsidP="00D84B7F">
            <w:pPr>
              <w:jc w:val="center"/>
            </w:pPr>
            <w:r w:rsidRPr="00ED0713">
              <w:t>П/м</w:t>
            </w:r>
          </w:p>
        </w:tc>
        <w:tc>
          <w:tcPr>
            <w:tcW w:w="2581" w:type="dxa"/>
            <w:vAlign w:val="center"/>
          </w:tcPr>
          <w:p w14:paraId="278BBD9A" w14:textId="77777777" w:rsidR="00D84B7F" w:rsidRPr="00ED0713" w:rsidRDefault="00D84B7F" w:rsidP="00D84B7F">
            <w:pPr>
              <w:spacing w:after="0"/>
              <w:jc w:val="center"/>
            </w:pPr>
            <w:r w:rsidRPr="00ED0713">
              <w:t>14</w:t>
            </w:r>
          </w:p>
        </w:tc>
      </w:tr>
      <w:tr w:rsidR="00D84B7F" w:rsidRPr="00ED0713" w14:paraId="5A684CAA" w14:textId="77777777" w:rsidTr="00D84B7F">
        <w:trPr>
          <w:trHeight w:val="20"/>
        </w:trPr>
        <w:tc>
          <w:tcPr>
            <w:tcW w:w="959" w:type="dxa"/>
            <w:vAlign w:val="center"/>
          </w:tcPr>
          <w:p w14:paraId="03D20F49" w14:textId="77777777" w:rsidR="00D84B7F" w:rsidRPr="00ED0713" w:rsidRDefault="00D84B7F" w:rsidP="00D509B8">
            <w:pPr>
              <w:numPr>
                <w:ilvl w:val="0"/>
                <w:numId w:val="87"/>
              </w:numPr>
              <w:spacing w:after="0"/>
              <w:jc w:val="center"/>
            </w:pPr>
          </w:p>
        </w:tc>
        <w:tc>
          <w:tcPr>
            <w:tcW w:w="4252" w:type="dxa"/>
            <w:vAlign w:val="center"/>
          </w:tcPr>
          <w:p w14:paraId="2CA1193F" w14:textId="77777777" w:rsidR="00D84B7F" w:rsidRPr="00ED0713" w:rsidRDefault="00D84B7F" w:rsidP="00D84B7F">
            <w:pPr>
              <w:spacing w:after="0"/>
              <w:jc w:val="left"/>
            </w:pPr>
            <w:r w:rsidRPr="00ED0713">
              <w:t>Трубопровод стальной d-219х4,0</w:t>
            </w:r>
          </w:p>
        </w:tc>
        <w:tc>
          <w:tcPr>
            <w:tcW w:w="2097" w:type="dxa"/>
          </w:tcPr>
          <w:p w14:paraId="3B52426E" w14:textId="77777777" w:rsidR="00D84B7F" w:rsidRPr="00ED0713" w:rsidRDefault="00D84B7F" w:rsidP="00D84B7F">
            <w:pPr>
              <w:jc w:val="center"/>
            </w:pPr>
            <w:r w:rsidRPr="00ED0713">
              <w:t>П/м</w:t>
            </w:r>
          </w:p>
        </w:tc>
        <w:tc>
          <w:tcPr>
            <w:tcW w:w="2581" w:type="dxa"/>
            <w:vAlign w:val="center"/>
          </w:tcPr>
          <w:p w14:paraId="5DCB46CF" w14:textId="77777777" w:rsidR="00D84B7F" w:rsidRPr="00ED0713" w:rsidRDefault="00D84B7F" w:rsidP="00D84B7F">
            <w:pPr>
              <w:spacing w:after="0"/>
              <w:jc w:val="center"/>
            </w:pPr>
            <w:r w:rsidRPr="00ED0713">
              <w:t>13</w:t>
            </w:r>
          </w:p>
        </w:tc>
      </w:tr>
      <w:tr w:rsidR="00D84B7F" w:rsidRPr="00ED0713" w14:paraId="254B50E2" w14:textId="77777777" w:rsidTr="00D84B7F">
        <w:trPr>
          <w:trHeight w:val="20"/>
        </w:trPr>
        <w:tc>
          <w:tcPr>
            <w:tcW w:w="959" w:type="dxa"/>
            <w:vAlign w:val="center"/>
          </w:tcPr>
          <w:p w14:paraId="6E51EAF3" w14:textId="77777777" w:rsidR="00D84B7F" w:rsidRPr="00ED0713" w:rsidRDefault="00D84B7F" w:rsidP="00D509B8">
            <w:pPr>
              <w:numPr>
                <w:ilvl w:val="0"/>
                <w:numId w:val="87"/>
              </w:numPr>
              <w:spacing w:after="0"/>
              <w:jc w:val="center"/>
            </w:pPr>
          </w:p>
        </w:tc>
        <w:tc>
          <w:tcPr>
            <w:tcW w:w="4252" w:type="dxa"/>
            <w:vAlign w:val="center"/>
          </w:tcPr>
          <w:p w14:paraId="57AF5A45" w14:textId="77777777" w:rsidR="00D84B7F" w:rsidRPr="00ED0713" w:rsidRDefault="00D84B7F" w:rsidP="00D84B7F">
            <w:pPr>
              <w:spacing w:after="0"/>
              <w:jc w:val="left"/>
            </w:pPr>
            <w:r w:rsidRPr="00ED0713">
              <w:t>Ороситель водяной сплинклерный СВН-12</w:t>
            </w:r>
          </w:p>
        </w:tc>
        <w:tc>
          <w:tcPr>
            <w:tcW w:w="2097" w:type="dxa"/>
            <w:vAlign w:val="center"/>
          </w:tcPr>
          <w:p w14:paraId="7D26FBC7" w14:textId="77777777" w:rsidR="00D84B7F" w:rsidRPr="00ED0713" w:rsidRDefault="00D84B7F" w:rsidP="00D84B7F">
            <w:pPr>
              <w:spacing w:after="0"/>
              <w:jc w:val="center"/>
            </w:pPr>
            <w:r w:rsidRPr="00ED0713">
              <w:t>Шт.</w:t>
            </w:r>
          </w:p>
        </w:tc>
        <w:tc>
          <w:tcPr>
            <w:tcW w:w="2581" w:type="dxa"/>
            <w:vAlign w:val="center"/>
          </w:tcPr>
          <w:p w14:paraId="5B960504" w14:textId="77777777" w:rsidR="00D84B7F" w:rsidRPr="00ED0713" w:rsidRDefault="00D84B7F" w:rsidP="00D84B7F">
            <w:pPr>
              <w:spacing w:after="0"/>
              <w:jc w:val="center"/>
            </w:pPr>
            <w:r w:rsidRPr="00ED0713">
              <w:t>204</w:t>
            </w:r>
          </w:p>
        </w:tc>
      </w:tr>
      <w:tr w:rsidR="00D84B7F" w:rsidRPr="00ED0713" w14:paraId="23472AB9" w14:textId="77777777" w:rsidTr="00D84B7F">
        <w:trPr>
          <w:trHeight w:val="20"/>
        </w:trPr>
        <w:tc>
          <w:tcPr>
            <w:tcW w:w="959" w:type="dxa"/>
            <w:vAlign w:val="center"/>
          </w:tcPr>
          <w:p w14:paraId="556AAD31" w14:textId="77777777" w:rsidR="00D84B7F" w:rsidRPr="00ED0713" w:rsidRDefault="00D84B7F" w:rsidP="00D509B8">
            <w:pPr>
              <w:numPr>
                <w:ilvl w:val="0"/>
                <w:numId w:val="87"/>
              </w:numPr>
              <w:spacing w:after="0"/>
              <w:jc w:val="center"/>
            </w:pPr>
          </w:p>
        </w:tc>
        <w:tc>
          <w:tcPr>
            <w:tcW w:w="4252" w:type="dxa"/>
            <w:vAlign w:val="center"/>
          </w:tcPr>
          <w:p w14:paraId="78830864" w14:textId="77777777" w:rsidR="00D84B7F" w:rsidRPr="00ED0713" w:rsidRDefault="00D84B7F" w:rsidP="00D84B7F">
            <w:pPr>
              <w:spacing w:after="0"/>
              <w:jc w:val="left"/>
            </w:pPr>
            <w:r w:rsidRPr="00ED0713">
              <w:t xml:space="preserve">Ороситель </w:t>
            </w:r>
            <w:r w:rsidRPr="00ED0713">
              <w:rPr>
                <w:lang w:val="en-US"/>
              </w:rPr>
              <w:t>ESRF-17</w:t>
            </w:r>
          </w:p>
        </w:tc>
        <w:tc>
          <w:tcPr>
            <w:tcW w:w="2097" w:type="dxa"/>
            <w:vAlign w:val="center"/>
          </w:tcPr>
          <w:p w14:paraId="55E5CB21" w14:textId="77777777" w:rsidR="00D84B7F" w:rsidRPr="00ED0713" w:rsidRDefault="00D84B7F" w:rsidP="00D84B7F">
            <w:pPr>
              <w:spacing w:after="0"/>
              <w:jc w:val="center"/>
            </w:pPr>
            <w:r w:rsidRPr="00ED0713">
              <w:t>Шт.</w:t>
            </w:r>
          </w:p>
        </w:tc>
        <w:tc>
          <w:tcPr>
            <w:tcW w:w="2581" w:type="dxa"/>
            <w:vAlign w:val="center"/>
          </w:tcPr>
          <w:p w14:paraId="6BAE92EB" w14:textId="77777777" w:rsidR="00D84B7F" w:rsidRPr="00ED0713" w:rsidRDefault="00D84B7F" w:rsidP="00D84B7F">
            <w:pPr>
              <w:spacing w:after="0"/>
              <w:jc w:val="center"/>
            </w:pPr>
            <w:r w:rsidRPr="00ED0713">
              <w:t>493</w:t>
            </w:r>
          </w:p>
        </w:tc>
      </w:tr>
      <w:tr w:rsidR="00D84B7F" w:rsidRPr="00ED0713" w14:paraId="675E6A26" w14:textId="77777777" w:rsidTr="00D84B7F">
        <w:trPr>
          <w:trHeight w:val="20"/>
        </w:trPr>
        <w:tc>
          <w:tcPr>
            <w:tcW w:w="959" w:type="dxa"/>
            <w:vAlign w:val="center"/>
          </w:tcPr>
          <w:p w14:paraId="7C3EBDAA" w14:textId="77777777" w:rsidR="00D84B7F" w:rsidRPr="00ED0713" w:rsidRDefault="00D84B7F" w:rsidP="00D509B8">
            <w:pPr>
              <w:numPr>
                <w:ilvl w:val="0"/>
                <w:numId w:val="87"/>
              </w:numPr>
              <w:spacing w:after="0"/>
              <w:jc w:val="center"/>
            </w:pPr>
          </w:p>
        </w:tc>
        <w:tc>
          <w:tcPr>
            <w:tcW w:w="4252" w:type="dxa"/>
            <w:vAlign w:val="center"/>
          </w:tcPr>
          <w:p w14:paraId="0DFF2762" w14:textId="77777777" w:rsidR="00D84B7F" w:rsidRPr="00ED0713" w:rsidRDefault="00D84B7F" w:rsidP="00D84B7F">
            <w:pPr>
              <w:spacing w:after="0"/>
              <w:jc w:val="left"/>
            </w:pPr>
            <w:r w:rsidRPr="00ED0713">
              <w:t xml:space="preserve">Кран шаровой полнопроходной муфтовый </w:t>
            </w:r>
            <w:r w:rsidRPr="00ED0713">
              <w:rPr>
                <w:lang w:val="en-US"/>
              </w:rPr>
              <w:t>RSP</w:t>
            </w:r>
            <w:r w:rsidRPr="00ED0713">
              <w:t xml:space="preserve"> 1142 ДУ-15</w:t>
            </w:r>
          </w:p>
        </w:tc>
        <w:tc>
          <w:tcPr>
            <w:tcW w:w="2097" w:type="dxa"/>
            <w:vAlign w:val="center"/>
          </w:tcPr>
          <w:p w14:paraId="1096A190" w14:textId="77777777" w:rsidR="00D84B7F" w:rsidRPr="00ED0713" w:rsidRDefault="00D84B7F" w:rsidP="00D84B7F">
            <w:pPr>
              <w:spacing w:after="0"/>
              <w:jc w:val="center"/>
            </w:pPr>
            <w:r w:rsidRPr="00ED0713">
              <w:t>Шт.</w:t>
            </w:r>
          </w:p>
        </w:tc>
        <w:tc>
          <w:tcPr>
            <w:tcW w:w="2581" w:type="dxa"/>
            <w:vAlign w:val="center"/>
          </w:tcPr>
          <w:p w14:paraId="7DC0C54F" w14:textId="77777777" w:rsidR="00D84B7F" w:rsidRPr="00ED0713" w:rsidRDefault="00D84B7F" w:rsidP="00D84B7F">
            <w:pPr>
              <w:spacing w:after="0"/>
              <w:jc w:val="center"/>
            </w:pPr>
            <w:r w:rsidRPr="00ED0713">
              <w:t>1</w:t>
            </w:r>
          </w:p>
        </w:tc>
      </w:tr>
      <w:tr w:rsidR="00D84B7F" w:rsidRPr="00ED0713" w14:paraId="2CAE786C" w14:textId="77777777" w:rsidTr="00D84B7F">
        <w:trPr>
          <w:trHeight w:val="20"/>
        </w:trPr>
        <w:tc>
          <w:tcPr>
            <w:tcW w:w="959" w:type="dxa"/>
            <w:vAlign w:val="center"/>
          </w:tcPr>
          <w:p w14:paraId="2C1B16C9" w14:textId="77777777" w:rsidR="00D84B7F" w:rsidRPr="00ED0713" w:rsidRDefault="00D84B7F" w:rsidP="00D509B8">
            <w:pPr>
              <w:numPr>
                <w:ilvl w:val="0"/>
                <w:numId w:val="87"/>
              </w:numPr>
              <w:spacing w:after="0"/>
              <w:jc w:val="center"/>
            </w:pPr>
          </w:p>
        </w:tc>
        <w:tc>
          <w:tcPr>
            <w:tcW w:w="4252" w:type="dxa"/>
            <w:vAlign w:val="center"/>
          </w:tcPr>
          <w:p w14:paraId="2645F4D6" w14:textId="77777777" w:rsidR="00D84B7F" w:rsidRPr="00ED0713" w:rsidRDefault="00D84B7F" w:rsidP="00D84B7F">
            <w:pPr>
              <w:spacing w:after="0"/>
              <w:jc w:val="left"/>
            </w:pPr>
            <w:r w:rsidRPr="00ED0713">
              <w:t>Дисковый затвор с ручным приводом РЗ448-02 ДУ-100</w:t>
            </w:r>
          </w:p>
        </w:tc>
        <w:tc>
          <w:tcPr>
            <w:tcW w:w="2097" w:type="dxa"/>
            <w:vAlign w:val="center"/>
          </w:tcPr>
          <w:p w14:paraId="64CE8B15" w14:textId="77777777" w:rsidR="00D84B7F" w:rsidRPr="00ED0713" w:rsidRDefault="00D84B7F" w:rsidP="00D84B7F">
            <w:pPr>
              <w:spacing w:after="0"/>
              <w:jc w:val="center"/>
            </w:pPr>
            <w:r w:rsidRPr="00ED0713">
              <w:t>Шт.</w:t>
            </w:r>
          </w:p>
        </w:tc>
        <w:tc>
          <w:tcPr>
            <w:tcW w:w="2581" w:type="dxa"/>
            <w:vAlign w:val="center"/>
          </w:tcPr>
          <w:p w14:paraId="62BAA08F" w14:textId="77777777" w:rsidR="00D84B7F" w:rsidRPr="00ED0713" w:rsidRDefault="00D84B7F" w:rsidP="00D84B7F">
            <w:pPr>
              <w:spacing w:after="0"/>
              <w:jc w:val="center"/>
            </w:pPr>
            <w:r w:rsidRPr="00ED0713">
              <w:t>1</w:t>
            </w:r>
          </w:p>
        </w:tc>
      </w:tr>
      <w:tr w:rsidR="00D84B7F" w:rsidRPr="00ED0713" w14:paraId="6D04683D" w14:textId="77777777" w:rsidTr="00D84B7F">
        <w:trPr>
          <w:trHeight w:val="20"/>
        </w:trPr>
        <w:tc>
          <w:tcPr>
            <w:tcW w:w="959" w:type="dxa"/>
            <w:vAlign w:val="center"/>
          </w:tcPr>
          <w:p w14:paraId="3C4EA558" w14:textId="77777777" w:rsidR="00D84B7F" w:rsidRPr="00ED0713" w:rsidRDefault="00D84B7F" w:rsidP="00D509B8">
            <w:pPr>
              <w:numPr>
                <w:ilvl w:val="0"/>
                <w:numId w:val="87"/>
              </w:numPr>
              <w:spacing w:after="0"/>
              <w:jc w:val="center"/>
            </w:pPr>
          </w:p>
        </w:tc>
        <w:tc>
          <w:tcPr>
            <w:tcW w:w="4252" w:type="dxa"/>
            <w:vAlign w:val="center"/>
          </w:tcPr>
          <w:p w14:paraId="302A0034" w14:textId="77777777" w:rsidR="00D84B7F" w:rsidRPr="00ED0713" w:rsidRDefault="00D84B7F" w:rsidP="00D84B7F">
            <w:pPr>
              <w:spacing w:after="0"/>
              <w:jc w:val="left"/>
            </w:pPr>
            <w:r w:rsidRPr="00ED0713">
              <w:t>Ствол пожарный ручной РС70</w:t>
            </w:r>
          </w:p>
        </w:tc>
        <w:tc>
          <w:tcPr>
            <w:tcW w:w="2097" w:type="dxa"/>
            <w:vAlign w:val="center"/>
          </w:tcPr>
          <w:p w14:paraId="56569F8F" w14:textId="77777777" w:rsidR="00D84B7F" w:rsidRPr="00ED0713" w:rsidRDefault="00D84B7F" w:rsidP="00D84B7F">
            <w:pPr>
              <w:spacing w:after="0"/>
              <w:jc w:val="center"/>
            </w:pPr>
            <w:r w:rsidRPr="00ED0713">
              <w:t>Шт.</w:t>
            </w:r>
          </w:p>
        </w:tc>
        <w:tc>
          <w:tcPr>
            <w:tcW w:w="2581" w:type="dxa"/>
            <w:vAlign w:val="center"/>
          </w:tcPr>
          <w:p w14:paraId="54341487" w14:textId="77777777" w:rsidR="00D84B7F" w:rsidRPr="00ED0713" w:rsidRDefault="00D84B7F" w:rsidP="00D84B7F">
            <w:pPr>
              <w:spacing w:after="0"/>
              <w:jc w:val="center"/>
            </w:pPr>
            <w:r w:rsidRPr="00ED0713">
              <w:t>30</w:t>
            </w:r>
          </w:p>
        </w:tc>
      </w:tr>
      <w:tr w:rsidR="00D84B7F" w:rsidRPr="00ED0713" w14:paraId="44741A41" w14:textId="77777777" w:rsidTr="00D84B7F">
        <w:trPr>
          <w:trHeight w:val="20"/>
        </w:trPr>
        <w:tc>
          <w:tcPr>
            <w:tcW w:w="959" w:type="dxa"/>
            <w:vAlign w:val="center"/>
          </w:tcPr>
          <w:p w14:paraId="5D1FED43" w14:textId="77777777" w:rsidR="00D84B7F" w:rsidRPr="00ED0713" w:rsidRDefault="00D84B7F" w:rsidP="00D509B8">
            <w:pPr>
              <w:numPr>
                <w:ilvl w:val="0"/>
                <w:numId w:val="87"/>
              </w:numPr>
              <w:spacing w:after="0"/>
              <w:jc w:val="center"/>
            </w:pPr>
          </w:p>
        </w:tc>
        <w:tc>
          <w:tcPr>
            <w:tcW w:w="4252" w:type="dxa"/>
            <w:vAlign w:val="center"/>
          </w:tcPr>
          <w:p w14:paraId="2CDDFBFB" w14:textId="77777777" w:rsidR="00D84B7F" w:rsidRPr="00ED0713" w:rsidRDefault="00D84B7F" w:rsidP="00D84B7F">
            <w:pPr>
              <w:spacing w:after="0"/>
              <w:jc w:val="left"/>
            </w:pPr>
            <w:r w:rsidRPr="00ED0713">
              <w:t>Вентиль чугунный 50мм РТПК66</w:t>
            </w:r>
          </w:p>
        </w:tc>
        <w:tc>
          <w:tcPr>
            <w:tcW w:w="2097" w:type="dxa"/>
            <w:vAlign w:val="center"/>
          </w:tcPr>
          <w:p w14:paraId="5B18A173" w14:textId="77777777" w:rsidR="00D84B7F" w:rsidRPr="00ED0713" w:rsidRDefault="00D84B7F" w:rsidP="00D84B7F">
            <w:pPr>
              <w:spacing w:after="0"/>
              <w:jc w:val="center"/>
            </w:pPr>
            <w:r w:rsidRPr="00ED0713">
              <w:t>Шт.</w:t>
            </w:r>
          </w:p>
        </w:tc>
        <w:tc>
          <w:tcPr>
            <w:tcW w:w="2581" w:type="dxa"/>
            <w:vAlign w:val="center"/>
          </w:tcPr>
          <w:p w14:paraId="5AF6ADBD" w14:textId="77777777" w:rsidR="00D84B7F" w:rsidRPr="00ED0713" w:rsidRDefault="00D84B7F" w:rsidP="00D84B7F">
            <w:pPr>
              <w:spacing w:after="0"/>
              <w:jc w:val="center"/>
            </w:pPr>
            <w:r w:rsidRPr="00ED0713">
              <w:t>30</w:t>
            </w:r>
          </w:p>
        </w:tc>
      </w:tr>
      <w:tr w:rsidR="00D84B7F" w:rsidRPr="00ED0713" w14:paraId="04757198" w14:textId="77777777" w:rsidTr="00D84B7F">
        <w:trPr>
          <w:trHeight w:val="20"/>
        </w:trPr>
        <w:tc>
          <w:tcPr>
            <w:tcW w:w="959" w:type="dxa"/>
            <w:vAlign w:val="center"/>
          </w:tcPr>
          <w:p w14:paraId="35200D59" w14:textId="77777777" w:rsidR="00D84B7F" w:rsidRPr="00ED0713" w:rsidRDefault="00D84B7F" w:rsidP="00D509B8">
            <w:pPr>
              <w:numPr>
                <w:ilvl w:val="0"/>
                <w:numId w:val="87"/>
              </w:numPr>
              <w:spacing w:after="0"/>
              <w:jc w:val="center"/>
            </w:pPr>
          </w:p>
        </w:tc>
        <w:tc>
          <w:tcPr>
            <w:tcW w:w="4252" w:type="dxa"/>
            <w:vAlign w:val="center"/>
          </w:tcPr>
          <w:p w14:paraId="29ACF217" w14:textId="77777777" w:rsidR="00D84B7F" w:rsidRPr="00ED0713" w:rsidRDefault="00D84B7F" w:rsidP="00D84B7F">
            <w:pPr>
              <w:spacing w:after="0"/>
              <w:jc w:val="left"/>
            </w:pPr>
            <w:r w:rsidRPr="00ED0713">
              <w:t xml:space="preserve">Головка соединительная ГМ70 </w:t>
            </w:r>
          </w:p>
        </w:tc>
        <w:tc>
          <w:tcPr>
            <w:tcW w:w="2097" w:type="dxa"/>
            <w:vAlign w:val="center"/>
          </w:tcPr>
          <w:p w14:paraId="6AD01F44" w14:textId="77777777" w:rsidR="00D84B7F" w:rsidRPr="00ED0713" w:rsidRDefault="00D84B7F" w:rsidP="00D84B7F">
            <w:pPr>
              <w:spacing w:after="0"/>
              <w:jc w:val="center"/>
            </w:pPr>
            <w:r w:rsidRPr="00ED0713">
              <w:t>Шт.</w:t>
            </w:r>
          </w:p>
        </w:tc>
        <w:tc>
          <w:tcPr>
            <w:tcW w:w="2581" w:type="dxa"/>
            <w:vAlign w:val="center"/>
          </w:tcPr>
          <w:p w14:paraId="4D4C5569" w14:textId="77777777" w:rsidR="00D84B7F" w:rsidRPr="00ED0713" w:rsidRDefault="00D84B7F" w:rsidP="00D84B7F">
            <w:pPr>
              <w:spacing w:after="0"/>
              <w:jc w:val="center"/>
            </w:pPr>
            <w:r w:rsidRPr="00ED0713">
              <w:t>30</w:t>
            </w:r>
          </w:p>
        </w:tc>
      </w:tr>
      <w:tr w:rsidR="00D84B7F" w:rsidRPr="00ED0713" w14:paraId="0F0E5BBD" w14:textId="77777777" w:rsidTr="00D84B7F">
        <w:trPr>
          <w:trHeight w:val="20"/>
        </w:trPr>
        <w:tc>
          <w:tcPr>
            <w:tcW w:w="959" w:type="dxa"/>
            <w:vAlign w:val="center"/>
          </w:tcPr>
          <w:p w14:paraId="28937C88" w14:textId="77777777" w:rsidR="00D84B7F" w:rsidRPr="00ED0713" w:rsidRDefault="00D84B7F" w:rsidP="00D509B8">
            <w:pPr>
              <w:numPr>
                <w:ilvl w:val="0"/>
                <w:numId w:val="87"/>
              </w:numPr>
              <w:spacing w:after="0"/>
              <w:jc w:val="center"/>
            </w:pPr>
          </w:p>
        </w:tc>
        <w:tc>
          <w:tcPr>
            <w:tcW w:w="4252" w:type="dxa"/>
            <w:vAlign w:val="center"/>
          </w:tcPr>
          <w:p w14:paraId="3D1D3C9B" w14:textId="77777777" w:rsidR="00D84B7F" w:rsidRPr="00ED0713" w:rsidRDefault="00D84B7F" w:rsidP="00D84B7F">
            <w:pPr>
              <w:spacing w:after="0"/>
              <w:jc w:val="left"/>
            </w:pPr>
            <w:r w:rsidRPr="00ED0713">
              <w:t xml:space="preserve">Рукав пожарный латексированный ДВН66 в комплекте с головками </w:t>
            </w:r>
          </w:p>
          <w:p w14:paraId="25AADFED" w14:textId="77777777" w:rsidR="00D84B7F" w:rsidRPr="00ED0713" w:rsidRDefault="00D84B7F" w:rsidP="00D84B7F">
            <w:pPr>
              <w:spacing w:after="0"/>
              <w:jc w:val="left"/>
            </w:pPr>
            <w:r w:rsidRPr="00ED0713">
              <w:t>(скатка 20м)</w:t>
            </w:r>
          </w:p>
        </w:tc>
        <w:tc>
          <w:tcPr>
            <w:tcW w:w="2097" w:type="dxa"/>
            <w:vAlign w:val="center"/>
          </w:tcPr>
          <w:p w14:paraId="275D43DE" w14:textId="77777777" w:rsidR="00D84B7F" w:rsidRPr="00ED0713" w:rsidRDefault="00D84B7F" w:rsidP="00D84B7F">
            <w:pPr>
              <w:spacing w:after="0"/>
              <w:jc w:val="center"/>
            </w:pPr>
            <w:r w:rsidRPr="00ED0713">
              <w:t>Шт.</w:t>
            </w:r>
          </w:p>
        </w:tc>
        <w:tc>
          <w:tcPr>
            <w:tcW w:w="2581" w:type="dxa"/>
            <w:vAlign w:val="center"/>
          </w:tcPr>
          <w:p w14:paraId="40015B0A" w14:textId="77777777" w:rsidR="00D84B7F" w:rsidRPr="00ED0713" w:rsidRDefault="00D84B7F" w:rsidP="00D84B7F">
            <w:pPr>
              <w:spacing w:after="0"/>
              <w:jc w:val="center"/>
            </w:pPr>
            <w:r w:rsidRPr="00ED0713">
              <w:t>30</w:t>
            </w:r>
          </w:p>
        </w:tc>
      </w:tr>
      <w:tr w:rsidR="00D84B7F" w:rsidRPr="00ED0713" w14:paraId="09C11B02" w14:textId="77777777" w:rsidTr="00D84B7F">
        <w:trPr>
          <w:trHeight w:val="20"/>
        </w:trPr>
        <w:tc>
          <w:tcPr>
            <w:tcW w:w="959" w:type="dxa"/>
            <w:vAlign w:val="center"/>
          </w:tcPr>
          <w:p w14:paraId="34E2119E" w14:textId="77777777" w:rsidR="00D84B7F" w:rsidRPr="00ED0713" w:rsidRDefault="00D84B7F" w:rsidP="00D509B8">
            <w:pPr>
              <w:numPr>
                <w:ilvl w:val="0"/>
                <w:numId w:val="87"/>
              </w:numPr>
              <w:spacing w:after="0"/>
              <w:jc w:val="center"/>
            </w:pPr>
          </w:p>
        </w:tc>
        <w:tc>
          <w:tcPr>
            <w:tcW w:w="4252" w:type="dxa"/>
            <w:vAlign w:val="center"/>
          </w:tcPr>
          <w:p w14:paraId="5FCA9777" w14:textId="77777777" w:rsidR="00D84B7F" w:rsidRPr="00ED0713" w:rsidRDefault="00D84B7F" w:rsidP="00D84B7F">
            <w:pPr>
              <w:spacing w:after="0"/>
              <w:jc w:val="left"/>
            </w:pPr>
            <w:r w:rsidRPr="00ED0713">
              <w:t>Шкаф пожарный для одного ствола ШПК-Пульс-320Н</w:t>
            </w:r>
          </w:p>
        </w:tc>
        <w:tc>
          <w:tcPr>
            <w:tcW w:w="2097" w:type="dxa"/>
            <w:vAlign w:val="center"/>
          </w:tcPr>
          <w:p w14:paraId="7A218B7D" w14:textId="77777777" w:rsidR="00D84B7F" w:rsidRPr="00ED0713" w:rsidRDefault="00D84B7F" w:rsidP="00D84B7F">
            <w:pPr>
              <w:spacing w:after="0"/>
              <w:jc w:val="center"/>
            </w:pPr>
            <w:r w:rsidRPr="00ED0713">
              <w:t>Шт.</w:t>
            </w:r>
          </w:p>
        </w:tc>
        <w:tc>
          <w:tcPr>
            <w:tcW w:w="2581" w:type="dxa"/>
            <w:vAlign w:val="center"/>
          </w:tcPr>
          <w:p w14:paraId="73F143C0" w14:textId="77777777" w:rsidR="00D84B7F" w:rsidRPr="00ED0713" w:rsidRDefault="00D84B7F" w:rsidP="00D84B7F">
            <w:pPr>
              <w:spacing w:after="0"/>
              <w:jc w:val="center"/>
            </w:pPr>
            <w:r w:rsidRPr="00ED0713">
              <w:t>30</w:t>
            </w:r>
          </w:p>
        </w:tc>
      </w:tr>
      <w:tr w:rsidR="00D84B7F" w:rsidRPr="00ED0713" w14:paraId="047CFEB3" w14:textId="77777777" w:rsidTr="00D84B7F">
        <w:trPr>
          <w:trHeight w:val="20"/>
        </w:trPr>
        <w:tc>
          <w:tcPr>
            <w:tcW w:w="959" w:type="dxa"/>
            <w:vAlign w:val="center"/>
          </w:tcPr>
          <w:p w14:paraId="5035D1C0" w14:textId="77777777" w:rsidR="00D84B7F" w:rsidRPr="00ED0713" w:rsidRDefault="00D84B7F" w:rsidP="00D509B8">
            <w:pPr>
              <w:numPr>
                <w:ilvl w:val="0"/>
                <w:numId w:val="87"/>
              </w:numPr>
              <w:spacing w:after="0"/>
              <w:jc w:val="center"/>
            </w:pPr>
          </w:p>
        </w:tc>
        <w:tc>
          <w:tcPr>
            <w:tcW w:w="4252" w:type="dxa"/>
            <w:vAlign w:val="center"/>
          </w:tcPr>
          <w:p w14:paraId="3BBC8B2A" w14:textId="77777777" w:rsidR="00D84B7F" w:rsidRPr="00ED0713" w:rsidRDefault="00D84B7F" w:rsidP="00D84B7F">
            <w:pPr>
              <w:spacing w:after="0"/>
              <w:jc w:val="left"/>
            </w:pPr>
            <w:r w:rsidRPr="00ED0713">
              <w:t>Огнетушитель ОВП-10</w:t>
            </w:r>
          </w:p>
        </w:tc>
        <w:tc>
          <w:tcPr>
            <w:tcW w:w="2097" w:type="dxa"/>
            <w:vAlign w:val="center"/>
          </w:tcPr>
          <w:p w14:paraId="4B33B0FC" w14:textId="77777777" w:rsidR="00D84B7F" w:rsidRPr="00ED0713" w:rsidRDefault="00D84B7F" w:rsidP="00D84B7F">
            <w:pPr>
              <w:spacing w:after="0"/>
              <w:jc w:val="center"/>
            </w:pPr>
            <w:r w:rsidRPr="00ED0713">
              <w:t>Шт.</w:t>
            </w:r>
          </w:p>
        </w:tc>
        <w:tc>
          <w:tcPr>
            <w:tcW w:w="2581" w:type="dxa"/>
            <w:vAlign w:val="center"/>
          </w:tcPr>
          <w:p w14:paraId="19198E83" w14:textId="77777777" w:rsidR="00D84B7F" w:rsidRPr="00ED0713" w:rsidRDefault="00D84B7F" w:rsidP="00D84B7F">
            <w:pPr>
              <w:spacing w:after="0"/>
              <w:jc w:val="center"/>
            </w:pPr>
            <w:r w:rsidRPr="00ED0713">
              <w:t>60</w:t>
            </w:r>
          </w:p>
        </w:tc>
      </w:tr>
      <w:tr w:rsidR="00D84B7F" w:rsidRPr="00ED0713" w14:paraId="70D8894D" w14:textId="77777777" w:rsidTr="00D84B7F">
        <w:trPr>
          <w:trHeight w:val="20"/>
        </w:trPr>
        <w:tc>
          <w:tcPr>
            <w:tcW w:w="959" w:type="dxa"/>
            <w:vAlign w:val="center"/>
          </w:tcPr>
          <w:p w14:paraId="4A43DAF7" w14:textId="77777777" w:rsidR="00D84B7F" w:rsidRPr="00ED0713" w:rsidRDefault="00D84B7F" w:rsidP="00D509B8">
            <w:pPr>
              <w:numPr>
                <w:ilvl w:val="0"/>
                <w:numId w:val="87"/>
              </w:numPr>
              <w:spacing w:after="0"/>
              <w:jc w:val="center"/>
            </w:pPr>
          </w:p>
        </w:tc>
        <w:tc>
          <w:tcPr>
            <w:tcW w:w="4252" w:type="dxa"/>
            <w:vAlign w:val="center"/>
          </w:tcPr>
          <w:p w14:paraId="28340994" w14:textId="77777777" w:rsidR="00D84B7F" w:rsidRPr="00ED0713" w:rsidRDefault="00D84B7F" w:rsidP="00D84B7F">
            <w:pPr>
              <w:spacing w:after="0"/>
              <w:jc w:val="left"/>
            </w:pPr>
            <w:r w:rsidRPr="00ED0713">
              <w:t>Трубопровод стальной d-32х2,2</w:t>
            </w:r>
          </w:p>
        </w:tc>
        <w:tc>
          <w:tcPr>
            <w:tcW w:w="2097" w:type="dxa"/>
          </w:tcPr>
          <w:p w14:paraId="6F60300E" w14:textId="77777777" w:rsidR="00D84B7F" w:rsidRPr="00ED0713" w:rsidRDefault="00D84B7F" w:rsidP="00D84B7F">
            <w:pPr>
              <w:jc w:val="center"/>
            </w:pPr>
            <w:r w:rsidRPr="00ED0713">
              <w:t>П/м</w:t>
            </w:r>
          </w:p>
        </w:tc>
        <w:tc>
          <w:tcPr>
            <w:tcW w:w="2581" w:type="dxa"/>
            <w:vAlign w:val="center"/>
          </w:tcPr>
          <w:p w14:paraId="58207941" w14:textId="77777777" w:rsidR="00D84B7F" w:rsidRPr="00ED0713" w:rsidRDefault="00D84B7F" w:rsidP="00D84B7F">
            <w:pPr>
              <w:spacing w:after="0"/>
              <w:jc w:val="center"/>
            </w:pPr>
            <w:r w:rsidRPr="00ED0713">
              <w:t>190</w:t>
            </w:r>
          </w:p>
        </w:tc>
      </w:tr>
      <w:tr w:rsidR="00D84B7F" w:rsidRPr="00ED0713" w14:paraId="670C3253" w14:textId="77777777" w:rsidTr="00D84B7F">
        <w:trPr>
          <w:trHeight w:val="20"/>
        </w:trPr>
        <w:tc>
          <w:tcPr>
            <w:tcW w:w="959" w:type="dxa"/>
            <w:vAlign w:val="center"/>
          </w:tcPr>
          <w:p w14:paraId="3E18553F" w14:textId="77777777" w:rsidR="00D84B7F" w:rsidRPr="00ED0713" w:rsidRDefault="00D84B7F" w:rsidP="00D509B8">
            <w:pPr>
              <w:numPr>
                <w:ilvl w:val="0"/>
                <w:numId w:val="87"/>
              </w:numPr>
              <w:spacing w:after="0"/>
              <w:jc w:val="center"/>
            </w:pPr>
          </w:p>
        </w:tc>
        <w:tc>
          <w:tcPr>
            <w:tcW w:w="4252" w:type="dxa"/>
            <w:vAlign w:val="center"/>
          </w:tcPr>
          <w:p w14:paraId="468B188B" w14:textId="77777777" w:rsidR="00D84B7F" w:rsidRPr="00ED0713" w:rsidRDefault="00D84B7F" w:rsidP="00D84B7F">
            <w:pPr>
              <w:spacing w:after="0"/>
              <w:jc w:val="left"/>
            </w:pPr>
            <w:r w:rsidRPr="00ED0713">
              <w:t>Трубопровод стальной d-40х2,2</w:t>
            </w:r>
          </w:p>
        </w:tc>
        <w:tc>
          <w:tcPr>
            <w:tcW w:w="2097" w:type="dxa"/>
          </w:tcPr>
          <w:p w14:paraId="61397159" w14:textId="77777777" w:rsidR="00D84B7F" w:rsidRPr="00ED0713" w:rsidRDefault="00D84B7F" w:rsidP="00D84B7F">
            <w:pPr>
              <w:jc w:val="center"/>
            </w:pPr>
            <w:r w:rsidRPr="00ED0713">
              <w:t>П/м</w:t>
            </w:r>
          </w:p>
        </w:tc>
        <w:tc>
          <w:tcPr>
            <w:tcW w:w="2581" w:type="dxa"/>
            <w:vAlign w:val="center"/>
          </w:tcPr>
          <w:p w14:paraId="73BE4FE6" w14:textId="77777777" w:rsidR="00D84B7F" w:rsidRPr="00ED0713" w:rsidRDefault="00D84B7F" w:rsidP="00D84B7F">
            <w:pPr>
              <w:spacing w:after="0"/>
              <w:jc w:val="center"/>
            </w:pPr>
            <w:r w:rsidRPr="00ED0713">
              <w:t>350</w:t>
            </w:r>
          </w:p>
        </w:tc>
      </w:tr>
      <w:tr w:rsidR="00D84B7F" w:rsidRPr="00ED0713" w14:paraId="153D481B" w14:textId="77777777" w:rsidTr="00D84B7F">
        <w:trPr>
          <w:trHeight w:val="20"/>
        </w:trPr>
        <w:tc>
          <w:tcPr>
            <w:tcW w:w="959" w:type="dxa"/>
            <w:vAlign w:val="center"/>
          </w:tcPr>
          <w:p w14:paraId="59F37916" w14:textId="77777777" w:rsidR="00D84B7F" w:rsidRPr="00ED0713" w:rsidRDefault="00D84B7F" w:rsidP="00D509B8">
            <w:pPr>
              <w:numPr>
                <w:ilvl w:val="0"/>
                <w:numId w:val="87"/>
              </w:numPr>
              <w:spacing w:after="0"/>
              <w:jc w:val="center"/>
            </w:pPr>
          </w:p>
        </w:tc>
        <w:tc>
          <w:tcPr>
            <w:tcW w:w="4252" w:type="dxa"/>
            <w:vAlign w:val="center"/>
          </w:tcPr>
          <w:p w14:paraId="6C792026" w14:textId="77777777" w:rsidR="00D84B7F" w:rsidRPr="00ED0713" w:rsidRDefault="00D84B7F" w:rsidP="00D84B7F">
            <w:pPr>
              <w:spacing w:after="0"/>
              <w:jc w:val="left"/>
            </w:pPr>
            <w:r w:rsidRPr="00ED0713">
              <w:t>Трубопровод стальной d-57х2,5</w:t>
            </w:r>
          </w:p>
        </w:tc>
        <w:tc>
          <w:tcPr>
            <w:tcW w:w="2097" w:type="dxa"/>
          </w:tcPr>
          <w:p w14:paraId="7DD345DD" w14:textId="77777777" w:rsidR="00D84B7F" w:rsidRPr="00ED0713" w:rsidRDefault="00D84B7F" w:rsidP="00D84B7F">
            <w:pPr>
              <w:jc w:val="center"/>
            </w:pPr>
            <w:r w:rsidRPr="00ED0713">
              <w:t>П/м</w:t>
            </w:r>
          </w:p>
        </w:tc>
        <w:tc>
          <w:tcPr>
            <w:tcW w:w="2581" w:type="dxa"/>
            <w:vAlign w:val="center"/>
          </w:tcPr>
          <w:p w14:paraId="2D2C3D6D" w14:textId="77777777" w:rsidR="00D84B7F" w:rsidRPr="00ED0713" w:rsidRDefault="00D84B7F" w:rsidP="00D84B7F">
            <w:pPr>
              <w:spacing w:after="0"/>
              <w:jc w:val="center"/>
            </w:pPr>
            <w:r w:rsidRPr="00ED0713">
              <w:t>76</w:t>
            </w:r>
          </w:p>
        </w:tc>
      </w:tr>
      <w:tr w:rsidR="00D84B7F" w:rsidRPr="00ED0713" w14:paraId="676A84FB" w14:textId="77777777" w:rsidTr="00D84B7F">
        <w:trPr>
          <w:trHeight w:val="20"/>
        </w:trPr>
        <w:tc>
          <w:tcPr>
            <w:tcW w:w="959" w:type="dxa"/>
            <w:vAlign w:val="center"/>
          </w:tcPr>
          <w:p w14:paraId="6B03EE8D" w14:textId="77777777" w:rsidR="00D84B7F" w:rsidRPr="00ED0713" w:rsidRDefault="00D84B7F" w:rsidP="00D509B8">
            <w:pPr>
              <w:numPr>
                <w:ilvl w:val="0"/>
                <w:numId w:val="87"/>
              </w:numPr>
              <w:spacing w:after="0"/>
              <w:jc w:val="center"/>
            </w:pPr>
          </w:p>
        </w:tc>
        <w:tc>
          <w:tcPr>
            <w:tcW w:w="4252" w:type="dxa"/>
            <w:vAlign w:val="center"/>
          </w:tcPr>
          <w:p w14:paraId="10E380A6" w14:textId="77777777" w:rsidR="00D84B7F" w:rsidRPr="00ED0713" w:rsidRDefault="00D84B7F" w:rsidP="00D84B7F">
            <w:pPr>
              <w:spacing w:after="0"/>
              <w:jc w:val="left"/>
            </w:pPr>
            <w:r w:rsidRPr="00ED0713">
              <w:t>Трубопровод стальной d-76х2,8</w:t>
            </w:r>
          </w:p>
        </w:tc>
        <w:tc>
          <w:tcPr>
            <w:tcW w:w="2097" w:type="dxa"/>
          </w:tcPr>
          <w:p w14:paraId="02CB29AA" w14:textId="77777777" w:rsidR="00D84B7F" w:rsidRPr="00ED0713" w:rsidRDefault="00D84B7F" w:rsidP="00D84B7F">
            <w:pPr>
              <w:jc w:val="center"/>
            </w:pPr>
            <w:r w:rsidRPr="00ED0713">
              <w:t>П/м</w:t>
            </w:r>
          </w:p>
        </w:tc>
        <w:tc>
          <w:tcPr>
            <w:tcW w:w="2581" w:type="dxa"/>
            <w:vAlign w:val="center"/>
          </w:tcPr>
          <w:p w14:paraId="470A0B91" w14:textId="77777777" w:rsidR="00D84B7F" w:rsidRPr="00ED0713" w:rsidRDefault="00D84B7F" w:rsidP="00D84B7F">
            <w:pPr>
              <w:spacing w:after="0"/>
              <w:jc w:val="center"/>
            </w:pPr>
            <w:r w:rsidRPr="00ED0713">
              <w:t>315</w:t>
            </w:r>
          </w:p>
        </w:tc>
      </w:tr>
      <w:tr w:rsidR="00D84B7F" w:rsidRPr="00ED0713" w14:paraId="1903DC6D" w14:textId="77777777" w:rsidTr="00D84B7F">
        <w:trPr>
          <w:trHeight w:val="20"/>
        </w:trPr>
        <w:tc>
          <w:tcPr>
            <w:tcW w:w="959" w:type="dxa"/>
            <w:vAlign w:val="center"/>
          </w:tcPr>
          <w:p w14:paraId="7C7C70B7" w14:textId="77777777" w:rsidR="00D84B7F" w:rsidRPr="00ED0713" w:rsidRDefault="00D84B7F" w:rsidP="00D509B8">
            <w:pPr>
              <w:numPr>
                <w:ilvl w:val="0"/>
                <w:numId w:val="87"/>
              </w:numPr>
              <w:spacing w:after="0"/>
              <w:jc w:val="center"/>
            </w:pPr>
          </w:p>
        </w:tc>
        <w:tc>
          <w:tcPr>
            <w:tcW w:w="4252" w:type="dxa"/>
            <w:vAlign w:val="center"/>
          </w:tcPr>
          <w:p w14:paraId="4CFD0D06" w14:textId="77777777" w:rsidR="00D84B7F" w:rsidRPr="00ED0713" w:rsidRDefault="00D84B7F" w:rsidP="00D84B7F">
            <w:pPr>
              <w:spacing w:after="0"/>
              <w:jc w:val="left"/>
            </w:pPr>
            <w:r w:rsidRPr="00ED0713">
              <w:t>Трубопровод стальной d-89х3,5</w:t>
            </w:r>
          </w:p>
        </w:tc>
        <w:tc>
          <w:tcPr>
            <w:tcW w:w="2097" w:type="dxa"/>
          </w:tcPr>
          <w:p w14:paraId="22E9726D" w14:textId="77777777" w:rsidR="00D84B7F" w:rsidRPr="00ED0713" w:rsidRDefault="00D84B7F" w:rsidP="00D84B7F">
            <w:pPr>
              <w:jc w:val="center"/>
            </w:pPr>
            <w:r w:rsidRPr="00ED0713">
              <w:t>П/м</w:t>
            </w:r>
          </w:p>
        </w:tc>
        <w:tc>
          <w:tcPr>
            <w:tcW w:w="2581" w:type="dxa"/>
            <w:vAlign w:val="center"/>
          </w:tcPr>
          <w:p w14:paraId="70D791DE" w14:textId="77777777" w:rsidR="00D84B7F" w:rsidRPr="00ED0713" w:rsidRDefault="00D84B7F" w:rsidP="00D84B7F">
            <w:pPr>
              <w:spacing w:after="0"/>
              <w:jc w:val="center"/>
            </w:pPr>
            <w:r w:rsidRPr="00ED0713">
              <w:t>92</w:t>
            </w:r>
          </w:p>
        </w:tc>
      </w:tr>
      <w:tr w:rsidR="00D84B7F" w:rsidRPr="00ED0713" w14:paraId="4C2D0BF4" w14:textId="77777777" w:rsidTr="00D84B7F">
        <w:trPr>
          <w:trHeight w:val="20"/>
        </w:trPr>
        <w:tc>
          <w:tcPr>
            <w:tcW w:w="959" w:type="dxa"/>
            <w:vAlign w:val="center"/>
          </w:tcPr>
          <w:p w14:paraId="442BEEEE" w14:textId="77777777" w:rsidR="00D84B7F" w:rsidRPr="00ED0713" w:rsidRDefault="00D84B7F" w:rsidP="00D509B8">
            <w:pPr>
              <w:numPr>
                <w:ilvl w:val="0"/>
                <w:numId w:val="87"/>
              </w:numPr>
              <w:spacing w:after="0"/>
              <w:jc w:val="center"/>
            </w:pPr>
          </w:p>
        </w:tc>
        <w:tc>
          <w:tcPr>
            <w:tcW w:w="4252" w:type="dxa"/>
            <w:vAlign w:val="center"/>
          </w:tcPr>
          <w:p w14:paraId="6479F62D" w14:textId="77777777" w:rsidR="00D84B7F" w:rsidRPr="00ED0713" w:rsidRDefault="00D84B7F" w:rsidP="00D84B7F">
            <w:pPr>
              <w:spacing w:after="0"/>
              <w:jc w:val="left"/>
            </w:pPr>
            <w:r w:rsidRPr="00ED0713">
              <w:t>Трубопровод стальной d-133х3,2</w:t>
            </w:r>
          </w:p>
        </w:tc>
        <w:tc>
          <w:tcPr>
            <w:tcW w:w="2097" w:type="dxa"/>
          </w:tcPr>
          <w:p w14:paraId="35E614C2" w14:textId="77777777" w:rsidR="00D84B7F" w:rsidRPr="00ED0713" w:rsidRDefault="00D84B7F" w:rsidP="00D84B7F">
            <w:pPr>
              <w:jc w:val="center"/>
            </w:pPr>
            <w:r w:rsidRPr="00ED0713">
              <w:t>П/м</w:t>
            </w:r>
          </w:p>
        </w:tc>
        <w:tc>
          <w:tcPr>
            <w:tcW w:w="2581" w:type="dxa"/>
            <w:vAlign w:val="center"/>
          </w:tcPr>
          <w:p w14:paraId="56B72C58" w14:textId="77777777" w:rsidR="00D84B7F" w:rsidRPr="00ED0713" w:rsidRDefault="00D84B7F" w:rsidP="00D84B7F">
            <w:pPr>
              <w:spacing w:after="0"/>
              <w:jc w:val="center"/>
            </w:pPr>
            <w:r w:rsidRPr="00ED0713">
              <w:t>20</w:t>
            </w:r>
          </w:p>
        </w:tc>
      </w:tr>
      <w:tr w:rsidR="00D84B7F" w:rsidRPr="00ED0713" w14:paraId="140831DD" w14:textId="77777777" w:rsidTr="00D84B7F">
        <w:trPr>
          <w:trHeight w:val="20"/>
        </w:trPr>
        <w:tc>
          <w:tcPr>
            <w:tcW w:w="959" w:type="dxa"/>
            <w:vAlign w:val="center"/>
          </w:tcPr>
          <w:p w14:paraId="77305D43" w14:textId="77777777" w:rsidR="00D84B7F" w:rsidRPr="00ED0713" w:rsidRDefault="00D84B7F" w:rsidP="00D509B8">
            <w:pPr>
              <w:numPr>
                <w:ilvl w:val="0"/>
                <w:numId w:val="87"/>
              </w:numPr>
              <w:spacing w:after="0"/>
              <w:jc w:val="center"/>
            </w:pPr>
          </w:p>
        </w:tc>
        <w:tc>
          <w:tcPr>
            <w:tcW w:w="4252" w:type="dxa"/>
            <w:vAlign w:val="center"/>
          </w:tcPr>
          <w:p w14:paraId="1576DA70" w14:textId="77777777" w:rsidR="00D84B7F" w:rsidRPr="00ED0713" w:rsidRDefault="00D84B7F" w:rsidP="00D84B7F">
            <w:pPr>
              <w:spacing w:after="0"/>
              <w:jc w:val="left"/>
            </w:pPr>
            <w:r w:rsidRPr="00ED0713">
              <w:t>Трубопровод стальной d-159х3,2</w:t>
            </w:r>
          </w:p>
        </w:tc>
        <w:tc>
          <w:tcPr>
            <w:tcW w:w="2097" w:type="dxa"/>
          </w:tcPr>
          <w:p w14:paraId="0BA6C159" w14:textId="77777777" w:rsidR="00D84B7F" w:rsidRPr="00ED0713" w:rsidRDefault="00D84B7F" w:rsidP="00D84B7F">
            <w:pPr>
              <w:jc w:val="center"/>
            </w:pPr>
            <w:r w:rsidRPr="00ED0713">
              <w:t>П/м</w:t>
            </w:r>
          </w:p>
        </w:tc>
        <w:tc>
          <w:tcPr>
            <w:tcW w:w="2581" w:type="dxa"/>
            <w:vAlign w:val="center"/>
          </w:tcPr>
          <w:p w14:paraId="175431D3" w14:textId="77777777" w:rsidR="00D84B7F" w:rsidRPr="00ED0713" w:rsidRDefault="00D84B7F" w:rsidP="00D84B7F">
            <w:pPr>
              <w:spacing w:after="0"/>
              <w:jc w:val="center"/>
            </w:pPr>
            <w:r w:rsidRPr="00ED0713">
              <w:t>162</w:t>
            </w:r>
          </w:p>
        </w:tc>
      </w:tr>
      <w:tr w:rsidR="00D84B7F" w:rsidRPr="00ED0713" w14:paraId="1E92C374" w14:textId="77777777" w:rsidTr="00D84B7F">
        <w:trPr>
          <w:trHeight w:val="20"/>
        </w:trPr>
        <w:tc>
          <w:tcPr>
            <w:tcW w:w="9889" w:type="dxa"/>
            <w:gridSpan w:val="4"/>
            <w:vAlign w:val="center"/>
          </w:tcPr>
          <w:p w14:paraId="196DA655" w14:textId="77777777" w:rsidR="00D84B7F" w:rsidRPr="00ED0713" w:rsidRDefault="00D84B7F" w:rsidP="00D84B7F">
            <w:pPr>
              <w:spacing w:after="0"/>
              <w:jc w:val="center"/>
            </w:pPr>
            <w:r w:rsidRPr="00ED0713">
              <w:t>Инженерные сети территории ПСК</w:t>
            </w:r>
          </w:p>
        </w:tc>
      </w:tr>
      <w:tr w:rsidR="00D84B7F" w:rsidRPr="00ED0713" w14:paraId="154B32C8" w14:textId="77777777" w:rsidTr="00D84B7F">
        <w:trPr>
          <w:trHeight w:val="20"/>
        </w:trPr>
        <w:tc>
          <w:tcPr>
            <w:tcW w:w="959" w:type="dxa"/>
            <w:vAlign w:val="center"/>
          </w:tcPr>
          <w:p w14:paraId="7F60F1EF" w14:textId="77777777" w:rsidR="00D84B7F" w:rsidRPr="00ED0713" w:rsidRDefault="00D84B7F" w:rsidP="00D509B8">
            <w:pPr>
              <w:numPr>
                <w:ilvl w:val="0"/>
                <w:numId w:val="87"/>
              </w:numPr>
              <w:spacing w:after="0"/>
              <w:jc w:val="center"/>
            </w:pPr>
          </w:p>
        </w:tc>
        <w:tc>
          <w:tcPr>
            <w:tcW w:w="4252" w:type="dxa"/>
            <w:vAlign w:val="center"/>
          </w:tcPr>
          <w:p w14:paraId="452E51E3" w14:textId="77777777" w:rsidR="00D84B7F" w:rsidRPr="00ED0713" w:rsidRDefault="00D84B7F" w:rsidP="00D84B7F">
            <w:pPr>
              <w:spacing w:after="0"/>
              <w:jc w:val="left"/>
            </w:pPr>
            <w:r w:rsidRPr="00ED0713">
              <w:t>Трубопровод стальной d-159</w:t>
            </w:r>
          </w:p>
        </w:tc>
        <w:tc>
          <w:tcPr>
            <w:tcW w:w="2097" w:type="dxa"/>
          </w:tcPr>
          <w:p w14:paraId="1D08593E" w14:textId="77777777" w:rsidR="00D84B7F" w:rsidRPr="00ED0713" w:rsidRDefault="00D84B7F" w:rsidP="00D84B7F">
            <w:pPr>
              <w:jc w:val="center"/>
            </w:pPr>
            <w:r w:rsidRPr="00ED0713">
              <w:t>П/м</w:t>
            </w:r>
          </w:p>
        </w:tc>
        <w:tc>
          <w:tcPr>
            <w:tcW w:w="2581" w:type="dxa"/>
            <w:vAlign w:val="center"/>
          </w:tcPr>
          <w:p w14:paraId="645468F4" w14:textId="77777777" w:rsidR="00D84B7F" w:rsidRPr="00ED0713" w:rsidRDefault="00D84B7F" w:rsidP="00D84B7F">
            <w:pPr>
              <w:spacing w:after="0"/>
              <w:jc w:val="center"/>
            </w:pPr>
            <w:r w:rsidRPr="00ED0713">
              <w:t>73</w:t>
            </w:r>
          </w:p>
        </w:tc>
      </w:tr>
      <w:tr w:rsidR="00D84B7F" w:rsidRPr="00ED0713" w14:paraId="7AF6DCB6" w14:textId="77777777" w:rsidTr="00D84B7F">
        <w:trPr>
          <w:trHeight w:val="20"/>
        </w:trPr>
        <w:tc>
          <w:tcPr>
            <w:tcW w:w="959" w:type="dxa"/>
            <w:vAlign w:val="center"/>
          </w:tcPr>
          <w:p w14:paraId="00E7E9D8" w14:textId="77777777" w:rsidR="00D84B7F" w:rsidRPr="00ED0713" w:rsidRDefault="00D84B7F" w:rsidP="00D509B8">
            <w:pPr>
              <w:numPr>
                <w:ilvl w:val="0"/>
                <w:numId w:val="87"/>
              </w:numPr>
              <w:spacing w:after="0"/>
              <w:jc w:val="center"/>
            </w:pPr>
          </w:p>
        </w:tc>
        <w:tc>
          <w:tcPr>
            <w:tcW w:w="4252" w:type="dxa"/>
            <w:vAlign w:val="center"/>
          </w:tcPr>
          <w:p w14:paraId="5C02A602" w14:textId="77777777" w:rsidR="00D84B7F" w:rsidRPr="00ED0713" w:rsidRDefault="00D84B7F" w:rsidP="00D84B7F">
            <w:pPr>
              <w:spacing w:after="0"/>
              <w:jc w:val="left"/>
            </w:pPr>
            <w:r w:rsidRPr="00ED0713">
              <w:t>Трубопровод ПНД d-160</w:t>
            </w:r>
          </w:p>
        </w:tc>
        <w:tc>
          <w:tcPr>
            <w:tcW w:w="2097" w:type="dxa"/>
          </w:tcPr>
          <w:p w14:paraId="6CA790D0" w14:textId="77777777" w:rsidR="00D84B7F" w:rsidRPr="00ED0713" w:rsidRDefault="00D84B7F" w:rsidP="00D84B7F">
            <w:pPr>
              <w:jc w:val="center"/>
            </w:pPr>
            <w:r w:rsidRPr="00ED0713">
              <w:t>П/м</w:t>
            </w:r>
          </w:p>
        </w:tc>
        <w:tc>
          <w:tcPr>
            <w:tcW w:w="2581" w:type="dxa"/>
            <w:vAlign w:val="center"/>
          </w:tcPr>
          <w:p w14:paraId="736B6B0E" w14:textId="77777777" w:rsidR="00D84B7F" w:rsidRPr="00ED0713" w:rsidRDefault="00D84B7F" w:rsidP="00D84B7F">
            <w:pPr>
              <w:spacing w:after="0"/>
              <w:jc w:val="center"/>
            </w:pPr>
            <w:r w:rsidRPr="00ED0713">
              <w:t>335</w:t>
            </w:r>
          </w:p>
        </w:tc>
      </w:tr>
      <w:tr w:rsidR="00D84B7F" w:rsidRPr="00ED0713" w14:paraId="03D58D8F" w14:textId="77777777" w:rsidTr="00D84B7F">
        <w:trPr>
          <w:trHeight w:val="20"/>
        </w:trPr>
        <w:tc>
          <w:tcPr>
            <w:tcW w:w="959" w:type="dxa"/>
            <w:vAlign w:val="center"/>
          </w:tcPr>
          <w:p w14:paraId="6B7E3038" w14:textId="77777777" w:rsidR="00D84B7F" w:rsidRPr="00ED0713" w:rsidRDefault="00D84B7F" w:rsidP="00D509B8">
            <w:pPr>
              <w:numPr>
                <w:ilvl w:val="0"/>
                <w:numId w:val="87"/>
              </w:numPr>
              <w:spacing w:after="0"/>
              <w:jc w:val="center"/>
            </w:pPr>
          </w:p>
        </w:tc>
        <w:tc>
          <w:tcPr>
            <w:tcW w:w="4252" w:type="dxa"/>
            <w:vAlign w:val="center"/>
          </w:tcPr>
          <w:p w14:paraId="630CC928" w14:textId="77777777" w:rsidR="00D84B7F" w:rsidRPr="00ED0713" w:rsidRDefault="00D84B7F" w:rsidP="00D84B7F">
            <w:pPr>
              <w:spacing w:after="0"/>
              <w:jc w:val="left"/>
            </w:pPr>
            <w:r w:rsidRPr="00ED0713">
              <w:t>Трубопровод стальной d-57</w:t>
            </w:r>
          </w:p>
        </w:tc>
        <w:tc>
          <w:tcPr>
            <w:tcW w:w="2097" w:type="dxa"/>
          </w:tcPr>
          <w:p w14:paraId="7C8DE443" w14:textId="77777777" w:rsidR="00D84B7F" w:rsidRPr="00ED0713" w:rsidRDefault="00D84B7F" w:rsidP="00D84B7F">
            <w:pPr>
              <w:jc w:val="center"/>
            </w:pPr>
            <w:r w:rsidRPr="00ED0713">
              <w:t>П/м</w:t>
            </w:r>
          </w:p>
        </w:tc>
        <w:tc>
          <w:tcPr>
            <w:tcW w:w="2581" w:type="dxa"/>
            <w:vAlign w:val="center"/>
          </w:tcPr>
          <w:p w14:paraId="6A7ACB49" w14:textId="77777777" w:rsidR="00D84B7F" w:rsidRPr="00ED0713" w:rsidRDefault="00D84B7F" w:rsidP="00D84B7F">
            <w:pPr>
              <w:spacing w:after="0"/>
              <w:jc w:val="center"/>
            </w:pPr>
            <w:r w:rsidRPr="00ED0713">
              <w:t>3</w:t>
            </w:r>
          </w:p>
        </w:tc>
      </w:tr>
      <w:tr w:rsidR="00D84B7F" w:rsidRPr="00ED0713" w14:paraId="49D25203" w14:textId="77777777" w:rsidTr="00D84B7F">
        <w:trPr>
          <w:trHeight w:val="20"/>
        </w:trPr>
        <w:tc>
          <w:tcPr>
            <w:tcW w:w="959" w:type="dxa"/>
            <w:vAlign w:val="center"/>
          </w:tcPr>
          <w:p w14:paraId="32A458DA" w14:textId="77777777" w:rsidR="00D84B7F" w:rsidRPr="00ED0713" w:rsidRDefault="00D84B7F" w:rsidP="00D509B8">
            <w:pPr>
              <w:numPr>
                <w:ilvl w:val="0"/>
                <w:numId w:val="87"/>
              </w:numPr>
              <w:spacing w:after="0"/>
              <w:jc w:val="center"/>
            </w:pPr>
          </w:p>
        </w:tc>
        <w:tc>
          <w:tcPr>
            <w:tcW w:w="4252" w:type="dxa"/>
            <w:vAlign w:val="center"/>
          </w:tcPr>
          <w:p w14:paraId="65F17BFC" w14:textId="77777777" w:rsidR="00D84B7F" w:rsidRPr="00ED0713" w:rsidRDefault="00D84B7F" w:rsidP="00D84B7F">
            <w:pPr>
              <w:spacing w:after="0"/>
              <w:jc w:val="left"/>
            </w:pPr>
            <w:r w:rsidRPr="00ED0713">
              <w:t>Гидранты ПГ-2, ПГ-4, ПГ-5, ПГ-6</w:t>
            </w:r>
          </w:p>
        </w:tc>
        <w:tc>
          <w:tcPr>
            <w:tcW w:w="2097" w:type="dxa"/>
            <w:vAlign w:val="center"/>
          </w:tcPr>
          <w:p w14:paraId="7C2E55C0" w14:textId="77777777" w:rsidR="00D84B7F" w:rsidRPr="00ED0713" w:rsidRDefault="00D84B7F" w:rsidP="00D84B7F">
            <w:pPr>
              <w:spacing w:after="0"/>
              <w:jc w:val="center"/>
            </w:pPr>
            <w:r w:rsidRPr="00ED0713">
              <w:t>Шт.</w:t>
            </w:r>
          </w:p>
        </w:tc>
        <w:tc>
          <w:tcPr>
            <w:tcW w:w="2581" w:type="dxa"/>
            <w:vAlign w:val="center"/>
          </w:tcPr>
          <w:p w14:paraId="189C9379" w14:textId="77777777" w:rsidR="00D84B7F" w:rsidRPr="00ED0713" w:rsidRDefault="00D84B7F" w:rsidP="00D84B7F">
            <w:pPr>
              <w:spacing w:after="0"/>
              <w:jc w:val="center"/>
            </w:pPr>
            <w:r w:rsidRPr="00ED0713">
              <w:t>4</w:t>
            </w:r>
          </w:p>
        </w:tc>
      </w:tr>
      <w:tr w:rsidR="00D84B7F" w:rsidRPr="00ED0713" w14:paraId="4EDCB0D2" w14:textId="77777777" w:rsidTr="00D84B7F">
        <w:trPr>
          <w:trHeight w:val="20"/>
        </w:trPr>
        <w:tc>
          <w:tcPr>
            <w:tcW w:w="959" w:type="dxa"/>
            <w:vAlign w:val="center"/>
          </w:tcPr>
          <w:p w14:paraId="24A11AC1" w14:textId="77777777" w:rsidR="00D84B7F" w:rsidRPr="00ED0713" w:rsidRDefault="00D84B7F" w:rsidP="00D509B8">
            <w:pPr>
              <w:numPr>
                <w:ilvl w:val="0"/>
                <w:numId w:val="87"/>
              </w:numPr>
              <w:spacing w:after="0"/>
              <w:jc w:val="center"/>
            </w:pPr>
          </w:p>
        </w:tc>
        <w:tc>
          <w:tcPr>
            <w:tcW w:w="4252" w:type="dxa"/>
            <w:vAlign w:val="center"/>
          </w:tcPr>
          <w:p w14:paraId="538C1389" w14:textId="77777777" w:rsidR="00D84B7F" w:rsidRPr="00ED0713" w:rsidRDefault="00D84B7F" w:rsidP="00D84B7F">
            <w:pPr>
              <w:spacing w:after="0"/>
              <w:jc w:val="left"/>
            </w:pPr>
            <w:r w:rsidRPr="00ED0713">
              <w:t>ВК-1 с 5-ю задвижками</w:t>
            </w:r>
          </w:p>
        </w:tc>
        <w:tc>
          <w:tcPr>
            <w:tcW w:w="2097" w:type="dxa"/>
            <w:vAlign w:val="center"/>
          </w:tcPr>
          <w:p w14:paraId="3FD65C2A" w14:textId="77777777" w:rsidR="00D84B7F" w:rsidRPr="00ED0713" w:rsidRDefault="00D84B7F" w:rsidP="00D84B7F">
            <w:pPr>
              <w:spacing w:after="0"/>
              <w:jc w:val="center"/>
            </w:pPr>
            <w:r w:rsidRPr="00ED0713">
              <w:t>Шт.</w:t>
            </w:r>
          </w:p>
        </w:tc>
        <w:tc>
          <w:tcPr>
            <w:tcW w:w="2581" w:type="dxa"/>
            <w:vAlign w:val="center"/>
          </w:tcPr>
          <w:p w14:paraId="1D9A9898" w14:textId="77777777" w:rsidR="00D84B7F" w:rsidRPr="00ED0713" w:rsidRDefault="00D84B7F" w:rsidP="00D84B7F">
            <w:pPr>
              <w:spacing w:after="0"/>
              <w:jc w:val="center"/>
            </w:pPr>
            <w:r w:rsidRPr="00ED0713">
              <w:t>1</w:t>
            </w:r>
          </w:p>
        </w:tc>
      </w:tr>
      <w:tr w:rsidR="00D84B7F" w:rsidRPr="00ED0713" w14:paraId="07E79323" w14:textId="77777777" w:rsidTr="00D84B7F">
        <w:trPr>
          <w:trHeight w:val="20"/>
        </w:trPr>
        <w:tc>
          <w:tcPr>
            <w:tcW w:w="959" w:type="dxa"/>
            <w:vAlign w:val="center"/>
          </w:tcPr>
          <w:p w14:paraId="03784B93" w14:textId="77777777" w:rsidR="00D84B7F" w:rsidRPr="00ED0713" w:rsidRDefault="00D84B7F" w:rsidP="00D509B8">
            <w:pPr>
              <w:numPr>
                <w:ilvl w:val="0"/>
                <w:numId w:val="87"/>
              </w:numPr>
              <w:spacing w:after="0"/>
              <w:jc w:val="center"/>
            </w:pPr>
          </w:p>
        </w:tc>
        <w:tc>
          <w:tcPr>
            <w:tcW w:w="4252" w:type="dxa"/>
            <w:vAlign w:val="center"/>
          </w:tcPr>
          <w:p w14:paraId="38F7ED5E" w14:textId="77777777" w:rsidR="00D84B7F" w:rsidRPr="00ED0713" w:rsidRDefault="00D84B7F" w:rsidP="00D84B7F">
            <w:pPr>
              <w:spacing w:after="0"/>
              <w:jc w:val="left"/>
            </w:pPr>
            <w:r w:rsidRPr="00ED0713">
              <w:t>ВК-3</w:t>
            </w:r>
          </w:p>
        </w:tc>
        <w:tc>
          <w:tcPr>
            <w:tcW w:w="2097" w:type="dxa"/>
            <w:vAlign w:val="center"/>
          </w:tcPr>
          <w:p w14:paraId="1A59F403" w14:textId="77777777" w:rsidR="00D84B7F" w:rsidRPr="00ED0713" w:rsidRDefault="00D84B7F" w:rsidP="00D84B7F">
            <w:pPr>
              <w:spacing w:after="0"/>
              <w:jc w:val="center"/>
            </w:pPr>
            <w:r w:rsidRPr="00ED0713">
              <w:t>Шт.</w:t>
            </w:r>
          </w:p>
        </w:tc>
        <w:tc>
          <w:tcPr>
            <w:tcW w:w="2581" w:type="dxa"/>
            <w:vAlign w:val="center"/>
          </w:tcPr>
          <w:p w14:paraId="07F2C7CC" w14:textId="77777777" w:rsidR="00D84B7F" w:rsidRPr="00ED0713" w:rsidRDefault="00D84B7F" w:rsidP="00D84B7F">
            <w:pPr>
              <w:spacing w:after="0"/>
              <w:jc w:val="center"/>
            </w:pPr>
            <w:r w:rsidRPr="00ED0713">
              <w:t>1</w:t>
            </w:r>
          </w:p>
        </w:tc>
      </w:tr>
      <w:tr w:rsidR="00D84B7F" w:rsidRPr="00ED0713" w14:paraId="73A7E0ED" w14:textId="77777777" w:rsidTr="00D84B7F">
        <w:trPr>
          <w:trHeight w:val="20"/>
        </w:trPr>
        <w:tc>
          <w:tcPr>
            <w:tcW w:w="9889" w:type="dxa"/>
            <w:gridSpan w:val="4"/>
            <w:vAlign w:val="center"/>
          </w:tcPr>
          <w:p w14:paraId="5A0457C4" w14:textId="77777777" w:rsidR="00D84B7F" w:rsidRPr="00ED0713" w:rsidRDefault="00D84B7F" w:rsidP="00D84B7F">
            <w:pPr>
              <w:spacing w:after="0"/>
              <w:jc w:val="center"/>
            </w:pPr>
            <w:r w:rsidRPr="00ED0713">
              <w:t>Бытовая канализация</w:t>
            </w:r>
          </w:p>
        </w:tc>
      </w:tr>
      <w:tr w:rsidR="00D84B7F" w:rsidRPr="00ED0713" w14:paraId="453AEB80" w14:textId="77777777" w:rsidTr="00D84B7F">
        <w:trPr>
          <w:trHeight w:val="20"/>
        </w:trPr>
        <w:tc>
          <w:tcPr>
            <w:tcW w:w="959" w:type="dxa"/>
            <w:vAlign w:val="center"/>
          </w:tcPr>
          <w:p w14:paraId="0A6CE56D" w14:textId="77777777" w:rsidR="00D84B7F" w:rsidRPr="00ED0713" w:rsidRDefault="00D84B7F" w:rsidP="00D509B8">
            <w:pPr>
              <w:numPr>
                <w:ilvl w:val="0"/>
                <w:numId w:val="87"/>
              </w:numPr>
              <w:spacing w:after="0"/>
              <w:jc w:val="center"/>
            </w:pPr>
          </w:p>
        </w:tc>
        <w:tc>
          <w:tcPr>
            <w:tcW w:w="4252" w:type="dxa"/>
            <w:vAlign w:val="center"/>
          </w:tcPr>
          <w:p w14:paraId="0EAA4DDC" w14:textId="77777777" w:rsidR="00D84B7F" w:rsidRPr="00ED0713" w:rsidRDefault="00D84B7F" w:rsidP="00D84B7F">
            <w:pPr>
              <w:spacing w:after="0"/>
              <w:jc w:val="left"/>
            </w:pPr>
            <w:r w:rsidRPr="00ED0713">
              <w:t>Трубопровод ПНД 160</w:t>
            </w:r>
          </w:p>
        </w:tc>
        <w:tc>
          <w:tcPr>
            <w:tcW w:w="2097" w:type="dxa"/>
            <w:vAlign w:val="center"/>
          </w:tcPr>
          <w:p w14:paraId="36799A6F" w14:textId="77777777" w:rsidR="00D84B7F" w:rsidRPr="00ED0713" w:rsidRDefault="00D84B7F" w:rsidP="00D84B7F">
            <w:pPr>
              <w:spacing w:after="0"/>
              <w:jc w:val="center"/>
            </w:pPr>
            <w:r w:rsidRPr="00ED0713">
              <w:t>П/м</w:t>
            </w:r>
          </w:p>
        </w:tc>
        <w:tc>
          <w:tcPr>
            <w:tcW w:w="2581" w:type="dxa"/>
            <w:vAlign w:val="center"/>
          </w:tcPr>
          <w:p w14:paraId="72265FED" w14:textId="77777777" w:rsidR="00D84B7F" w:rsidRPr="00ED0713" w:rsidRDefault="00D84B7F" w:rsidP="00D84B7F">
            <w:pPr>
              <w:spacing w:after="0"/>
              <w:jc w:val="center"/>
            </w:pPr>
            <w:r w:rsidRPr="00ED0713">
              <w:t>68</w:t>
            </w:r>
          </w:p>
        </w:tc>
      </w:tr>
      <w:tr w:rsidR="00D84B7F" w:rsidRPr="00ED0713" w14:paraId="67A9342B" w14:textId="77777777" w:rsidTr="00D84B7F">
        <w:trPr>
          <w:trHeight w:val="20"/>
        </w:trPr>
        <w:tc>
          <w:tcPr>
            <w:tcW w:w="959" w:type="dxa"/>
            <w:vAlign w:val="center"/>
          </w:tcPr>
          <w:p w14:paraId="006976A1" w14:textId="77777777" w:rsidR="00D84B7F" w:rsidRPr="00ED0713" w:rsidRDefault="00D84B7F" w:rsidP="00D509B8">
            <w:pPr>
              <w:numPr>
                <w:ilvl w:val="0"/>
                <w:numId w:val="87"/>
              </w:numPr>
              <w:spacing w:after="0"/>
              <w:jc w:val="center"/>
            </w:pPr>
          </w:p>
        </w:tc>
        <w:tc>
          <w:tcPr>
            <w:tcW w:w="4252" w:type="dxa"/>
            <w:vAlign w:val="center"/>
          </w:tcPr>
          <w:p w14:paraId="68F8ABE5" w14:textId="77777777" w:rsidR="00D84B7F" w:rsidRPr="00ED0713" w:rsidRDefault="00D84B7F" w:rsidP="00D84B7F">
            <w:pPr>
              <w:spacing w:after="0"/>
              <w:jc w:val="left"/>
            </w:pPr>
            <w:r w:rsidRPr="00ED0713">
              <w:t>Трубопровод ВЧШГ d-150</w:t>
            </w:r>
          </w:p>
        </w:tc>
        <w:tc>
          <w:tcPr>
            <w:tcW w:w="2097" w:type="dxa"/>
            <w:vAlign w:val="center"/>
          </w:tcPr>
          <w:p w14:paraId="26E74CE2" w14:textId="77777777" w:rsidR="00D84B7F" w:rsidRPr="00ED0713" w:rsidRDefault="00D84B7F" w:rsidP="00D84B7F">
            <w:pPr>
              <w:spacing w:after="0"/>
              <w:jc w:val="center"/>
            </w:pPr>
            <w:r w:rsidRPr="00ED0713">
              <w:t>П/м</w:t>
            </w:r>
          </w:p>
        </w:tc>
        <w:tc>
          <w:tcPr>
            <w:tcW w:w="2581" w:type="dxa"/>
            <w:vAlign w:val="center"/>
          </w:tcPr>
          <w:p w14:paraId="127D300E" w14:textId="77777777" w:rsidR="00D84B7F" w:rsidRPr="00ED0713" w:rsidRDefault="00D84B7F" w:rsidP="00D84B7F">
            <w:pPr>
              <w:spacing w:after="0"/>
              <w:jc w:val="center"/>
            </w:pPr>
            <w:r w:rsidRPr="00ED0713">
              <w:t>72</w:t>
            </w:r>
          </w:p>
        </w:tc>
      </w:tr>
      <w:tr w:rsidR="00D84B7F" w:rsidRPr="00ED0713" w14:paraId="2AA580CC" w14:textId="77777777" w:rsidTr="00D84B7F">
        <w:trPr>
          <w:trHeight w:val="20"/>
        </w:trPr>
        <w:tc>
          <w:tcPr>
            <w:tcW w:w="959" w:type="dxa"/>
            <w:vAlign w:val="center"/>
          </w:tcPr>
          <w:p w14:paraId="61434078" w14:textId="77777777" w:rsidR="00D84B7F" w:rsidRPr="00ED0713" w:rsidRDefault="00D84B7F" w:rsidP="00D509B8">
            <w:pPr>
              <w:numPr>
                <w:ilvl w:val="0"/>
                <w:numId w:val="87"/>
              </w:numPr>
              <w:spacing w:after="0"/>
              <w:jc w:val="center"/>
            </w:pPr>
          </w:p>
        </w:tc>
        <w:tc>
          <w:tcPr>
            <w:tcW w:w="4252" w:type="dxa"/>
            <w:vAlign w:val="center"/>
          </w:tcPr>
          <w:p w14:paraId="6C0D162E" w14:textId="77777777" w:rsidR="00D84B7F" w:rsidRPr="00ED0713" w:rsidRDefault="00D84B7F" w:rsidP="00D84B7F">
            <w:pPr>
              <w:spacing w:after="0"/>
              <w:jc w:val="left"/>
            </w:pPr>
            <w:r w:rsidRPr="00ED0713">
              <w:t>Колодцы К1 – К8</w:t>
            </w:r>
          </w:p>
        </w:tc>
        <w:tc>
          <w:tcPr>
            <w:tcW w:w="2097" w:type="dxa"/>
            <w:vAlign w:val="center"/>
          </w:tcPr>
          <w:p w14:paraId="4D18D3B4" w14:textId="77777777" w:rsidR="00D84B7F" w:rsidRPr="00ED0713" w:rsidRDefault="00D84B7F" w:rsidP="00D84B7F">
            <w:pPr>
              <w:spacing w:after="0"/>
              <w:jc w:val="center"/>
            </w:pPr>
            <w:r w:rsidRPr="00ED0713">
              <w:t>Шт.</w:t>
            </w:r>
          </w:p>
        </w:tc>
        <w:tc>
          <w:tcPr>
            <w:tcW w:w="2581" w:type="dxa"/>
            <w:vAlign w:val="center"/>
          </w:tcPr>
          <w:p w14:paraId="4C7E76EF" w14:textId="77777777" w:rsidR="00D84B7F" w:rsidRPr="00ED0713" w:rsidRDefault="00D84B7F" w:rsidP="00D84B7F">
            <w:pPr>
              <w:spacing w:after="0"/>
              <w:jc w:val="center"/>
            </w:pPr>
            <w:r w:rsidRPr="00ED0713">
              <w:t>8</w:t>
            </w:r>
          </w:p>
        </w:tc>
      </w:tr>
      <w:tr w:rsidR="00D84B7F" w:rsidRPr="00ED0713" w14:paraId="15A6EDD5" w14:textId="77777777" w:rsidTr="00D84B7F">
        <w:trPr>
          <w:trHeight w:val="20"/>
        </w:trPr>
        <w:tc>
          <w:tcPr>
            <w:tcW w:w="9889" w:type="dxa"/>
            <w:gridSpan w:val="4"/>
            <w:vAlign w:val="center"/>
          </w:tcPr>
          <w:p w14:paraId="2A4AE103" w14:textId="77777777" w:rsidR="00D84B7F" w:rsidRPr="00ED0713" w:rsidRDefault="00D84B7F" w:rsidP="00D84B7F">
            <w:pPr>
              <w:spacing w:after="0"/>
              <w:jc w:val="center"/>
            </w:pPr>
            <w:r w:rsidRPr="00ED0713">
              <w:t>Ливнёвая канализация</w:t>
            </w:r>
          </w:p>
        </w:tc>
      </w:tr>
      <w:tr w:rsidR="00D84B7F" w:rsidRPr="00ED0713" w14:paraId="3442EC6D" w14:textId="77777777" w:rsidTr="00D84B7F">
        <w:trPr>
          <w:trHeight w:val="20"/>
        </w:trPr>
        <w:tc>
          <w:tcPr>
            <w:tcW w:w="959" w:type="dxa"/>
            <w:vAlign w:val="center"/>
          </w:tcPr>
          <w:p w14:paraId="3FFED1A1" w14:textId="77777777" w:rsidR="00D84B7F" w:rsidRPr="00ED0713" w:rsidRDefault="00D84B7F" w:rsidP="00D509B8">
            <w:pPr>
              <w:numPr>
                <w:ilvl w:val="0"/>
                <w:numId w:val="87"/>
              </w:numPr>
              <w:spacing w:after="0"/>
              <w:jc w:val="center"/>
            </w:pPr>
          </w:p>
        </w:tc>
        <w:tc>
          <w:tcPr>
            <w:tcW w:w="4252" w:type="dxa"/>
            <w:vAlign w:val="center"/>
          </w:tcPr>
          <w:p w14:paraId="2DBCF1BE" w14:textId="77777777" w:rsidR="00D84B7F" w:rsidRPr="00ED0713" w:rsidRDefault="00D84B7F" w:rsidP="00D84B7F">
            <w:pPr>
              <w:spacing w:after="0"/>
              <w:jc w:val="left"/>
            </w:pPr>
            <w:r w:rsidRPr="00ED0713">
              <w:t>Трубопровод ПВХ d-200</w:t>
            </w:r>
          </w:p>
        </w:tc>
        <w:tc>
          <w:tcPr>
            <w:tcW w:w="2097" w:type="dxa"/>
            <w:vAlign w:val="center"/>
          </w:tcPr>
          <w:p w14:paraId="4492E136" w14:textId="77777777" w:rsidR="00D84B7F" w:rsidRPr="00ED0713" w:rsidRDefault="00D84B7F" w:rsidP="00D84B7F">
            <w:pPr>
              <w:spacing w:after="0"/>
              <w:jc w:val="center"/>
            </w:pPr>
            <w:r w:rsidRPr="00ED0713">
              <w:t>П/м</w:t>
            </w:r>
          </w:p>
        </w:tc>
        <w:tc>
          <w:tcPr>
            <w:tcW w:w="2581" w:type="dxa"/>
            <w:vAlign w:val="center"/>
          </w:tcPr>
          <w:p w14:paraId="51D6B0A1" w14:textId="77777777" w:rsidR="00D84B7F" w:rsidRPr="00ED0713" w:rsidRDefault="00D84B7F" w:rsidP="00D84B7F">
            <w:pPr>
              <w:spacing w:after="0"/>
              <w:jc w:val="center"/>
            </w:pPr>
            <w:r w:rsidRPr="00ED0713">
              <w:t>25</w:t>
            </w:r>
          </w:p>
        </w:tc>
      </w:tr>
      <w:tr w:rsidR="00D84B7F" w:rsidRPr="00ED0713" w14:paraId="67ABE626" w14:textId="77777777" w:rsidTr="00D84B7F">
        <w:trPr>
          <w:trHeight w:val="20"/>
        </w:trPr>
        <w:tc>
          <w:tcPr>
            <w:tcW w:w="959" w:type="dxa"/>
            <w:vAlign w:val="center"/>
          </w:tcPr>
          <w:p w14:paraId="0674E692" w14:textId="77777777" w:rsidR="00D84B7F" w:rsidRPr="00ED0713" w:rsidRDefault="00D84B7F" w:rsidP="00D509B8">
            <w:pPr>
              <w:numPr>
                <w:ilvl w:val="0"/>
                <w:numId w:val="87"/>
              </w:numPr>
              <w:spacing w:after="0"/>
              <w:jc w:val="center"/>
            </w:pPr>
          </w:p>
        </w:tc>
        <w:tc>
          <w:tcPr>
            <w:tcW w:w="4252" w:type="dxa"/>
            <w:vAlign w:val="center"/>
          </w:tcPr>
          <w:p w14:paraId="4DBE21C4" w14:textId="77777777" w:rsidR="00D84B7F" w:rsidRPr="00ED0713" w:rsidRDefault="00D84B7F" w:rsidP="00D84B7F">
            <w:pPr>
              <w:spacing w:after="0"/>
              <w:jc w:val="left"/>
            </w:pPr>
            <w:r w:rsidRPr="00ED0713">
              <w:t>Трубопровод ПВХ d-400</w:t>
            </w:r>
          </w:p>
        </w:tc>
        <w:tc>
          <w:tcPr>
            <w:tcW w:w="2097" w:type="dxa"/>
            <w:vAlign w:val="center"/>
          </w:tcPr>
          <w:p w14:paraId="122234EC" w14:textId="77777777" w:rsidR="00D84B7F" w:rsidRPr="00ED0713" w:rsidRDefault="00D84B7F" w:rsidP="00D84B7F">
            <w:pPr>
              <w:spacing w:after="0"/>
              <w:jc w:val="center"/>
            </w:pPr>
            <w:r w:rsidRPr="00ED0713">
              <w:t>П/м</w:t>
            </w:r>
          </w:p>
        </w:tc>
        <w:tc>
          <w:tcPr>
            <w:tcW w:w="2581" w:type="dxa"/>
            <w:vAlign w:val="center"/>
          </w:tcPr>
          <w:p w14:paraId="4554F79C" w14:textId="77777777" w:rsidR="00D84B7F" w:rsidRPr="00ED0713" w:rsidRDefault="00D84B7F" w:rsidP="00D84B7F">
            <w:pPr>
              <w:spacing w:after="0"/>
              <w:jc w:val="center"/>
            </w:pPr>
            <w:r w:rsidRPr="00ED0713">
              <w:t>312</w:t>
            </w:r>
          </w:p>
        </w:tc>
      </w:tr>
      <w:tr w:rsidR="00D84B7F" w:rsidRPr="00ED0713" w14:paraId="4800DF76" w14:textId="77777777" w:rsidTr="00D84B7F">
        <w:trPr>
          <w:trHeight w:val="20"/>
        </w:trPr>
        <w:tc>
          <w:tcPr>
            <w:tcW w:w="959" w:type="dxa"/>
            <w:vAlign w:val="center"/>
          </w:tcPr>
          <w:p w14:paraId="48A92EC6" w14:textId="77777777" w:rsidR="00D84B7F" w:rsidRPr="00ED0713" w:rsidRDefault="00D84B7F" w:rsidP="00D509B8">
            <w:pPr>
              <w:numPr>
                <w:ilvl w:val="0"/>
                <w:numId w:val="87"/>
              </w:numPr>
              <w:spacing w:after="0"/>
              <w:jc w:val="center"/>
            </w:pPr>
          </w:p>
        </w:tc>
        <w:tc>
          <w:tcPr>
            <w:tcW w:w="4252" w:type="dxa"/>
            <w:vAlign w:val="center"/>
          </w:tcPr>
          <w:p w14:paraId="1D743C25" w14:textId="77777777" w:rsidR="00D84B7F" w:rsidRPr="00ED0713" w:rsidRDefault="00D84B7F" w:rsidP="00D84B7F">
            <w:pPr>
              <w:spacing w:after="0"/>
              <w:jc w:val="left"/>
            </w:pPr>
            <w:r w:rsidRPr="00ED0713">
              <w:t>Дождеприёмник ДП-1 – ДП-4</w:t>
            </w:r>
          </w:p>
        </w:tc>
        <w:tc>
          <w:tcPr>
            <w:tcW w:w="2097" w:type="dxa"/>
            <w:vAlign w:val="center"/>
          </w:tcPr>
          <w:p w14:paraId="0F342598" w14:textId="77777777" w:rsidR="00D84B7F" w:rsidRPr="00ED0713" w:rsidRDefault="00D84B7F" w:rsidP="00D84B7F">
            <w:pPr>
              <w:spacing w:after="0"/>
              <w:jc w:val="center"/>
            </w:pPr>
            <w:r w:rsidRPr="00ED0713">
              <w:t>Шт.</w:t>
            </w:r>
          </w:p>
        </w:tc>
        <w:tc>
          <w:tcPr>
            <w:tcW w:w="2581" w:type="dxa"/>
            <w:vAlign w:val="center"/>
          </w:tcPr>
          <w:p w14:paraId="5E92FD00" w14:textId="77777777" w:rsidR="00D84B7F" w:rsidRPr="00ED0713" w:rsidRDefault="00D84B7F" w:rsidP="00D84B7F">
            <w:pPr>
              <w:spacing w:after="0"/>
              <w:jc w:val="center"/>
            </w:pPr>
            <w:r w:rsidRPr="00ED0713">
              <w:t>4</w:t>
            </w:r>
          </w:p>
        </w:tc>
      </w:tr>
      <w:tr w:rsidR="00D84B7F" w:rsidRPr="00ED0713" w14:paraId="22E01063" w14:textId="77777777" w:rsidTr="00D84B7F">
        <w:trPr>
          <w:trHeight w:val="20"/>
        </w:trPr>
        <w:tc>
          <w:tcPr>
            <w:tcW w:w="959" w:type="dxa"/>
            <w:vAlign w:val="center"/>
          </w:tcPr>
          <w:p w14:paraId="6489925F" w14:textId="77777777" w:rsidR="00D84B7F" w:rsidRPr="00ED0713" w:rsidRDefault="00D84B7F" w:rsidP="00D509B8">
            <w:pPr>
              <w:numPr>
                <w:ilvl w:val="0"/>
                <w:numId w:val="87"/>
              </w:numPr>
              <w:spacing w:after="0"/>
              <w:jc w:val="center"/>
            </w:pPr>
          </w:p>
        </w:tc>
        <w:tc>
          <w:tcPr>
            <w:tcW w:w="4252" w:type="dxa"/>
            <w:vAlign w:val="center"/>
          </w:tcPr>
          <w:p w14:paraId="0CC144EB" w14:textId="77777777" w:rsidR="00D84B7F" w:rsidRPr="00ED0713" w:rsidRDefault="00D84B7F" w:rsidP="00D84B7F">
            <w:pPr>
              <w:spacing w:after="0"/>
              <w:jc w:val="left"/>
            </w:pPr>
            <w:r w:rsidRPr="00ED0713">
              <w:t>Ливнёвые колодцы ЛК-1 – ЛК-12</w:t>
            </w:r>
          </w:p>
        </w:tc>
        <w:tc>
          <w:tcPr>
            <w:tcW w:w="2097" w:type="dxa"/>
            <w:vAlign w:val="center"/>
          </w:tcPr>
          <w:p w14:paraId="6D7DAF41" w14:textId="77777777" w:rsidR="00D84B7F" w:rsidRPr="00ED0713" w:rsidRDefault="00D84B7F" w:rsidP="00D84B7F">
            <w:pPr>
              <w:spacing w:after="0"/>
              <w:jc w:val="center"/>
            </w:pPr>
            <w:r w:rsidRPr="00ED0713">
              <w:t>Шт.</w:t>
            </w:r>
          </w:p>
        </w:tc>
        <w:tc>
          <w:tcPr>
            <w:tcW w:w="2581" w:type="dxa"/>
            <w:vAlign w:val="center"/>
          </w:tcPr>
          <w:p w14:paraId="09B9402F" w14:textId="77777777" w:rsidR="00D84B7F" w:rsidRPr="00ED0713" w:rsidRDefault="00D84B7F" w:rsidP="00D84B7F">
            <w:pPr>
              <w:spacing w:after="0"/>
              <w:jc w:val="center"/>
            </w:pPr>
            <w:r w:rsidRPr="00ED0713">
              <w:t xml:space="preserve">12  </w:t>
            </w:r>
          </w:p>
        </w:tc>
      </w:tr>
      <w:tr w:rsidR="00D84B7F" w:rsidRPr="00ED0713" w14:paraId="484AF48F" w14:textId="77777777" w:rsidTr="00D84B7F">
        <w:trPr>
          <w:trHeight w:val="20"/>
        </w:trPr>
        <w:tc>
          <w:tcPr>
            <w:tcW w:w="9889" w:type="dxa"/>
            <w:gridSpan w:val="4"/>
            <w:vAlign w:val="center"/>
          </w:tcPr>
          <w:p w14:paraId="08E15A1E" w14:textId="77777777" w:rsidR="00D84B7F" w:rsidRPr="00ED0713" w:rsidRDefault="00D84B7F" w:rsidP="00D84B7F">
            <w:pPr>
              <w:spacing w:after="0"/>
              <w:jc w:val="center"/>
            </w:pPr>
            <w:r w:rsidRPr="00ED0713">
              <w:t>Территория вне ПСК</w:t>
            </w:r>
          </w:p>
        </w:tc>
      </w:tr>
      <w:tr w:rsidR="00D84B7F" w:rsidRPr="00ED0713" w14:paraId="6836BF8F" w14:textId="77777777" w:rsidTr="00D84B7F">
        <w:trPr>
          <w:trHeight w:val="20"/>
        </w:trPr>
        <w:tc>
          <w:tcPr>
            <w:tcW w:w="959" w:type="dxa"/>
            <w:vAlign w:val="center"/>
          </w:tcPr>
          <w:p w14:paraId="7E94EC9C" w14:textId="77777777" w:rsidR="00D84B7F" w:rsidRPr="00ED0713" w:rsidRDefault="00D84B7F" w:rsidP="00D509B8">
            <w:pPr>
              <w:numPr>
                <w:ilvl w:val="0"/>
                <w:numId w:val="87"/>
              </w:numPr>
              <w:spacing w:after="0"/>
              <w:jc w:val="center"/>
            </w:pPr>
          </w:p>
        </w:tc>
        <w:tc>
          <w:tcPr>
            <w:tcW w:w="4252" w:type="dxa"/>
            <w:vAlign w:val="center"/>
          </w:tcPr>
          <w:p w14:paraId="324614A2" w14:textId="77777777" w:rsidR="00D84B7F" w:rsidRPr="00ED0713" w:rsidRDefault="00D84B7F" w:rsidP="00D84B7F">
            <w:pPr>
              <w:spacing w:after="0"/>
              <w:jc w:val="left"/>
            </w:pPr>
            <w:r w:rsidRPr="00ED0713">
              <w:t>Водопровод ПНД d-160 от ВК-3 до ВК-12</w:t>
            </w:r>
          </w:p>
        </w:tc>
        <w:tc>
          <w:tcPr>
            <w:tcW w:w="2097" w:type="dxa"/>
            <w:vAlign w:val="center"/>
          </w:tcPr>
          <w:p w14:paraId="45925D59" w14:textId="77777777" w:rsidR="00D84B7F" w:rsidRPr="00ED0713" w:rsidRDefault="00D84B7F" w:rsidP="00D84B7F">
            <w:pPr>
              <w:spacing w:after="0"/>
              <w:jc w:val="center"/>
            </w:pPr>
            <w:r w:rsidRPr="00ED0713">
              <w:t>П/м</w:t>
            </w:r>
          </w:p>
        </w:tc>
        <w:tc>
          <w:tcPr>
            <w:tcW w:w="2581" w:type="dxa"/>
            <w:vAlign w:val="center"/>
          </w:tcPr>
          <w:p w14:paraId="1B13F8A6" w14:textId="77777777" w:rsidR="00D84B7F" w:rsidRPr="00ED0713" w:rsidRDefault="00D84B7F" w:rsidP="00D84B7F">
            <w:pPr>
              <w:spacing w:after="0"/>
              <w:jc w:val="center"/>
            </w:pPr>
            <w:r w:rsidRPr="00ED0713">
              <w:t>505</w:t>
            </w:r>
          </w:p>
        </w:tc>
      </w:tr>
      <w:tr w:rsidR="00D84B7F" w:rsidRPr="00ED0713" w14:paraId="3184DC8A" w14:textId="77777777" w:rsidTr="00D84B7F">
        <w:trPr>
          <w:trHeight w:val="20"/>
        </w:trPr>
        <w:tc>
          <w:tcPr>
            <w:tcW w:w="959" w:type="dxa"/>
            <w:vAlign w:val="center"/>
          </w:tcPr>
          <w:p w14:paraId="175FC730" w14:textId="77777777" w:rsidR="00D84B7F" w:rsidRPr="00ED0713" w:rsidRDefault="00D84B7F" w:rsidP="00D509B8">
            <w:pPr>
              <w:numPr>
                <w:ilvl w:val="0"/>
                <w:numId w:val="87"/>
              </w:numPr>
              <w:spacing w:after="0"/>
              <w:jc w:val="center"/>
            </w:pPr>
          </w:p>
        </w:tc>
        <w:tc>
          <w:tcPr>
            <w:tcW w:w="4252" w:type="dxa"/>
            <w:vAlign w:val="center"/>
          </w:tcPr>
          <w:p w14:paraId="5069480A" w14:textId="77777777" w:rsidR="00D84B7F" w:rsidRPr="00ED0713" w:rsidRDefault="00D84B7F" w:rsidP="00D84B7F">
            <w:pPr>
              <w:spacing w:after="0"/>
              <w:jc w:val="left"/>
            </w:pPr>
            <w:r w:rsidRPr="00ED0713">
              <w:t>Бытовая канализация ПНД d-160</w:t>
            </w:r>
          </w:p>
        </w:tc>
        <w:tc>
          <w:tcPr>
            <w:tcW w:w="2097" w:type="dxa"/>
            <w:vAlign w:val="center"/>
          </w:tcPr>
          <w:p w14:paraId="71FD8C09" w14:textId="77777777" w:rsidR="00D84B7F" w:rsidRPr="00ED0713" w:rsidRDefault="00D84B7F" w:rsidP="00D84B7F">
            <w:pPr>
              <w:spacing w:after="0"/>
              <w:jc w:val="center"/>
            </w:pPr>
            <w:r w:rsidRPr="00ED0713">
              <w:t>П/м</w:t>
            </w:r>
          </w:p>
        </w:tc>
        <w:tc>
          <w:tcPr>
            <w:tcW w:w="2581" w:type="dxa"/>
            <w:vAlign w:val="center"/>
          </w:tcPr>
          <w:p w14:paraId="26F21E65" w14:textId="77777777" w:rsidR="00D84B7F" w:rsidRPr="00ED0713" w:rsidRDefault="00D84B7F" w:rsidP="00D84B7F">
            <w:pPr>
              <w:spacing w:after="0"/>
              <w:jc w:val="center"/>
            </w:pPr>
            <w:r w:rsidRPr="00ED0713">
              <w:t>190</w:t>
            </w:r>
          </w:p>
        </w:tc>
      </w:tr>
      <w:tr w:rsidR="00D84B7F" w:rsidRPr="00ED0713" w14:paraId="2C38A466" w14:textId="77777777" w:rsidTr="00D84B7F">
        <w:trPr>
          <w:trHeight w:val="20"/>
        </w:trPr>
        <w:tc>
          <w:tcPr>
            <w:tcW w:w="959" w:type="dxa"/>
            <w:vAlign w:val="center"/>
          </w:tcPr>
          <w:p w14:paraId="510D576C" w14:textId="77777777" w:rsidR="00D84B7F" w:rsidRPr="00ED0713" w:rsidRDefault="00D84B7F" w:rsidP="00D509B8">
            <w:pPr>
              <w:numPr>
                <w:ilvl w:val="0"/>
                <w:numId w:val="87"/>
              </w:numPr>
              <w:spacing w:after="0"/>
              <w:jc w:val="center"/>
            </w:pPr>
          </w:p>
        </w:tc>
        <w:tc>
          <w:tcPr>
            <w:tcW w:w="4252" w:type="dxa"/>
            <w:vAlign w:val="center"/>
          </w:tcPr>
          <w:p w14:paraId="07DFBA68" w14:textId="77777777" w:rsidR="00D84B7F" w:rsidRPr="00ED0713" w:rsidRDefault="00D84B7F" w:rsidP="00D84B7F">
            <w:pPr>
              <w:spacing w:after="0"/>
              <w:jc w:val="left"/>
            </w:pPr>
            <w:r w:rsidRPr="00ED0713">
              <w:t>Колодцы К-1 – К-4</w:t>
            </w:r>
          </w:p>
        </w:tc>
        <w:tc>
          <w:tcPr>
            <w:tcW w:w="2097" w:type="dxa"/>
            <w:vAlign w:val="center"/>
          </w:tcPr>
          <w:p w14:paraId="2CFED809" w14:textId="77777777" w:rsidR="00D84B7F" w:rsidRPr="00ED0713" w:rsidRDefault="00D84B7F" w:rsidP="00D84B7F">
            <w:pPr>
              <w:spacing w:after="0"/>
              <w:jc w:val="center"/>
            </w:pPr>
            <w:r w:rsidRPr="00ED0713">
              <w:t>Шт.</w:t>
            </w:r>
          </w:p>
        </w:tc>
        <w:tc>
          <w:tcPr>
            <w:tcW w:w="2581" w:type="dxa"/>
            <w:vAlign w:val="center"/>
          </w:tcPr>
          <w:p w14:paraId="47B2AA36" w14:textId="77777777" w:rsidR="00D84B7F" w:rsidRPr="00ED0713" w:rsidRDefault="00D84B7F" w:rsidP="00D84B7F">
            <w:pPr>
              <w:spacing w:after="0"/>
              <w:jc w:val="center"/>
            </w:pPr>
            <w:r w:rsidRPr="00ED0713">
              <w:t>4</w:t>
            </w:r>
          </w:p>
        </w:tc>
      </w:tr>
      <w:tr w:rsidR="00D84B7F" w:rsidRPr="00ED0713" w14:paraId="02D8B0B8" w14:textId="77777777" w:rsidTr="00D84B7F">
        <w:trPr>
          <w:trHeight w:val="20"/>
        </w:trPr>
        <w:tc>
          <w:tcPr>
            <w:tcW w:w="9889" w:type="dxa"/>
            <w:gridSpan w:val="4"/>
            <w:vAlign w:val="center"/>
          </w:tcPr>
          <w:p w14:paraId="14079B2C" w14:textId="77777777" w:rsidR="00D84B7F" w:rsidRPr="00ED0713" w:rsidRDefault="00D84B7F" w:rsidP="00D84B7F">
            <w:pPr>
              <w:spacing w:after="0"/>
              <w:jc w:val="center"/>
            </w:pPr>
            <w:r w:rsidRPr="00ED0713">
              <w:t>Теплосети на территории ПСК</w:t>
            </w:r>
          </w:p>
        </w:tc>
      </w:tr>
      <w:tr w:rsidR="00D84B7F" w:rsidRPr="00ED0713" w14:paraId="409A37E5" w14:textId="77777777" w:rsidTr="00D84B7F">
        <w:trPr>
          <w:trHeight w:val="20"/>
        </w:trPr>
        <w:tc>
          <w:tcPr>
            <w:tcW w:w="959" w:type="dxa"/>
            <w:vAlign w:val="center"/>
          </w:tcPr>
          <w:p w14:paraId="4E002C21" w14:textId="77777777" w:rsidR="00D84B7F" w:rsidRPr="00ED0713" w:rsidRDefault="00D84B7F" w:rsidP="00D509B8">
            <w:pPr>
              <w:numPr>
                <w:ilvl w:val="0"/>
                <w:numId w:val="87"/>
              </w:numPr>
              <w:spacing w:after="0"/>
              <w:jc w:val="center"/>
            </w:pPr>
          </w:p>
        </w:tc>
        <w:tc>
          <w:tcPr>
            <w:tcW w:w="4252" w:type="dxa"/>
            <w:vAlign w:val="center"/>
          </w:tcPr>
          <w:p w14:paraId="77A9CB0C" w14:textId="77777777" w:rsidR="00D84B7F" w:rsidRPr="00ED0713" w:rsidRDefault="00D84B7F" w:rsidP="00D84B7F">
            <w:pPr>
              <w:spacing w:after="0"/>
              <w:jc w:val="left"/>
            </w:pPr>
            <w:r w:rsidRPr="00ED0713">
              <w:t>Трубопровод ДН-133 прямой и обратный ДУ-125</w:t>
            </w:r>
          </w:p>
        </w:tc>
        <w:tc>
          <w:tcPr>
            <w:tcW w:w="2097" w:type="dxa"/>
            <w:vAlign w:val="center"/>
          </w:tcPr>
          <w:p w14:paraId="47DF9321" w14:textId="77777777" w:rsidR="00D84B7F" w:rsidRPr="00ED0713" w:rsidRDefault="00D84B7F" w:rsidP="00D84B7F">
            <w:pPr>
              <w:spacing w:after="0"/>
              <w:jc w:val="center"/>
            </w:pPr>
            <w:r w:rsidRPr="00ED0713">
              <w:t>М</w:t>
            </w:r>
          </w:p>
        </w:tc>
        <w:tc>
          <w:tcPr>
            <w:tcW w:w="2581" w:type="dxa"/>
            <w:vAlign w:val="center"/>
          </w:tcPr>
          <w:p w14:paraId="671C37EC" w14:textId="77777777" w:rsidR="00D84B7F" w:rsidRPr="00ED0713" w:rsidRDefault="00D84B7F" w:rsidP="00D84B7F">
            <w:pPr>
              <w:spacing w:after="0"/>
              <w:jc w:val="center"/>
            </w:pPr>
            <w:r w:rsidRPr="00ED0713">
              <w:t>370</w:t>
            </w:r>
          </w:p>
        </w:tc>
      </w:tr>
      <w:tr w:rsidR="00D84B7F" w:rsidRPr="00ED0713" w14:paraId="30874974" w14:textId="77777777" w:rsidTr="00D84B7F">
        <w:trPr>
          <w:trHeight w:val="20"/>
        </w:trPr>
        <w:tc>
          <w:tcPr>
            <w:tcW w:w="959" w:type="dxa"/>
            <w:vAlign w:val="center"/>
          </w:tcPr>
          <w:p w14:paraId="775F19E4" w14:textId="77777777" w:rsidR="00D84B7F" w:rsidRPr="00ED0713" w:rsidRDefault="00D84B7F" w:rsidP="00D509B8">
            <w:pPr>
              <w:numPr>
                <w:ilvl w:val="0"/>
                <w:numId w:val="87"/>
              </w:numPr>
              <w:spacing w:after="0"/>
              <w:jc w:val="center"/>
            </w:pPr>
          </w:p>
        </w:tc>
        <w:tc>
          <w:tcPr>
            <w:tcW w:w="4252" w:type="dxa"/>
            <w:vAlign w:val="center"/>
          </w:tcPr>
          <w:p w14:paraId="16712788" w14:textId="77777777" w:rsidR="00D84B7F" w:rsidRPr="00ED0713" w:rsidRDefault="00D84B7F" w:rsidP="00D84B7F">
            <w:pPr>
              <w:spacing w:after="0"/>
              <w:jc w:val="left"/>
            </w:pPr>
            <w:r w:rsidRPr="00ED0713">
              <w:t>Трубопровод ДН-133 от распредузла до забора ПСК ДУ-125</w:t>
            </w:r>
          </w:p>
        </w:tc>
        <w:tc>
          <w:tcPr>
            <w:tcW w:w="2097" w:type="dxa"/>
            <w:vAlign w:val="center"/>
          </w:tcPr>
          <w:p w14:paraId="0E064EDF" w14:textId="77777777" w:rsidR="00D84B7F" w:rsidRPr="00ED0713" w:rsidRDefault="00D84B7F" w:rsidP="00D84B7F">
            <w:pPr>
              <w:spacing w:after="0"/>
              <w:jc w:val="center"/>
            </w:pPr>
            <w:r w:rsidRPr="00ED0713">
              <w:t>М</w:t>
            </w:r>
          </w:p>
        </w:tc>
        <w:tc>
          <w:tcPr>
            <w:tcW w:w="2581" w:type="dxa"/>
            <w:vAlign w:val="center"/>
          </w:tcPr>
          <w:p w14:paraId="230C78E9" w14:textId="77777777" w:rsidR="00D84B7F" w:rsidRPr="00ED0713" w:rsidRDefault="00D84B7F" w:rsidP="00D84B7F">
            <w:pPr>
              <w:spacing w:after="0"/>
              <w:jc w:val="center"/>
            </w:pPr>
            <w:r w:rsidRPr="00ED0713">
              <w:t>850</w:t>
            </w:r>
          </w:p>
        </w:tc>
      </w:tr>
      <w:tr w:rsidR="00D84B7F" w:rsidRPr="00ED0713" w14:paraId="35694191" w14:textId="77777777" w:rsidTr="00D84B7F">
        <w:trPr>
          <w:trHeight w:val="20"/>
        </w:trPr>
        <w:tc>
          <w:tcPr>
            <w:tcW w:w="959" w:type="dxa"/>
            <w:vAlign w:val="center"/>
          </w:tcPr>
          <w:p w14:paraId="5119B391" w14:textId="77777777" w:rsidR="00D84B7F" w:rsidRPr="00ED0713" w:rsidRDefault="00D84B7F" w:rsidP="00D509B8">
            <w:pPr>
              <w:numPr>
                <w:ilvl w:val="0"/>
                <w:numId w:val="87"/>
              </w:numPr>
              <w:spacing w:after="0"/>
              <w:jc w:val="center"/>
            </w:pPr>
          </w:p>
        </w:tc>
        <w:tc>
          <w:tcPr>
            <w:tcW w:w="4252" w:type="dxa"/>
            <w:vAlign w:val="center"/>
          </w:tcPr>
          <w:p w14:paraId="620AA601" w14:textId="77777777" w:rsidR="00D84B7F" w:rsidRPr="00ED0713" w:rsidRDefault="00D84B7F" w:rsidP="00D84B7F">
            <w:pPr>
              <w:spacing w:after="0"/>
              <w:jc w:val="left"/>
            </w:pPr>
            <w:r w:rsidRPr="00ED0713">
              <w:t>Трубопровод пожаротушения ДН-219 между ПНС и ПСК ДУ-200</w:t>
            </w:r>
          </w:p>
        </w:tc>
        <w:tc>
          <w:tcPr>
            <w:tcW w:w="2097" w:type="dxa"/>
            <w:vAlign w:val="center"/>
          </w:tcPr>
          <w:p w14:paraId="4D8F5685" w14:textId="77777777" w:rsidR="00D84B7F" w:rsidRPr="00ED0713" w:rsidRDefault="00D84B7F" w:rsidP="00D84B7F">
            <w:pPr>
              <w:spacing w:after="0"/>
              <w:jc w:val="center"/>
            </w:pPr>
            <w:r w:rsidRPr="00ED0713">
              <w:t>М</w:t>
            </w:r>
          </w:p>
        </w:tc>
        <w:tc>
          <w:tcPr>
            <w:tcW w:w="2581" w:type="dxa"/>
            <w:vAlign w:val="center"/>
          </w:tcPr>
          <w:p w14:paraId="0EF70436" w14:textId="77777777" w:rsidR="00D84B7F" w:rsidRPr="00ED0713" w:rsidRDefault="00D84B7F" w:rsidP="00D84B7F">
            <w:pPr>
              <w:spacing w:after="0"/>
              <w:jc w:val="center"/>
            </w:pPr>
            <w:r w:rsidRPr="00ED0713">
              <w:t>102</w:t>
            </w:r>
          </w:p>
        </w:tc>
      </w:tr>
      <w:tr w:rsidR="00D84B7F" w:rsidRPr="00ED0713" w14:paraId="2B8276B0" w14:textId="77777777" w:rsidTr="00D84B7F">
        <w:trPr>
          <w:trHeight w:val="20"/>
        </w:trPr>
        <w:tc>
          <w:tcPr>
            <w:tcW w:w="959" w:type="dxa"/>
            <w:vAlign w:val="center"/>
          </w:tcPr>
          <w:p w14:paraId="22052920" w14:textId="77777777" w:rsidR="00D84B7F" w:rsidRPr="00ED0713" w:rsidRDefault="00D84B7F" w:rsidP="00D84B7F">
            <w:pPr>
              <w:spacing w:after="0"/>
              <w:jc w:val="center"/>
              <w:rPr>
                <w:b/>
              </w:rPr>
            </w:pPr>
            <w:r w:rsidRPr="00ED0713">
              <w:rPr>
                <w:b/>
              </w:rPr>
              <w:t>№</w:t>
            </w:r>
          </w:p>
          <w:p w14:paraId="3B07751C" w14:textId="77777777" w:rsidR="00D84B7F" w:rsidRPr="00ED0713" w:rsidRDefault="00D84B7F" w:rsidP="00D84B7F">
            <w:pPr>
              <w:spacing w:after="0"/>
              <w:jc w:val="center"/>
              <w:rPr>
                <w:b/>
              </w:rPr>
            </w:pPr>
            <w:r w:rsidRPr="00ED0713">
              <w:rPr>
                <w:b/>
              </w:rPr>
              <w:t>п/п</w:t>
            </w:r>
          </w:p>
        </w:tc>
        <w:tc>
          <w:tcPr>
            <w:tcW w:w="4252" w:type="dxa"/>
            <w:vAlign w:val="center"/>
          </w:tcPr>
          <w:p w14:paraId="28248DC3" w14:textId="77777777" w:rsidR="00D84B7F" w:rsidRPr="00ED0713" w:rsidRDefault="00D84B7F" w:rsidP="00D84B7F">
            <w:pPr>
              <w:spacing w:after="0"/>
              <w:jc w:val="center"/>
              <w:rPr>
                <w:b/>
              </w:rPr>
            </w:pPr>
            <w:r w:rsidRPr="00ED0713">
              <w:rPr>
                <w:b/>
              </w:rPr>
              <w:t xml:space="preserve">Наименование здания </w:t>
            </w:r>
          </w:p>
          <w:p w14:paraId="1D5F3C79" w14:textId="77777777" w:rsidR="00D84B7F" w:rsidRPr="00ED0713" w:rsidRDefault="00D84B7F" w:rsidP="00D84B7F">
            <w:pPr>
              <w:spacing w:after="0"/>
              <w:jc w:val="center"/>
              <w:rPr>
                <w:b/>
              </w:rPr>
            </w:pPr>
          </w:p>
        </w:tc>
        <w:tc>
          <w:tcPr>
            <w:tcW w:w="4678" w:type="dxa"/>
            <w:gridSpan w:val="2"/>
            <w:vAlign w:val="center"/>
          </w:tcPr>
          <w:p w14:paraId="699F9E22"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57AF5832" w14:textId="77777777" w:rsidTr="00D84B7F">
        <w:trPr>
          <w:trHeight w:val="20"/>
        </w:trPr>
        <w:tc>
          <w:tcPr>
            <w:tcW w:w="959" w:type="dxa"/>
            <w:vAlign w:val="center"/>
          </w:tcPr>
          <w:p w14:paraId="47100CD6" w14:textId="77777777" w:rsidR="00D84B7F" w:rsidRPr="00ED0713" w:rsidRDefault="00D84B7F" w:rsidP="00D84B7F">
            <w:pPr>
              <w:spacing w:after="0"/>
              <w:jc w:val="center"/>
            </w:pPr>
            <w:r w:rsidRPr="00ED0713">
              <w:t>5</w:t>
            </w:r>
          </w:p>
        </w:tc>
        <w:tc>
          <w:tcPr>
            <w:tcW w:w="4252" w:type="dxa"/>
          </w:tcPr>
          <w:p w14:paraId="4DC951D9" w14:textId="77777777" w:rsidR="00D84B7F" w:rsidRPr="00ED0713" w:rsidRDefault="00D84B7F" w:rsidP="00D84B7F">
            <w:pPr>
              <w:spacing w:after="0"/>
              <w:jc w:val="left"/>
            </w:pPr>
            <w:r w:rsidRPr="00ED0713">
              <w:t>Склад временного хранения (СВХ)</w:t>
            </w:r>
          </w:p>
          <w:p w14:paraId="3F55BF15" w14:textId="77777777" w:rsidR="00D84B7F" w:rsidRPr="00ED0713" w:rsidRDefault="00D84B7F" w:rsidP="00D84B7F">
            <w:pPr>
              <w:spacing w:after="0"/>
              <w:jc w:val="left"/>
            </w:pPr>
            <w:r w:rsidRPr="00ED0713">
              <w:t xml:space="preserve">МО г. Одинцово, </w:t>
            </w:r>
          </w:p>
          <w:p w14:paraId="57906CE2" w14:textId="77777777" w:rsidR="00D84B7F" w:rsidRPr="00ED0713" w:rsidRDefault="00D84B7F" w:rsidP="00D84B7F">
            <w:pPr>
              <w:spacing w:after="0"/>
              <w:jc w:val="left"/>
            </w:pPr>
            <w:r w:rsidRPr="00ED0713">
              <w:t xml:space="preserve">ул. Транспортная, 8 </w:t>
            </w:r>
          </w:p>
          <w:p w14:paraId="5AADF54A" w14:textId="77777777" w:rsidR="00D84B7F" w:rsidRPr="00ED0713" w:rsidRDefault="00D84B7F" w:rsidP="00D84B7F">
            <w:pPr>
              <w:spacing w:after="0"/>
              <w:jc w:val="left"/>
            </w:pPr>
            <w:r w:rsidRPr="00ED0713">
              <w:t>Лит. 2К; 2К1</w:t>
            </w:r>
          </w:p>
          <w:p w14:paraId="5EA7F3E5" w14:textId="77777777" w:rsidR="00D84B7F" w:rsidRPr="00ED0713" w:rsidRDefault="00D84B7F" w:rsidP="00D84B7F">
            <w:pPr>
              <w:spacing w:after="0"/>
              <w:jc w:val="left"/>
            </w:pPr>
            <w:r w:rsidRPr="00ED0713">
              <w:t>Год ввода в эксплуатацию 2007</w:t>
            </w:r>
          </w:p>
        </w:tc>
        <w:tc>
          <w:tcPr>
            <w:tcW w:w="4678" w:type="dxa"/>
            <w:gridSpan w:val="2"/>
          </w:tcPr>
          <w:p w14:paraId="6C447420" w14:textId="77777777" w:rsidR="00D84B7F" w:rsidRPr="00ED0713" w:rsidRDefault="00D84B7F" w:rsidP="00D84B7F">
            <w:pPr>
              <w:spacing w:after="0"/>
              <w:jc w:val="left"/>
            </w:pPr>
            <w:r w:rsidRPr="00ED0713">
              <w:t xml:space="preserve">1 – 3-эт. Здание      </w:t>
            </w:r>
          </w:p>
          <w:p w14:paraId="1927EAF6" w14:textId="77777777" w:rsidR="00D84B7F" w:rsidRPr="00ED0713" w:rsidRDefault="00D84B7F" w:rsidP="00D84B7F">
            <w:pPr>
              <w:spacing w:after="0"/>
              <w:jc w:val="left"/>
            </w:pPr>
            <w:r w:rsidRPr="00ED0713">
              <w:rPr>
                <w:lang w:val="en-US"/>
              </w:rPr>
              <w:t>S</w:t>
            </w:r>
            <w:r w:rsidRPr="00ED0713">
              <w:t xml:space="preserve"> – 3683,8 м</w:t>
            </w:r>
            <w:r w:rsidRPr="00ED0713">
              <w:rPr>
                <w:vertAlign w:val="superscript"/>
              </w:rPr>
              <w:t>2</w:t>
            </w:r>
            <w:r w:rsidRPr="00ED0713">
              <w:t xml:space="preserve">  2К-1885,0 м</w:t>
            </w:r>
            <w:r w:rsidRPr="00ED0713">
              <w:rPr>
                <w:vertAlign w:val="superscript"/>
              </w:rPr>
              <w:t>2</w:t>
            </w:r>
          </w:p>
          <w:p w14:paraId="2B6D923F" w14:textId="77777777" w:rsidR="00D84B7F" w:rsidRPr="00ED0713" w:rsidRDefault="00D84B7F" w:rsidP="00D84B7F">
            <w:pPr>
              <w:spacing w:after="0"/>
              <w:jc w:val="left"/>
            </w:pPr>
            <w:r w:rsidRPr="00ED0713">
              <w:t>Стены сэндвич-панели</w:t>
            </w:r>
          </w:p>
          <w:p w14:paraId="25903B2D" w14:textId="77777777" w:rsidR="00D84B7F" w:rsidRPr="00ED0713" w:rsidRDefault="00D84B7F" w:rsidP="00D84B7F">
            <w:pPr>
              <w:spacing w:after="0"/>
              <w:jc w:val="left"/>
            </w:pPr>
            <w:r w:rsidRPr="00ED0713">
              <w:t>Металлокаркас</w:t>
            </w:r>
          </w:p>
          <w:p w14:paraId="293B0158" w14:textId="77777777" w:rsidR="00D84B7F" w:rsidRPr="00ED0713" w:rsidRDefault="00D84B7F" w:rsidP="00D84B7F">
            <w:pPr>
              <w:spacing w:after="0"/>
              <w:jc w:val="left"/>
            </w:pPr>
            <w:r w:rsidRPr="00ED0713">
              <w:t>Кровля-метал.</w:t>
            </w:r>
          </w:p>
        </w:tc>
      </w:tr>
      <w:tr w:rsidR="00D84B7F" w:rsidRPr="00ED0713" w14:paraId="6D416FB8" w14:textId="77777777" w:rsidTr="00D84B7F">
        <w:trPr>
          <w:trHeight w:val="20"/>
        </w:trPr>
        <w:tc>
          <w:tcPr>
            <w:tcW w:w="9889" w:type="dxa"/>
            <w:gridSpan w:val="4"/>
            <w:vAlign w:val="center"/>
          </w:tcPr>
          <w:p w14:paraId="7CD75E16" w14:textId="77777777" w:rsidR="00D84B7F" w:rsidRPr="00ED0713" w:rsidRDefault="00D84B7F" w:rsidP="00D84B7F">
            <w:pPr>
              <w:spacing w:after="0"/>
              <w:jc w:val="center"/>
            </w:pPr>
            <w:r w:rsidRPr="00ED0713">
              <w:t>Электрооборудование</w:t>
            </w:r>
          </w:p>
        </w:tc>
      </w:tr>
      <w:tr w:rsidR="00D84B7F" w:rsidRPr="00ED0713" w14:paraId="282B6F1D" w14:textId="77777777" w:rsidTr="00D84B7F">
        <w:trPr>
          <w:trHeight w:val="20"/>
        </w:trPr>
        <w:tc>
          <w:tcPr>
            <w:tcW w:w="959" w:type="dxa"/>
            <w:vAlign w:val="center"/>
          </w:tcPr>
          <w:p w14:paraId="0267DE42" w14:textId="77777777" w:rsidR="00D84B7F" w:rsidRPr="00ED0713" w:rsidRDefault="00D84B7F" w:rsidP="00D84B7F">
            <w:pPr>
              <w:spacing w:after="0"/>
              <w:jc w:val="center"/>
            </w:pPr>
            <w:r w:rsidRPr="00ED0713">
              <w:t>№</w:t>
            </w:r>
          </w:p>
          <w:p w14:paraId="65C6398E" w14:textId="77777777" w:rsidR="00D84B7F" w:rsidRPr="00ED0713" w:rsidRDefault="00D84B7F" w:rsidP="00D84B7F">
            <w:pPr>
              <w:spacing w:after="0"/>
              <w:jc w:val="center"/>
            </w:pPr>
            <w:r w:rsidRPr="00ED0713">
              <w:t>п/п</w:t>
            </w:r>
          </w:p>
        </w:tc>
        <w:tc>
          <w:tcPr>
            <w:tcW w:w="4252" w:type="dxa"/>
            <w:vAlign w:val="center"/>
          </w:tcPr>
          <w:p w14:paraId="009AE38B" w14:textId="77777777" w:rsidR="00D84B7F" w:rsidRPr="00ED0713" w:rsidRDefault="00D84B7F" w:rsidP="00D84B7F">
            <w:pPr>
              <w:spacing w:after="0"/>
              <w:jc w:val="center"/>
            </w:pPr>
            <w:r w:rsidRPr="00ED0713">
              <w:t>Наименование</w:t>
            </w:r>
          </w:p>
        </w:tc>
        <w:tc>
          <w:tcPr>
            <w:tcW w:w="2097" w:type="dxa"/>
            <w:vAlign w:val="center"/>
          </w:tcPr>
          <w:p w14:paraId="511805A4" w14:textId="77777777" w:rsidR="00D84B7F" w:rsidRPr="00ED0713" w:rsidRDefault="00D84B7F" w:rsidP="00D84B7F">
            <w:pPr>
              <w:spacing w:after="0"/>
              <w:jc w:val="center"/>
            </w:pPr>
            <w:r w:rsidRPr="00ED0713">
              <w:t>Ед. измерения</w:t>
            </w:r>
          </w:p>
        </w:tc>
        <w:tc>
          <w:tcPr>
            <w:tcW w:w="2581" w:type="dxa"/>
            <w:vAlign w:val="center"/>
          </w:tcPr>
          <w:p w14:paraId="219D3C9F" w14:textId="77777777" w:rsidR="00D84B7F" w:rsidRPr="00ED0713" w:rsidRDefault="00D84B7F" w:rsidP="00D84B7F">
            <w:pPr>
              <w:spacing w:after="0"/>
              <w:jc w:val="center"/>
            </w:pPr>
            <w:r w:rsidRPr="00ED0713">
              <w:t>Количество</w:t>
            </w:r>
          </w:p>
        </w:tc>
      </w:tr>
      <w:tr w:rsidR="00D84B7F" w:rsidRPr="00ED0713" w14:paraId="23A809AD" w14:textId="77777777" w:rsidTr="00D84B7F">
        <w:trPr>
          <w:trHeight w:val="20"/>
        </w:trPr>
        <w:tc>
          <w:tcPr>
            <w:tcW w:w="959" w:type="dxa"/>
            <w:vAlign w:val="center"/>
          </w:tcPr>
          <w:p w14:paraId="25526CBA" w14:textId="77777777" w:rsidR="00D84B7F" w:rsidRPr="00ED0713" w:rsidRDefault="00D84B7F" w:rsidP="00D509B8">
            <w:pPr>
              <w:numPr>
                <w:ilvl w:val="0"/>
                <w:numId w:val="92"/>
              </w:numPr>
              <w:spacing w:after="0"/>
              <w:jc w:val="center"/>
            </w:pPr>
          </w:p>
        </w:tc>
        <w:tc>
          <w:tcPr>
            <w:tcW w:w="4252" w:type="dxa"/>
            <w:vAlign w:val="center"/>
          </w:tcPr>
          <w:p w14:paraId="6621D018" w14:textId="77777777" w:rsidR="00D84B7F" w:rsidRPr="00ED0713" w:rsidRDefault="00D84B7F" w:rsidP="00D84B7F">
            <w:pPr>
              <w:spacing w:after="0"/>
              <w:jc w:val="left"/>
            </w:pPr>
            <w:r w:rsidRPr="00ED0713">
              <w:t>Светильники ЛБ-20</w:t>
            </w:r>
          </w:p>
        </w:tc>
        <w:tc>
          <w:tcPr>
            <w:tcW w:w="2097" w:type="dxa"/>
            <w:vAlign w:val="center"/>
          </w:tcPr>
          <w:p w14:paraId="3A390F39" w14:textId="77777777" w:rsidR="00D84B7F" w:rsidRPr="00ED0713" w:rsidRDefault="00D84B7F" w:rsidP="00D84B7F">
            <w:pPr>
              <w:spacing w:after="0"/>
              <w:jc w:val="center"/>
            </w:pPr>
            <w:r w:rsidRPr="00ED0713">
              <w:t>Шт.</w:t>
            </w:r>
          </w:p>
        </w:tc>
        <w:tc>
          <w:tcPr>
            <w:tcW w:w="2581" w:type="dxa"/>
            <w:vAlign w:val="center"/>
          </w:tcPr>
          <w:p w14:paraId="3A09C3C4" w14:textId="77777777" w:rsidR="00D84B7F" w:rsidRPr="00ED0713" w:rsidRDefault="00D84B7F" w:rsidP="00D84B7F">
            <w:pPr>
              <w:spacing w:after="0"/>
              <w:jc w:val="center"/>
            </w:pPr>
            <w:r w:rsidRPr="00ED0713">
              <w:t>45</w:t>
            </w:r>
          </w:p>
        </w:tc>
      </w:tr>
      <w:tr w:rsidR="00D84B7F" w:rsidRPr="00ED0713" w14:paraId="75FE382B" w14:textId="77777777" w:rsidTr="00D84B7F">
        <w:trPr>
          <w:trHeight w:val="20"/>
        </w:trPr>
        <w:tc>
          <w:tcPr>
            <w:tcW w:w="959" w:type="dxa"/>
            <w:vAlign w:val="center"/>
          </w:tcPr>
          <w:p w14:paraId="0087F2AA" w14:textId="77777777" w:rsidR="00D84B7F" w:rsidRPr="00ED0713" w:rsidRDefault="00D84B7F" w:rsidP="00D509B8">
            <w:pPr>
              <w:numPr>
                <w:ilvl w:val="0"/>
                <w:numId w:val="92"/>
              </w:numPr>
              <w:spacing w:after="0"/>
              <w:jc w:val="center"/>
            </w:pPr>
          </w:p>
        </w:tc>
        <w:tc>
          <w:tcPr>
            <w:tcW w:w="4252" w:type="dxa"/>
            <w:vAlign w:val="center"/>
          </w:tcPr>
          <w:p w14:paraId="7A751BCD" w14:textId="77777777" w:rsidR="00D84B7F" w:rsidRPr="00ED0713" w:rsidRDefault="00D84B7F" w:rsidP="00D84B7F">
            <w:pPr>
              <w:spacing w:after="0"/>
              <w:jc w:val="left"/>
            </w:pPr>
            <w:r w:rsidRPr="00ED0713">
              <w:t>Светильники ЛБ-40</w:t>
            </w:r>
          </w:p>
        </w:tc>
        <w:tc>
          <w:tcPr>
            <w:tcW w:w="2097" w:type="dxa"/>
            <w:vAlign w:val="center"/>
          </w:tcPr>
          <w:p w14:paraId="79B88294" w14:textId="77777777" w:rsidR="00D84B7F" w:rsidRPr="00ED0713" w:rsidRDefault="00D84B7F" w:rsidP="00D84B7F">
            <w:pPr>
              <w:spacing w:after="0"/>
              <w:jc w:val="center"/>
            </w:pPr>
            <w:r w:rsidRPr="00ED0713">
              <w:t>Шт.</w:t>
            </w:r>
          </w:p>
        </w:tc>
        <w:tc>
          <w:tcPr>
            <w:tcW w:w="2581" w:type="dxa"/>
            <w:vAlign w:val="center"/>
          </w:tcPr>
          <w:p w14:paraId="36765DEE" w14:textId="77777777" w:rsidR="00D84B7F" w:rsidRPr="00ED0713" w:rsidRDefault="00D84B7F" w:rsidP="00D84B7F">
            <w:pPr>
              <w:spacing w:after="0"/>
              <w:jc w:val="center"/>
            </w:pPr>
            <w:r w:rsidRPr="00ED0713">
              <w:t>30</w:t>
            </w:r>
          </w:p>
        </w:tc>
      </w:tr>
      <w:tr w:rsidR="00D84B7F" w:rsidRPr="00ED0713" w14:paraId="31441D6B" w14:textId="77777777" w:rsidTr="00D84B7F">
        <w:trPr>
          <w:trHeight w:val="20"/>
        </w:trPr>
        <w:tc>
          <w:tcPr>
            <w:tcW w:w="959" w:type="dxa"/>
            <w:vAlign w:val="center"/>
          </w:tcPr>
          <w:p w14:paraId="34BDB91E" w14:textId="77777777" w:rsidR="00D84B7F" w:rsidRPr="00ED0713" w:rsidRDefault="00D84B7F" w:rsidP="00D509B8">
            <w:pPr>
              <w:numPr>
                <w:ilvl w:val="0"/>
                <w:numId w:val="92"/>
              </w:numPr>
              <w:spacing w:after="0"/>
              <w:jc w:val="center"/>
            </w:pPr>
          </w:p>
        </w:tc>
        <w:tc>
          <w:tcPr>
            <w:tcW w:w="4252" w:type="dxa"/>
            <w:vAlign w:val="center"/>
          </w:tcPr>
          <w:p w14:paraId="6D737229" w14:textId="77777777" w:rsidR="00D84B7F" w:rsidRPr="00ED0713" w:rsidRDefault="00D84B7F" w:rsidP="00D84B7F">
            <w:pPr>
              <w:spacing w:after="0"/>
              <w:jc w:val="left"/>
            </w:pPr>
            <w:r w:rsidRPr="00ED0713">
              <w:t>Светильники ДРЛ-250</w:t>
            </w:r>
          </w:p>
        </w:tc>
        <w:tc>
          <w:tcPr>
            <w:tcW w:w="2097" w:type="dxa"/>
            <w:vAlign w:val="center"/>
          </w:tcPr>
          <w:p w14:paraId="00EF8CEE" w14:textId="77777777" w:rsidR="00D84B7F" w:rsidRPr="00ED0713" w:rsidRDefault="00D84B7F" w:rsidP="00D84B7F">
            <w:pPr>
              <w:spacing w:after="0"/>
              <w:jc w:val="center"/>
            </w:pPr>
            <w:r w:rsidRPr="00ED0713">
              <w:t>Шт.</w:t>
            </w:r>
          </w:p>
        </w:tc>
        <w:tc>
          <w:tcPr>
            <w:tcW w:w="2581" w:type="dxa"/>
            <w:vAlign w:val="center"/>
          </w:tcPr>
          <w:p w14:paraId="00FE27A9" w14:textId="77777777" w:rsidR="00D84B7F" w:rsidRPr="00ED0713" w:rsidRDefault="00D84B7F" w:rsidP="00D84B7F">
            <w:pPr>
              <w:spacing w:after="0"/>
              <w:jc w:val="center"/>
            </w:pPr>
            <w:r w:rsidRPr="00ED0713">
              <w:t>56</w:t>
            </w:r>
          </w:p>
        </w:tc>
      </w:tr>
      <w:tr w:rsidR="00D84B7F" w:rsidRPr="00ED0713" w14:paraId="082F8FF2" w14:textId="77777777" w:rsidTr="00D84B7F">
        <w:trPr>
          <w:trHeight w:val="20"/>
        </w:trPr>
        <w:tc>
          <w:tcPr>
            <w:tcW w:w="959" w:type="dxa"/>
            <w:vAlign w:val="center"/>
          </w:tcPr>
          <w:p w14:paraId="1D29587E" w14:textId="77777777" w:rsidR="00D84B7F" w:rsidRPr="00ED0713" w:rsidRDefault="00D84B7F" w:rsidP="00D509B8">
            <w:pPr>
              <w:numPr>
                <w:ilvl w:val="0"/>
                <w:numId w:val="92"/>
              </w:numPr>
              <w:spacing w:after="0"/>
              <w:jc w:val="center"/>
            </w:pPr>
          </w:p>
        </w:tc>
        <w:tc>
          <w:tcPr>
            <w:tcW w:w="4252" w:type="dxa"/>
            <w:vAlign w:val="center"/>
          </w:tcPr>
          <w:p w14:paraId="563490F5" w14:textId="77777777" w:rsidR="00D84B7F" w:rsidRPr="00ED0713" w:rsidRDefault="00D84B7F" w:rsidP="00D84B7F">
            <w:pPr>
              <w:spacing w:after="0"/>
              <w:jc w:val="left"/>
            </w:pPr>
            <w:r w:rsidRPr="00ED0713">
              <w:t xml:space="preserve">Автоматические выключатели </w:t>
            </w:r>
          </w:p>
          <w:p w14:paraId="39A9EB85" w14:textId="77777777" w:rsidR="00D84B7F" w:rsidRPr="00ED0713" w:rsidRDefault="00D84B7F" w:rsidP="00D84B7F">
            <w:pPr>
              <w:spacing w:after="0"/>
              <w:jc w:val="left"/>
            </w:pPr>
            <w:r w:rsidRPr="00ED0713">
              <w:t xml:space="preserve">1-но фазные </w:t>
            </w:r>
          </w:p>
          <w:p w14:paraId="46BD2DAD" w14:textId="77777777" w:rsidR="00D84B7F" w:rsidRPr="00ED0713" w:rsidRDefault="00D84B7F" w:rsidP="00D84B7F">
            <w:pPr>
              <w:spacing w:after="0"/>
              <w:jc w:val="left"/>
            </w:pPr>
            <w:r w:rsidRPr="00ED0713">
              <w:t>3-х фазные</w:t>
            </w:r>
          </w:p>
        </w:tc>
        <w:tc>
          <w:tcPr>
            <w:tcW w:w="2097" w:type="dxa"/>
            <w:vAlign w:val="center"/>
          </w:tcPr>
          <w:p w14:paraId="628E0FF3" w14:textId="77777777" w:rsidR="00D84B7F" w:rsidRPr="00ED0713" w:rsidRDefault="00D84B7F" w:rsidP="00D84B7F">
            <w:pPr>
              <w:spacing w:after="0"/>
              <w:jc w:val="center"/>
            </w:pPr>
          </w:p>
          <w:p w14:paraId="7F06CFC4" w14:textId="77777777" w:rsidR="00D84B7F" w:rsidRPr="00ED0713" w:rsidRDefault="00D84B7F" w:rsidP="00D84B7F">
            <w:pPr>
              <w:spacing w:after="0"/>
              <w:jc w:val="center"/>
            </w:pPr>
            <w:r w:rsidRPr="00ED0713">
              <w:t>Шт.</w:t>
            </w:r>
          </w:p>
          <w:p w14:paraId="435D8106" w14:textId="77777777" w:rsidR="00D84B7F" w:rsidRPr="00ED0713" w:rsidRDefault="00D84B7F" w:rsidP="00D84B7F">
            <w:pPr>
              <w:spacing w:after="0"/>
              <w:jc w:val="center"/>
            </w:pPr>
            <w:r w:rsidRPr="00ED0713">
              <w:t>Шт.</w:t>
            </w:r>
          </w:p>
        </w:tc>
        <w:tc>
          <w:tcPr>
            <w:tcW w:w="2581" w:type="dxa"/>
            <w:vAlign w:val="center"/>
          </w:tcPr>
          <w:p w14:paraId="752B8F87" w14:textId="77777777" w:rsidR="00D84B7F" w:rsidRPr="00ED0713" w:rsidRDefault="00D84B7F" w:rsidP="00D84B7F">
            <w:pPr>
              <w:spacing w:after="0"/>
              <w:jc w:val="center"/>
            </w:pPr>
          </w:p>
          <w:p w14:paraId="232E31C5" w14:textId="77777777" w:rsidR="00D84B7F" w:rsidRPr="00ED0713" w:rsidRDefault="00D84B7F" w:rsidP="00D84B7F">
            <w:pPr>
              <w:spacing w:after="0"/>
              <w:jc w:val="center"/>
            </w:pPr>
            <w:r w:rsidRPr="00ED0713">
              <w:t xml:space="preserve">42 </w:t>
            </w:r>
          </w:p>
          <w:p w14:paraId="3E3812A1" w14:textId="77777777" w:rsidR="00D84B7F" w:rsidRPr="00ED0713" w:rsidRDefault="00D84B7F" w:rsidP="00D84B7F">
            <w:pPr>
              <w:spacing w:after="0"/>
              <w:jc w:val="center"/>
            </w:pPr>
            <w:r w:rsidRPr="00ED0713">
              <w:t>76</w:t>
            </w:r>
          </w:p>
        </w:tc>
      </w:tr>
      <w:tr w:rsidR="00D84B7F" w:rsidRPr="00ED0713" w14:paraId="7B2393E0" w14:textId="77777777" w:rsidTr="00D84B7F">
        <w:trPr>
          <w:trHeight w:val="20"/>
        </w:trPr>
        <w:tc>
          <w:tcPr>
            <w:tcW w:w="9889" w:type="dxa"/>
            <w:gridSpan w:val="4"/>
            <w:vAlign w:val="center"/>
          </w:tcPr>
          <w:p w14:paraId="23B1E825" w14:textId="77777777" w:rsidR="00D84B7F" w:rsidRPr="00ED0713" w:rsidRDefault="00D84B7F" w:rsidP="00D84B7F">
            <w:pPr>
              <w:spacing w:after="0"/>
              <w:jc w:val="center"/>
            </w:pPr>
            <w:r w:rsidRPr="00ED0713">
              <w:t>Отопление</w:t>
            </w:r>
          </w:p>
        </w:tc>
      </w:tr>
      <w:tr w:rsidR="00D84B7F" w:rsidRPr="00ED0713" w14:paraId="1FAAB728" w14:textId="77777777" w:rsidTr="00D84B7F">
        <w:trPr>
          <w:trHeight w:val="20"/>
        </w:trPr>
        <w:tc>
          <w:tcPr>
            <w:tcW w:w="959" w:type="dxa"/>
            <w:vAlign w:val="center"/>
          </w:tcPr>
          <w:p w14:paraId="1EED00AC" w14:textId="77777777" w:rsidR="00D84B7F" w:rsidRPr="00ED0713" w:rsidRDefault="00D84B7F" w:rsidP="00D84B7F">
            <w:pPr>
              <w:spacing w:after="0"/>
              <w:jc w:val="center"/>
            </w:pPr>
            <w:r w:rsidRPr="00ED0713">
              <w:t>№</w:t>
            </w:r>
          </w:p>
          <w:p w14:paraId="053F898D" w14:textId="77777777" w:rsidR="00D84B7F" w:rsidRPr="00ED0713" w:rsidRDefault="00D84B7F" w:rsidP="00D84B7F">
            <w:pPr>
              <w:spacing w:after="0"/>
              <w:jc w:val="center"/>
            </w:pPr>
            <w:r w:rsidRPr="00ED0713">
              <w:t>п/п</w:t>
            </w:r>
          </w:p>
        </w:tc>
        <w:tc>
          <w:tcPr>
            <w:tcW w:w="4252" w:type="dxa"/>
            <w:vAlign w:val="center"/>
          </w:tcPr>
          <w:p w14:paraId="718C8923" w14:textId="77777777" w:rsidR="00D84B7F" w:rsidRPr="00ED0713" w:rsidRDefault="00D84B7F" w:rsidP="00D84B7F">
            <w:pPr>
              <w:spacing w:after="0"/>
              <w:jc w:val="center"/>
            </w:pPr>
            <w:r w:rsidRPr="00ED0713">
              <w:t>Наименование</w:t>
            </w:r>
          </w:p>
        </w:tc>
        <w:tc>
          <w:tcPr>
            <w:tcW w:w="2097" w:type="dxa"/>
            <w:vAlign w:val="center"/>
          </w:tcPr>
          <w:p w14:paraId="3775F648" w14:textId="77777777" w:rsidR="00D84B7F" w:rsidRPr="00ED0713" w:rsidRDefault="00D84B7F" w:rsidP="00D84B7F">
            <w:pPr>
              <w:spacing w:after="0"/>
              <w:jc w:val="center"/>
            </w:pPr>
            <w:r w:rsidRPr="00ED0713">
              <w:t>Ед. измерения</w:t>
            </w:r>
          </w:p>
        </w:tc>
        <w:tc>
          <w:tcPr>
            <w:tcW w:w="2581" w:type="dxa"/>
            <w:vAlign w:val="center"/>
          </w:tcPr>
          <w:p w14:paraId="4375F7A8" w14:textId="77777777" w:rsidR="00D84B7F" w:rsidRPr="00ED0713" w:rsidRDefault="00D84B7F" w:rsidP="00D84B7F">
            <w:pPr>
              <w:spacing w:after="0"/>
              <w:jc w:val="center"/>
            </w:pPr>
            <w:r w:rsidRPr="00ED0713">
              <w:t>Количество</w:t>
            </w:r>
          </w:p>
        </w:tc>
      </w:tr>
      <w:tr w:rsidR="00D84B7F" w:rsidRPr="00ED0713" w14:paraId="33E17158" w14:textId="77777777" w:rsidTr="00D84B7F">
        <w:trPr>
          <w:trHeight w:val="20"/>
        </w:trPr>
        <w:tc>
          <w:tcPr>
            <w:tcW w:w="959" w:type="dxa"/>
            <w:vAlign w:val="center"/>
          </w:tcPr>
          <w:p w14:paraId="73414C2D" w14:textId="77777777" w:rsidR="00D84B7F" w:rsidRPr="00ED0713" w:rsidRDefault="00D84B7F" w:rsidP="00D509B8">
            <w:pPr>
              <w:numPr>
                <w:ilvl w:val="0"/>
                <w:numId w:val="80"/>
              </w:numPr>
              <w:spacing w:after="0"/>
              <w:jc w:val="center"/>
            </w:pPr>
          </w:p>
        </w:tc>
        <w:tc>
          <w:tcPr>
            <w:tcW w:w="4252" w:type="dxa"/>
            <w:vAlign w:val="center"/>
          </w:tcPr>
          <w:p w14:paraId="2B14419A" w14:textId="77777777" w:rsidR="00D84B7F" w:rsidRPr="00ED0713" w:rsidRDefault="00D84B7F" w:rsidP="00D84B7F">
            <w:pPr>
              <w:spacing w:after="0"/>
              <w:jc w:val="left"/>
            </w:pPr>
            <w:r w:rsidRPr="00ED0713">
              <w:t xml:space="preserve">Воздушно-отопительные агрегаты </w:t>
            </w:r>
            <w:r w:rsidRPr="00ED0713">
              <w:rPr>
                <w:lang w:val="en-US"/>
              </w:rPr>
              <w:t>VOLKANO</w:t>
            </w:r>
            <w:r w:rsidRPr="00ED0713">
              <w:t xml:space="preserve"> </w:t>
            </w:r>
          </w:p>
          <w:p w14:paraId="4325701C" w14:textId="77777777" w:rsidR="00D84B7F" w:rsidRPr="00ED0713" w:rsidRDefault="00D84B7F" w:rsidP="00D84B7F">
            <w:pPr>
              <w:spacing w:after="0"/>
              <w:jc w:val="left"/>
            </w:pPr>
            <w:r w:rsidRPr="00ED0713">
              <w:t>АО-1 – АО-4</w:t>
            </w:r>
          </w:p>
        </w:tc>
        <w:tc>
          <w:tcPr>
            <w:tcW w:w="2097" w:type="dxa"/>
            <w:vAlign w:val="center"/>
          </w:tcPr>
          <w:p w14:paraId="0E4AC0BC" w14:textId="77777777" w:rsidR="00D84B7F" w:rsidRPr="00ED0713" w:rsidRDefault="00D84B7F" w:rsidP="00D84B7F">
            <w:pPr>
              <w:spacing w:after="0"/>
              <w:jc w:val="center"/>
            </w:pPr>
            <w:r w:rsidRPr="00ED0713">
              <w:t>Шт.</w:t>
            </w:r>
          </w:p>
        </w:tc>
        <w:tc>
          <w:tcPr>
            <w:tcW w:w="2581" w:type="dxa"/>
            <w:vAlign w:val="center"/>
          </w:tcPr>
          <w:p w14:paraId="64D0A89D" w14:textId="77777777" w:rsidR="00D84B7F" w:rsidRPr="00ED0713" w:rsidRDefault="00D84B7F" w:rsidP="00D84B7F">
            <w:pPr>
              <w:spacing w:after="0"/>
              <w:jc w:val="center"/>
            </w:pPr>
            <w:r w:rsidRPr="00ED0713">
              <w:t>4</w:t>
            </w:r>
          </w:p>
        </w:tc>
      </w:tr>
      <w:tr w:rsidR="00D84B7F" w:rsidRPr="00ED0713" w14:paraId="67FEE896" w14:textId="77777777" w:rsidTr="00D84B7F">
        <w:trPr>
          <w:trHeight w:val="20"/>
        </w:trPr>
        <w:tc>
          <w:tcPr>
            <w:tcW w:w="959" w:type="dxa"/>
            <w:vAlign w:val="center"/>
          </w:tcPr>
          <w:p w14:paraId="6AC5FC6E" w14:textId="77777777" w:rsidR="00D84B7F" w:rsidRPr="00ED0713" w:rsidRDefault="00D84B7F" w:rsidP="00D509B8">
            <w:pPr>
              <w:numPr>
                <w:ilvl w:val="0"/>
                <w:numId w:val="80"/>
              </w:numPr>
              <w:spacing w:after="0"/>
              <w:jc w:val="center"/>
            </w:pPr>
          </w:p>
        </w:tc>
        <w:tc>
          <w:tcPr>
            <w:tcW w:w="4252" w:type="dxa"/>
            <w:vAlign w:val="center"/>
          </w:tcPr>
          <w:p w14:paraId="48720265" w14:textId="77777777" w:rsidR="00D84B7F" w:rsidRPr="00ED0713" w:rsidRDefault="00D84B7F" w:rsidP="00D84B7F">
            <w:pPr>
              <w:spacing w:after="0"/>
              <w:jc w:val="left"/>
            </w:pPr>
            <w:r w:rsidRPr="00ED0713">
              <w:t xml:space="preserve">Воздушные теплозавесы типа САР с канальным вентилятором </w:t>
            </w:r>
            <w:r w:rsidRPr="00ED0713">
              <w:rPr>
                <w:lang w:val="en-US"/>
              </w:rPr>
              <w:t>VA</w:t>
            </w:r>
            <w:r w:rsidRPr="00ED0713">
              <w:t xml:space="preserve"> 80-50/40/6Д  У1 – У12</w:t>
            </w:r>
          </w:p>
        </w:tc>
        <w:tc>
          <w:tcPr>
            <w:tcW w:w="2097" w:type="dxa"/>
            <w:vAlign w:val="center"/>
          </w:tcPr>
          <w:p w14:paraId="58D2AF09" w14:textId="77777777" w:rsidR="00D84B7F" w:rsidRPr="00ED0713" w:rsidRDefault="00D84B7F" w:rsidP="00D84B7F">
            <w:pPr>
              <w:spacing w:after="0"/>
              <w:jc w:val="center"/>
            </w:pPr>
            <w:r w:rsidRPr="00ED0713">
              <w:t>Шт.</w:t>
            </w:r>
          </w:p>
        </w:tc>
        <w:tc>
          <w:tcPr>
            <w:tcW w:w="2581" w:type="dxa"/>
            <w:vAlign w:val="center"/>
          </w:tcPr>
          <w:p w14:paraId="2591DE03" w14:textId="77777777" w:rsidR="00D84B7F" w:rsidRPr="00ED0713" w:rsidRDefault="00D84B7F" w:rsidP="00D84B7F">
            <w:pPr>
              <w:spacing w:after="0"/>
              <w:jc w:val="center"/>
            </w:pPr>
            <w:r w:rsidRPr="00ED0713">
              <w:t>12</w:t>
            </w:r>
          </w:p>
        </w:tc>
      </w:tr>
      <w:tr w:rsidR="00D84B7F" w:rsidRPr="00ED0713" w14:paraId="636D9240" w14:textId="77777777" w:rsidTr="00D84B7F">
        <w:trPr>
          <w:trHeight w:val="20"/>
        </w:trPr>
        <w:tc>
          <w:tcPr>
            <w:tcW w:w="959" w:type="dxa"/>
            <w:vAlign w:val="center"/>
          </w:tcPr>
          <w:p w14:paraId="392DB7FB" w14:textId="77777777" w:rsidR="00D84B7F" w:rsidRPr="00ED0713" w:rsidRDefault="00D84B7F" w:rsidP="00D509B8">
            <w:pPr>
              <w:numPr>
                <w:ilvl w:val="0"/>
                <w:numId w:val="80"/>
              </w:numPr>
              <w:spacing w:after="0"/>
              <w:jc w:val="center"/>
            </w:pPr>
          </w:p>
        </w:tc>
        <w:tc>
          <w:tcPr>
            <w:tcW w:w="4252" w:type="dxa"/>
            <w:vAlign w:val="center"/>
          </w:tcPr>
          <w:p w14:paraId="29F7EAD5" w14:textId="77777777" w:rsidR="00D84B7F" w:rsidRPr="00ED0713" w:rsidRDefault="00D84B7F" w:rsidP="00D84B7F">
            <w:pPr>
              <w:spacing w:after="0"/>
              <w:jc w:val="left"/>
            </w:pPr>
            <w:r w:rsidRPr="00ED0713">
              <w:t>Дефлекторы ВЭД1 – ВЭД6</w:t>
            </w:r>
          </w:p>
        </w:tc>
        <w:tc>
          <w:tcPr>
            <w:tcW w:w="2097" w:type="dxa"/>
            <w:vAlign w:val="center"/>
          </w:tcPr>
          <w:p w14:paraId="26F8AE45" w14:textId="77777777" w:rsidR="00D84B7F" w:rsidRPr="00ED0713" w:rsidRDefault="00D84B7F" w:rsidP="00D84B7F">
            <w:pPr>
              <w:spacing w:after="0"/>
              <w:jc w:val="center"/>
            </w:pPr>
            <w:r w:rsidRPr="00ED0713">
              <w:t>Шт.</w:t>
            </w:r>
          </w:p>
        </w:tc>
        <w:tc>
          <w:tcPr>
            <w:tcW w:w="2581" w:type="dxa"/>
            <w:vAlign w:val="center"/>
          </w:tcPr>
          <w:p w14:paraId="2D424C15" w14:textId="77777777" w:rsidR="00D84B7F" w:rsidRPr="00ED0713" w:rsidRDefault="00D84B7F" w:rsidP="00D84B7F">
            <w:pPr>
              <w:spacing w:after="0"/>
              <w:jc w:val="center"/>
            </w:pPr>
            <w:r w:rsidRPr="00ED0713">
              <w:t>6</w:t>
            </w:r>
          </w:p>
        </w:tc>
      </w:tr>
      <w:tr w:rsidR="00D84B7F" w:rsidRPr="00ED0713" w14:paraId="1EFBB164" w14:textId="77777777" w:rsidTr="00D84B7F">
        <w:trPr>
          <w:trHeight w:val="20"/>
        </w:trPr>
        <w:tc>
          <w:tcPr>
            <w:tcW w:w="959" w:type="dxa"/>
            <w:vAlign w:val="center"/>
          </w:tcPr>
          <w:p w14:paraId="7D908C2B" w14:textId="77777777" w:rsidR="00D84B7F" w:rsidRPr="00ED0713" w:rsidRDefault="00D84B7F" w:rsidP="00D509B8">
            <w:pPr>
              <w:numPr>
                <w:ilvl w:val="0"/>
                <w:numId w:val="80"/>
              </w:numPr>
              <w:spacing w:after="0"/>
              <w:jc w:val="center"/>
            </w:pPr>
          </w:p>
        </w:tc>
        <w:tc>
          <w:tcPr>
            <w:tcW w:w="4252" w:type="dxa"/>
            <w:vAlign w:val="center"/>
          </w:tcPr>
          <w:p w14:paraId="2D5E558B" w14:textId="77777777" w:rsidR="00D84B7F" w:rsidRPr="00ED0713" w:rsidRDefault="00D84B7F" w:rsidP="00D84B7F">
            <w:pPr>
              <w:spacing w:after="0"/>
              <w:jc w:val="left"/>
            </w:pPr>
            <w:r w:rsidRPr="00ED0713">
              <w:t>Запорные вентили, краны шаровые и регулировочные ДУ-15, ДУ-20</w:t>
            </w:r>
          </w:p>
        </w:tc>
        <w:tc>
          <w:tcPr>
            <w:tcW w:w="2097" w:type="dxa"/>
            <w:vAlign w:val="center"/>
          </w:tcPr>
          <w:p w14:paraId="17047C28" w14:textId="77777777" w:rsidR="00D84B7F" w:rsidRPr="00ED0713" w:rsidRDefault="00D84B7F" w:rsidP="00D84B7F">
            <w:pPr>
              <w:spacing w:after="0"/>
              <w:jc w:val="center"/>
            </w:pPr>
            <w:r w:rsidRPr="00ED0713">
              <w:t>Шт.</w:t>
            </w:r>
          </w:p>
        </w:tc>
        <w:tc>
          <w:tcPr>
            <w:tcW w:w="2581" w:type="dxa"/>
            <w:vAlign w:val="center"/>
          </w:tcPr>
          <w:p w14:paraId="221BC906" w14:textId="77777777" w:rsidR="00D84B7F" w:rsidRPr="00ED0713" w:rsidRDefault="00D84B7F" w:rsidP="00D84B7F">
            <w:pPr>
              <w:spacing w:after="0"/>
              <w:jc w:val="center"/>
            </w:pPr>
            <w:r w:rsidRPr="00ED0713">
              <w:t>32</w:t>
            </w:r>
          </w:p>
        </w:tc>
      </w:tr>
      <w:tr w:rsidR="00D84B7F" w:rsidRPr="00ED0713" w14:paraId="06DE8D26" w14:textId="77777777" w:rsidTr="00D84B7F">
        <w:trPr>
          <w:trHeight w:val="20"/>
        </w:trPr>
        <w:tc>
          <w:tcPr>
            <w:tcW w:w="959" w:type="dxa"/>
            <w:vAlign w:val="center"/>
          </w:tcPr>
          <w:p w14:paraId="38D1045F" w14:textId="77777777" w:rsidR="00D84B7F" w:rsidRPr="00ED0713" w:rsidRDefault="00D84B7F" w:rsidP="00D509B8">
            <w:pPr>
              <w:numPr>
                <w:ilvl w:val="0"/>
                <w:numId w:val="80"/>
              </w:numPr>
              <w:spacing w:after="0"/>
              <w:jc w:val="center"/>
            </w:pPr>
          </w:p>
        </w:tc>
        <w:tc>
          <w:tcPr>
            <w:tcW w:w="4252" w:type="dxa"/>
            <w:vAlign w:val="center"/>
          </w:tcPr>
          <w:p w14:paraId="45A18F72" w14:textId="77777777" w:rsidR="00D84B7F" w:rsidRPr="00ED0713" w:rsidRDefault="00D84B7F" w:rsidP="00D84B7F">
            <w:pPr>
              <w:spacing w:after="0"/>
              <w:jc w:val="left"/>
              <w:rPr>
                <w:lang w:val="en-US"/>
              </w:rPr>
            </w:pPr>
            <w:r w:rsidRPr="00ED0713">
              <w:t xml:space="preserve">Приточно-отопительная система </w:t>
            </w:r>
            <w:r w:rsidRPr="00ED0713">
              <w:rPr>
                <w:lang w:val="en-US"/>
              </w:rPr>
              <w:t>HOVAL</w:t>
            </w:r>
          </w:p>
        </w:tc>
        <w:tc>
          <w:tcPr>
            <w:tcW w:w="2097" w:type="dxa"/>
            <w:vAlign w:val="center"/>
          </w:tcPr>
          <w:p w14:paraId="6208E792" w14:textId="77777777" w:rsidR="00D84B7F" w:rsidRPr="00ED0713" w:rsidRDefault="00D84B7F" w:rsidP="00D84B7F">
            <w:pPr>
              <w:spacing w:after="0"/>
              <w:jc w:val="center"/>
            </w:pPr>
            <w:r w:rsidRPr="00ED0713">
              <w:t>Шт.</w:t>
            </w:r>
          </w:p>
        </w:tc>
        <w:tc>
          <w:tcPr>
            <w:tcW w:w="2581" w:type="dxa"/>
            <w:vAlign w:val="center"/>
          </w:tcPr>
          <w:p w14:paraId="0AA8C01B" w14:textId="77777777" w:rsidR="00D84B7F" w:rsidRPr="00ED0713" w:rsidRDefault="00D84B7F" w:rsidP="00D84B7F">
            <w:pPr>
              <w:spacing w:after="0"/>
              <w:jc w:val="center"/>
              <w:rPr>
                <w:lang w:val="en-US"/>
              </w:rPr>
            </w:pPr>
            <w:r w:rsidRPr="00ED0713">
              <w:rPr>
                <w:lang w:val="en-US"/>
              </w:rPr>
              <w:t>4</w:t>
            </w:r>
          </w:p>
        </w:tc>
      </w:tr>
      <w:tr w:rsidR="00D84B7F" w:rsidRPr="00ED0713" w14:paraId="7D55C147" w14:textId="77777777" w:rsidTr="00D84B7F">
        <w:trPr>
          <w:trHeight w:val="20"/>
        </w:trPr>
        <w:tc>
          <w:tcPr>
            <w:tcW w:w="959" w:type="dxa"/>
            <w:vAlign w:val="center"/>
          </w:tcPr>
          <w:p w14:paraId="22D9AD45" w14:textId="77777777" w:rsidR="00D84B7F" w:rsidRPr="00ED0713" w:rsidRDefault="00D84B7F" w:rsidP="00D509B8">
            <w:pPr>
              <w:numPr>
                <w:ilvl w:val="0"/>
                <w:numId w:val="80"/>
              </w:numPr>
              <w:spacing w:after="0"/>
              <w:jc w:val="center"/>
            </w:pPr>
          </w:p>
        </w:tc>
        <w:tc>
          <w:tcPr>
            <w:tcW w:w="4252" w:type="dxa"/>
            <w:vAlign w:val="center"/>
          </w:tcPr>
          <w:p w14:paraId="13D8E7F7" w14:textId="77777777" w:rsidR="00D84B7F" w:rsidRPr="00ED0713" w:rsidRDefault="00D84B7F" w:rsidP="00D84B7F">
            <w:pPr>
              <w:spacing w:after="0"/>
              <w:jc w:val="left"/>
            </w:pPr>
            <w:r w:rsidRPr="00ED0713">
              <w:t>Смесительные узлы с циркуляционными насосами</w:t>
            </w:r>
          </w:p>
        </w:tc>
        <w:tc>
          <w:tcPr>
            <w:tcW w:w="2097" w:type="dxa"/>
            <w:vAlign w:val="center"/>
          </w:tcPr>
          <w:p w14:paraId="0347B58B" w14:textId="77777777" w:rsidR="00D84B7F" w:rsidRPr="00ED0713" w:rsidRDefault="00D84B7F" w:rsidP="00D84B7F">
            <w:pPr>
              <w:spacing w:after="0"/>
              <w:jc w:val="center"/>
            </w:pPr>
            <w:r w:rsidRPr="00ED0713">
              <w:t>Шт.</w:t>
            </w:r>
          </w:p>
        </w:tc>
        <w:tc>
          <w:tcPr>
            <w:tcW w:w="2581" w:type="dxa"/>
            <w:vAlign w:val="center"/>
          </w:tcPr>
          <w:p w14:paraId="710C3B8F" w14:textId="77777777" w:rsidR="00D84B7F" w:rsidRPr="00ED0713" w:rsidRDefault="00D84B7F" w:rsidP="00D84B7F">
            <w:pPr>
              <w:spacing w:after="0"/>
              <w:jc w:val="center"/>
            </w:pPr>
            <w:r w:rsidRPr="00ED0713">
              <w:t>7</w:t>
            </w:r>
          </w:p>
        </w:tc>
      </w:tr>
      <w:tr w:rsidR="00D84B7F" w:rsidRPr="00ED0713" w14:paraId="6D59B379" w14:textId="77777777" w:rsidTr="00D84B7F">
        <w:trPr>
          <w:trHeight w:val="20"/>
        </w:trPr>
        <w:tc>
          <w:tcPr>
            <w:tcW w:w="959" w:type="dxa"/>
            <w:vAlign w:val="center"/>
          </w:tcPr>
          <w:p w14:paraId="5DE4B9F3" w14:textId="77777777" w:rsidR="00D84B7F" w:rsidRPr="00ED0713" w:rsidRDefault="00D84B7F" w:rsidP="00D509B8">
            <w:pPr>
              <w:numPr>
                <w:ilvl w:val="0"/>
                <w:numId w:val="80"/>
              </w:numPr>
              <w:spacing w:after="0"/>
              <w:jc w:val="center"/>
            </w:pPr>
          </w:p>
        </w:tc>
        <w:tc>
          <w:tcPr>
            <w:tcW w:w="4252" w:type="dxa"/>
            <w:vAlign w:val="center"/>
          </w:tcPr>
          <w:p w14:paraId="2ABE948B" w14:textId="77777777" w:rsidR="00D84B7F" w:rsidRPr="00ED0713" w:rsidRDefault="00D84B7F" w:rsidP="00D84B7F">
            <w:pPr>
              <w:spacing w:after="0"/>
              <w:jc w:val="left"/>
            </w:pPr>
            <w:r w:rsidRPr="00ED0713">
              <w:t>Трубопроводы теплоснабжения помещений склада ДУ-25, ДУ-100, ДУ-150</w:t>
            </w:r>
          </w:p>
        </w:tc>
        <w:tc>
          <w:tcPr>
            <w:tcW w:w="2097" w:type="dxa"/>
            <w:vAlign w:val="center"/>
          </w:tcPr>
          <w:p w14:paraId="6C55563C" w14:textId="77777777" w:rsidR="00D84B7F" w:rsidRPr="00ED0713" w:rsidRDefault="00D84B7F" w:rsidP="00D84B7F">
            <w:pPr>
              <w:spacing w:after="0"/>
              <w:jc w:val="center"/>
            </w:pPr>
            <w:r w:rsidRPr="00ED0713">
              <w:t>П/м</w:t>
            </w:r>
          </w:p>
        </w:tc>
        <w:tc>
          <w:tcPr>
            <w:tcW w:w="2581" w:type="dxa"/>
            <w:vAlign w:val="center"/>
          </w:tcPr>
          <w:p w14:paraId="20DA2F6A" w14:textId="77777777" w:rsidR="00D84B7F" w:rsidRPr="00ED0713" w:rsidRDefault="00D84B7F" w:rsidP="00D84B7F">
            <w:pPr>
              <w:spacing w:after="0"/>
              <w:jc w:val="center"/>
            </w:pPr>
            <w:r w:rsidRPr="00ED0713">
              <w:t>1600</w:t>
            </w:r>
          </w:p>
        </w:tc>
      </w:tr>
      <w:tr w:rsidR="00D84B7F" w:rsidRPr="00ED0713" w14:paraId="2A680D38" w14:textId="77777777" w:rsidTr="00D84B7F">
        <w:trPr>
          <w:trHeight w:val="20"/>
        </w:trPr>
        <w:tc>
          <w:tcPr>
            <w:tcW w:w="959" w:type="dxa"/>
            <w:vAlign w:val="center"/>
          </w:tcPr>
          <w:p w14:paraId="25470B1D" w14:textId="77777777" w:rsidR="00D84B7F" w:rsidRPr="00ED0713" w:rsidRDefault="00D84B7F" w:rsidP="00D509B8">
            <w:pPr>
              <w:numPr>
                <w:ilvl w:val="0"/>
                <w:numId w:val="80"/>
              </w:numPr>
              <w:spacing w:after="0"/>
              <w:jc w:val="center"/>
            </w:pPr>
          </w:p>
        </w:tc>
        <w:tc>
          <w:tcPr>
            <w:tcW w:w="4252" w:type="dxa"/>
            <w:vAlign w:val="center"/>
          </w:tcPr>
          <w:p w14:paraId="31822F94" w14:textId="77777777" w:rsidR="00D84B7F" w:rsidRPr="00ED0713" w:rsidRDefault="00D84B7F" w:rsidP="00D84B7F">
            <w:pPr>
              <w:spacing w:after="0"/>
              <w:jc w:val="left"/>
            </w:pPr>
            <w:r w:rsidRPr="00ED0713">
              <w:t xml:space="preserve">Узлы обвязок установок </w:t>
            </w:r>
          </w:p>
          <w:p w14:paraId="6A6804A6" w14:textId="77777777" w:rsidR="00D84B7F" w:rsidRPr="00ED0713" w:rsidRDefault="00D84B7F" w:rsidP="00D84B7F">
            <w:pPr>
              <w:spacing w:after="0"/>
              <w:jc w:val="left"/>
            </w:pPr>
            <w:r w:rsidRPr="00ED0713">
              <w:t>П-1 – П-4 АО-1 – АО-4</w:t>
            </w:r>
          </w:p>
        </w:tc>
        <w:tc>
          <w:tcPr>
            <w:tcW w:w="2097" w:type="dxa"/>
            <w:vAlign w:val="center"/>
          </w:tcPr>
          <w:p w14:paraId="338743E0" w14:textId="77777777" w:rsidR="00D84B7F" w:rsidRPr="00ED0713" w:rsidRDefault="00D84B7F" w:rsidP="00D84B7F">
            <w:pPr>
              <w:spacing w:after="0"/>
              <w:jc w:val="center"/>
            </w:pPr>
            <w:r w:rsidRPr="00ED0713">
              <w:t>Шт.</w:t>
            </w:r>
          </w:p>
        </w:tc>
        <w:tc>
          <w:tcPr>
            <w:tcW w:w="2581" w:type="dxa"/>
            <w:vAlign w:val="center"/>
          </w:tcPr>
          <w:p w14:paraId="6743AD9B" w14:textId="77777777" w:rsidR="00D84B7F" w:rsidRPr="00ED0713" w:rsidRDefault="00D84B7F" w:rsidP="00D84B7F">
            <w:pPr>
              <w:spacing w:after="0"/>
              <w:jc w:val="center"/>
            </w:pPr>
            <w:r w:rsidRPr="00ED0713">
              <w:t>8</w:t>
            </w:r>
          </w:p>
        </w:tc>
      </w:tr>
      <w:tr w:rsidR="00D84B7F" w:rsidRPr="00ED0713" w14:paraId="40CCAF08" w14:textId="77777777" w:rsidTr="00D84B7F">
        <w:trPr>
          <w:trHeight w:val="20"/>
        </w:trPr>
        <w:tc>
          <w:tcPr>
            <w:tcW w:w="959" w:type="dxa"/>
            <w:vAlign w:val="center"/>
          </w:tcPr>
          <w:p w14:paraId="74CFE51F" w14:textId="77777777" w:rsidR="00D84B7F" w:rsidRPr="00ED0713" w:rsidRDefault="00D84B7F" w:rsidP="00D509B8">
            <w:pPr>
              <w:numPr>
                <w:ilvl w:val="0"/>
                <w:numId w:val="80"/>
              </w:numPr>
              <w:spacing w:after="0"/>
              <w:jc w:val="center"/>
            </w:pPr>
          </w:p>
        </w:tc>
        <w:tc>
          <w:tcPr>
            <w:tcW w:w="4252" w:type="dxa"/>
            <w:vAlign w:val="center"/>
          </w:tcPr>
          <w:p w14:paraId="6695D6E9" w14:textId="77777777" w:rsidR="00D84B7F" w:rsidRPr="00ED0713" w:rsidRDefault="00D84B7F" w:rsidP="00D84B7F">
            <w:pPr>
              <w:spacing w:after="0"/>
              <w:jc w:val="left"/>
            </w:pPr>
            <w:r w:rsidRPr="00ED0713">
              <w:rPr>
                <w:u w:val="single"/>
              </w:rPr>
              <w:t>Нагревательные приборы</w:t>
            </w:r>
            <w:r w:rsidRPr="00ED0713">
              <w:t xml:space="preserve">: </w:t>
            </w:r>
          </w:p>
        </w:tc>
        <w:tc>
          <w:tcPr>
            <w:tcW w:w="2097" w:type="dxa"/>
            <w:vAlign w:val="center"/>
          </w:tcPr>
          <w:p w14:paraId="1D62A434" w14:textId="77777777" w:rsidR="00D84B7F" w:rsidRPr="00ED0713" w:rsidRDefault="00D84B7F" w:rsidP="00D84B7F">
            <w:pPr>
              <w:spacing w:after="0"/>
              <w:jc w:val="center"/>
            </w:pPr>
          </w:p>
        </w:tc>
        <w:tc>
          <w:tcPr>
            <w:tcW w:w="2581" w:type="dxa"/>
            <w:vAlign w:val="center"/>
          </w:tcPr>
          <w:p w14:paraId="6C422685" w14:textId="77777777" w:rsidR="00D84B7F" w:rsidRPr="00ED0713" w:rsidRDefault="00D84B7F" w:rsidP="00D84B7F">
            <w:pPr>
              <w:spacing w:after="0"/>
              <w:jc w:val="center"/>
            </w:pPr>
          </w:p>
        </w:tc>
      </w:tr>
      <w:tr w:rsidR="00D84B7F" w:rsidRPr="00ED0713" w14:paraId="3B77F458" w14:textId="77777777" w:rsidTr="00D84B7F">
        <w:trPr>
          <w:trHeight w:val="20"/>
        </w:trPr>
        <w:tc>
          <w:tcPr>
            <w:tcW w:w="959" w:type="dxa"/>
            <w:vAlign w:val="center"/>
          </w:tcPr>
          <w:p w14:paraId="0763A358" w14:textId="77777777" w:rsidR="00D84B7F" w:rsidRPr="00ED0713" w:rsidRDefault="00D84B7F" w:rsidP="00D509B8">
            <w:pPr>
              <w:numPr>
                <w:ilvl w:val="0"/>
                <w:numId w:val="81"/>
              </w:numPr>
              <w:spacing w:after="0"/>
              <w:jc w:val="center"/>
            </w:pPr>
          </w:p>
        </w:tc>
        <w:tc>
          <w:tcPr>
            <w:tcW w:w="4252" w:type="dxa"/>
            <w:vAlign w:val="center"/>
          </w:tcPr>
          <w:p w14:paraId="147E2DDB" w14:textId="77777777" w:rsidR="00D84B7F" w:rsidRPr="00ED0713" w:rsidRDefault="00D84B7F" w:rsidP="00D84B7F">
            <w:pPr>
              <w:spacing w:after="0"/>
              <w:jc w:val="left"/>
            </w:pPr>
            <w:r w:rsidRPr="00ED0713">
              <w:t>Конвекторы «Универсал», «ТБ», КСК-20</w:t>
            </w:r>
          </w:p>
        </w:tc>
        <w:tc>
          <w:tcPr>
            <w:tcW w:w="2097" w:type="dxa"/>
            <w:vAlign w:val="center"/>
          </w:tcPr>
          <w:p w14:paraId="47B1D797" w14:textId="77777777" w:rsidR="00D84B7F" w:rsidRPr="00ED0713" w:rsidRDefault="00D84B7F" w:rsidP="00D84B7F">
            <w:pPr>
              <w:spacing w:after="0"/>
              <w:jc w:val="center"/>
            </w:pPr>
            <w:r w:rsidRPr="00ED0713">
              <w:t>Шт.</w:t>
            </w:r>
          </w:p>
        </w:tc>
        <w:tc>
          <w:tcPr>
            <w:tcW w:w="2581" w:type="dxa"/>
            <w:vAlign w:val="center"/>
          </w:tcPr>
          <w:p w14:paraId="0CA89C11" w14:textId="77777777" w:rsidR="00D84B7F" w:rsidRPr="00ED0713" w:rsidRDefault="00D84B7F" w:rsidP="00D84B7F">
            <w:pPr>
              <w:spacing w:after="0"/>
              <w:jc w:val="center"/>
            </w:pPr>
            <w:r w:rsidRPr="00ED0713">
              <w:t>17</w:t>
            </w:r>
          </w:p>
        </w:tc>
      </w:tr>
      <w:tr w:rsidR="00D84B7F" w:rsidRPr="00ED0713" w14:paraId="5D4813C1" w14:textId="77777777" w:rsidTr="00D84B7F">
        <w:trPr>
          <w:trHeight w:val="20"/>
        </w:trPr>
        <w:tc>
          <w:tcPr>
            <w:tcW w:w="959" w:type="dxa"/>
            <w:vAlign w:val="center"/>
          </w:tcPr>
          <w:p w14:paraId="03E5A858" w14:textId="77777777" w:rsidR="00D84B7F" w:rsidRPr="00ED0713" w:rsidRDefault="00D84B7F" w:rsidP="00D509B8">
            <w:pPr>
              <w:numPr>
                <w:ilvl w:val="0"/>
                <w:numId w:val="81"/>
              </w:numPr>
              <w:spacing w:after="0"/>
              <w:jc w:val="center"/>
            </w:pPr>
          </w:p>
        </w:tc>
        <w:tc>
          <w:tcPr>
            <w:tcW w:w="4252" w:type="dxa"/>
            <w:vAlign w:val="center"/>
          </w:tcPr>
          <w:p w14:paraId="1C77D950" w14:textId="77777777" w:rsidR="00D84B7F" w:rsidRPr="00ED0713" w:rsidRDefault="00D84B7F" w:rsidP="00D84B7F">
            <w:pPr>
              <w:spacing w:after="0"/>
              <w:jc w:val="left"/>
            </w:pPr>
            <w:r w:rsidRPr="00ED0713">
              <w:t>Шаровые краны ДУ-15</w:t>
            </w:r>
          </w:p>
        </w:tc>
        <w:tc>
          <w:tcPr>
            <w:tcW w:w="2097" w:type="dxa"/>
            <w:vAlign w:val="center"/>
          </w:tcPr>
          <w:p w14:paraId="3CD8A562" w14:textId="77777777" w:rsidR="00D84B7F" w:rsidRPr="00ED0713" w:rsidRDefault="00D84B7F" w:rsidP="00D84B7F">
            <w:pPr>
              <w:spacing w:after="0"/>
              <w:jc w:val="center"/>
            </w:pPr>
            <w:r w:rsidRPr="00ED0713">
              <w:t>Шт.</w:t>
            </w:r>
          </w:p>
        </w:tc>
        <w:tc>
          <w:tcPr>
            <w:tcW w:w="2581" w:type="dxa"/>
            <w:vAlign w:val="center"/>
          </w:tcPr>
          <w:p w14:paraId="5E4D79D7" w14:textId="77777777" w:rsidR="00D84B7F" w:rsidRPr="00ED0713" w:rsidRDefault="00D84B7F" w:rsidP="00D84B7F">
            <w:pPr>
              <w:spacing w:after="0"/>
              <w:jc w:val="center"/>
            </w:pPr>
            <w:r w:rsidRPr="00ED0713">
              <w:t>34</w:t>
            </w:r>
          </w:p>
        </w:tc>
      </w:tr>
      <w:tr w:rsidR="00D84B7F" w:rsidRPr="00ED0713" w14:paraId="24EECC0C" w14:textId="77777777" w:rsidTr="00D84B7F">
        <w:trPr>
          <w:trHeight w:val="20"/>
        </w:trPr>
        <w:tc>
          <w:tcPr>
            <w:tcW w:w="959" w:type="dxa"/>
            <w:vAlign w:val="center"/>
          </w:tcPr>
          <w:p w14:paraId="312ACD79" w14:textId="77777777" w:rsidR="00D84B7F" w:rsidRPr="00ED0713" w:rsidRDefault="00D84B7F" w:rsidP="00D509B8">
            <w:pPr>
              <w:numPr>
                <w:ilvl w:val="0"/>
                <w:numId w:val="81"/>
              </w:numPr>
              <w:spacing w:after="0"/>
              <w:jc w:val="center"/>
            </w:pPr>
          </w:p>
        </w:tc>
        <w:tc>
          <w:tcPr>
            <w:tcW w:w="4252" w:type="dxa"/>
            <w:vAlign w:val="center"/>
          </w:tcPr>
          <w:p w14:paraId="5219662F" w14:textId="77777777" w:rsidR="00D84B7F" w:rsidRPr="00ED0713" w:rsidRDefault="00D84B7F" w:rsidP="00D84B7F">
            <w:pPr>
              <w:spacing w:after="0"/>
              <w:jc w:val="left"/>
            </w:pPr>
            <w:r w:rsidRPr="00ED0713">
              <w:t>Регулировочные краны с воздушниками</w:t>
            </w:r>
          </w:p>
        </w:tc>
        <w:tc>
          <w:tcPr>
            <w:tcW w:w="2097" w:type="dxa"/>
            <w:vAlign w:val="center"/>
          </w:tcPr>
          <w:p w14:paraId="33720100" w14:textId="77777777" w:rsidR="00D84B7F" w:rsidRPr="00ED0713" w:rsidRDefault="00D84B7F" w:rsidP="00D84B7F">
            <w:pPr>
              <w:spacing w:after="0"/>
              <w:jc w:val="center"/>
            </w:pPr>
            <w:r w:rsidRPr="00ED0713">
              <w:t>Шт.</w:t>
            </w:r>
          </w:p>
        </w:tc>
        <w:tc>
          <w:tcPr>
            <w:tcW w:w="2581" w:type="dxa"/>
            <w:vAlign w:val="center"/>
          </w:tcPr>
          <w:p w14:paraId="379D345E" w14:textId="77777777" w:rsidR="00D84B7F" w:rsidRPr="00ED0713" w:rsidRDefault="00D84B7F" w:rsidP="00D84B7F">
            <w:pPr>
              <w:spacing w:after="0"/>
              <w:jc w:val="center"/>
            </w:pPr>
            <w:r w:rsidRPr="00ED0713">
              <w:t>17</w:t>
            </w:r>
          </w:p>
        </w:tc>
      </w:tr>
      <w:tr w:rsidR="00D84B7F" w:rsidRPr="00ED0713" w14:paraId="3908B809" w14:textId="77777777" w:rsidTr="00D84B7F">
        <w:trPr>
          <w:trHeight w:val="20"/>
        </w:trPr>
        <w:tc>
          <w:tcPr>
            <w:tcW w:w="959" w:type="dxa"/>
            <w:vAlign w:val="center"/>
          </w:tcPr>
          <w:p w14:paraId="7816B04A" w14:textId="77777777" w:rsidR="00D84B7F" w:rsidRPr="00ED0713" w:rsidRDefault="00D84B7F" w:rsidP="00D509B8">
            <w:pPr>
              <w:numPr>
                <w:ilvl w:val="0"/>
                <w:numId w:val="81"/>
              </w:numPr>
              <w:spacing w:after="0"/>
              <w:jc w:val="center"/>
            </w:pPr>
          </w:p>
        </w:tc>
        <w:tc>
          <w:tcPr>
            <w:tcW w:w="4252" w:type="dxa"/>
            <w:vAlign w:val="center"/>
          </w:tcPr>
          <w:p w14:paraId="1975EF1C" w14:textId="77777777" w:rsidR="00D84B7F" w:rsidRPr="00ED0713" w:rsidRDefault="00D84B7F" w:rsidP="00D84B7F">
            <w:pPr>
              <w:spacing w:after="0"/>
              <w:jc w:val="left"/>
            </w:pPr>
            <w:r w:rsidRPr="00ED0713">
              <w:t>Автоматический воздушник ДУ-15</w:t>
            </w:r>
          </w:p>
        </w:tc>
        <w:tc>
          <w:tcPr>
            <w:tcW w:w="2097" w:type="dxa"/>
            <w:vAlign w:val="center"/>
          </w:tcPr>
          <w:p w14:paraId="5C62D21F" w14:textId="77777777" w:rsidR="00D84B7F" w:rsidRPr="00ED0713" w:rsidRDefault="00D84B7F" w:rsidP="00D84B7F">
            <w:pPr>
              <w:spacing w:after="0"/>
              <w:jc w:val="center"/>
            </w:pPr>
            <w:r w:rsidRPr="00ED0713">
              <w:t>Шт.</w:t>
            </w:r>
          </w:p>
        </w:tc>
        <w:tc>
          <w:tcPr>
            <w:tcW w:w="2581" w:type="dxa"/>
            <w:vAlign w:val="center"/>
          </w:tcPr>
          <w:p w14:paraId="5623DE01" w14:textId="77777777" w:rsidR="00D84B7F" w:rsidRPr="00ED0713" w:rsidRDefault="00D84B7F" w:rsidP="00D84B7F">
            <w:pPr>
              <w:spacing w:after="0"/>
              <w:jc w:val="center"/>
            </w:pPr>
            <w:r w:rsidRPr="00ED0713">
              <w:t>6</w:t>
            </w:r>
          </w:p>
        </w:tc>
      </w:tr>
      <w:tr w:rsidR="00D84B7F" w:rsidRPr="00ED0713" w14:paraId="7ED636E0" w14:textId="77777777" w:rsidTr="00D84B7F">
        <w:trPr>
          <w:trHeight w:val="20"/>
        </w:trPr>
        <w:tc>
          <w:tcPr>
            <w:tcW w:w="959" w:type="dxa"/>
            <w:vAlign w:val="center"/>
          </w:tcPr>
          <w:p w14:paraId="1E890BC9" w14:textId="77777777" w:rsidR="00D84B7F" w:rsidRPr="00ED0713" w:rsidRDefault="00D84B7F" w:rsidP="00D509B8">
            <w:pPr>
              <w:numPr>
                <w:ilvl w:val="0"/>
                <w:numId w:val="81"/>
              </w:numPr>
              <w:spacing w:after="0"/>
              <w:jc w:val="center"/>
            </w:pPr>
          </w:p>
        </w:tc>
        <w:tc>
          <w:tcPr>
            <w:tcW w:w="4252" w:type="dxa"/>
            <w:vAlign w:val="center"/>
          </w:tcPr>
          <w:p w14:paraId="0A95E1AF" w14:textId="77777777" w:rsidR="00D84B7F" w:rsidRPr="00ED0713" w:rsidRDefault="00D84B7F" w:rsidP="00D84B7F">
            <w:pPr>
              <w:spacing w:after="0"/>
              <w:jc w:val="left"/>
            </w:pPr>
            <w:r w:rsidRPr="00ED0713">
              <w:t>Трубопроводы ДУ-15, ДУ-25</w:t>
            </w:r>
          </w:p>
        </w:tc>
        <w:tc>
          <w:tcPr>
            <w:tcW w:w="2097" w:type="dxa"/>
            <w:vAlign w:val="center"/>
          </w:tcPr>
          <w:p w14:paraId="32FFAAE0" w14:textId="77777777" w:rsidR="00D84B7F" w:rsidRPr="00ED0713" w:rsidRDefault="00D84B7F" w:rsidP="00D84B7F">
            <w:pPr>
              <w:spacing w:after="0"/>
              <w:jc w:val="center"/>
            </w:pPr>
            <w:r w:rsidRPr="00ED0713">
              <w:t>П/м</w:t>
            </w:r>
          </w:p>
        </w:tc>
        <w:tc>
          <w:tcPr>
            <w:tcW w:w="2581" w:type="dxa"/>
            <w:vAlign w:val="center"/>
          </w:tcPr>
          <w:p w14:paraId="154B24FA" w14:textId="77777777" w:rsidR="00D84B7F" w:rsidRPr="00ED0713" w:rsidRDefault="00D84B7F" w:rsidP="00D84B7F">
            <w:pPr>
              <w:spacing w:after="0"/>
              <w:jc w:val="center"/>
            </w:pPr>
            <w:r w:rsidRPr="00ED0713">
              <w:t>200</w:t>
            </w:r>
          </w:p>
        </w:tc>
      </w:tr>
      <w:tr w:rsidR="00D84B7F" w:rsidRPr="00ED0713" w14:paraId="35224BB9" w14:textId="77777777" w:rsidTr="00D84B7F">
        <w:trPr>
          <w:trHeight w:val="20"/>
        </w:trPr>
        <w:tc>
          <w:tcPr>
            <w:tcW w:w="959" w:type="dxa"/>
            <w:vAlign w:val="center"/>
          </w:tcPr>
          <w:p w14:paraId="7B042815" w14:textId="77777777" w:rsidR="00D84B7F" w:rsidRPr="00ED0713" w:rsidRDefault="00D84B7F" w:rsidP="00D509B8">
            <w:pPr>
              <w:numPr>
                <w:ilvl w:val="0"/>
                <w:numId w:val="80"/>
              </w:numPr>
              <w:spacing w:after="0"/>
              <w:jc w:val="center"/>
            </w:pPr>
          </w:p>
        </w:tc>
        <w:tc>
          <w:tcPr>
            <w:tcW w:w="4252" w:type="dxa"/>
            <w:vAlign w:val="center"/>
          </w:tcPr>
          <w:p w14:paraId="69829F71" w14:textId="77777777" w:rsidR="00D84B7F" w:rsidRPr="00ED0713" w:rsidRDefault="00D84B7F" w:rsidP="00D84B7F">
            <w:pPr>
              <w:spacing w:after="0"/>
              <w:jc w:val="left"/>
              <w:rPr>
                <w:u w:val="single"/>
              </w:rPr>
            </w:pPr>
            <w:r w:rsidRPr="00ED0713">
              <w:rPr>
                <w:u w:val="single"/>
              </w:rPr>
              <w:t>Распределительный узел отопления:</w:t>
            </w:r>
          </w:p>
        </w:tc>
        <w:tc>
          <w:tcPr>
            <w:tcW w:w="2097" w:type="dxa"/>
            <w:vAlign w:val="center"/>
          </w:tcPr>
          <w:p w14:paraId="532BAEF5" w14:textId="77777777" w:rsidR="00D84B7F" w:rsidRPr="00ED0713" w:rsidRDefault="00D84B7F" w:rsidP="00D84B7F">
            <w:pPr>
              <w:spacing w:after="0"/>
              <w:jc w:val="center"/>
            </w:pPr>
          </w:p>
        </w:tc>
        <w:tc>
          <w:tcPr>
            <w:tcW w:w="2581" w:type="dxa"/>
            <w:vAlign w:val="center"/>
          </w:tcPr>
          <w:p w14:paraId="4DE3BEFA" w14:textId="77777777" w:rsidR="00D84B7F" w:rsidRPr="00ED0713" w:rsidRDefault="00D84B7F" w:rsidP="00D84B7F">
            <w:pPr>
              <w:spacing w:after="0"/>
              <w:jc w:val="center"/>
            </w:pPr>
          </w:p>
        </w:tc>
      </w:tr>
      <w:tr w:rsidR="00D84B7F" w:rsidRPr="00ED0713" w14:paraId="2111743D" w14:textId="77777777" w:rsidTr="00D84B7F">
        <w:trPr>
          <w:trHeight w:val="20"/>
        </w:trPr>
        <w:tc>
          <w:tcPr>
            <w:tcW w:w="959" w:type="dxa"/>
            <w:vAlign w:val="center"/>
          </w:tcPr>
          <w:p w14:paraId="7FBFB5F2" w14:textId="77777777" w:rsidR="00D84B7F" w:rsidRPr="00ED0713" w:rsidRDefault="00D84B7F" w:rsidP="00D509B8">
            <w:pPr>
              <w:numPr>
                <w:ilvl w:val="0"/>
                <w:numId w:val="82"/>
              </w:numPr>
              <w:spacing w:after="0"/>
              <w:jc w:val="center"/>
            </w:pPr>
          </w:p>
        </w:tc>
        <w:tc>
          <w:tcPr>
            <w:tcW w:w="4252" w:type="dxa"/>
            <w:vAlign w:val="center"/>
          </w:tcPr>
          <w:p w14:paraId="78B3F886" w14:textId="77777777" w:rsidR="00D84B7F" w:rsidRPr="00ED0713" w:rsidRDefault="00D84B7F" w:rsidP="00D84B7F">
            <w:pPr>
              <w:spacing w:after="0"/>
              <w:jc w:val="left"/>
            </w:pPr>
            <w:r w:rsidRPr="00ED0713">
              <w:t xml:space="preserve">Задвижки </w:t>
            </w:r>
          </w:p>
          <w:p w14:paraId="2B523760" w14:textId="77777777" w:rsidR="00D84B7F" w:rsidRPr="00ED0713" w:rsidRDefault="00D84B7F" w:rsidP="00D84B7F">
            <w:pPr>
              <w:spacing w:after="0"/>
              <w:jc w:val="left"/>
            </w:pPr>
            <w:r w:rsidRPr="00ED0713">
              <w:t xml:space="preserve">ДУ-50 </w:t>
            </w:r>
          </w:p>
          <w:p w14:paraId="0C2319BF" w14:textId="77777777" w:rsidR="00D84B7F" w:rsidRPr="00ED0713" w:rsidRDefault="00D84B7F" w:rsidP="00D84B7F">
            <w:pPr>
              <w:spacing w:after="0"/>
              <w:jc w:val="left"/>
            </w:pPr>
            <w:r w:rsidRPr="00ED0713">
              <w:t xml:space="preserve">ДУ_80 </w:t>
            </w:r>
          </w:p>
          <w:p w14:paraId="399F6CE2" w14:textId="77777777" w:rsidR="00D84B7F" w:rsidRPr="00ED0713" w:rsidRDefault="00D84B7F" w:rsidP="00D84B7F">
            <w:pPr>
              <w:spacing w:after="0"/>
              <w:jc w:val="left"/>
            </w:pPr>
            <w:r w:rsidRPr="00ED0713">
              <w:t>ДУ-125</w:t>
            </w:r>
          </w:p>
        </w:tc>
        <w:tc>
          <w:tcPr>
            <w:tcW w:w="2097" w:type="dxa"/>
            <w:vAlign w:val="center"/>
          </w:tcPr>
          <w:p w14:paraId="3420F24B" w14:textId="77777777" w:rsidR="00D84B7F" w:rsidRPr="00ED0713" w:rsidRDefault="00D84B7F" w:rsidP="00D84B7F">
            <w:pPr>
              <w:spacing w:after="0"/>
              <w:jc w:val="center"/>
            </w:pPr>
          </w:p>
          <w:p w14:paraId="6EFBF911" w14:textId="77777777" w:rsidR="00D84B7F" w:rsidRPr="00ED0713" w:rsidRDefault="00D84B7F" w:rsidP="00D84B7F">
            <w:pPr>
              <w:spacing w:after="0"/>
              <w:jc w:val="center"/>
            </w:pPr>
            <w:r w:rsidRPr="00ED0713">
              <w:t xml:space="preserve">Шт. </w:t>
            </w:r>
          </w:p>
          <w:p w14:paraId="538EE880" w14:textId="77777777" w:rsidR="00D84B7F" w:rsidRPr="00ED0713" w:rsidRDefault="00D84B7F" w:rsidP="00D84B7F">
            <w:pPr>
              <w:spacing w:after="0"/>
              <w:jc w:val="center"/>
            </w:pPr>
            <w:r w:rsidRPr="00ED0713">
              <w:t xml:space="preserve">Шт. </w:t>
            </w:r>
          </w:p>
          <w:p w14:paraId="2C7A62EC" w14:textId="77777777" w:rsidR="00D84B7F" w:rsidRPr="00ED0713" w:rsidRDefault="00D84B7F" w:rsidP="00D84B7F">
            <w:pPr>
              <w:spacing w:after="0"/>
              <w:jc w:val="center"/>
            </w:pPr>
            <w:r w:rsidRPr="00ED0713">
              <w:t>Шт.</w:t>
            </w:r>
          </w:p>
        </w:tc>
        <w:tc>
          <w:tcPr>
            <w:tcW w:w="2581" w:type="dxa"/>
            <w:vAlign w:val="center"/>
          </w:tcPr>
          <w:p w14:paraId="6E31CB34" w14:textId="77777777" w:rsidR="00D84B7F" w:rsidRPr="00ED0713" w:rsidRDefault="00D84B7F" w:rsidP="00D84B7F">
            <w:pPr>
              <w:spacing w:after="0"/>
              <w:jc w:val="center"/>
            </w:pPr>
          </w:p>
          <w:p w14:paraId="074D7112" w14:textId="77777777" w:rsidR="00D84B7F" w:rsidRPr="00ED0713" w:rsidRDefault="00D84B7F" w:rsidP="00D84B7F">
            <w:pPr>
              <w:spacing w:after="0"/>
              <w:jc w:val="center"/>
            </w:pPr>
            <w:r w:rsidRPr="00ED0713">
              <w:t xml:space="preserve">1 </w:t>
            </w:r>
          </w:p>
          <w:p w14:paraId="40F777A9" w14:textId="77777777" w:rsidR="00D84B7F" w:rsidRPr="00ED0713" w:rsidRDefault="00D84B7F" w:rsidP="00D84B7F">
            <w:pPr>
              <w:spacing w:after="0"/>
              <w:jc w:val="center"/>
            </w:pPr>
            <w:r w:rsidRPr="00ED0713">
              <w:t xml:space="preserve">8 </w:t>
            </w:r>
          </w:p>
          <w:p w14:paraId="70B66A1B" w14:textId="77777777" w:rsidR="00D84B7F" w:rsidRPr="00ED0713" w:rsidRDefault="00D84B7F" w:rsidP="00D84B7F">
            <w:pPr>
              <w:spacing w:after="0"/>
              <w:jc w:val="center"/>
            </w:pPr>
            <w:r w:rsidRPr="00ED0713">
              <w:t>2</w:t>
            </w:r>
          </w:p>
        </w:tc>
      </w:tr>
      <w:tr w:rsidR="00D84B7F" w:rsidRPr="00ED0713" w14:paraId="65279155" w14:textId="77777777" w:rsidTr="00D84B7F">
        <w:trPr>
          <w:trHeight w:val="20"/>
        </w:trPr>
        <w:tc>
          <w:tcPr>
            <w:tcW w:w="959" w:type="dxa"/>
            <w:vAlign w:val="center"/>
          </w:tcPr>
          <w:p w14:paraId="35A50753" w14:textId="77777777" w:rsidR="00D84B7F" w:rsidRPr="00ED0713" w:rsidRDefault="00D84B7F" w:rsidP="00D509B8">
            <w:pPr>
              <w:numPr>
                <w:ilvl w:val="0"/>
                <w:numId w:val="82"/>
              </w:numPr>
              <w:spacing w:after="0"/>
              <w:jc w:val="center"/>
            </w:pPr>
          </w:p>
        </w:tc>
        <w:tc>
          <w:tcPr>
            <w:tcW w:w="4252" w:type="dxa"/>
            <w:vAlign w:val="center"/>
          </w:tcPr>
          <w:p w14:paraId="1716D9B7" w14:textId="77777777" w:rsidR="00D84B7F" w:rsidRPr="00ED0713" w:rsidRDefault="00D84B7F" w:rsidP="00D84B7F">
            <w:pPr>
              <w:spacing w:after="0"/>
              <w:jc w:val="left"/>
            </w:pPr>
            <w:r w:rsidRPr="00ED0713">
              <w:t>Фильтр ДУ-125</w:t>
            </w:r>
          </w:p>
        </w:tc>
        <w:tc>
          <w:tcPr>
            <w:tcW w:w="2097" w:type="dxa"/>
            <w:vAlign w:val="center"/>
          </w:tcPr>
          <w:p w14:paraId="62AAFDCC" w14:textId="77777777" w:rsidR="00D84B7F" w:rsidRPr="00ED0713" w:rsidRDefault="00D84B7F" w:rsidP="00D84B7F">
            <w:pPr>
              <w:spacing w:after="0"/>
              <w:jc w:val="center"/>
            </w:pPr>
            <w:r w:rsidRPr="00ED0713">
              <w:t>Шт.</w:t>
            </w:r>
          </w:p>
        </w:tc>
        <w:tc>
          <w:tcPr>
            <w:tcW w:w="2581" w:type="dxa"/>
            <w:vAlign w:val="center"/>
          </w:tcPr>
          <w:p w14:paraId="54D75D6A" w14:textId="77777777" w:rsidR="00D84B7F" w:rsidRPr="00ED0713" w:rsidRDefault="00D84B7F" w:rsidP="00D84B7F">
            <w:pPr>
              <w:spacing w:after="0"/>
              <w:jc w:val="center"/>
            </w:pPr>
            <w:r w:rsidRPr="00ED0713">
              <w:t>2</w:t>
            </w:r>
          </w:p>
        </w:tc>
      </w:tr>
      <w:tr w:rsidR="00D84B7F" w:rsidRPr="00ED0713" w14:paraId="493C76CD" w14:textId="77777777" w:rsidTr="00D84B7F">
        <w:trPr>
          <w:trHeight w:val="20"/>
        </w:trPr>
        <w:tc>
          <w:tcPr>
            <w:tcW w:w="959" w:type="dxa"/>
            <w:vAlign w:val="center"/>
          </w:tcPr>
          <w:p w14:paraId="39FF6450" w14:textId="77777777" w:rsidR="00D84B7F" w:rsidRPr="00ED0713" w:rsidRDefault="00D84B7F" w:rsidP="00D509B8">
            <w:pPr>
              <w:numPr>
                <w:ilvl w:val="0"/>
                <w:numId w:val="82"/>
              </w:numPr>
              <w:spacing w:after="0"/>
              <w:jc w:val="center"/>
            </w:pPr>
          </w:p>
        </w:tc>
        <w:tc>
          <w:tcPr>
            <w:tcW w:w="4252" w:type="dxa"/>
            <w:vAlign w:val="center"/>
          </w:tcPr>
          <w:p w14:paraId="15B82343" w14:textId="77777777" w:rsidR="00D84B7F" w:rsidRPr="00ED0713" w:rsidRDefault="00D84B7F" w:rsidP="00D84B7F">
            <w:pPr>
              <w:spacing w:after="0"/>
              <w:jc w:val="left"/>
            </w:pPr>
            <w:r w:rsidRPr="00ED0713">
              <w:t xml:space="preserve">Шаровые краны </w:t>
            </w:r>
          </w:p>
          <w:p w14:paraId="542D7EC8" w14:textId="77777777" w:rsidR="00D84B7F" w:rsidRPr="00ED0713" w:rsidRDefault="00D84B7F" w:rsidP="00D84B7F">
            <w:pPr>
              <w:spacing w:after="0"/>
              <w:jc w:val="left"/>
            </w:pPr>
            <w:r w:rsidRPr="00ED0713">
              <w:t>ДУ-15 – ДУ-150</w:t>
            </w:r>
          </w:p>
        </w:tc>
        <w:tc>
          <w:tcPr>
            <w:tcW w:w="2097" w:type="dxa"/>
            <w:vAlign w:val="center"/>
          </w:tcPr>
          <w:p w14:paraId="70659665" w14:textId="77777777" w:rsidR="00D84B7F" w:rsidRPr="00ED0713" w:rsidRDefault="00D84B7F" w:rsidP="00D84B7F">
            <w:pPr>
              <w:spacing w:after="0"/>
              <w:jc w:val="center"/>
            </w:pPr>
            <w:r w:rsidRPr="00ED0713">
              <w:t>Шт.</w:t>
            </w:r>
          </w:p>
        </w:tc>
        <w:tc>
          <w:tcPr>
            <w:tcW w:w="2581" w:type="dxa"/>
            <w:vAlign w:val="center"/>
          </w:tcPr>
          <w:p w14:paraId="0447956F" w14:textId="77777777" w:rsidR="00D84B7F" w:rsidRPr="00ED0713" w:rsidRDefault="00D84B7F" w:rsidP="00D84B7F">
            <w:pPr>
              <w:spacing w:after="0"/>
              <w:jc w:val="center"/>
            </w:pPr>
            <w:r w:rsidRPr="00ED0713">
              <w:t>25</w:t>
            </w:r>
          </w:p>
        </w:tc>
      </w:tr>
      <w:tr w:rsidR="00D84B7F" w:rsidRPr="00ED0713" w14:paraId="1DF62CD5" w14:textId="77777777" w:rsidTr="00D84B7F">
        <w:trPr>
          <w:trHeight w:val="20"/>
        </w:trPr>
        <w:tc>
          <w:tcPr>
            <w:tcW w:w="9889" w:type="dxa"/>
            <w:gridSpan w:val="4"/>
            <w:vAlign w:val="center"/>
          </w:tcPr>
          <w:p w14:paraId="2FA66825" w14:textId="77777777" w:rsidR="00D84B7F" w:rsidRPr="00ED0713" w:rsidRDefault="00D84B7F" w:rsidP="00D84B7F">
            <w:pPr>
              <w:spacing w:after="0"/>
              <w:jc w:val="center"/>
            </w:pPr>
            <w:r w:rsidRPr="00ED0713">
              <w:t>Вентиляция</w:t>
            </w:r>
          </w:p>
        </w:tc>
      </w:tr>
      <w:tr w:rsidR="00D84B7F" w:rsidRPr="00ED0713" w14:paraId="2193735A" w14:textId="77777777" w:rsidTr="00D84B7F">
        <w:trPr>
          <w:trHeight w:val="20"/>
        </w:trPr>
        <w:tc>
          <w:tcPr>
            <w:tcW w:w="959" w:type="dxa"/>
            <w:vAlign w:val="center"/>
          </w:tcPr>
          <w:p w14:paraId="0822B59C" w14:textId="77777777" w:rsidR="00D84B7F" w:rsidRPr="00ED0713" w:rsidRDefault="00D84B7F" w:rsidP="00D84B7F">
            <w:pPr>
              <w:spacing w:after="0"/>
              <w:jc w:val="center"/>
            </w:pPr>
            <w:r w:rsidRPr="00ED0713">
              <w:t>№</w:t>
            </w:r>
          </w:p>
          <w:p w14:paraId="369DC710" w14:textId="77777777" w:rsidR="00D84B7F" w:rsidRPr="00ED0713" w:rsidRDefault="00D84B7F" w:rsidP="00D84B7F">
            <w:pPr>
              <w:spacing w:after="0"/>
              <w:jc w:val="center"/>
            </w:pPr>
            <w:r w:rsidRPr="00ED0713">
              <w:t>п/п</w:t>
            </w:r>
          </w:p>
        </w:tc>
        <w:tc>
          <w:tcPr>
            <w:tcW w:w="4252" w:type="dxa"/>
            <w:vAlign w:val="center"/>
          </w:tcPr>
          <w:p w14:paraId="5DEA7CCA" w14:textId="77777777" w:rsidR="00D84B7F" w:rsidRPr="00ED0713" w:rsidRDefault="00D84B7F" w:rsidP="00D84B7F">
            <w:pPr>
              <w:spacing w:after="0"/>
              <w:jc w:val="center"/>
            </w:pPr>
            <w:r w:rsidRPr="00ED0713">
              <w:t>Наименование</w:t>
            </w:r>
          </w:p>
        </w:tc>
        <w:tc>
          <w:tcPr>
            <w:tcW w:w="2097" w:type="dxa"/>
            <w:vAlign w:val="center"/>
          </w:tcPr>
          <w:p w14:paraId="07C23245" w14:textId="77777777" w:rsidR="00D84B7F" w:rsidRPr="00ED0713" w:rsidRDefault="00D84B7F" w:rsidP="00D84B7F">
            <w:pPr>
              <w:spacing w:after="0"/>
              <w:jc w:val="center"/>
            </w:pPr>
            <w:r w:rsidRPr="00ED0713">
              <w:t>Ед. измерения</w:t>
            </w:r>
          </w:p>
        </w:tc>
        <w:tc>
          <w:tcPr>
            <w:tcW w:w="2581" w:type="dxa"/>
            <w:vAlign w:val="center"/>
          </w:tcPr>
          <w:p w14:paraId="400F2F39" w14:textId="77777777" w:rsidR="00D84B7F" w:rsidRPr="00ED0713" w:rsidRDefault="00D84B7F" w:rsidP="00D84B7F">
            <w:pPr>
              <w:spacing w:after="0"/>
              <w:jc w:val="center"/>
            </w:pPr>
            <w:r w:rsidRPr="00ED0713">
              <w:t>Количество</w:t>
            </w:r>
          </w:p>
        </w:tc>
      </w:tr>
      <w:tr w:rsidR="00D84B7F" w:rsidRPr="00ED0713" w14:paraId="5FEC9BEB" w14:textId="77777777" w:rsidTr="00D84B7F">
        <w:trPr>
          <w:trHeight w:val="20"/>
        </w:trPr>
        <w:tc>
          <w:tcPr>
            <w:tcW w:w="9889" w:type="dxa"/>
            <w:gridSpan w:val="4"/>
            <w:vAlign w:val="center"/>
          </w:tcPr>
          <w:p w14:paraId="30BD0EC6" w14:textId="77777777" w:rsidR="00D84B7F" w:rsidRPr="00ED0713" w:rsidRDefault="00D84B7F" w:rsidP="00D84B7F">
            <w:pPr>
              <w:spacing w:after="0"/>
              <w:jc w:val="center"/>
            </w:pPr>
            <w:r w:rsidRPr="00ED0713">
              <w:t>Приточная вентиляция П-1</w:t>
            </w:r>
          </w:p>
        </w:tc>
      </w:tr>
      <w:tr w:rsidR="00D84B7F" w:rsidRPr="00ED0713" w14:paraId="637F5C32" w14:textId="77777777" w:rsidTr="00D84B7F">
        <w:trPr>
          <w:trHeight w:val="20"/>
        </w:trPr>
        <w:tc>
          <w:tcPr>
            <w:tcW w:w="959" w:type="dxa"/>
            <w:vAlign w:val="center"/>
          </w:tcPr>
          <w:p w14:paraId="132665FC" w14:textId="77777777" w:rsidR="00D84B7F" w:rsidRPr="00ED0713" w:rsidRDefault="00D84B7F" w:rsidP="00D509B8">
            <w:pPr>
              <w:numPr>
                <w:ilvl w:val="0"/>
                <w:numId w:val="84"/>
              </w:numPr>
              <w:spacing w:after="0"/>
              <w:jc w:val="center"/>
            </w:pPr>
          </w:p>
        </w:tc>
        <w:tc>
          <w:tcPr>
            <w:tcW w:w="4252" w:type="dxa"/>
            <w:vAlign w:val="center"/>
          </w:tcPr>
          <w:p w14:paraId="43231F55" w14:textId="77777777" w:rsidR="00D84B7F" w:rsidRPr="00ED0713" w:rsidRDefault="00D84B7F" w:rsidP="00D84B7F">
            <w:pPr>
              <w:spacing w:after="0"/>
              <w:jc w:val="left"/>
            </w:pPr>
            <w:r w:rsidRPr="00ED0713">
              <w:t>Трубопроводы ДН-76</w:t>
            </w:r>
          </w:p>
        </w:tc>
        <w:tc>
          <w:tcPr>
            <w:tcW w:w="2097" w:type="dxa"/>
            <w:vAlign w:val="center"/>
          </w:tcPr>
          <w:p w14:paraId="3575CEDB" w14:textId="77777777" w:rsidR="00D84B7F" w:rsidRPr="00ED0713" w:rsidRDefault="00D84B7F" w:rsidP="00D84B7F">
            <w:pPr>
              <w:spacing w:after="0"/>
              <w:jc w:val="center"/>
            </w:pPr>
            <w:r w:rsidRPr="00ED0713">
              <w:t>П/м</w:t>
            </w:r>
          </w:p>
        </w:tc>
        <w:tc>
          <w:tcPr>
            <w:tcW w:w="2581" w:type="dxa"/>
            <w:vAlign w:val="center"/>
          </w:tcPr>
          <w:p w14:paraId="038D6C46" w14:textId="77777777" w:rsidR="00D84B7F" w:rsidRPr="00ED0713" w:rsidRDefault="00D84B7F" w:rsidP="00D84B7F">
            <w:pPr>
              <w:spacing w:after="0"/>
              <w:jc w:val="center"/>
            </w:pPr>
            <w:r w:rsidRPr="00ED0713">
              <w:t>80</w:t>
            </w:r>
          </w:p>
        </w:tc>
      </w:tr>
      <w:tr w:rsidR="00D84B7F" w:rsidRPr="00ED0713" w14:paraId="6AE9DFA6" w14:textId="77777777" w:rsidTr="00D84B7F">
        <w:trPr>
          <w:trHeight w:val="20"/>
        </w:trPr>
        <w:tc>
          <w:tcPr>
            <w:tcW w:w="959" w:type="dxa"/>
            <w:vAlign w:val="center"/>
          </w:tcPr>
          <w:p w14:paraId="2800CECB" w14:textId="77777777" w:rsidR="00D84B7F" w:rsidRPr="00ED0713" w:rsidRDefault="00D84B7F" w:rsidP="00D509B8">
            <w:pPr>
              <w:numPr>
                <w:ilvl w:val="0"/>
                <w:numId w:val="84"/>
              </w:numPr>
              <w:spacing w:after="0"/>
              <w:jc w:val="center"/>
            </w:pPr>
          </w:p>
        </w:tc>
        <w:tc>
          <w:tcPr>
            <w:tcW w:w="4252" w:type="dxa"/>
            <w:vAlign w:val="center"/>
          </w:tcPr>
          <w:p w14:paraId="420A196A" w14:textId="77777777" w:rsidR="00D84B7F" w:rsidRPr="00ED0713" w:rsidRDefault="00D84B7F" w:rsidP="00D84B7F">
            <w:pPr>
              <w:spacing w:after="0"/>
              <w:jc w:val="left"/>
            </w:pPr>
            <w:r w:rsidRPr="00ED0713">
              <w:t>Фильтр сетчатый магн. ФМФ ДУ-65</w:t>
            </w:r>
          </w:p>
        </w:tc>
        <w:tc>
          <w:tcPr>
            <w:tcW w:w="2097" w:type="dxa"/>
            <w:vAlign w:val="center"/>
          </w:tcPr>
          <w:p w14:paraId="187DBEEB" w14:textId="77777777" w:rsidR="00D84B7F" w:rsidRPr="00ED0713" w:rsidRDefault="00D84B7F" w:rsidP="00D84B7F">
            <w:pPr>
              <w:spacing w:after="0"/>
              <w:jc w:val="center"/>
            </w:pPr>
            <w:r w:rsidRPr="00ED0713">
              <w:t>Шт.</w:t>
            </w:r>
          </w:p>
        </w:tc>
        <w:tc>
          <w:tcPr>
            <w:tcW w:w="2581" w:type="dxa"/>
            <w:vAlign w:val="center"/>
          </w:tcPr>
          <w:p w14:paraId="2B11F4D2" w14:textId="77777777" w:rsidR="00D84B7F" w:rsidRPr="00ED0713" w:rsidRDefault="00D84B7F" w:rsidP="00D84B7F">
            <w:pPr>
              <w:spacing w:after="0"/>
              <w:jc w:val="center"/>
            </w:pPr>
            <w:r w:rsidRPr="00ED0713">
              <w:t>1</w:t>
            </w:r>
          </w:p>
        </w:tc>
      </w:tr>
      <w:tr w:rsidR="00D84B7F" w:rsidRPr="00ED0713" w14:paraId="02E54608" w14:textId="77777777" w:rsidTr="00D84B7F">
        <w:trPr>
          <w:trHeight w:val="20"/>
        </w:trPr>
        <w:tc>
          <w:tcPr>
            <w:tcW w:w="959" w:type="dxa"/>
            <w:vAlign w:val="center"/>
          </w:tcPr>
          <w:p w14:paraId="2935C876" w14:textId="77777777" w:rsidR="00D84B7F" w:rsidRPr="00ED0713" w:rsidRDefault="00D84B7F" w:rsidP="00D509B8">
            <w:pPr>
              <w:numPr>
                <w:ilvl w:val="0"/>
                <w:numId w:val="84"/>
              </w:numPr>
              <w:spacing w:after="0"/>
              <w:jc w:val="center"/>
            </w:pPr>
          </w:p>
        </w:tc>
        <w:tc>
          <w:tcPr>
            <w:tcW w:w="4252" w:type="dxa"/>
            <w:vAlign w:val="center"/>
          </w:tcPr>
          <w:p w14:paraId="0F5812BD" w14:textId="77777777" w:rsidR="00D84B7F" w:rsidRPr="00ED0713" w:rsidRDefault="00D84B7F" w:rsidP="00D84B7F">
            <w:pPr>
              <w:spacing w:after="0"/>
              <w:jc w:val="left"/>
            </w:pPr>
            <w:r w:rsidRPr="00ED0713">
              <w:t>Ручной балансировочный кран ДУ-65</w:t>
            </w:r>
          </w:p>
        </w:tc>
        <w:tc>
          <w:tcPr>
            <w:tcW w:w="2097" w:type="dxa"/>
            <w:vAlign w:val="center"/>
          </w:tcPr>
          <w:p w14:paraId="40D39528" w14:textId="77777777" w:rsidR="00D84B7F" w:rsidRPr="00ED0713" w:rsidRDefault="00D84B7F" w:rsidP="00D84B7F">
            <w:pPr>
              <w:jc w:val="center"/>
            </w:pPr>
            <w:r w:rsidRPr="00ED0713">
              <w:t>Шт.</w:t>
            </w:r>
          </w:p>
        </w:tc>
        <w:tc>
          <w:tcPr>
            <w:tcW w:w="2581" w:type="dxa"/>
            <w:vAlign w:val="center"/>
          </w:tcPr>
          <w:p w14:paraId="100DF7BA" w14:textId="77777777" w:rsidR="00D84B7F" w:rsidRPr="00ED0713" w:rsidRDefault="00D84B7F" w:rsidP="00D84B7F">
            <w:pPr>
              <w:spacing w:after="0"/>
              <w:jc w:val="center"/>
            </w:pPr>
            <w:r w:rsidRPr="00ED0713">
              <w:t>1</w:t>
            </w:r>
          </w:p>
        </w:tc>
      </w:tr>
      <w:tr w:rsidR="00D84B7F" w:rsidRPr="00ED0713" w14:paraId="04D10B90" w14:textId="77777777" w:rsidTr="00D84B7F">
        <w:trPr>
          <w:trHeight w:val="20"/>
        </w:trPr>
        <w:tc>
          <w:tcPr>
            <w:tcW w:w="959" w:type="dxa"/>
            <w:vAlign w:val="center"/>
          </w:tcPr>
          <w:p w14:paraId="30BC61DF" w14:textId="77777777" w:rsidR="00D84B7F" w:rsidRPr="00ED0713" w:rsidRDefault="00D84B7F" w:rsidP="00D509B8">
            <w:pPr>
              <w:numPr>
                <w:ilvl w:val="0"/>
                <w:numId w:val="84"/>
              </w:numPr>
              <w:spacing w:after="0"/>
              <w:jc w:val="center"/>
            </w:pPr>
          </w:p>
        </w:tc>
        <w:tc>
          <w:tcPr>
            <w:tcW w:w="4252" w:type="dxa"/>
            <w:vAlign w:val="center"/>
          </w:tcPr>
          <w:p w14:paraId="46036DFF" w14:textId="77777777" w:rsidR="00D84B7F" w:rsidRPr="00ED0713" w:rsidRDefault="00D84B7F" w:rsidP="00D84B7F">
            <w:pPr>
              <w:spacing w:after="0"/>
              <w:jc w:val="left"/>
            </w:pPr>
            <w:r w:rsidRPr="00ED0713">
              <w:t>Поворотная заслонка ДУ-65</w:t>
            </w:r>
          </w:p>
        </w:tc>
        <w:tc>
          <w:tcPr>
            <w:tcW w:w="2097" w:type="dxa"/>
            <w:vAlign w:val="center"/>
          </w:tcPr>
          <w:p w14:paraId="0C9FB325" w14:textId="77777777" w:rsidR="00D84B7F" w:rsidRPr="00ED0713" w:rsidRDefault="00D84B7F" w:rsidP="00D84B7F">
            <w:pPr>
              <w:jc w:val="center"/>
            </w:pPr>
            <w:r w:rsidRPr="00ED0713">
              <w:t>Шт.</w:t>
            </w:r>
          </w:p>
        </w:tc>
        <w:tc>
          <w:tcPr>
            <w:tcW w:w="2581" w:type="dxa"/>
            <w:vAlign w:val="center"/>
          </w:tcPr>
          <w:p w14:paraId="65A84E4F" w14:textId="77777777" w:rsidR="00D84B7F" w:rsidRPr="00ED0713" w:rsidRDefault="00D84B7F" w:rsidP="00D84B7F">
            <w:pPr>
              <w:spacing w:after="0"/>
              <w:jc w:val="center"/>
            </w:pPr>
            <w:r w:rsidRPr="00ED0713">
              <w:t>7</w:t>
            </w:r>
          </w:p>
        </w:tc>
      </w:tr>
      <w:tr w:rsidR="00D84B7F" w:rsidRPr="00ED0713" w14:paraId="423BDDA5" w14:textId="77777777" w:rsidTr="00D84B7F">
        <w:trPr>
          <w:trHeight w:val="20"/>
        </w:trPr>
        <w:tc>
          <w:tcPr>
            <w:tcW w:w="959" w:type="dxa"/>
            <w:vAlign w:val="center"/>
          </w:tcPr>
          <w:p w14:paraId="62B54523" w14:textId="77777777" w:rsidR="00D84B7F" w:rsidRPr="00ED0713" w:rsidRDefault="00D84B7F" w:rsidP="00D509B8">
            <w:pPr>
              <w:numPr>
                <w:ilvl w:val="0"/>
                <w:numId w:val="84"/>
              </w:numPr>
              <w:spacing w:after="0"/>
              <w:jc w:val="center"/>
            </w:pPr>
          </w:p>
        </w:tc>
        <w:tc>
          <w:tcPr>
            <w:tcW w:w="4252" w:type="dxa"/>
            <w:vAlign w:val="center"/>
          </w:tcPr>
          <w:p w14:paraId="5F2A47E6" w14:textId="77777777" w:rsidR="00D84B7F" w:rsidRPr="00ED0713" w:rsidRDefault="00D84B7F" w:rsidP="00D84B7F">
            <w:pPr>
              <w:spacing w:after="0"/>
              <w:jc w:val="left"/>
            </w:pPr>
            <w:r w:rsidRPr="00ED0713">
              <w:t>Клапан обратный подъёмный ДУ-65</w:t>
            </w:r>
          </w:p>
        </w:tc>
        <w:tc>
          <w:tcPr>
            <w:tcW w:w="2097" w:type="dxa"/>
            <w:vAlign w:val="center"/>
          </w:tcPr>
          <w:p w14:paraId="741529E1" w14:textId="77777777" w:rsidR="00D84B7F" w:rsidRPr="00ED0713" w:rsidRDefault="00D84B7F" w:rsidP="00D84B7F">
            <w:pPr>
              <w:jc w:val="center"/>
            </w:pPr>
            <w:r w:rsidRPr="00ED0713">
              <w:t>Шт.</w:t>
            </w:r>
          </w:p>
        </w:tc>
        <w:tc>
          <w:tcPr>
            <w:tcW w:w="2581" w:type="dxa"/>
            <w:vAlign w:val="center"/>
          </w:tcPr>
          <w:p w14:paraId="6AF48915" w14:textId="77777777" w:rsidR="00D84B7F" w:rsidRPr="00ED0713" w:rsidRDefault="00D84B7F" w:rsidP="00D84B7F">
            <w:pPr>
              <w:spacing w:after="0"/>
              <w:jc w:val="center"/>
            </w:pPr>
            <w:r w:rsidRPr="00ED0713">
              <w:t>1</w:t>
            </w:r>
          </w:p>
        </w:tc>
      </w:tr>
      <w:tr w:rsidR="00D84B7F" w:rsidRPr="00ED0713" w14:paraId="2161A009" w14:textId="77777777" w:rsidTr="00D84B7F">
        <w:trPr>
          <w:trHeight w:val="20"/>
        </w:trPr>
        <w:tc>
          <w:tcPr>
            <w:tcW w:w="959" w:type="dxa"/>
            <w:vAlign w:val="center"/>
          </w:tcPr>
          <w:p w14:paraId="0DB2D5E4" w14:textId="77777777" w:rsidR="00D84B7F" w:rsidRPr="00ED0713" w:rsidRDefault="00D84B7F" w:rsidP="00D509B8">
            <w:pPr>
              <w:numPr>
                <w:ilvl w:val="0"/>
                <w:numId w:val="84"/>
              </w:numPr>
              <w:spacing w:after="0"/>
              <w:jc w:val="center"/>
            </w:pPr>
          </w:p>
        </w:tc>
        <w:tc>
          <w:tcPr>
            <w:tcW w:w="4252" w:type="dxa"/>
            <w:vAlign w:val="center"/>
          </w:tcPr>
          <w:p w14:paraId="20C4423A" w14:textId="77777777" w:rsidR="00D84B7F" w:rsidRPr="00ED0713" w:rsidRDefault="00D84B7F" w:rsidP="00D84B7F">
            <w:pPr>
              <w:spacing w:after="0"/>
              <w:jc w:val="left"/>
            </w:pPr>
            <w:r w:rsidRPr="00ED0713">
              <w:t xml:space="preserve">Клапан трёхходовой </w:t>
            </w:r>
          </w:p>
        </w:tc>
        <w:tc>
          <w:tcPr>
            <w:tcW w:w="2097" w:type="dxa"/>
            <w:vAlign w:val="center"/>
          </w:tcPr>
          <w:p w14:paraId="242D7FF7" w14:textId="77777777" w:rsidR="00D84B7F" w:rsidRPr="00ED0713" w:rsidRDefault="00D84B7F" w:rsidP="00D84B7F">
            <w:pPr>
              <w:jc w:val="center"/>
            </w:pPr>
            <w:r w:rsidRPr="00ED0713">
              <w:t>Шт.</w:t>
            </w:r>
          </w:p>
        </w:tc>
        <w:tc>
          <w:tcPr>
            <w:tcW w:w="2581" w:type="dxa"/>
            <w:vAlign w:val="center"/>
          </w:tcPr>
          <w:p w14:paraId="0092F8DB" w14:textId="77777777" w:rsidR="00D84B7F" w:rsidRPr="00ED0713" w:rsidRDefault="00D84B7F" w:rsidP="00D84B7F">
            <w:pPr>
              <w:spacing w:after="0"/>
              <w:jc w:val="center"/>
            </w:pPr>
            <w:r w:rsidRPr="00ED0713">
              <w:t>1</w:t>
            </w:r>
          </w:p>
        </w:tc>
      </w:tr>
      <w:tr w:rsidR="00D84B7F" w:rsidRPr="00ED0713" w14:paraId="3A8AB2AA" w14:textId="77777777" w:rsidTr="00D84B7F">
        <w:trPr>
          <w:trHeight w:val="20"/>
        </w:trPr>
        <w:tc>
          <w:tcPr>
            <w:tcW w:w="959" w:type="dxa"/>
            <w:vAlign w:val="center"/>
          </w:tcPr>
          <w:p w14:paraId="39452EC5" w14:textId="77777777" w:rsidR="00D84B7F" w:rsidRPr="00ED0713" w:rsidRDefault="00D84B7F" w:rsidP="00D509B8">
            <w:pPr>
              <w:numPr>
                <w:ilvl w:val="0"/>
                <w:numId w:val="84"/>
              </w:numPr>
              <w:spacing w:after="0"/>
              <w:jc w:val="center"/>
            </w:pPr>
          </w:p>
        </w:tc>
        <w:tc>
          <w:tcPr>
            <w:tcW w:w="4252" w:type="dxa"/>
            <w:vAlign w:val="center"/>
          </w:tcPr>
          <w:p w14:paraId="2E201512" w14:textId="77777777" w:rsidR="00D84B7F" w:rsidRPr="00ED0713" w:rsidRDefault="00D84B7F" w:rsidP="00D84B7F">
            <w:pPr>
              <w:spacing w:after="0"/>
              <w:jc w:val="left"/>
            </w:pPr>
            <w:r w:rsidRPr="00ED0713">
              <w:t>Насос циркуляционный ДУ-65</w:t>
            </w:r>
          </w:p>
        </w:tc>
        <w:tc>
          <w:tcPr>
            <w:tcW w:w="2097" w:type="dxa"/>
            <w:vAlign w:val="center"/>
          </w:tcPr>
          <w:p w14:paraId="1FD51913" w14:textId="77777777" w:rsidR="00D84B7F" w:rsidRPr="00ED0713" w:rsidRDefault="00D84B7F" w:rsidP="00D84B7F">
            <w:pPr>
              <w:jc w:val="center"/>
            </w:pPr>
            <w:r w:rsidRPr="00ED0713">
              <w:t>Шт.</w:t>
            </w:r>
          </w:p>
        </w:tc>
        <w:tc>
          <w:tcPr>
            <w:tcW w:w="2581" w:type="dxa"/>
            <w:vAlign w:val="center"/>
          </w:tcPr>
          <w:p w14:paraId="4D2FB6F5" w14:textId="77777777" w:rsidR="00D84B7F" w:rsidRPr="00ED0713" w:rsidRDefault="00D84B7F" w:rsidP="00D84B7F">
            <w:pPr>
              <w:spacing w:after="0"/>
              <w:jc w:val="center"/>
            </w:pPr>
            <w:r w:rsidRPr="00ED0713">
              <w:t>1</w:t>
            </w:r>
          </w:p>
        </w:tc>
      </w:tr>
      <w:tr w:rsidR="00D84B7F" w:rsidRPr="00ED0713" w14:paraId="0355C735" w14:textId="77777777" w:rsidTr="00D84B7F">
        <w:trPr>
          <w:trHeight w:val="20"/>
        </w:trPr>
        <w:tc>
          <w:tcPr>
            <w:tcW w:w="959" w:type="dxa"/>
            <w:vAlign w:val="center"/>
          </w:tcPr>
          <w:p w14:paraId="75F4FF8B" w14:textId="77777777" w:rsidR="00D84B7F" w:rsidRPr="00ED0713" w:rsidRDefault="00D84B7F" w:rsidP="00D509B8">
            <w:pPr>
              <w:numPr>
                <w:ilvl w:val="0"/>
                <w:numId w:val="84"/>
              </w:numPr>
              <w:spacing w:after="0"/>
              <w:jc w:val="center"/>
            </w:pPr>
          </w:p>
        </w:tc>
        <w:tc>
          <w:tcPr>
            <w:tcW w:w="4252" w:type="dxa"/>
            <w:vAlign w:val="center"/>
          </w:tcPr>
          <w:p w14:paraId="52FC64E4" w14:textId="77777777" w:rsidR="00D84B7F" w:rsidRPr="00ED0713" w:rsidRDefault="00D84B7F" w:rsidP="00D84B7F">
            <w:pPr>
              <w:spacing w:after="0"/>
              <w:jc w:val="left"/>
            </w:pPr>
            <w:r w:rsidRPr="00ED0713">
              <w:t>Камера приточная с отопительным калорифером и вентилятором</w:t>
            </w:r>
          </w:p>
        </w:tc>
        <w:tc>
          <w:tcPr>
            <w:tcW w:w="2097" w:type="dxa"/>
            <w:vAlign w:val="center"/>
          </w:tcPr>
          <w:p w14:paraId="37B76029" w14:textId="77777777" w:rsidR="00D84B7F" w:rsidRPr="00ED0713" w:rsidRDefault="00D84B7F" w:rsidP="00D84B7F">
            <w:pPr>
              <w:jc w:val="center"/>
            </w:pPr>
            <w:r w:rsidRPr="00ED0713">
              <w:t>Шт.</w:t>
            </w:r>
          </w:p>
        </w:tc>
        <w:tc>
          <w:tcPr>
            <w:tcW w:w="2581" w:type="dxa"/>
            <w:vAlign w:val="center"/>
          </w:tcPr>
          <w:p w14:paraId="10F0DCDD" w14:textId="77777777" w:rsidR="00D84B7F" w:rsidRPr="00ED0713" w:rsidRDefault="00D84B7F" w:rsidP="00D84B7F">
            <w:pPr>
              <w:spacing w:after="0"/>
              <w:jc w:val="center"/>
            </w:pPr>
            <w:r w:rsidRPr="00ED0713">
              <w:t>1</w:t>
            </w:r>
          </w:p>
        </w:tc>
      </w:tr>
      <w:tr w:rsidR="00D84B7F" w:rsidRPr="00ED0713" w14:paraId="0AFC847D" w14:textId="77777777" w:rsidTr="00D84B7F">
        <w:trPr>
          <w:trHeight w:val="20"/>
        </w:trPr>
        <w:tc>
          <w:tcPr>
            <w:tcW w:w="959" w:type="dxa"/>
            <w:vAlign w:val="center"/>
          </w:tcPr>
          <w:p w14:paraId="0CC7E338" w14:textId="77777777" w:rsidR="00D84B7F" w:rsidRPr="00ED0713" w:rsidRDefault="00D84B7F" w:rsidP="00D509B8">
            <w:pPr>
              <w:numPr>
                <w:ilvl w:val="0"/>
                <w:numId w:val="84"/>
              </w:numPr>
              <w:spacing w:after="0"/>
              <w:jc w:val="center"/>
            </w:pPr>
          </w:p>
        </w:tc>
        <w:tc>
          <w:tcPr>
            <w:tcW w:w="4252" w:type="dxa"/>
            <w:vAlign w:val="center"/>
          </w:tcPr>
          <w:p w14:paraId="6B64A033" w14:textId="77777777" w:rsidR="00D84B7F" w:rsidRPr="00ED0713" w:rsidRDefault="00D84B7F" w:rsidP="00D84B7F">
            <w:pPr>
              <w:spacing w:after="0"/>
              <w:jc w:val="left"/>
            </w:pPr>
            <w:r w:rsidRPr="00ED0713">
              <w:t>Запорная арматура (краны шаровые и 3-х ходовые)</w:t>
            </w:r>
          </w:p>
        </w:tc>
        <w:tc>
          <w:tcPr>
            <w:tcW w:w="2097" w:type="dxa"/>
            <w:vAlign w:val="center"/>
          </w:tcPr>
          <w:p w14:paraId="0E62C1F6" w14:textId="77777777" w:rsidR="00D84B7F" w:rsidRPr="00ED0713" w:rsidRDefault="00D84B7F" w:rsidP="00D84B7F">
            <w:pPr>
              <w:jc w:val="center"/>
            </w:pPr>
            <w:r w:rsidRPr="00ED0713">
              <w:t>Шт.</w:t>
            </w:r>
          </w:p>
        </w:tc>
        <w:tc>
          <w:tcPr>
            <w:tcW w:w="2581" w:type="dxa"/>
            <w:vAlign w:val="center"/>
          </w:tcPr>
          <w:p w14:paraId="7DB7B089" w14:textId="77777777" w:rsidR="00D84B7F" w:rsidRPr="00ED0713" w:rsidRDefault="00D84B7F" w:rsidP="00D84B7F">
            <w:pPr>
              <w:spacing w:after="0"/>
              <w:jc w:val="center"/>
            </w:pPr>
            <w:r w:rsidRPr="00ED0713">
              <w:t>10</w:t>
            </w:r>
          </w:p>
        </w:tc>
      </w:tr>
      <w:tr w:rsidR="00D84B7F" w:rsidRPr="00ED0713" w14:paraId="7BA7EF2A" w14:textId="77777777" w:rsidTr="00D84B7F">
        <w:trPr>
          <w:trHeight w:val="20"/>
        </w:trPr>
        <w:tc>
          <w:tcPr>
            <w:tcW w:w="959" w:type="dxa"/>
            <w:vAlign w:val="center"/>
          </w:tcPr>
          <w:p w14:paraId="147367AF" w14:textId="77777777" w:rsidR="00D84B7F" w:rsidRPr="00ED0713" w:rsidRDefault="00D84B7F" w:rsidP="00D509B8">
            <w:pPr>
              <w:numPr>
                <w:ilvl w:val="0"/>
                <w:numId w:val="84"/>
              </w:numPr>
              <w:spacing w:after="0"/>
              <w:jc w:val="center"/>
            </w:pPr>
          </w:p>
        </w:tc>
        <w:tc>
          <w:tcPr>
            <w:tcW w:w="4252" w:type="dxa"/>
            <w:vAlign w:val="center"/>
          </w:tcPr>
          <w:p w14:paraId="2A5D67DD" w14:textId="77777777" w:rsidR="00D84B7F" w:rsidRPr="00ED0713" w:rsidRDefault="00D84B7F" w:rsidP="00D84B7F">
            <w:pPr>
              <w:spacing w:after="0"/>
              <w:jc w:val="left"/>
            </w:pPr>
            <w:r w:rsidRPr="00ED0713">
              <w:t xml:space="preserve">Сеть вентиляционных коробов </w:t>
            </w:r>
          </w:p>
          <w:p w14:paraId="5C66411B" w14:textId="77777777" w:rsidR="00D84B7F" w:rsidRPr="00ED0713" w:rsidRDefault="00D84B7F" w:rsidP="00D84B7F">
            <w:pPr>
              <w:spacing w:after="0"/>
              <w:jc w:val="left"/>
            </w:pPr>
            <w:r w:rsidRPr="00ED0713">
              <w:t>приточной отопительной системы П-1</w:t>
            </w:r>
          </w:p>
        </w:tc>
        <w:tc>
          <w:tcPr>
            <w:tcW w:w="2097" w:type="dxa"/>
            <w:vAlign w:val="center"/>
          </w:tcPr>
          <w:p w14:paraId="59DC8F02" w14:textId="77777777" w:rsidR="00D84B7F" w:rsidRPr="00ED0713" w:rsidRDefault="00D84B7F" w:rsidP="00D84B7F">
            <w:pPr>
              <w:spacing w:after="0"/>
              <w:jc w:val="center"/>
            </w:pPr>
            <w:r w:rsidRPr="00ED0713">
              <w:t>Комплект</w:t>
            </w:r>
          </w:p>
        </w:tc>
        <w:tc>
          <w:tcPr>
            <w:tcW w:w="2581" w:type="dxa"/>
            <w:vAlign w:val="center"/>
          </w:tcPr>
          <w:p w14:paraId="7D6736A2" w14:textId="77777777" w:rsidR="00D84B7F" w:rsidRPr="00ED0713" w:rsidRDefault="00D84B7F" w:rsidP="00D84B7F">
            <w:pPr>
              <w:spacing w:after="0"/>
              <w:jc w:val="center"/>
            </w:pPr>
            <w:r w:rsidRPr="00ED0713">
              <w:t>1</w:t>
            </w:r>
          </w:p>
        </w:tc>
      </w:tr>
      <w:tr w:rsidR="00D84B7F" w:rsidRPr="00ED0713" w14:paraId="335C51EC" w14:textId="77777777" w:rsidTr="00D84B7F">
        <w:trPr>
          <w:trHeight w:val="20"/>
        </w:trPr>
        <w:tc>
          <w:tcPr>
            <w:tcW w:w="9889" w:type="dxa"/>
            <w:gridSpan w:val="4"/>
            <w:vAlign w:val="center"/>
          </w:tcPr>
          <w:p w14:paraId="748F2A72" w14:textId="77777777" w:rsidR="00D84B7F" w:rsidRPr="00ED0713" w:rsidRDefault="00D84B7F" w:rsidP="00D84B7F">
            <w:pPr>
              <w:spacing w:after="0"/>
              <w:jc w:val="center"/>
            </w:pPr>
            <w:r w:rsidRPr="00ED0713">
              <w:t>Вытяжная вентиляция В-1 – В-4</w:t>
            </w:r>
          </w:p>
        </w:tc>
      </w:tr>
      <w:tr w:rsidR="00D84B7F" w:rsidRPr="00ED0713" w14:paraId="4A66E88A" w14:textId="77777777" w:rsidTr="00D84B7F">
        <w:trPr>
          <w:trHeight w:val="20"/>
        </w:trPr>
        <w:tc>
          <w:tcPr>
            <w:tcW w:w="959" w:type="dxa"/>
            <w:vAlign w:val="center"/>
          </w:tcPr>
          <w:p w14:paraId="77BFA3F9" w14:textId="77777777" w:rsidR="00D84B7F" w:rsidRPr="00ED0713" w:rsidRDefault="00D84B7F" w:rsidP="00D509B8">
            <w:pPr>
              <w:numPr>
                <w:ilvl w:val="0"/>
                <w:numId w:val="84"/>
              </w:numPr>
              <w:spacing w:after="0"/>
              <w:jc w:val="center"/>
            </w:pPr>
          </w:p>
        </w:tc>
        <w:tc>
          <w:tcPr>
            <w:tcW w:w="4252" w:type="dxa"/>
            <w:vAlign w:val="center"/>
          </w:tcPr>
          <w:p w14:paraId="0E026E1D" w14:textId="77777777" w:rsidR="00D84B7F" w:rsidRPr="00ED0713" w:rsidRDefault="00D84B7F" w:rsidP="00D84B7F">
            <w:pPr>
              <w:spacing w:after="0"/>
              <w:jc w:val="left"/>
            </w:pPr>
            <w:r w:rsidRPr="00ED0713">
              <w:t xml:space="preserve">Вентиляторы </w:t>
            </w:r>
            <w:r w:rsidRPr="00ED0713">
              <w:rPr>
                <w:lang w:val="en-US"/>
              </w:rPr>
              <w:t>K200L</w:t>
            </w:r>
          </w:p>
        </w:tc>
        <w:tc>
          <w:tcPr>
            <w:tcW w:w="2097" w:type="dxa"/>
            <w:vAlign w:val="center"/>
          </w:tcPr>
          <w:p w14:paraId="0E46FC52" w14:textId="77777777" w:rsidR="00D84B7F" w:rsidRPr="00ED0713" w:rsidRDefault="00D84B7F" w:rsidP="00D84B7F">
            <w:pPr>
              <w:spacing w:after="0"/>
              <w:jc w:val="center"/>
            </w:pPr>
            <w:r w:rsidRPr="00ED0713">
              <w:t>Шт.</w:t>
            </w:r>
          </w:p>
        </w:tc>
        <w:tc>
          <w:tcPr>
            <w:tcW w:w="2581" w:type="dxa"/>
            <w:vAlign w:val="center"/>
          </w:tcPr>
          <w:p w14:paraId="544A8897" w14:textId="77777777" w:rsidR="00D84B7F" w:rsidRPr="00ED0713" w:rsidRDefault="00D84B7F" w:rsidP="00D84B7F">
            <w:pPr>
              <w:spacing w:after="0"/>
              <w:jc w:val="center"/>
              <w:rPr>
                <w:lang w:val="en-US"/>
              </w:rPr>
            </w:pPr>
            <w:r w:rsidRPr="00ED0713">
              <w:rPr>
                <w:lang w:val="en-US"/>
              </w:rPr>
              <w:t>2</w:t>
            </w:r>
          </w:p>
        </w:tc>
      </w:tr>
      <w:tr w:rsidR="00D84B7F" w:rsidRPr="00ED0713" w14:paraId="2340AE3D" w14:textId="77777777" w:rsidTr="00D84B7F">
        <w:trPr>
          <w:trHeight w:val="20"/>
        </w:trPr>
        <w:tc>
          <w:tcPr>
            <w:tcW w:w="959" w:type="dxa"/>
            <w:vAlign w:val="center"/>
          </w:tcPr>
          <w:p w14:paraId="68F3CE3F" w14:textId="77777777" w:rsidR="00D84B7F" w:rsidRPr="00ED0713" w:rsidRDefault="00D84B7F" w:rsidP="00D509B8">
            <w:pPr>
              <w:numPr>
                <w:ilvl w:val="0"/>
                <w:numId w:val="84"/>
              </w:numPr>
              <w:spacing w:after="0"/>
              <w:jc w:val="center"/>
            </w:pPr>
          </w:p>
        </w:tc>
        <w:tc>
          <w:tcPr>
            <w:tcW w:w="4252" w:type="dxa"/>
            <w:vAlign w:val="center"/>
          </w:tcPr>
          <w:p w14:paraId="6C3C381A" w14:textId="77777777" w:rsidR="00D84B7F" w:rsidRPr="00ED0713" w:rsidRDefault="00D84B7F" w:rsidP="00D84B7F">
            <w:pPr>
              <w:spacing w:after="0"/>
              <w:jc w:val="left"/>
              <w:rPr>
                <w:lang w:val="en-US"/>
              </w:rPr>
            </w:pPr>
            <w:r w:rsidRPr="00ED0713">
              <w:t xml:space="preserve">Вентиляторы </w:t>
            </w:r>
            <w:r w:rsidRPr="00ED0713">
              <w:rPr>
                <w:lang w:val="en-US"/>
              </w:rPr>
              <w:t>VDG</w:t>
            </w:r>
          </w:p>
        </w:tc>
        <w:tc>
          <w:tcPr>
            <w:tcW w:w="2097" w:type="dxa"/>
            <w:vAlign w:val="center"/>
          </w:tcPr>
          <w:p w14:paraId="5D4128E4" w14:textId="77777777" w:rsidR="00D84B7F" w:rsidRPr="00ED0713" w:rsidRDefault="00D84B7F" w:rsidP="00D84B7F">
            <w:pPr>
              <w:spacing w:after="0"/>
              <w:jc w:val="center"/>
            </w:pPr>
            <w:r w:rsidRPr="00ED0713">
              <w:t>Шт.</w:t>
            </w:r>
          </w:p>
        </w:tc>
        <w:tc>
          <w:tcPr>
            <w:tcW w:w="2581" w:type="dxa"/>
            <w:vAlign w:val="center"/>
          </w:tcPr>
          <w:p w14:paraId="27CA9EF4" w14:textId="77777777" w:rsidR="00D84B7F" w:rsidRPr="00ED0713" w:rsidRDefault="00D84B7F" w:rsidP="00D84B7F">
            <w:pPr>
              <w:spacing w:after="0"/>
              <w:jc w:val="center"/>
              <w:rPr>
                <w:lang w:val="en-US"/>
              </w:rPr>
            </w:pPr>
            <w:r w:rsidRPr="00ED0713">
              <w:rPr>
                <w:lang w:val="en-US"/>
              </w:rPr>
              <w:t>2</w:t>
            </w:r>
          </w:p>
        </w:tc>
      </w:tr>
      <w:tr w:rsidR="00D84B7F" w:rsidRPr="00ED0713" w14:paraId="4986BA81" w14:textId="77777777" w:rsidTr="00D84B7F">
        <w:trPr>
          <w:trHeight w:val="20"/>
        </w:trPr>
        <w:tc>
          <w:tcPr>
            <w:tcW w:w="959" w:type="dxa"/>
            <w:vAlign w:val="center"/>
          </w:tcPr>
          <w:p w14:paraId="03692B76" w14:textId="77777777" w:rsidR="00D84B7F" w:rsidRPr="00ED0713" w:rsidRDefault="00D84B7F" w:rsidP="00D509B8">
            <w:pPr>
              <w:numPr>
                <w:ilvl w:val="0"/>
                <w:numId w:val="84"/>
              </w:numPr>
              <w:spacing w:after="0"/>
              <w:jc w:val="center"/>
            </w:pPr>
          </w:p>
        </w:tc>
        <w:tc>
          <w:tcPr>
            <w:tcW w:w="4252" w:type="dxa"/>
            <w:vAlign w:val="center"/>
          </w:tcPr>
          <w:p w14:paraId="74B50469" w14:textId="77777777" w:rsidR="00D84B7F" w:rsidRPr="00ED0713" w:rsidRDefault="00D84B7F" w:rsidP="00D84B7F">
            <w:pPr>
              <w:spacing w:after="0"/>
              <w:jc w:val="left"/>
            </w:pPr>
            <w:r w:rsidRPr="00ED0713">
              <w:t>Воздуховоды</w:t>
            </w:r>
          </w:p>
        </w:tc>
        <w:tc>
          <w:tcPr>
            <w:tcW w:w="2097" w:type="dxa"/>
            <w:vAlign w:val="center"/>
          </w:tcPr>
          <w:p w14:paraId="5F773956" w14:textId="77777777" w:rsidR="00D84B7F" w:rsidRPr="00ED0713" w:rsidRDefault="00D84B7F" w:rsidP="00D84B7F">
            <w:pPr>
              <w:spacing w:after="0"/>
              <w:jc w:val="center"/>
            </w:pPr>
            <w:r w:rsidRPr="00ED0713">
              <w:t>П/м</w:t>
            </w:r>
          </w:p>
        </w:tc>
        <w:tc>
          <w:tcPr>
            <w:tcW w:w="2581" w:type="dxa"/>
            <w:vAlign w:val="center"/>
          </w:tcPr>
          <w:p w14:paraId="7BDF888E" w14:textId="77777777" w:rsidR="00D84B7F" w:rsidRPr="00ED0713" w:rsidRDefault="00D84B7F" w:rsidP="00D84B7F">
            <w:pPr>
              <w:spacing w:after="0"/>
              <w:jc w:val="center"/>
            </w:pPr>
            <w:r w:rsidRPr="00ED0713">
              <w:t>150</w:t>
            </w:r>
          </w:p>
        </w:tc>
      </w:tr>
      <w:tr w:rsidR="00D84B7F" w:rsidRPr="00ED0713" w14:paraId="1BD21960" w14:textId="77777777" w:rsidTr="00D84B7F">
        <w:trPr>
          <w:trHeight w:val="20"/>
        </w:trPr>
        <w:tc>
          <w:tcPr>
            <w:tcW w:w="959" w:type="dxa"/>
            <w:vAlign w:val="center"/>
          </w:tcPr>
          <w:p w14:paraId="50ADB7B6" w14:textId="77777777" w:rsidR="00D84B7F" w:rsidRPr="00ED0713" w:rsidRDefault="00D84B7F" w:rsidP="00D509B8">
            <w:pPr>
              <w:numPr>
                <w:ilvl w:val="0"/>
                <w:numId w:val="84"/>
              </w:numPr>
              <w:spacing w:after="0"/>
              <w:jc w:val="center"/>
            </w:pPr>
          </w:p>
        </w:tc>
        <w:tc>
          <w:tcPr>
            <w:tcW w:w="4252" w:type="dxa"/>
            <w:vAlign w:val="center"/>
          </w:tcPr>
          <w:p w14:paraId="336D9A95" w14:textId="77777777" w:rsidR="00D84B7F" w:rsidRPr="00ED0713" w:rsidRDefault="00D84B7F" w:rsidP="00D84B7F">
            <w:pPr>
              <w:spacing w:after="0"/>
              <w:jc w:val="left"/>
              <w:rPr>
                <w:lang w:val="en-US"/>
              </w:rPr>
            </w:pPr>
            <w:r w:rsidRPr="00ED0713">
              <w:t xml:space="preserve">Гибкие воздуховоды </w:t>
            </w:r>
            <w:r w:rsidRPr="00ED0713">
              <w:rPr>
                <w:lang w:val="en-US"/>
              </w:rPr>
              <w:t>d-100</w:t>
            </w:r>
          </w:p>
        </w:tc>
        <w:tc>
          <w:tcPr>
            <w:tcW w:w="2097" w:type="dxa"/>
            <w:vAlign w:val="center"/>
          </w:tcPr>
          <w:p w14:paraId="0ED01B53" w14:textId="77777777" w:rsidR="00D84B7F" w:rsidRPr="00ED0713" w:rsidRDefault="00D84B7F" w:rsidP="00D84B7F">
            <w:pPr>
              <w:spacing w:after="0"/>
              <w:jc w:val="center"/>
            </w:pPr>
            <w:r w:rsidRPr="00ED0713">
              <w:t>П/м</w:t>
            </w:r>
          </w:p>
        </w:tc>
        <w:tc>
          <w:tcPr>
            <w:tcW w:w="2581" w:type="dxa"/>
            <w:vAlign w:val="center"/>
          </w:tcPr>
          <w:p w14:paraId="60B506C8" w14:textId="77777777" w:rsidR="00D84B7F" w:rsidRPr="00ED0713" w:rsidRDefault="00D84B7F" w:rsidP="00D84B7F">
            <w:pPr>
              <w:spacing w:after="0"/>
              <w:jc w:val="center"/>
            </w:pPr>
            <w:r w:rsidRPr="00ED0713">
              <w:t>14</w:t>
            </w:r>
          </w:p>
        </w:tc>
      </w:tr>
      <w:tr w:rsidR="00D84B7F" w:rsidRPr="00ED0713" w14:paraId="51147384" w14:textId="77777777" w:rsidTr="00D84B7F">
        <w:trPr>
          <w:trHeight w:val="20"/>
        </w:trPr>
        <w:tc>
          <w:tcPr>
            <w:tcW w:w="959" w:type="dxa"/>
            <w:vAlign w:val="center"/>
          </w:tcPr>
          <w:p w14:paraId="66242EDF" w14:textId="77777777" w:rsidR="00D84B7F" w:rsidRPr="00ED0713" w:rsidRDefault="00D84B7F" w:rsidP="00D509B8">
            <w:pPr>
              <w:numPr>
                <w:ilvl w:val="0"/>
                <w:numId w:val="84"/>
              </w:numPr>
              <w:spacing w:after="0"/>
              <w:jc w:val="center"/>
            </w:pPr>
          </w:p>
        </w:tc>
        <w:tc>
          <w:tcPr>
            <w:tcW w:w="4252" w:type="dxa"/>
            <w:vAlign w:val="center"/>
          </w:tcPr>
          <w:p w14:paraId="1527074B" w14:textId="77777777" w:rsidR="00D84B7F" w:rsidRPr="00ED0713" w:rsidRDefault="00D84B7F" w:rsidP="00D84B7F">
            <w:pPr>
              <w:spacing w:after="0"/>
              <w:jc w:val="left"/>
            </w:pPr>
            <w:r w:rsidRPr="00ED0713">
              <w:t>Дефлекторы КДМ-2</w:t>
            </w:r>
          </w:p>
        </w:tc>
        <w:tc>
          <w:tcPr>
            <w:tcW w:w="2097" w:type="dxa"/>
            <w:vAlign w:val="center"/>
          </w:tcPr>
          <w:p w14:paraId="154F7967" w14:textId="77777777" w:rsidR="00D84B7F" w:rsidRPr="00ED0713" w:rsidRDefault="00D84B7F" w:rsidP="00D84B7F">
            <w:pPr>
              <w:spacing w:after="0"/>
              <w:jc w:val="center"/>
            </w:pPr>
            <w:r w:rsidRPr="00ED0713">
              <w:t>Шт.</w:t>
            </w:r>
          </w:p>
        </w:tc>
        <w:tc>
          <w:tcPr>
            <w:tcW w:w="2581" w:type="dxa"/>
            <w:vAlign w:val="center"/>
          </w:tcPr>
          <w:p w14:paraId="24F11DE4" w14:textId="77777777" w:rsidR="00D84B7F" w:rsidRPr="00ED0713" w:rsidRDefault="00D84B7F" w:rsidP="00D84B7F">
            <w:pPr>
              <w:spacing w:after="0"/>
              <w:jc w:val="center"/>
            </w:pPr>
            <w:r w:rsidRPr="00ED0713">
              <w:t>6</w:t>
            </w:r>
          </w:p>
        </w:tc>
      </w:tr>
      <w:tr w:rsidR="00D84B7F" w:rsidRPr="00ED0713" w14:paraId="073D79F8" w14:textId="77777777" w:rsidTr="00D84B7F">
        <w:trPr>
          <w:trHeight w:val="20"/>
        </w:trPr>
        <w:tc>
          <w:tcPr>
            <w:tcW w:w="959" w:type="dxa"/>
            <w:vAlign w:val="center"/>
          </w:tcPr>
          <w:p w14:paraId="18A077EE" w14:textId="77777777" w:rsidR="00D84B7F" w:rsidRPr="00ED0713" w:rsidRDefault="00D84B7F" w:rsidP="00D509B8">
            <w:pPr>
              <w:numPr>
                <w:ilvl w:val="0"/>
                <w:numId w:val="84"/>
              </w:numPr>
              <w:spacing w:after="0"/>
              <w:jc w:val="center"/>
            </w:pPr>
          </w:p>
        </w:tc>
        <w:tc>
          <w:tcPr>
            <w:tcW w:w="4252" w:type="dxa"/>
            <w:vAlign w:val="center"/>
          </w:tcPr>
          <w:p w14:paraId="5F25AB4B" w14:textId="77777777" w:rsidR="00D84B7F" w:rsidRPr="00ED0713" w:rsidRDefault="00D84B7F" w:rsidP="00D84B7F">
            <w:pPr>
              <w:spacing w:after="0"/>
              <w:jc w:val="left"/>
            </w:pPr>
            <w:r w:rsidRPr="00ED0713">
              <w:t>Зонты</w:t>
            </w:r>
          </w:p>
        </w:tc>
        <w:tc>
          <w:tcPr>
            <w:tcW w:w="2097" w:type="dxa"/>
            <w:vAlign w:val="center"/>
          </w:tcPr>
          <w:p w14:paraId="4329412D" w14:textId="77777777" w:rsidR="00D84B7F" w:rsidRPr="00ED0713" w:rsidRDefault="00D84B7F" w:rsidP="00D84B7F">
            <w:pPr>
              <w:spacing w:after="0"/>
              <w:jc w:val="center"/>
            </w:pPr>
            <w:r w:rsidRPr="00ED0713">
              <w:t>Шт.</w:t>
            </w:r>
          </w:p>
        </w:tc>
        <w:tc>
          <w:tcPr>
            <w:tcW w:w="2581" w:type="dxa"/>
            <w:vAlign w:val="center"/>
          </w:tcPr>
          <w:p w14:paraId="20B62887" w14:textId="77777777" w:rsidR="00D84B7F" w:rsidRPr="00ED0713" w:rsidRDefault="00D84B7F" w:rsidP="00D84B7F">
            <w:pPr>
              <w:spacing w:after="0"/>
              <w:jc w:val="center"/>
            </w:pPr>
            <w:r w:rsidRPr="00ED0713">
              <w:t>2</w:t>
            </w:r>
          </w:p>
        </w:tc>
      </w:tr>
      <w:tr w:rsidR="00D84B7F" w:rsidRPr="00ED0713" w14:paraId="0A125FD6" w14:textId="77777777" w:rsidTr="00D84B7F">
        <w:trPr>
          <w:trHeight w:val="20"/>
        </w:trPr>
        <w:tc>
          <w:tcPr>
            <w:tcW w:w="959" w:type="dxa"/>
            <w:vAlign w:val="center"/>
          </w:tcPr>
          <w:p w14:paraId="5C7CD80A" w14:textId="77777777" w:rsidR="00D84B7F" w:rsidRPr="00ED0713" w:rsidRDefault="00D84B7F" w:rsidP="00D509B8">
            <w:pPr>
              <w:numPr>
                <w:ilvl w:val="0"/>
                <w:numId w:val="84"/>
              </w:numPr>
              <w:spacing w:after="0"/>
              <w:jc w:val="center"/>
            </w:pPr>
          </w:p>
        </w:tc>
        <w:tc>
          <w:tcPr>
            <w:tcW w:w="4252" w:type="dxa"/>
            <w:vAlign w:val="center"/>
          </w:tcPr>
          <w:p w14:paraId="3C78D345" w14:textId="77777777" w:rsidR="00D84B7F" w:rsidRPr="00ED0713" w:rsidRDefault="00D84B7F" w:rsidP="00D84B7F">
            <w:pPr>
              <w:spacing w:after="0"/>
              <w:jc w:val="left"/>
            </w:pPr>
            <w:r w:rsidRPr="00ED0713">
              <w:t>Клапаны противопожарные КЛОП-1 с электроприводом</w:t>
            </w:r>
          </w:p>
        </w:tc>
        <w:tc>
          <w:tcPr>
            <w:tcW w:w="2097" w:type="dxa"/>
            <w:vAlign w:val="center"/>
          </w:tcPr>
          <w:p w14:paraId="024DDD87" w14:textId="77777777" w:rsidR="00D84B7F" w:rsidRPr="00ED0713" w:rsidRDefault="00D84B7F" w:rsidP="00D84B7F">
            <w:pPr>
              <w:spacing w:after="0"/>
              <w:jc w:val="center"/>
            </w:pPr>
            <w:r w:rsidRPr="00ED0713">
              <w:t>Шт.</w:t>
            </w:r>
          </w:p>
        </w:tc>
        <w:tc>
          <w:tcPr>
            <w:tcW w:w="2581" w:type="dxa"/>
            <w:vAlign w:val="center"/>
          </w:tcPr>
          <w:p w14:paraId="00384742" w14:textId="77777777" w:rsidR="00D84B7F" w:rsidRPr="00ED0713" w:rsidRDefault="00D84B7F" w:rsidP="00D84B7F">
            <w:pPr>
              <w:spacing w:after="0"/>
              <w:jc w:val="center"/>
            </w:pPr>
            <w:r w:rsidRPr="00ED0713">
              <w:t>6</w:t>
            </w:r>
          </w:p>
        </w:tc>
      </w:tr>
      <w:tr w:rsidR="00D84B7F" w:rsidRPr="00ED0713" w14:paraId="31E3D8BE" w14:textId="77777777" w:rsidTr="00D84B7F">
        <w:trPr>
          <w:trHeight w:val="20"/>
        </w:trPr>
        <w:tc>
          <w:tcPr>
            <w:tcW w:w="959" w:type="dxa"/>
            <w:vAlign w:val="center"/>
          </w:tcPr>
          <w:p w14:paraId="7DF34955" w14:textId="77777777" w:rsidR="00D84B7F" w:rsidRPr="00ED0713" w:rsidRDefault="00D84B7F" w:rsidP="00D509B8">
            <w:pPr>
              <w:numPr>
                <w:ilvl w:val="0"/>
                <w:numId w:val="84"/>
              </w:numPr>
              <w:spacing w:after="0"/>
              <w:jc w:val="center"/>
            </w:pPr>
          </w:p>
        </w:tc>
        <w:tc>
          <w:tcPr>
            <w:tcW w:w="4252" w:type="dxa"/>
            <w:vAlign w:val="center"/>
          </w:tcPr>
          <w:p w14:paraId="79514576" w14:textId="77777777" w:rsidR="00D84B7F" w:rsidRPr="00ED0713" w:rsidRDefault="00D84B7F" w:rsidP="00D84B7F">
            <w:pPr>
              <w:spacing w:after="0"/>
              <w:jc w:val="left"/>
            </w:pPr>
            <w:r w:rsidRPr="00ED0713">
              <w:t>Решётки для круглых воздуховодов</w:t>
            </w:r>
          </w:p>
        </w:tc>
        <w:tc>
          <w:tcPr>
            <w:tcW w:w="2097" w:type="dxa"/>
            <w:vAlign w:val="center"/>
          </w:tcPr>
          <w:p w14:paraId="3DE2A77E" w14:textId="77777777" w:rsidR="00D84B7F" w:rsidRPr="00ED0713" w:rsidRDefault="00D84B7F" w:rsidP="00D84B7F">
            <w:pPr>
              <w:spacing w:after="0"/>
              <w:jc w:val="center"/>
            </w:pPr>
            <w:r w:rsidRPr="00ED0713">
              <w:t>Шт.</w:t>
            </w:r>
          </w:p>
        </w:tc>
        <w:tc>
          <w:tcPr>
            <w:tcW w:w="2581" w:type="dxa"/>
            <w:vAlign w:val="center"/>
          </w:tcPr>
          <w:p w14:paraId="3B406EB5" w14:textId="77777777" w:rsidR="00D84B7F" w:rsidRPr="00ED0713" w:rsidRDefault="00D84B7F" w:rsidP="00D84B7F">
            <w:pPr>
              <w:spacing w:after="0"/>
              <w:jc w:val="center"/>
            </w:pPr>
            <w:r w:rsidRPr="00ED0713">
              <w:t>5</w:t>
            </w:r>
          </w:p>
        </w:tc>
      </w:tr>
      <w:tr w:rsidR="00D84B7F" w:rsidRPr="00ED0713" w14:paraId="0482439C" w14:textId="77777777" w:rsidTr="00D84B7F">
        <w:trPr>
          <w:trHeight w:val="20"/>
        </w:trPr>
        <w:tc>
          <w:tcPr>
            <w:tcW w:w="959" w:type="dxa"/>
            <w:vAlign w:val="center"/>
          </w:tcPr>
          <w:p w14:paraId="0CFEB357" w14:textId="77777777" w:rsidR="00D84B7F" w:rsidRPr="00ED0713" w:rsidRDefault="00D84B7F" w:rsidP="00D509B8">
            <w:pPr>
              <w:numPr>
                <w:ilvl w:val="0"/>
                <w:numId w:val="84"/>
              </w:numPr>
              <w:spacing w:after="0"/>
              <w:jc w:val="center"/>
            </w:pPr>
          </w:p>
        </w:tc>
        <w:tc>
          <w:tcPr>
            <w:tcW w:w="4252" w:type="dxa"/>
            <w:vAlign w:val="center"/>
          </w:tcPr>
          <w:p w14:paraId="2232BA91" w14:textId="77777777" w:rsidR="00D84B7F" w:rsidRPr="00ED0713" w:rsidRDefault="00D84B7F" w:rsidP="00D84B7F">
            <w:pPr>
              <w:spacing w:after="0"/>
              <w:jc w:val="left"/>
            </w:pPr>
            <w:r w:rsidRPr="00ED0713">
              <w:t xml:space="preserve">Решётки: </w:t>
            </w:r>
          </w:p>
          <w:p w14:paraId="0F2C1BBA" w14:textId="77777777" w:rsidR="00D84B7F" w:rsidRPr="00ED0713" w:rsidRDefault="00D84B7F" w:rsidP="00D84B7F">
            <w:pPr>
              <w:spacing w:after="0"/>
              <w:jc w:val="left"/>
            </w:pPr>
            <w:r w:rsidRPr="00ED0713">
              <w:t xml:space="preserve">400х300 </w:t>
            </w:r>
          </w:p>
          <w:p w14:paraId="2A307A40" w14:textId="77777777" w:rsidR="00D84B7F" w:rsidRPr="00ED0713" w:rsidRDefault="00D84B7F" w:rsidP="00D84B7F">
            <w:pPr>
              <w:spacing w:after="0"/>
              <w:jc w:val="left"/>
            </w:pPr>
            <w:r w:rsidRPr="00ED0713">
              <w:lastRenderedPageBreak/>
              <w:t xml:space="preserve">500х300 </w:t>
            </w:r>
          </w:p>
          <w:p w14:paraId="20CEAE43" w14:textId="77777777" w:rsidR="00D84B7F" w:rsidRPr="00ED0713" w:rsidRDefault="00D84B7F" w:rsidP="00D84B7F">
            <w:pPr>
              <w:spacing w:after="0"/>
              <w:jc w:val="left"/>
            </w:pPr>
            <w:r w:rsidRPr="00ED0713">
              <w:t xml:space="preserve">600х150 </w:t>
            </w:r>
          </w:p>
          <w:p w14:paraId="33FFFEFB" w14:textId="77777777" w:rsidR="00D84B7F" w:rsidRPr="00ED0713" w:rsidRDefault="00D84B7F" w:rsidP="00D84B7F">
            <w:pPr>
              <w:spacing w:after="0"/>
              <w:jc w:val="left"/>
            </w:pPr>
            <w:r w:rsidRPr="00ED0713">
              <w:t>250х150</w:t>
            </w:r>
          </w:p>
        </w:tc>
        <w:tc>
          <w:tcPr>
            <w:tcW w:w="2097" w:type="dxa"/>
            <w:vAlign w:val="center"/>
          </w:tcPr>
          <w:p w14:paraId="7EE5B753" w14:textId="77777777" w:rsidR="00D84B7F" w:rsidRPr="00ED0713" w:rsidRDefault="00D84B7F" w:rsidP="00D84B7F">
            <w:pPr>
              <w:spacing w:after="0"/>
              <w:jc w:val="center"/>
            </w:pPr>
          </w:p>
          <w:p w14:paraId="4DB6EAAE" w14:textId="77777777" w:rsidR="00D84B7F" w:rsidRPr="00ED0713" w:rsidRDefault="00D84B7F" w:rsidP="00D84B7F">
            <w:pPr>
              <w:spacing w:after="0"/>
              <w:jc w:val="center"/>
            </w:pPr>
            <w:r w:rsidRPr="00ED0713">
              <w:t xml:space="preserve">Шт. </w:t>
            </w:r>
          </w:p>
          <w:p w14:paraId="7D55F50A" w14:textId="77777777" w:rsidR="00D84B7F" w:rsidRPr="00ED0713" w:rsidRDefault="00D84B7F" w:rsidP="00D84B7F">
            <w:pPr>
              <w:spacing w:after="0"/>
              <w:jc w:val="center"/>
            </w:pPr>
            <w:r w:rsidRPr="00ED0713">
              <w:lastRenderedPageBreak/>
              <w:t xml:space="preserve">Шт. </w:t>
            </w:r>
          </w:p>
          <w:p w14:paraId="65A68D0C" w14:textId="77777777" w:rsidR="00D84B7F" w:rsidRPr="00ED0713" w:rsidRDefault="00D84B7F" w:rsidP="00D84B7F">
            <w:pPr>
              <w:spacing w:after="0"/>
              <w:jc w:val="center"/>
            </w:pPr>
            <w:r w:rsidRPr="00ED0713">
              <w:t xml:space="preserve">Шт. </w:t>
            </w:r>
          </w:p>
          <w:p w14:paraId="417DEE7C" w14:textId="77777777" w:rsidR="00D84B7F" w:rsidRPr="00ED0713" w:rsidRDefault="00D84B7F" w:rsidP="00D84B7F">
            <w:pPr>
              <w:spacing w:after="0"/>
              <w:jc w:val="center"/>
            </w:pPr>
            <w:r w:rsidRPr="00ED0713">
              <w:t>Шт.</w:t>
            </w:r>
          </w:p>
        </w:tc>
        <w:tc>
          <w:tcPr>
            <w:tcW w:w="2581" w:type="dxa"/>
            <w:vAlign w:val="center"/>
          </w:tcPr>
          <w:p w14:paraId="1732DED2" w14:textId="77777777" w:rsidR="00D84B7F" w:rsidRPr="00ED0713" w:rsidRDefault="00D84B7F" w:rsidP="00D84B7F">
            <w:pPr>
              <w:spacing w:after="0"/>
              <w:jc w:val="center"/>
            </w:pPr>
          </w:p>
          <w:p w14:paraId="159AD49D" w14:textId="77777777" w:rsidR="00D84B7F" w:rsidRPr="00ED0713" w:rsidRDefault="00D84B7F" w:rsidP="00D84B7F">
            <w:pPr>
              <w:spacing w:after="0"/>
              <w:jc w:val="center"/>
            </w:pPr>
            <w:r w:rsidRPr="00ED0713">
              <w:t xml:space="preserve">4 </w:t>
            </w:r>
          </w:p>
          <w:p w14:paraId="6FDB58F5" w14:textId="77777777" w:rsidR="00D84B7F" w:rsidRPr="00ED0713" w:rsidRDefault="00D84B7F" w:rsidP="00D84B7F">
            <w:pPr>
              <w:spacing w:after="0"/>
              <w:jc w:val="center"/>
            </w:pPr>
            <w:r w:rsidRPr="00ED0713">
              <w:lastRenderedPageBreak/>
              <w:t xml:space="preserve">2 </w:t>
            </w:r>
          </w:p>
          <w:p w14:paraId="4CF0AB9C" w14:textId="77777777" w:rsidR="00D84B7F" w:rsidRPr="00ED0713" w:rsidRDefault="00D84B7F" w:rsidP="00D84B7F">
            <w:pPr>
              <w:spacing w:after="0"/>
              <w:jc w:val="center"/>
            </w:pPr>
            <w:r w:rsidRPr="00ED0713">
              <w:t xml:space="preserve">2 </w:t>
            </w:r>
          </w:p>
          <w:p w14:paraId="47F45C35" w14:textId="77777777" w:rsidR="00D84B7F" w:rsidRPr="00ED0713" w:rsidRDefault="00D84B7F" w:rsidP="00D84B7F">
            <w:pPr>
              <w:spacing w:after="0"/>
              <w:jc w:val="center"/>
            </w:pPr>
            <w:r w:rsidRPr="00ED0713">
              <w:t>6</w:t>
            </w:r>
          </w:p>
        </w:tc>
      </w:tr>
      <w:tr w:rsidR="00D84B7F" w:rsidRPr="00ED0713" w14:paraId="6F643B99" w14:textId="77777777" w:rsidTr="00D84B7F">
        <w:trPr>
          <w:trHeight w:val="20"/>
        </w:trPr>
        <w:tc>
          <w:tcPr>
            <w:tcW w:w="959" w:type="dxa"/>
            <w:vAlign w:val="center"/>
          </w:tcPr>
          <w:p w14:paraId="14686FCC" w14:textId="77777777" w:rsidR="00D84B7F" w:rsidRPr="00ED0713" w:rsidRDefault="00D84B7F" w:rsidP="00D509B8">
            <w:pPr>
              <w:numPr>
                <w:ilvl w:val="0"/>
                <w:numId w:val="84"/>
              </w:numPr>
              <w:spacing w:after="0"/>
              <w:jc w:val="center"/>
            </w:pPr>
          </w:p>
        </w:tc>
        <w:tc>
          <w:tcPr>
            <w:tcW w:w="4252" w:type="dxa"/>
            <w:vAlign w:val="center"/>
          </w:tcPr>
          <w:p w14:paraId="05959A76" w14:textId="77777777" w:rsidR="00D84B7F" w:rsidRPr="00ED0713" w:rsidRDefault="00D84B7F" w:rsidP="00D84B7F">
            <w:pPr>
              <w:spacing w:after="0"/>
              <w:jc w:val="left"/>
            </w:pPr>
            <w:r w:rsidRPr="00ED0713">
              <w:t>Электронагреватель</w:t>
            </w:r>
          </w:p>
        </w:tc>
        <w:tc>
          <w:tcPr>
            <w:tcW w:w="2097" w:type="dxa"/>
            <w:vAlign w:val="center"/>
          </w:tcPr>
          <w:p w14:paraId="575360EE" w14:textId="77777777" w:rsidR="00D84B7F" w:rsidRPr="00ED0713" w:rsidRDefault="00D84B7F" w:rsidP="00D84B7F">
            <w:pPr>
              <w:spacing w:after="0"/>
              <w:jc w:val="center"/>
            </w:pPr>
            <w:r w:rsidRPr="00ED0713">
              <w:t>Шт.</w:t>
            </w:r>
          </w:p>
        </w:tc>
        <w:tc>
          <w:tcPr>
            <w:tcW w:w="2581" w:type="dxa"/>
            <w:vAlign w:val="center"/>
          </w:tcPr>
          <w:p w14:paraId="34BA6FEA" w14:textId="77777777" w:rsidR="00D84B7F" w:rsidRPr="00ED0713" w:rsidRDefault="00D84B7F" w:rsidP="00D84B7F">
            <w:pPr>
              <w:spacing w:after="0"/>
              <w:jc w:val="center"/>
            </w:pPr>
            <w:r w:rsidRPr="00ED0713">
              <w:t>1</w:t>
            </w:r>
          </w:p>
        </w:tc>
      </w:tr>
      <w:tr w:rsidR="00D84B7F" w:rsidRPr="00ED0713" w14:paraId="42D8E888" w14:textId="77777777" w:rsidTr="00D84B7F">
        <w:trPr>
          <w:trHeight w:val="20"/>
        </w:trPr>
        <w:tc>
          <w:tcPr>
            <w:tcW w:w="9889" w:type="dxa"/>
            <w:gridSpan w:val="4"/>
            <w:vAlign w:val="center"/>
          </w:tcPr>
          <w:p w14:paraId="734F4361" w14:textId="77777777" w:rsidR="00D84B7F" w:rsidRPr="00ED0713" w:rsidRDefault="00D84B7F" w:rsidP="00D84B7F">
            <w:pPr>
              <w:spacing w:after="0"/>
              <w:jc w:val="center"/>
            </w:pPr>
            <w:r w:rsidRPr="00ED0713">
              <w:t>Сантехника</w:t>
            </w:r>
          </w:p>
        </w:tc>
      </w:tr>
      <w:tr w:rsidR="00D84B7F" w:rsidRPr="00ED0713" w14:paraId="453916DE" w14:textId="77777777" w:rsidTr="00D84B7F">
        <w:trPr>
          <w:trHeight w:val="20"/>
        </w:trPr>
        <w:tc>
          <w:tcPr>
            <w:tcW w:w="959" w:type="dxa"/>
            <w:vAlign w:val="center"/>
          </w:tcPr>
          <w:p w14:paraId="165D92D5" w14:textId="77777777" w:rsidR="00D84B7F" w:rsidRPr="00ED0713" w:rsidRDefault="00D84B7F" w:rsidP="00D84B7F">
            <w:pPr>
              <w:spacing w:after="0"/>
              <w:jc w:val="center"/>
            </w:pPr>
            <w:r w:rsidRPr="00ED0713">
              <w:t>№</w:t>
            </w:r>
          </w:p>
          <w:p w14:paraId="1ED6BEA9" w14:textId="77777777" w:rsidR="00D84B7F" w:rsidRPr="00ED0713" w:rsidRDefault="00D84B7F" w:rsidP="00D84B7F">
            <w:pPr>
              <w:spacing w:after="0"/>
              <w:jc w:val="center"/>
            </w:pPr>
            <w:r w:rsidRPr="00ED0713">
              <w:t>п/п</w:t>
            </w:r>
          </w:p>
        </w:tc>
        <w:tc>
          <w:tcPr>
            <w:tcW w:w="4252" w:type="dxa"/>
            <w:vAlign w:val="center"/>
          </w:tcPr>
          <w:p w14:paraId="2F5D2599" w14:textId="77777777" w:rsidR="00D84B7F" w:rsidRPr="00ED0713" w:rsidRDefault="00D84B7F" w:rsidP="00D84B7F">
            <w:pPr>
              <w:spacing w:after="0"/>
              <w:jc w:val="center"/>
            </w:pPr>
            <w:r w:rsidRPr="00ED0713">
              <w:t>Наименование</w:t>
            </w:r>
          </w:p>
        </w:tc>
        <w:tc>
          <w:tcPr>
            <w:tcW w:w="2097" w:type="dxa"/>
            <w:vAlign w:val="center"/>
          </w:tcPr>
          <w:p w14:paraId="23782E02" w14:textId="77777777" w:rsidR="00D84B7F" w:rsidRPr="00ED0713" w:rsidRDefault="00D84B7F" w:rsidP="00D84B7F">
            <w:pPr>
              <w:spacing w:after="0"/>
              <w:jc w:val="center"/>
            </w:pPr>
            <w:r w:rsidRPr="00ED0713">
              <w:t>Ед. измерения</w:t>
            </w:r>
          </w:p>
        </w:tc>
        <w:tc>
          <w:tcPr>
            <w:tcW w:w="2581" w:type="dxa"/>
            <w:vAlign w:val="center"/>
          </w:tcPr>
          <w:p w14:paraId="5489CAE2" w14:textId="77777777" w:rsidR="00D84B7F" w:rsidRPr="00ED0713" w:rsidRDefault="00D84B7F" w:rsidP="00D84B7F">
            <w:pPr>
              <w:spacing w:after="0"/>
              <w:jc w:val="center"/>
            </w:pPr>
            <w:r w:rsidRPr="00ED0713">
              <w:t>Количество</w:t>
            </w:r>
          </w:p>
        </w:tc>
      </w:tr>
      <w:tr w:rsidR="00D84B7F" w:rsidRPr="00ED0713" w14:paraId="1CB33E1B" w14:textId="77777777" w:rsidTr="00D84B7F">
        <w:trPr>
          <w:trHeight w:val="20"/>
        </w:trPr>
        <w:tc>
          <w:tcPr>
            <w:tcW w:w="959" w:type="dxa"/>
            <w:vAlign w:val="center"/>
          </w:tcPr>
          <w:p w14:paraId="3A2F2987" w14:textId="77777777" w:rsidR="00D84B7F" w:rsidRPr="00ED0713" w:rsidRDefault="00D84B7F" w:rsidP="00D509B8">
            <w:pPr>
              <w:numPr>
                <w:ilvl w:val="0"/>
                <w:numId w:val="83"/>
              </w:numPr>
              <w:spacing w:after="0"/>
              <w:jc w:val="center"/>
            </w:pPr>
          </w:p>
        </w:tc>
        <w:tc>
          <w:tcPr>
            <w:tcW w:w="4252" w:type="dxa"/>
            <w:vAlign w:val="center"/>
          </w:tcPr>
          <w:p w14:paraId="3E58E294" w14:textId="77777777" w:rsidR="00D84B7F" w:rsidRPr="00ED0713" w:rsidRDefault="00D84B7F" w:rsidP="00D84B7F">
            <w:pPr>
              <w:spacing w:after="0"/>
              <w:jc w:val="left"/>
            </w:pPr>
            <w:r w:rsidRPr="00ED0713">
              <w:t xml:space="preserve">Водонагреватель </w:t>
            </w:r>
            <w:r w:rsidRPr="00ED0713">
              <w:rPr>
                <w:lang w:val="en-US"/>
              </w:rPr>
              <w:t>HEL</w:t>
            </w:r>
            <w:r w:rsidRPr="00ED0713">
              <w:t>-160</w:t>
            </w:r>
          </w:p>
        </w:tc>
        <w:tc>
          <w:tcPr>
            <w:tcW w:w="2097" w:type="dxa"/>
            <w:vAlign w:val="center"/>
          </w:tcPr>
          <w:p w14:paraId="72F92CFE" w14:textId="77777777" w:rsidR="00D84B7F" w:rsidRPr="00ED0713" w:rsidRDefault="00D84B7F" w:rsidP="00D84B7F">
            <w:pPr>
              <w:spacing w:after="0"/>
              <w:jc w:val="center"/>
            </w:pPr>
            <w:r w:rsidRPr="00ED0713">
              <w:t>Шт.</w:t>
            </w:r>
          </w:p>
        </w:tc>
        <w:tc>
          <w:tcPr>
            <w:tcW w:w="2581" w:type="dxa"/>
            <w:vAlign w:val="center"/>
          </w:tcPr>
          <w:p w14:paraId="5C3FF552" w14:textId="77777777" w:rsidR="00D84B7F" w:rsidRPr="00ED0713" w:rsidRDefault="00D84B7F" w:rsidP="00D84B7F">
            <w:pPr>
              <w:spacing w:after="0"/>
              <w:jc w:val="center"/>
            </w:pPr>
            <w:r w:rsidRPr="00ED0713">
              <w:t>1</w:t>
            </w:r>
          </w:p>
        </w:tc>
      </w:tr>
      <w:tr w:rsidR="00D84B7F" w:rsidRPr="00ED0713" w14:paraId="6C59F651" w14:textId="77777777" w:rsidTr="00D84B7F">
        <w:trPr>
          <w:trHeight w:val="20"/>
        </w:trPr>
        <w:tc>
          <w:tcPr>
            <w:tcW w:w="959" w:type="dxa"/>
            <w:vAlign w:val="center"/>
          </w:tcPr>
          <w:p w14:paraId="23625A31" w14:textId="77777777" w:rsidR="00D84B7F" w:rsidRPr="00ED0713" w:rsidRDefault="00D84B7F" w:rsidP="00D509B8">
            <w:pPr>
              <w:numPr>
                <w:ilvl w:val="0"/>
                <w:numId w:val="83"/>
              </w:numPr>
              <w:spacing w:after="0"/>
              <w:jc w:val="center"/>
            </w:pPr>
          </w:p>
        </w:tc>
        <w:tc>
          <w:tcPr>
            <w:tcW w:w="4252" w:type="dxa"/>
            <w:vAlign w:val="center"/>
          </w:tcPr>
          <w:p w14:paraId="0F2ACF1D" w14:textId="77777777" w:rsidR="00D84B7F" w:rsidRPr="00ED0713" w:rsidRDefault="00D84B7F" w:rsidP="00D84B7F">
            <w:pPr>
              <w:spacing w:after="0"/>
              <w:jc w:val="left"/>
            </w:pPr>
            <w:r w:rsidRPr="00ED0713">
              <w:t>Душ с душевым поддоном</w:t>
            </w:r>
          </w:p>
        </w:tc>
        <w:tc>
          <w:tcPr>
            <w:tcW w:w="2097" w:type="dxa"/>
            <w:vAlign w:val="center"/>
          </w:tcPr>
          <w:p w14:paraId="78583FAF" w14:textId="77777777" w:rsidR="00D84B7F" w:rsidRPr="00ED0713" w:rsidRDefault="00D84B7F" w:rsidP="00D84B7F">
            <w:pPr>
              <w:spacing w:after="0"/>
              <w:jc w:val="center"/>
            </w:pPr>
            <w:r w:rsidRPr="00ED0713">
              <w:t>Шт.</w:t>
            </w:r>
          </w:p>
        </w:tc>
        <w:tc>
          <w:tcPr>
            <w:tcW w:w="2581" w:type="dxa"/>
            <w:vAlign w:val="center"/>
          </w:tcPr>
          <w:p w14:paraId="6C900698" w14:textId="77777777" w:rsidR="00D84B7F" w:rsidRPr="00ED0713" w:rsidRDefault="00D84B7F" w:rsidP="00D84B7F">
            <w:pPr>
              <w:spacing w:after="0"/>
              <w:jc w:val="center"/>
            </w:pPr>
            <w:r w:rsidRPr="00ED0713">
              <w:t>3</w:t>
            </w:r>
          </w:p>
        </w:tc>
      </w:tr>
      <w:tr w:rsidR="00D84B7F" w:rsidRPr="00ED0713" w14:paraId="66FFC470" w14:textId="77777777" w:rsidTr="00D84B7F">
        <w:trPr>
          <w:trHeight w:val="20"/>
        </w:trPr>
        <w:tc>
          <w:tcPr>
            <w:tcW w:w="959" w:type="dxa"/>
            <w:vAlign w:val="center"/>
          </w:tcPr>
          <w:p w14:paraId="524B806E" w14:textId="77777777" w:rsidR="00D84B7F" w:rsidRPr="00ED0713" w:rsidRDefault="00D84B7F" w:rsidP="00D509B8">
            <w:pPr>
              <w:numPr>
                <w:ilvl w:val="0"/>
                <w:numId w:val="83"/>
              </w:numPr>
              <w:spacing w:after="0"/>
              <w:jc w:val="center"/>
            </w:pPr>
          </w:p>
        </w:tc>
        <w:tc>
          <w:tcPr>
            <w:tcW w:w="4252" w:type="dxa"/>
            <w:vAlign w:val="center"/>
          </w:tcPr>
          <w:p w14:paraId="358AD14E" w14:textId="77777777" w:rsidR="00D84B7F" w:rsidRPr="00ED0713" w:rsidRDefault="00D84B7F" w:rsidP="00D84B7F">
            <w:pPr>
              <w:spacing w:after="0"/>
              <w:jc w:val="left"/>
            </w:pPr>
            <w:r w:rsidRPr="00ED0713">
              <w:t>Подводки гибкие</w:t>
            </w:r>
          </w:p>
        </w:tc>
        <w:tc>
          <w:tcPr>
            <w:tcW w:w="2097" w:type="dxa"/>
            <w:vAlign w:val="center"/>
          </w:tcPr>
          <w:p w14:paraId="298C72E8" w14:textId="77777777" w:rsidR="00D84B7F" w:rsidRPr="00ED0713" w:rsidRDefault="00D84B7F" w:rsidP="00D84B7F">
            <w:pPr>
              <w:spacing w:after="0"/>
              <w:jc w:val="center"/>
            </w:pPr>
            <w:r w:rsidRPr="00ED0713">
              <w:t>Шт.</w:t>
            </w:r>
          </w:p>
        </w:tc>
        <w:tc>
          <w:tcPr>
            <w:tcW w:w="2581" w:type="dxa"/>
            <w:vAlign w:val="center"/>
          </w:tcPr>
          <w:p w14:paraId="0C20F265" w14:textId="77777777" w:rsidR="00D84B7F" w:rsidRPr="00ED0713" w:rsidRDefault="00D84B7F" w:rsidP="00D84B7F">
            <w:pPr>
              <w:spacing w:after="0"/>
              <w:jc w:val="center"/>
            </w:pPr>
            <w:r w:rsidRPr="00ED0713">
              <w:t>11</w:t>
            </w:r>
          </w:p>
        </w:tc>
      </w:tr>
      <w:tr w:rsidR="00D84B7F" w:rsidRPr="00ED0713" w14:paraId="0CCC2A44" w14:textId="77777777" w:rsidTr="00D84B7F">
        <w:trPr>
          <w:trHeight w:val="20"/>
        </w:trPr>
        <w:tc>
          <w:tcPr>
            <w:tcW w:w="959" w:type="dxa"/>
            <w:vAlign w:val="center"/>
          </w:tcPr>
          <w:p w14:paraId="7D1FDBEB" w14:textId="77777777" w:rsidR="00D84B7F" w:rsidRPr="00ED0713" w:rsidRDefault="00D84B7F" w:rsidP="00D509B8">
            <w:pPr>
              <w:numPr>
                <w:ilvl w:val="0"/>
                <w:numId w:val="83"/>
              </w:numPr>
              <w:spacing w:after="0"/>
              <w:jc w:val="center"/>
            </w:pPr>
          </w:p>
        </w:tc>
        <w:tc>
          <w:tcPr>
            <w:tcW w:w="4252" w:type="dxa"/>
            <w:vAlign w:val="center"/>
          </w:tcPr>
          <w:p w14:paraId="4A44C167" w14:textId="77777777" w:rsidR="00D84B7F" w:rsidRPr="00ED0713" w:rsidRDefault="00D84B7F" w:rsidP="00D84B7F">
            <w:pPr>
              <w:spacing w:after="0"/>
              <w:jc w:val="left"/>
            </w:pPr>
            <w:r w:rsidRPr="00ED0713">
              <w:t>Смеситель для умывальника</w:t>
            </w:r>
          </w:p>
        </w:tc>
        <w:tc>
          <w:tcPr>
            <w:tcW w:w="2097" w:type="dxa"/>
            <w:vAlign w:val="center"/>
          </w:tcPr>
          <w:p w14:paraId="4ABC7026" w14:textId="77777777" w:rsidR="00D84B7F" w:rsidRPr="00ED0713" w:rsidRDefault="00D84B7F" w:rsidP="00D84B7F">
            <w:pPr>
              <w:spacing w:after="0"/>
              <w:jc w:val="center"/>
            </w:pPr>
            <w:r w:rsidRPr="00ED0713">
              <w:t>Шт.</w:t>
            </w:r>
          </w:p>
        </w:tc>
        <w:tc>
          <w:tcPr>
            <w:tcW w:w="2581" w:type="dxa"/>
            <w:vAlign w:val="center"/>
          </w:tcPr>
          <w:p w14:paraId="3A273294" w14:textId="77777777" w:rsidR="00D84B7F" w:rsidRPr="00ED0713" w:rsidRDefault="00D84B7F" w:rsidP="00D84B7F">
            <w:pPr>
              <w:spacing w:after="0"/>
              <w:jc w:val="center"/>
            </w:pPr>
            <w:r w:rsidRPr="00ED0713">
              <w:t>3</w:t>
            </w:r>
          </w:p>
        </w:tc>
      </w:tr>
      <w:tr w:rsidR="00D84B7F" w:rsidRPr="00ED0713" w14:paraId="060DD86A" w14:textId="77777777" w:rsidTr="00D84B7F">
        <w:trPr>
          <w:trHeight w:val="20"/>
        </w:trPr>
        <w:tc>
          <w:tcPr>
            <w:tcW w:w="959" w:type="dxa"/>
            <w:vAlign w:val="center"/>
          </w:tcPr>
          <w:p w14:paraId="0F7E25A8" w14:textId="77777777" w:rsidR="00D84B7F" w:rsidRPr="00ED0713" w:rsidRDefault="00D84B7F" w:rsidP="00D509B8">
            <w:pPr>
              <w:numPr>
                <w:ilvl w:val="0"/>
                <w:numId w:val="83"/>
              </w:numPr>
              <w:spacing w:after="0"/>
              <w:jc w:val="center"/>
            </w:pPr>
          </w:p>
        </w:tc>
        <w:tc>
          <w:tcPr>
            <w:tcW w:w="4252" w:type="dxa"/>
            <w:vAlign w:val="center"/>
          </w:tcPr>
          <w:p w14:paraId="75776549" w14:textId="77777777" w:rsidR="00D84B7F" w:rsidRPr="00ED0713" w:rsidRDefault="00D84B7F" w:rsidP="00D84B7F">
            <w:pPr>
              <w:spacing w:after="0"/>
              <w:jc w:val="left"/>
            </w:pPr>
            <w:r w:rsidRPr="00ED0713">
              <w:t>Смеситель душевой</w:t>
            </w:r>
          </w:p>
        </w:tc>
        <w:tc>
          <w:tcPr>
            <w:tcW w:w="2097" w:type="dxa"/>
            <w:vAlign w:val="center"/>
          </w:tcPr>
          <w:p w14:paraId="007597C3" w14:textId="77777777" w:rsidR="00D84B7F" w:rsidRPr="00ED0713" w:rsidRDefault="00D84B7F" w:rsidP="00D84B7F">
            <w:pPr>
              <w:spacing w:after="0"/>
              <w:jc w:val="center"/>
            </w:pPr>
            <w:r w:rsidRPr="00ED0713">
              <w:t>Шт.</w:t>
            </w:r>
          </w:p>
        </w:tc>
        <w:tc>
          <w:tcPr>
            <w:tcW w:w="2581" w:type="dxa"/>
            <w:vAlign w:val="center"/>
          </w:tcPr>
          <w:p w14:paraId="3A4BB93B" w14:textId="77777777" w:rsidR="00D84B7F" w:rsidRPr="00ED0713" w:rsidRDefault="00D84B7F" w:rsidP="00D84B7F">
            <w:pPr>
              <w:spacing w:after="0"/>
              <w:jc w:val="center"/>
            </w:pPr>
            <w:r w:rsidRPr="00ED0713">
              <w:t>3</w:t>
            </w:r>
          </w:p>
        </w:tc>
      </w:tr>
      <w:tr w:rsidR="00D84B7F" w:rsidRPr="00ED0713" w14:paraId="1B23E994" w14:textId="77777777" w:rsidTr="00D84B7F">
        <w:trPr>
          <w:trHeight w:val="20"/>
        </w:trPr>
        <w:tc>
          <w:tcPr>
            <w:tcW w:w="959" w:type="dxa"/>
            <w:vAlign w:val="center"/>
          </w:tcPr>
          <w:p w14:paraId="5C34207D" w14:textId="77777777" w:rsidR="00D84B7F" w:rsidRPr="00ED0713" w:rsidRDefault="00D84B7F" w:rsidP="00D509B8">
            <w:pPr>
              <w:numPr>
                <w:ilvl w:val="0"/>
                <w:numId w:val="83"/>
              </w:numPr>
              <w:spacing w:after="0"/>
              <w:jc w:val="center"/>
            </w:pPr>
          </w:p>
        </w:tc>
        <w:tc>
          <w:tcPr>
            <w:tcW w:w="4252" w:type="dxa"/>
            <w:vAlign w:val="center"/>
          </w:tcPr>
          <w:p w14:paraId="56CF4E46" w14:textId="77777777" w:rsidR="00D84B7F" w:rsidRPr="00ED0713" w:rsidRDefault="00D84B7F" w:rsidP="00D84B7F">
            <w:pPr>
              <w:spacing w:after="0"/>
              <w:jc w:val="left"/>
            </w:pPr>
            <w:r w:rsidRPr="00ED0713">
              <w:t>Тройники, отводы, крестовины их ПВХ ДУ-50 - ДУ-100</w:t>
            </w:r>
          </w:p>
        </w:tc>
        <w:tc>
          <w:tcPr>
            <w:tcW w:w="2097" w:type="dxa"/>
            <w:vAlign w:val="center"/>
          </w:tcPr>
          <w:p w14:paraId="69FABEBA" w14:textId="77777777" w:rsidR="00D84B7F" w:rsidRPr="00ED0713" w:rsidRDefault="00D84B7F" w:rsidP="00D84B7F">
            <w:pPr>
              <w:spacing w:after="0"/>
              <w:jc w:val="center"/>
            </w:pPr>
            <w:r w:rsidRPr="00ED0713">
              <w:t>Шт.</w:t>
            </w:r>
          </w:p>
        </w:tc>
        <w:tc>
          <w:tcPr>
            <w:tcW w:w="2581" w:type="dxa"/>
            <w:vAlign w:val="center"/>
          </w:tcPr>
          <w:p w14:paraId="5373C39B" w14:textId="77777777" w:rsidR="00D84B7F" w:rsidRPr="00ED0713" w:rsidRDefault="00D84B7F" w:rsidP="00D84B7F">
            <w:pPr>
              <w:spacing w:after="0"/>
              <w:jc w:val="center"/>
            </w:pPr>
            <w:r w:rsidRPr="00ED0713">
              <w:t>47</w:t>
            </w:r>
          </w:p>
        </w:tc>
      </w:tr>
      <w:tr w:rsidR="00D84B7F" w:rsidRPr="00ED0713" w14:paraId="67BD1226" w14:textId="77777777" w:rsidTr="00D84B7F">
        <w:trPr>
          <w:trHeight w:val="20"/>
        </w:trPr>
        <w:tc>
          <w:tcPr>
            <w:tcW w:w="959" w:type="dxa"/>
            <w:vAlign w:val="center"/>
          </w:tcPr>
          <w:p w14:paraId="4BC48531" w14:textId="77777777" w:rsidR="00D84B7F" w:rsidRPr="00ED0713" w:rsidRDefault="00D84B7F" w:rsidP="00D509B8">
            <w:pPr>
              <w:numPr>
                <w:ilvl w:val="0"/>
                <w:numId w:val="83"/>
              </w:numPr>
              <w:spacing w:after="0"/>
              <w:jc w:val="center"/>
            </w:pPr>
          </w:p>
        </w:tc>
        <w:tc>
          <w:tcPr>
            <w:tcW w:w="4252" w:type="dxa"/>
            <w:vAlign w:val="center"/>
          </w:tcPr>
          <w:p w14:paraId="4D368C01" w14:textId="77777777" w:rsidR="00D84B7F" w:rsidRPr="00ED0713" w:rsidRDefault="00D84B7F" w:rsidP="00D84B7F">
            <w:pPr>
              <w:spacing w:after="0"/>
              <w:jc w:val="left"/>
            </w:pPr>
            <w:r w:rsidRPr="00ED0713">
              <w:t>Трубопроводы горячего водоснабжения ДУ-15 – ДУ-25</w:t>
            </w:r>
          </w:p>
        </w:tc>
        <w:tc>
          <w:tcPr>
            <w:tcW w:w="2097" w:type="dxa"/>
            <w:vAlign w:val="center"/>
          </w:tcPr>
          <w:p w14:paraId="40A5EF16" w14:textId="77777777" w:rsidR="00D84B7F" w:rsidRPr="00ED0713" w:rsidRDefault="00D84B7F" w:rsidP="00D84B7F">
            <w:pPr>
              <w:spacing w:after="0"/>
              <w:jc w:val="center"/>
            </w:pPr>
            <w:r w:rsidRPr="00ED0713">
              <w:t>П/м</w:t>
            </w:r>
          </w:p>
        </w:tc>
        <w:tc>
          <w:tcPr>
            <w:tcW w:w="2581" w:type="dxa"/>
            <w:vAlign w:val="center"/>
          </w:tcPr>
          <w:p w14:paraId="38D1E7F9" w14:textId="77777777" w:rsidR="00D84B7F" w:rsidRPr="00ED0713" w:rsidRDefault="00D84B7F" w:rsidP="00D84B7F">
            <w:pPr>
              <w:spacing w:after="0"/>
              <w:jc w:val="center"/>
            </w:pPr>
            <w:r w:rsidRPr="00ED0713">
              <w:t>40</w:t>
            </w:r>
          </w:p>
        </w:tc>
      </w:tr>
      <w:tr w:rsidR="00D84B7F" w:rsidRPr="00ED0713" w14:paraId="27ED824C" w14:textId="77777777" w:rsidTr="00D84B7F">
        <w:trPr>
          <w:trHeight w:val="20"/>
        </w:trPr>
        <w:tc>
          <w:tcPr>
            <w:tcW w:w="959" w:type="dxa"/>
            <w:vAlign w:val="center"/>
          </w:tcPr>
          <w:p w14:paraId="5B6E1BB6" w14:textId="77777777" w:rsidR="00D84B7F" w:rsidRPr="00ED0713" w:rsidRDefault="00D84B7F" w:rsidP="00D509B8">
            <w:pPr>
              <w:numPr>
                <w:ilvl w:val="0"/>
                <w:numId w:val="83"/>
              </w:numPr>
              <w:spacing w:after="0"/>
              <w:jc w:val="center"/>
            </w:pPr>
          </w:p>
        </w:tc>
        <w:tc>
          <w:tcPr>
            <w:tcW w:w="4252" w:type="dxa"/>
            <w:vAlign w:val="center"/>
          </w:tcPr>
          <w:p w14:paraId="2A2A0224" w14:textId="77777777" w:rsidR="00D84B7F" w:rsidRPr="00ED0713" w:rsidRDefault="00D84B7F" w:rsidP="00D84B7F">
            <w:pPr>
              <w:spacing w:after="0"/>
              <w:jc w:val="left"/>
            </w:pPr>
            <w:r w:rsidRPr="00ED0713">
              <w:t>Трубопроводы холодного водоснабжения ДУ-15 – ДУ-50</w:t>
            </w:r>
          </w:p>
        </w:tc>
        <w:tc>
          <w:tcPr>
            <w:tcW w:w="2097" w:type="dxa"/>
            <w:vAlign w:val="center"/>
          </w:tcPr>
          <w:p w14:paraId="28A0DD92" w14:textId="77777777" w:rsidR="00D84B7F" w:rsidRPr="00ED0713" w:rsidRDefault="00D84B7F" w:rsidP="00D84B7F">
            <w:pPr>
              <w:spacing w:after="0"/>
              <w:jc w:val="center"/>
            </w:pPr>
            <w:r w:rsidRPr="00ED0713">
              <w:t>П/м</w:t>
            </w:r>
          </w:p>
        </w:tc>
        <w:tc>
          <w:tcPr>
            <w:tcW w:w="2581" w:type="dxa"/>
            <w:vAlign w:val="center"/>
          </w:tcPr>
          <w:p w14:paraId="3E60F03F" w14:textId="77777777" w:rsidR="00D84B7F" w:rsidRPr="00ED0713" w:rsidRDefault="00D84B7F" w:rsidP="00D84B7F">
            <w:pPr>
              <w:spacing w:after="0"/>
              <w:jc w:val="center"/>
            </w:pPr>
            <w:r w:rsidRPr="00ED0713">
              <w:t>50</w:t>
            </w:r>
          </w:p>
        </w:tc>
      </w:tr>
      <w:tr w:rsidR="00D84B7F" w:rsidRPr="00ED0713" w14:paraId="0F8CF403" w14:textId="77777777" w:rsidTr="00D84B7F">
        <w:trPr>
          <w:trHeight w:val="20"/>
        </w:trPr>
        <w:tc>
          <w:tcPr>
            <w:tcW w:w="959" w:type="dxa"/>
            <w:vAlign w:val="center"/>
          </w:tcPr>
          <w:p w14:paraId="5DAC562E" w14:textId="77777777" w:rsidR="00D84B7F" w:rsidRPr="00ED0713" w:rsidRDefault="00D84B7F" w:rsidP="00D509B8">
            <w:pPr>
              <w:numPr>
                <w:ilvl w:val="0"/>
                <w:numId w:val="83"/>
              </w:numPr>
              <w:spacing w:after="0"/>
              <w:jc w:val="center"/>
            </w:pPr>
          </w:p>
        </w:tc>
        <w:tc>
          <w:tcPr>
            <w:tcW w:w="4252" w:type="dxa"/>
            <w:vAlign w:val="center"/>
          </w:tcPr>
          <w:p w14:paraId="377301DF" w14:textId="77777777" w:rsidR="00D84B7F" w:rsidRPr="00ED0713" w:rsidRDefault="00D84B7F" w:rsidP="00D84B7F">
            <w:pPr>
              <w:spacing w:after="0"/>
              <w:jc w:val="left"/>
            </w:pPr>
            <w:r w:rsidRPr="00ED0713">
              <w:t xml:space="preserve">Трубы канализационные ПВХ </w:t>
            </w:r>
          </w:p>
          <w:p w14:paraId="521B95B6" w14:textId="77777777" w:rsidR="00D84B7F" w:rsidRPr="00ED0713" w:rsidRDefault="00D84B7F" w:rsidP="00D84B7F">
            <w:pPr>
              <w:spacing w:after="0"/>
              <w:jc w:val="left"/>
            </w:pPr>
            <w:r w:rsidRPr="00ED0713">
              <w:t>ДУ-50 – ДУ-100</w:t>
            </w:r>
          </w:p>
        </w:tc>
        <w:tc>
          <w:tcPr>
            <w:tcW w:w="2097" w:type="dxa"/>
            <w:vAlign w:val="center"/>
          </w:tcPr>
          <w:p w14:paraId="074B4ED2" w14:textId="77777777" w:rsidR="00D84B7F" w:rsidRPr="00ED0713" w:rsidRDefault="00D84B7F" w:rsidP="00D84B7F">
            <w:pPr>
              <w:spacing w:after="0"/>
              <w:jc w:val="center"/>
            </w:pPr>
            <w:r w:rsidRPr="00ED0713">
              <w:t>П/м</w:t>
            </w:r>
          </w:p>
        </w:tc>
        <w:tc>
          <w:tcPr>
            <w:tcW w:w="2581" w:type="dxa"/>
            <w:vAlign w:val="center"/>
          </w:tcPr>
          <w:p w14:paraId="6F1B90BF" w14:textId="77777777" w:rsidR="00D84B7F" w:rsidRPr="00ED0713" w:rsidRDefault="00D84B7F" w:rsidP="00D84B7F">
            <w:pPr>
              <w:spacing w:after="0"/>
              <w:jc w:val="center"/>
            </w:pPr>
            <w:r w:rsidRPr="00ED0713">
              <w:t>40</w:t>
            </w:r>
          </w:p>
        </w:tc>
      </w:tr>
      <w:tr w:rsidR="00D84B7F" w:rsidRPr="00ED0713" w14:paraId="2F3DC204" w14:textId="77777777" w:rsidTr="00D84B7F">
        <w:trPr>
          <w:trHeight w:val="20"/>
        </w:trPr>
        <w:tc>
          <w:tcPr>
            <w:tcW w:w="959" w:type="dxa"/>
            <w:vAlign w:val="center"/>
          </w:tcPr>
          <w:p w14:paraId="2D79DE0C" w14:textId="77777777" w:rsidR="00D84B7F" w:rsidRPr="00ED0713" w:rsidRDefault="00D84B7F" w:rsidP="00D509B8">
            <w:pPr>
              <w:numPr>
                <w:ilvl w:val="0"/>
                <w:numId w:val="83"/>
              </w:numPr>
              <w:spacing w:after="0"/>
              <w:jc w:val="center"/>
            </w:pPr>
          </w:p>
        </w:tc>
        <w:tc>
          <w:tcPr>
            <w:tcW w:w="4252" w:type="dxa"/>
            <w:vAlign w:val="center"/>
          </w:tcPr>
          <w:p w14:paraId="37484CB9" w14:textId="77777777" w:rsidR="00D84B7F" w:rsidRPr="00ED0713" w:rsidRDefault="00D84B7F" w:rsidP="00D84B7F">
            <w:pPr>
              <w:spacing w:after="0"/>
              <w:jc w:val="left"/>
            </w:pPr>
            <w:r w:rsidRPr="00ED0713">
              <w:t>Умывальник «Тюльпан»</w:t>
            </w:r>
          </w:p>
        </w:tc>
        <w:tc>
          <w:tcPr>
            <w:tcW w:w="2097" w:type="dxa"/>
            <w:vAlign w:val="center"/>
          </w:tcPr>
          <w:p w14:paraId="6BB4314B" w14:textId="77777777" w:rsidR="00D84B7F" w:rsidRPr="00ED0713" w:rsidRDefault="00D84B7F" w:rsidP="00D84B7F">
            <w:pPr>
              <w:spacing w:after="0"/>
              <w:jc w:val="center"/>
            </w:pPr>
            <w:r w:rsidRPr="00ED0713">
              <w:t>Шт.</w:t>
            </w:r>
          </w:p>
        </w:tc>
        <w:tc>
          <w:tcPr>
            <w:tcW w:w="2581" w:type="dxa"/>
            <w:vAlign w:val="center"/>
          </w:tcPr>
          <w:p w14:paraId="7AD3ED26" w14:textId="77777777" w:rsidR="00D84B7F" w:rsidRPr="00ED0713" w:rsidRDefault="00D84B7F" w:rsidP="00D84B7F">
            <w:pPr>
              <w:spacing w:after="0"/>
              <w:jc w:val="center"/>
            </w:pPr>
            <w:r w:rsidRPr="00ED0713">
              <w:t>3</w:t>
            </w:r>
          </w:p>
        </w:tc>
      </w:tr>
      <w:tr w:rsidR="00D84B7F" w:rsidRPr="00ED0713" w14:paraId="6B40AC3B" w14:textId="77777777" w:rsidTr="00D84B7F">
        <w:trPr>
          <w:trHeight w:val="20"/>
        </w:trPr>
        <w:tc>
          <w:tcPr>
            <w:tcW w:w="959" w:type="dxa"/>
            <w:vAlign w:val="center"/>
          </w:tcPr>
          <w:p w14:paraId="6F48ECFD" w14:textId="77777777" w:rsidR="00D84B7F" w:rsidRPr="00ED0713" w:rsidRDefault="00D84B7F" w:rsidP="00D509B8">
            <w:pPr>
              <w:numPr>
                <w:ilvl w:val="0"/>
                <w:numId w:val="83"/>
              </w:numPr>
              <w:spacing w:after="0"/>
              <w:jc w:val="center"/>
            </w:pPr>
          </w:p>
        </w:tc>
        <w:tc>
          <w:tcPr>
            <w:tcW w:w="4252" w:type="dxa"/>
            <w:vAlign w:val="center"/>
          </w:tcPr>
          <w:p w14:paraId="5BB8A86F" w14:textId="77777777" w:rsidR="00D84B7F" w:rsidRPr="00ED0713" w:rsidRDefault="00D84B7F" w:rsidP="00D84B7F">
            <w:pPr>
              <w:spacing w:after="0"/>
              <w:jc w:val="left"/>
            </w:pPr>
            <w:r w:rsidRPr="00ED0713">
              <w:t>Унитаз</w:t>
            </w:r>
          </w:p>
        </w:tc>
        <w:tc>
          <w:tcPr>
            <w:tcW w:w="2097" w:type="dxa"/>
            <w:vAlign w:val="center"/>
          </w:tcPr>
          <w:p w14:paraId="56229459" w14:textId="77777777" w:rsidR="00D84B7F" w:rsidRPr="00ED0713" w:rsidRDefault="00D84B7F" w:rsidP="00D84B7F">
            <w:pPr>
              <w:spacing w:after="0"/>
              <w:jc w:val="center"/>
            </w:pPr>
            <w:r w:rsidRPr="00ED0713">
              <w:t>Шт.</w:t>
            </w:r>
          </w:p>
        </w:tc>
        <w:tc>
          <w:tcPr>
            <w:tcW w:w="2581" w:type="dxa"/>
            <w:vAlign w:val="center"/>
          </w:tcPr>
          <w:p w14:paraId="07A1F500" w14:textId="77777777" w:rsidR="00D84B7F" w:rsidRPr="00ED0713" w:rsidRDefault="00D84B7F" w:rsidP="00D84B7F">
            <w:pPr>
              <w:spacing w:after="0"/>
              <w:jc w:val="center"/>
            </w:pPr>
            <w:r w:rsidRPr="00ED0713">
              <w:t>3</w:t>
            </w:r>
          </w:p>
        </w:tc>
      </w:tr>
      <w:tr w:rsidR="00D84B7F" w:rsidRPr="00ED0713" w14:paraId="35CDA1FC" w14:textId="77777777" w:rsidTr="00D84B7F">
        <w:trPr>
          <w:trHeight w:val="20"/>
        </w:trPr>
        <w:tc>
          <w:tcPr>
            <w:tcW w:w="959" w:type="dxa"/>
            <w:vAlign w:val="center"/>
          </w:tcPr>
          <w:p w14:paraId="2B1C4C38" w14:textId="77777777" w:rsidR="00D84B7F" w:rsidRPr="00ED0713" w:rsidRDefault="00D84B7F" w:rsidP="00D509B8">
            <w:pPr>
              <w:numPr>
                <w:ilvl w:val="0"/>
                <w:numId w:val="83"/>
              </w:numPr>
              <w:spacing w:after="0"/>
              <w:jc w:val="center"/>
            </w:pPr>
          </w:p>
        </w:tc>
        <w:tc>
          <w:tcPr>
            <w:tcW w:w="4252" w:type="dxa"/>
            <w:vAlign w:val="center"/>
          </w:tcPr>
          <w:p w14:paraId="77A4D2B0" w14:textId="77777777" w:rsidR="00D84B7F" w:rsidRPr="00ED0713" w:rsidRDefault="00D84B7F" w:rsidP="00D84B7F">
            <w:pPr>
              <w:spacing w:after="0"/>
              <w:jc w:val="left"/>
            </w:pPr>
            <w:r w:rsidRPr="00ED0713">
              <w:t>Фильтр на холодной воде ДУ-50</w:t>
            </w:r>
          </w:p>
        </w:tc>
        <w:tc>
          <w:tcPr>
            <w:tcW w:w="2097" w:type="dxa"/>
            <w:vAlign w:val="center"/>
          </w:tcPr>
          <w:p w14:paraId="09339BAF" w14:textId="77777777" w:rsidR="00D84B7F" w:rsidRPr="00ED0713" w:rsidRDefault="00D84B7F" w:rsidP="00D84B7F">
            <w:pPr>
              <w:spacing w:after="0"/>
              <w:jc w:val="center"/>
            </w:pPr>
            <w:r w:rsidRPr="00ED0713">
              <w:t>Шт.</w:t>
            </w:r>
          </w:p>
        </w:tc>
        <w:tc>
          <w:tcPr>
            <w:tcW w:w="2581" w:type="dxa"/>
            <w:vAlign w:val="center"/>
          </w:tcPr>
          <w:p w14:paraId="1BE831DD" w14:textId="77777777" w:rsidR="00D84B7F" w:rsidRPr="00ED0713" w:rsidRDefault="00D84B7F" w:rsidP="00D84B7F">
            <w:pPr>
              <w:spacing w:after="0"/>
              <w:jc w:val="center"/>
            </w:pPr>
            <w:r w:rsidRPr="00ED0713">
              <w:t>1</w:t>
            </w:r>
          </w:p>
        </w:tc>
      </w:tr>
      <w:tr w:rsidR="00D84B7F" w:rsidRPr="00ED0713" w14:paraId="42066082" w14:textId="77777777" w:rsidTr="00D84B7F">
        <w:trPr>
          <w:trHeight w:val="20"/>
        </w:trPr>
        <w:tc>
          <w:tcPr>
            <w:tcW w:w="959" w:type="dxa"/>
            <w:vAlign w:val="center"/>
          </w:tcPr>
          <w:p w14:paraId="2CCC0AF4" w14:textId="77777777" w:rsidR="00D84B7F" w:rsidRPr="00ED0713" w:rsidRDefault="00D84B7F" w:rsidP="00D509B8">
            <w:pPr>
              <w:numPr>
                <w:ilvl w:val="0"/>
                <w:numId w:val="83"/>
              </w:numPr>
              <w:spacing w:after="0"/>
              <w:jc w:val="center"/>
            </w:pPr>
          </w:p>
        </w:tc>
        <w:tc>
          <w:tcPr>
            <w:tcW w:w="4252" w:type="dxa"/>
            <w:vAlign w:val="center"/>
          </w:tcPr>
          <w:p w14:paraId="2ACCF448" w14:textId="77777777" w:rsidR="00D84B7F" w:rsidRPr="00ED0713" w:rsidRDefault="00D84B7F" w:rsidP="00D84B7F">
            <w:pPr>
              <w:spacing w:after="0"/>
              <w:jc w:val="left"/>
            </w:pPr>
            <w:r w:rsidRPr="00ED0713">
              <w:t>Шаровые краны ДУ-15 – ДУ-50</w:t>
            </w:r>
          </w:p>
        </w:tc>
        <w:tc>
          <w:tcPr>
            <w:tcW w:w="2097" w:type="dxa"/>
            <w:vAlign w:val="center"/>
          </w:tcPr>
          <w:p w14:paraId="13C42621" w14:textId="77777777" w:rsidR="00D84B7F" w:rsidRPr="00ED0713" w:rsidRDefault="00D84B7F" w:rsidP="00D84B7F">
            <w:pPr>
              <w:spacing w:after="0"/>
              <w:jc w:val="center"/>
            </w:pPr>
            <w:r w:rsidRPr="00ED0713">
              <w:t>Шт.</w:t>
            </w:r>
          </w:p>
        </w:tc>
        <w:tc>
          <w:tcPr>
            <w:tcW w:w="2581" w:type="dxa"/>
            <w:vAlign w:val="center"/>
          </w:tcPr>
          <w:p w14:paraId="66F78DC3" w14:textId="77777777" w:rsidR="00D84B7F" w:rsidRPr="00ED0713" w:rsidRDefault="00D84B7F" w:rsidP="00D84B7F">
            <w:pPr>
              <w:spacing w:after="0"/>
              <w:jc w:val="center"/>
            </w:pPr>
            <w:r w:rsidRPr="00ED0713">
              <w:t>18</w:t>
            </w:r>
          </w:p>
        </w:tc>
      </w:tr>
      <w:tr w:rsidR="00D84B7F" w:rsidRPr="00ED0713" w14:paraId="6FEE6C18" w14:textId="77777777" w:rsidTr="00D84B7F">
        <w:trPr>
          <w:trHeight w:val="20"/>
        </w:trPr>
        <w:tc>
          <w:tcPr>
            <w:tcW w:w="9889" w:type="dxa"/>
            <w:gridSpan w:val="4"/>
            <w:vAlign w:val="center"/>
          </w:tcPr>
          <w:p w14:paraId="09B13FEF" w14:textId="00674956" w:rsidR="00D84B7F" w:rsidRPr="00ED0713" w:rsidRDefault="00D84B7F" w:rsidP="00D84B7F">
            <w:pPr>
              <w:spacing w:after="0"/>
              <w:jc w:val="center"/>
            </w:pPr>
            <w:r w:rsidRPr="00ED0713">
              <w:t>Система</w:t>
            </w:r>
            <w:r w:rsidR="0038747C" w:rsidRPr="00ED0713">
              <w:t xml:space="preserve"> трубопроводов</w:t>
            </w:r>
            <w:r w:rsidRPr="00ED0713">
              <w:t xml:space="preserve"> пожаротушения</w:t>
            </w:r>
          </w:p>
        </w:tc>
      </w:tr>
      <w:tr w:rsidR="00D84B7F" w:rsidRPr="00ED0713" w14:paraId="7F6C6D1A" w14:textId="77777777" w:rsidTr="00D84B7F">
        <w:trPr>
          <w:trHeight w:val="20"/>
        </w:trPr>
        <w:tc>
          <w:tcPr>
            <w:tcW w:w="959" w:type="dxa"/>
            <w:vAlign w:val="center"/>
          </w:tcPr>
          <w:p w14:paraId="28B5BE5F" w14:textId="77777777" w:rsidR="00D84B7F" w:rsidRPr="00ED0713" w:rsidRDefault="00D84B7F" w:rsidP="00D509B8">
            <w:pPr>
              <w:numPr>
                <w:ilvl w:val="0"/>
                <w:numId w:val="83"/>
              </w:numPr>
              <w:spacing w:after="0"/>
              <w:jc w:val="center"/>
            </w:pPr>
          </w:p>
        </w:tc>
        <w:tc>
          <w:tcPr>
            <w:tcW w:w="4252" w:type="dxa"/>
            <w:vAlign w:val="center"/>
          </w:tcPr>
          <w:p w14:paraId="5F54FA7B" w14:textId="77777777" w:rsidR="00D84B7F" w:rsidRPr="00ED0713" w:rsidRDefault="00D84B7F" w:rsidP="00D84B7F">
            <w:pPr>
              <w:spacing w:after="0"/>
              <w:jc w:val="left"/>
            </w:pPr>
            <w:r w:rsidRPr="00ED0713">
              <w:t xml:space="preserve">Трубопроводы </w:t>
            </w:r>
          </w:p>
          <w:p w14:paraId="5A1A34D2" w14:textId="77777777" w:rsidR="00D84B7F" w:rsidRPr="00ED0713" w:rsidRDefault="00D84B7F" w:rsidP="00D84B7F">
            <w:pPr>
              <w:spacing w:after="0"/>
              <w:jc w:val="left"/>
            </w:pPr>
            <w:r w:rsidRPr="00ED0713">
              <w:t xml:space="preserve">ДУ-150 </w:t>
            </w:r>
          </w:p>
          <w:p w14:paraId="3A694AF5" w14:textId="77777777" w:rsidR="00D84B7F" w:rsidRPr="00ED0713" w:rsidRDefault="00D84B7F" w:rsidP="00D84B7F">
            <w:pPr>
              <w:spacing w:after="0"/>
              <w:jc w:val="left"/>
            </w:pPr>
            <w:r w:rsidRPr="00ED0713">
              <w:t>ДУ-70</w:t>
            </w:r>
          </w:p>
        </w:tc>
        <w:tc>
          <w:tcPr>
            <w:tcW w:w="2097" w:type="dxa"/>
            <w:vAlign w:val="center"/>
          </w:tcPr>
          <w:p w14:paraId="746D7DB4" w14:textId="77777777" w:rsidR="00D84B7F" w:rsidRPr="00ED0713" w:rsidRDefault="00D84B7F" w:rsidP="00D84B7F">
            <w:pPr>
              <w:spacing w:after="0"/>
              <w:jc w:val="center"/>
            </w:pPr>
          </w:p>
          <w:p w14:paraId="277C6764" w14:textId="77777777" w:rsidR="00D84B7F" w:rsidRPr="00ED0713" w:rsidRDefault="00D84B7F" w:rsidP="00D84B7F">
            <w:pPr>
              <w:spacing w:after="0"/>
              <w:jc w:val="center"/>
            </w:pPr>
            <w:r w:rsidRPr="00ED0713">
              <w:t xml:space="preserve">П/м </w:t>
            </w:r>
          </w:p>
          <w:p w14:paraId="6A972AB0" w14:textId="77777777" w:rsidR="00D84B7F" w:rsidRPr="00ED0713" w:rsidRDefault="00D84B7F" w:rsidP="00D84B7F">
            <w:pPr>
              <w:spacing w:after="0"/>
              <w:jc w:val="center"/>
            </w:pPr>
            <w:r w:rsidRPr="00ED0713">
              <w:t>П/м</w:t>
            </w:r>
          </w:p>
        </w:tc>
        <w:tc>
          <w:tcPr>
            <w:tcW w:w="2581" w:type="dxa"/>
            <w:vAlign w:val="center"/>
          </w:tcPr>
          <w:p w14:paraId="444D8717" w14:textId="77777777" w:rsidR="00D84B7F" w:rsidRPr="00ED0713" w:rsidRDefault="00D84B7F" w:rsidP="00D84B7F">
            <w:pPr>
              <w:spacing w:after="0"/>
              <w:jc w:val="center"/>
            </w:pPr>
          </w:p>
          <w:p w14:paraId="6D445F6F" w14:textId="77777777" w:rsidR="00D84B7F" w:rsidRPr="00ED0713" w:rsidRDefault="00D84B7F" w:rsidP="00D84B7F">
            <w:pPr>
              <w:spacing w:after="0"/>
              <w:jc w:val="center"/>
            </w:pPr>
            <w:r w:rsidRPr="00ED0713">
              <w:t xml:space="preserve">410 </w:t>
            </w:r>
          </w:p>
          <w:p w14:paraId="730E1C9B" w14:textId="77777777" w:rsidR="00D84B7F" w:rsidRPr="00ED0713" w:rsidRDefault="00D84B7F" w:rsidP="00D84B7F">
            <w:pPr>
              <w:spacing w:after="0"/>
              <w:jc w:val="center"/>
            </w:pPr>
            <w:r w:rsidRPr="00ED0713">
              <w:t>100</w:t>
            </w:r>
          </w:p>
        </w:tc>
      </w:tr>
      <w:tr w:rsidR="00D84B7F" w:rsidRPr="00ED0713" w14:paraId="7B573C6D" w14:textId="77777777" w:rsidTr="00D84B7F">
        <w:trPr>
          <w:trHeight w:val="20"/>
        </w:trPr>
        <w:tc>
          <w:tcPr>
            <w:tcW w:w="959" w:type="dxa"/>
            <w:vAlign w:val="center"/>
          </w:tcPr>
          <w:p w14:paraId="7DA275F4" w14:textId="77777777" w:rsidR="00D84B7F" w:rsidRPr="00ED0713" w:rsidRDefault="00D84B7F" w:rsidP="00D509B8">
            <w:pPr>
              <w:numPr>
                <w:ilvl w:val="0"/>
                <w:numId w:val="83"/>
              </w:numPr>
              <w:spacing w:after="0"/>
              <w:jc w:val="center"/>
            </w:pPr>
          </w:p>
        </w:tc>
        <w:tc>
          <w:tcPr>
            <w:tcW w:w="4252" w:type="dxa"/>
            <w:vAlign w:val="center"/>
          </w:tcPr>
          <w:p w14:paraId="5C94070D" w14:textId="77777777" w:rsidR="00D84B7F" w:rsidRPr="00ED0713" w:rsidRDefault="00D84B7F" w:rsidP="00D84B7F">
            <w:pPr>
              <w:spacing w:after="0"/>
              <w:jc w:val="left"/>
            </w:pPr>
            <w:r w:rsidRPr="00ED0713">
              <w:t xml:space="preserve">Пожарные краны </w:t>
            </w:r>
          </w:p>
          <w:p w14:paraId="35DF6FD7" w14:textId="77777777" w:rsidR="00D84B7F" w:rsidRPr="00ED0713" w:rsidRDefault="00D84B7F" w:rsidP="00D84B7F">
            <w:pPr>
              <w:spacing w:after="0"/>
              <w:jc w:val="left"/>
            </w:pPr>
            <w:r w:rsidRPr="00ED0713">
              <w:t xml:space="preserve">ДУ-70 </w:t>
            </w:r>
          </w:p>
          <w:p w14:paraId="57D25715" w14:textId="77777777" w:rsidR="00D84B7F" w:rsidRPr="00ED0713" w:rsidRDefault="00D84B7F" w:rsidP="00D84B7F">
            <w:pPr>
              <w:spacing w:after="0"/>
              <w:jc w:val="left"/>
            </w:pPr>
            <w:r w:rsidRPr="00ED0713">
              <w:t>ДУ-50</w:t>
            </w:r>
          </w:p>
        </w:tc>
        <w:tc>
          <w:tcPr>
            <w:tcW w:w="2097" w:type="dxa"/>
            <w:vAlign w:val="center"/>
          </w:tcPr>
          <w:p w14:paraId="3B63A183" w14:textId="77777777" w:rsidR="00D84B7F" w:rsidRPr="00ED0713" w:rsidRDefault="00D84B7F" w:rsidP="00D84B7F">
            <w:pPr>
              <w:spacing w:after="0"/>
              <w:jc w:val="center"/>
            </w:pPr>
          </w:p>
          <w:p w14:paraId="7837F31B" w14:textId="77777777" w:rsidR="00D84B7F" w:rsidRPr="00ED0713" w:rsidRDefault="00D84B7F" w:rsidP="00D84B7F">
            <w:pPr>
              <w:spacing w:after="0"/>
              <w:jc w:val="center"/>
            </w:pPr>
            <w:r w:rsidRPr="00ED0713">
              <w:t xml:space="preserve">Шт. </w:t>
            </w:r>
          </w:p>
          <w:p w14:paraId="15764ED1" w14:textId="77777777" w:rsidR="00D84B7F" w:rsidRPr="00ED0713" w:rsidRDefault="00D84B7F" w:rsidP="00D84B7F">
            <w:pPr>
              <w:spacing w:after="0"/>
              <w:jc w:val="center"/>
            </w:pPr>
            <w:r w:rsidRPr="00ED0713">
              <w:t>Шт.</w:t>
            </w:r>
          </w:p>
        </w:tc>
        <w:tc>
          <w:tcPr>
            <w:tcW w:w="2581" w:type="dxa"/>
            <w:vAlign w:val="center"/>
          </w:tcPr>
          <w:p w14:paraId="76BA7313" w14:textId="77777777" w:rsidR="00D84B7F" w:rsidRPr="00ED0713" w:rsidRDefault="00D84B7F" w:rsidP="00D84B7F">
            <w:pPr>
              <w:spacing w:after="0"/>
              <w:jc w:val="center"/>
            </w:pPr>
          </w:p>
          <w:p w14:paraId="69DDA738" w14:textId="77777777" w:rsidR="00D84B7F" w:rsidRPr="00ED0713" w:rsidRDefault="00D84B7F" w:rsidP="00D84B7F">
            <w:pPr>
              <w:spacing w:after="0"/>
              <w:jc w:val="center"/>
            </w:pPr>
            <w:r w:rsidRPr="00ED0713">
              <w:t xml:space="preserve">13 </w:t>
            </w:r>
          </w:p>
          <w:p w14:paraId="77651157" w14:textId="77777777" w:rsidR="00D84B7F" w:rsidRPr="00ED0713" w:rsidRDefault="00D84B7F" w:rsidP="00D84B7F">
            <w:pPr>
              <w:spacing w:after="0"/>
              <w:jc w:val="center"/>
            </w:pPr>
            <w:r w:rsidRPr="00ED0713">
              <w:t>3</w:t>
            </w:r>
          </w:p>
        </w:tc>
      </w:tr>
      <w:tr w:rsidR="00D84B7F" w:rsidRPr="00ED0713" w14:paraId="2F8F4F91" w14:textId="77777777" w:rsidTr="00D84B7F">
        <w:trPr>
          <w:trHeight w:val="20"/>
        </w:trPr>
        <w:tc>
          <w:tcPr>
            <w:tcW w:w="959" w:type="dxa"/>
            <w:vAlign w:val="center"/>
          </w:tcPr>
          <w:p w14:paraId="5CB60B52" w14:textId="77777777" w:rsidR="00D84B7F" w:rsidRPr="00ED0713" w:rsidRDefault="00D84B7F" w:rsidP="00D509B8">
            <w:pPr>
              <w:numPr>
                <w:ilvl w:val="0"/>
                <w:numId w:val="83"/>
              </w:numPr>
              <w:spacing w:after="0"/>
              <w:jc w:val="center"/>
            </w:pPr>
          </w:p>
        </w:tc>
        <w:tc>
          <w:tcPr>
            <w:tcW w:w="4252" w:type="dxa"/>
            <w:vAlign w:val="center"/>
          </w:tcPr>
          <w:p w14:paraId="4EDD2E04" w14:textId="77777777" w:rsidR="00D84B7F" w:rsidRPr="00ED0713" w:rsidRDefault="00D84B7F" w:rsidP="00D84B7F">
            <w:pPr>
              <w:spacing w:after="0"/>
              <w:jc w:val="left"/>
            </w:pPr>
            <w:r w:rsidRPr="00ED0713">
              <w:t>Спринклеры ДУ-20</w:t>
            </w:r>
          </w:p>
        </w:tc>
        <w:tc>
          <w:tcPr>
            <w:tcW w:w="2097" w:type="dxa"/>
            <w:vAlign w:val="center"/>
          </w:tcPr>
          <w:p w14:paraId="163B3881" w14:textId="77777777" w:rsidR="00D84B7F" w:rsidRPr="00ED0713" w:rsidRDefault="00D84B7F" w:rsidP="00D84B7F">
            <w:pPr>
              <w:spacing w:after="0"/>
              <w:jc w:val="center"/>
            </w:pPr>
            <w:r w:rsidRPr="00ED0713">
              <w:t>Шт.</w:t>
            </w:r>
          </w:p>
        </w:tc>
        <w:tc>
          <w:tcPr>
            <w:tcW w:w="2581" w:type="dxa"/>
            <w:vAlign w:val="center"/>
          </w:tcPr>
          <w:p w14:paraId="78F379A9" w14:textId="77777777" w:rsidR="00D84B7F" w:rsidRPr="00ED0713" w:rsidRDefault="00D84B7F" w:rsidP="00D84B7F">
            <w:pPr>
              <w:spacing w:after="0"/>
              <w:jc w:val="center"/>
            </w:pPr>
            <w:r w:rsidRPr="00ED0713">
              <w:t>500</w:t>
            </w:r>
          </w:p>
        </w:tc>
      </w:tr>
      <w:tr w:rsidR="00D84B7F" w:rsidRPr="00ED0713" w14:paraId="1C76D4F3" w14:textId="77777777" w:rsidTr="00D84B7F">
        <w:trPr>
          <w:trHeight w:val="20"/>
        </w:trPr>
        <w:tc>
          <w:tcPr>
            <w:tcW w:w="959" w:type="dxa"/>
            <w:vAlign w:val="center"/>
          </w:tcPr>
          <w:p w14:paraId="27EC3B3A" w14:textId="77777777" w:rsidR="00D84B7F" w:rsidRPr="00ED0713" w:rsidRDefault="00D84B7F" w:rsidP="00D509B8">
            <w:pPr>
              <w:numPr>
                <w:ilvl w:val="0"/>
                <w:numId w:val="83"/>
              </w:numPr>
              <w:spacing w:after="0"/>
              <w:jc w:val="center"/>
            </w:pPr>
          </w:p>
        </w:tc>
        <w:tc>
          <w:tcPr>
            <w:tcW w:w="4252" w:type="dxa"/>
            <w:vAlign w:val="center"/>
          </w:tcPr>
          <w:p w14:paraId="2CA8F9D6" w14:textId="77777777" w:rsidR="00D84B7F" w:rsidRPr="00ED0713" w:rsidRDefault="00D84B7F" w:rsidP="00D84B7F">
            <w:pPr>
              <w:spacing w:after="0"/>
              <w:jc w:val="left"/>
            </w:pPr>
            <w:r w:rsidRPr="00ED0713">
              <w:t>Трубы ст. под спринклеры ДУ-50</w:t>
            </w:r>
          </w:p>
        </w:tc>
        <w:tc>
          <w:tcPr>
            <w:tcW w:w="2097" w:type="dxa"/>
            <w:vAlign w:val="center"/>
          </w:tcPr>
          <w:p w14:paraId="69855172" w14:textId="77777777" w:rsidR="00D84B7F" w:rsidRPr="00ED0713" w:rsidRDefault="00D84B7F" w:rsidP="00D84B7F">
            <w:pPr>
              <w:spacing w:after="0"/>
              <w:jc w:val="center"/>
            </w:pPr>
            <w:r w:rsidRPr="00ED0713">
              <w:t>п/м</w:t>
            </w:r>
          </w:p>
        </w:tc>
        <w:tc>
          <w:tcPr>
            <w:tcW w:w="2581" w:type="dxa"/>
            <w:vAlign w:val="center"/>
          </w:tcPr>
          <w:p w14:paraId="3A925FED" w14:textId="77777777" w:rsidR="00D84B7F" w:rsidRPr="00ED0713" w:rsidRDefault="00D84B7F" w:rsidP="00D84B7F">
            <w:pPr>
              <w:spacing w:after="0"/>
              <w:jc w:val="center"/>
            </w:pPr>
            <w:r w:rsidRPr="00ED0713">
              <w:t>1500</w:t>
            </w:r>
          </w:p>
        </w:tc>
      </w:tr>
      <w:tr w:rsidR="00D84B7F" w:rsidRPr="00ED0713" w14:paraId="73A3504A" w14:textId="77777777" w:rsidTr="00D84B7F">
        <w:trPr>
          <w:trHeight w:val="20"/>
        </w:trPr>
        <w:tc>
          <w:tcPr>
            <w:tcW w:w="959" w:type="dxa"/>
            <w:vAlign w:val="center"/>
          </w:tcPr>
          <w:p w14:paraId="15D43D8E" w14:textId="77777777" w:rsidR="00D84B7F" w:rsidRPr="00ED0713" w:rsidRDefault="00D84B7F" w:rsidP="00D509B8">
            <w:pPr>
              <w:numPr>
                <w:ilvl w:val="0"/>
                <w:numId w:val="83"/>
              </w:numPr>
              <w:spacing w:after="0"/>
              <w:jc w:val="center"/>
            </w:pPr>
          </w:p>
        </w:tc>
        <w:tc>
          <w:tcPr>
            <w:tcW w:w="4252" w:type="dxa"/>
            <w:vAlign w:val="center"/>
          </w:tcPr>
          <w:p w14:paraId="0A4A2ACF" w14:textId="77777777" w:rsidR="00D84B7F" w:rsidRPr="00ED0713" w:rsidRDefault="00D84B7F" w:rsidP="00D84B7F">
            <w:pPr>
              <w:spacing w:after="0"/>
              <w:jc w:val="left"/>
            </w:pPr>
            <w:r w:rsidRPr="00ED0713">
              <w:t xml:space="preserve">Распределительный узел пожаротушения: </w:t>
            </w:r>
          </w:p>
          <w:p w14:paraId="5A58FFD8" w14:textId="77777777" w:rsidR="00D84B7F" w:rsidRPr="00ED0713" w:rsidRDefault="00D84B7F" w:rsidP="00D84B7F">
            <w:pPr>
              <w:spacing w:after="0"/>
              <w:jc w:val="left"/>
            </w:pPr>
            <w:r w:rsidRPr="00ED0713">
              <w:t>Задвижки ДУ-150</w:t>
            </w:r>
          </w:p>
          <w:p w14:paraId="235BE799" w14:textId="77777777" w:rsidR="00D84B7F" w:rsidRPr="00ED0713" w:rsidRDefault="00D84B7F" w:rsidP="00D84B7F">
            <w:pPr>
              <w:spacing w:after="0"/>
              <w:jc w:val="left"/>
            </w:pPr>
            <w:r w:rsidRPr="00ED0713">
              <w:t>КСК ДУ-150</w:t>
            </w:r>
          </w:p>
        </w:tc>
        <w:tc>
          <w:tcPr>
            <w:tcW w:w="2097" w:type="dxa"/>
            <w:vAlign w:val="center"/>
          </w:tcPr>
          <w:p w14:paraId="17D0A22A" w14:textId="77777777" w:rsidR="00D84B7F" w:rsidRPr="00ED0713" w:rsidRDefault="00D84B7F" w:rsidP="00D84B7F">
            <w:pPr>
              <w:spacing w:after="0"/>
              <w:jc w:val="center"/>
            </w:pPr>
          </w:p>
          <w:p w14:paraId="39E9E6F8" w14:textId="77777777" w:rsidR="00D84B7F" w:rsidRPr="00ED0713" w:rsidRDefault="00D84B7F" w:rsidP="00D84B7F">
            <w:pPr>
              <w:spacing w:after="0"/>
              <w:jc w:val="center"/>
            </w:pPr>
          </w:p>
          <w:p w14:paraId="5D4E9D65" w14:textId="77777777" w:rsidR="00D84B7F" w:rsidRPr="00ED0713" w:rsidRDefault="00D84B7F" w:rsidP="00D84B7F">
            <w:pPr>
              <w:spacing w:after="0"/>
              <w:jc w:val="center"/>
            </w:pPr>
            <w:r w:rsidRPr="00ED0713">
              <w:t xml:space="preserve">Шт. </w:t>
            </w:r>
          </w:p>
          <w:p w14:paraId="2BF91BB6" w14:textId="77777777" w:rsidR="00D84B7F" w:rsidRPr="00ED0713" w:rsidRDefault="00D84B7F" w:rsidP="00D84B7F">
            <w:pPr>
              <w:spacing w:after="0"/>
              <w:jc w:val="center"/>
            </w:pPr>
            <w:r w:rsidRPr="00ED0713">
              <w:t>Шт.</w:t>
            </w:r>
          </w:p>
        </w:tc>
        <w:tc>
          <w:tcPr>
            <w:tcW w:w="2581" w:type="dxa"/>
            <w:vAlign w:val="center"/>
          </w:tcPr>
          <w:p w14:paraId="0EA8DDCD" w14:textId="77777777" w:rsidR="00D84B7F" w:rsidRPr="00ED0713" w:rsidRDefault="00D84B7F" w:rsidP="00D84B7F">
            <w:pPr>
              <w:spacing w:after="0"/>
              <w:jc w:val="center"/>
            </w:pPr>
          </w:p>
          <w:p w14:paraId="7F51BC4A" w14:textId="77777777" w:rsidR="00D84B7F" w:rsidRPr="00ED0713" w:rsidRDefault="00D84B7F" w:rsidP="00D84B7F">
            <w:pPr>
              <w:spacing w:after="0"/>
              <w:jc w:val="center"/>
            </w:pPr>
          </w:p>
          <w:p w14:paraId="7DB15346" w14:textId="77777777" w:rsidR="00D84B7F" w:rsidRPr="00ED0713" w:rsidRDefault="00D84B7F" w:rsidP="00D84B7F">
            <w:pPr>
              <w:spacing w:after="0"/>
              <w:jc w:val="center"/>
            </w:pPr>
            <w:r w:rsidRPr="00ED0713">
              <w:t xml:space="preserve">8 </w:t>
            </w:r>
          </w:p>
          <w:p w14:paraId="16D48FF4" w14:textId="77777777" w:rsidR="00D84B7F" w:rsidRPr="00ED0713" w:rsidRDefault="00D84B7F" w:rsidP="00D84B7F">
            <w:pPr>
              <w:spacing w:after="0"/>
              <w:jc w:val="center"/>
            </w:pPr>
            <w:r w:rsidRPr="00ED0713">
              <w:t>2</w:t>
            </w:r>
          </w:p>
        </w:tc>
      </w:tr>
      <w:tr w:rsidR="00D84B7F" w:rsidRPr="00ED0713" w14:paraId="369FACD0" w14:textId="77777777" w:rsidTr="00D84B7F">
        <w:trPr>
          <w:trHeight w:val="20"/>
        </w:trPr>
        <w:tc>
          <w:tcPr>
            <w:tcW w:w="959" w:type="dxa"/>
            <w:vAlign w:val="center"/>
          </w:tcPr>
          <w:p w14:paraId="5B4C201E" w14:textId="77777777" w:rsidR="00D84B7F" w:rsidRPr="00ED0713" w:rsidRDefault="00D84B7F" w:rsidP="00D84B7F">
            <w:pPr>
              <w:spacing w:after="0"/>
              <w:jc w:val="center"/>
              <w:rPr>
                <w:b/>
              </w:rPr>
            </w:pPr>
            <w:r w:rsidRPr="00ED0713">
              <w:rPr>
                <w:b/>
              </w:rPr>
              <w:t>№</w:t>
            </w:r>
          </w:p>
          <w:p w14:paraId="1278F4D8" w14:textId="77777777" w:rsidR="00D84B7F" w:rsidRPr="00ED0713" w:rsidRDefault="00D84B7F" w:rsidP="00D84B7F">
            <w:pPr>
              <w:spacing w:after="0"/>
              <w:jc w:val="center"/>
              <w:rPr>
                <w:b/>
              </w:rPr>
            </w:pPr>
            <w:r w:rsidRPr="00ED0713">
              <w:rPr>
                <w:b/>
              </w:rPr>
              <w:t>п/п</w:t>
            </w:r>
          </w:p>
        </w:tc>
        <w:tc>
          <w:tcPr>
            <w:tcW w:w="4252" w:type="dxa"/>
            <w:vAlign w:val="center"/>
          </w:tcPr>
          <w:p w14:paraId="4555C30F" w14:textId="77777777" w:rsidR="00D84B7F" w:rsidRPr="00ED0713" w:rsidRDefault="00D84B7F" w:rsidP="00D84B7F">
            <w:pPr>
              <w:spacing w:after="0"/>
              <w:jc w:val="center"/>
              <w:rPr>
                <w:b/>
              </w:rPr>
            </w:pPr>
            <w:r w:rsidRPr="00ED0713">
              <w:rPr>
                <w:b/>
              </w:rPr>
              <w:t xml:space="preserve">Наименование здания </w:t>
            </w:r>
          </w:p>
          <w:p w14:paraId="0628DFF5" w14:textId="77777777" w:rsidR="00D84B7F" w:rsidRPr="00ED0713" w:rsidRDefault="00D84B7F" w:rsidP="00D84B7F">
            <w:pPr>
              <w:spacing w:after="0"/>
              <w:jc w:val="center"/>
              <w:rPr>
                <w:b/>
              </w:rPr>
            </w:pPr>
          </w:p>
        </w:tc>
        <w:tc>
          <w:tcPr>
            <w:tcW w:w="4678" w:type="dxa"/>
            <w:gridSpan w:val="2"/>
            <w:vAlign w:val="center"/>
          </w:tcPr>
          <w:p w14:paraId="692474BF"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7A7E47DD" w14:textId="77777777" w:rsidTr="00D84B7F">
        <w:trPr>
          <w:trHeight w:val="20"/>
        </w:trPr>
        <w:tc>
          <w:tcPr>
            <w:tcW w:w="959" w:type="dxa"/>
            <w:vAlign w:val="center"/>
          </w:tcPr>
          <w:p w14:paraId="26B570D8" w14:textId="77777777" w:rsidR="00D84B7F" w:rsidRPr="00ED0713" w:rsidRDefault="00D84B7F" w:rsidP="00D84B7F">
            <w:pPr>
              <w:spacing w:after="0"/>
              <w:jc w:val="center"/>
            </w:pPr>
            <w:r w:rsidRPr="00ED0713">
              <w:t>6</w:t>
            </w:r>
          </w:p>
        </w:tc>
        <w:tc>
          <w:tcPr>
            <w:tcW w:w="4252" w:type="dxa"/>
          </w:tcPr>
          <w:p w14:paraId="19B6DAAC" w14:textId="77777777" w:rsidR="00D84B7F" w:rsidRPr="00ED0713" w:rsidRDefault="00D84B7F" w:rsidP="00D84B7F">
            <w:pPr>
              <w:spacing w:after="0"/>
              <w:jc w:val="left"/>
            </w:pPr>
            <w:r w:rsidRPr="00ED0713">
              <w:t>Складское здание модуля «Кисловодск»</w:t>
            </w:r>
          </w:p>
          <w:p w14:paraId="16EFC7E9" w14:textId="77777777" w:rsidR="00D84B7F" w:rsidRPr="00ED0713" w:rsidRDefault="00D84B7F" w:rsidP="00D84B7F">
            <w:pPr>
              <w:spacing w:after="0"/>
              <w:jc w:val="left"/>
            </w:pPr>
            <w:r w:rsidRPr="00ED0713">
              <w:t xml:space="preserve">МО г. Одинцово, </w:t>
            </w:r>
          </w:p>
          <w:p w14:paraId="07D4FDCE" w14:textId="77777777" w:rsidR="00D84B7F" w:rsidRPr="00ED0713" w:rsidRDefault="00D84B7F" w:rsidP="00D84B7F">
            <w:pPr>
              <w:spacing w:after="0"/>
              <w:jc w:val="left"/>
            </w:pPr>
            <w:r w:rsidRPr="00ED0713">
              <w:t xml:space="preserve">ул. Транспортная, 8 </w:t>
            </w:r>
          </w:p>
          <w:p w14:paraId="1119783E" w14:textId="77777777" w:rsidR="00D84B7F" w:rsidRPr="00ED0713" w:rsidRDefault="00D84B7F" w:rsidP="00D84B7F">
            <w:pPr>
              <w:spacing w:after="0"/>
              <w:jc w:val="left"/>
            </w:pPr>
            <w:r w:rsidRPr="00ED0713">
              <w:t>Лит. М</w:t>
            </w:r>
          </w:p>
          <w:p w14:paraId="1926A30A" w14:textId="77777777" w:rsidR="00D84B7F" w:rsidRPr="00ED0713" w:rsidRDefault="00D84B7F" w:rsidP="00D84B7F">
            <w:pPr>
              <w:spacing w:after="0"/>
              <w:jc w:val="left"/>
            </w:pPr>
            <w:r w:rsidRPr="00ED0713">
              <w:t>Год ввода в эксплуатацию 1994</w:t>
            </w:r>
          </w:p>
        </w:tc>
        <w:tc>
          <w:tcPr>
            <w:tcW w:w="4678" w:type="dxa"/>
            <w:gridSpan w:val="2"/>
          </w:tcPr>
          <w:p w14:paraId="7A49792A" w14:textId="77777777" w:rsidR="00D84B7F" w:rsidRPr="00ED0713" w:rsidRDefault="00D84B7F" w:rsidP="00D84B7F">
            <w:pPr>
              <w:spacing w:after="0"/>
              <w:jc w:val="left"/>
            </w:pPr>
            <w:r w:rsidRPr="00ED0713">
              <w:t>2-этажное здание</w:t>
            </w:r>
          </w:p>
          <w:p w14:paraId="6FBA4BD9" w14:textId="77777777" w:rsidR="00D84B7F" w:rsidRPr="00ED0713" w:rsidRDefault="00D84B7F" w:rsidP="00D84B7F">
            <w:pPr>
              <w:spacing w:after="0"/>
              <w:jc w:val="left"/>
            </w:pPr>
            <w:r w:rsidRPr="00ED0713">
              <w:rPr>
                <w:lang w:val="en-US"/>
              </w:rPr>
              <w:t>S</w:t>
            </w:r>
            <w:r w:rsidRPr="00ED0713">
              <w:t xml:space="preserve"> – 973,6 м</w:t>
            </w:r>
            <w:r w:rsidRPr="00ED0713">
              <w:rPr>
                <w:vertAlign w:val="superscript"/>
              </w:rPr>
              <w:t>2</w:t>
            </w:r>
          </w:p>
          <w:p w14:paraId="58FCACF5" w14:textId="77777777" w:rsidR="00D84B7F" w:rsidRPr="00ED0713" w:rsidRDefault="00D84B7F" w:rsidP="00D84B7F">
            <w:pPr>
              <w:spacing w:after="0"/>
              <w:jc w:val="left"/>
            </w:pPr>
            <w:r w:rsidRPr="00ED0713">
              <w:t>Фундаменты – ж/б блоки</w:t>
            </w:r>
          </w:p>
          <w:p w14:paraId="708406D9" w14:textId="77777777" w:rsidR="00D84B7F" w:rsidRPr="00ED0713" w:rsidRDefault="00D84B7F" w:rsidP="00D84B7F">
            <w:pPr>
              <w:spacing w:after="0"/>
              <w:jc w:val="left"/>
            </w:pPr>
            <w:r w:rsidRPr="00ED0713">
              <w:t>Стены – стеновые панели</w:t>
            </w:r>
          </w:p>
          <w:p w14:paraId="1407967D" w14:textId="77777777" w:rsidR="00D84B7F" w:rsidRPr="00ED0713" w:rsidRDefault="00D84B7F" w:rsidP="00D84B7F">
            <w:pPr>
              <w:spacing w:after="0"/>
              <w:jc w:val="left"/>
            </w:pPr>
            <w:r w:rsidRPr="00ED0713">
              <w:t>Перегородки – брус, кирпич</w:t>
            </w:r>
          </w:p>
          <w:p w14:paraId="0225035E" w14:textId="77777777" w:rsidR="00D84B7F" w:rsidRPr="00ED0713" w:rsidRDefault="00D84B7F" w:rsidP="00D84B7F">
            <w:pPr>
              <w:spacing w:after="0"/>
              <w:jc w:val="left"/>
            </w:pPr>
            <w:r w:rsidRPr="00ED0713">
              <w:t>Перекрытие и покрытие – мет.конструкции с утеплением минватными плитами</w:t>
            </w:r>
          </w:p>
          <w:p w14:paraId="60FEEB56" w14:textId="77777777" w:rsidR="00D84B7F" w:rsidRPr="00ED0713" w:rsidRDefault="00D84B7F" w:rsidP="00D84B7F">
            <w:pPr>
              <w:spacing w:after="0"/>
              <w:jc w:val="left"/>
            </w:pPr>
            <w:r w:rsidRPr="00ED0713">
              <w:t>Кровля – мембрана</w:t>
            </w:r>
          </w:p>
          <w:p w14:paraId="2E97394F" w14:textId="77777777" w:rsidR="00D84B7F" w:rsidRPr="00ED0713" w:rsidRDefault="00D84B7F" w:rsidP="00D84B7F">
            <w:pPr>
              <w:spacing w:after="0"/>
              <w:jc w:val="left"/>
            </w:pPr>
            <w:r w:rsidRPr="00ED0713">
              <w:t>Полы - бетонные</w:t>
            </w:r>
          </w:p>
        </w:tc>
      </w:tr>
      <w:tr w:rsidR="00D84B7F" w:rsidRPr="00ED0713" w14:paraId="33135BAC" w14:textId="77777777" w:rsidTr="00D84B7F">
        <w:trPr>
          <w:trHeight w:val="20"/>
        </w:trPr>
        <w:tc>
          <w:tcPr>
            <w:tcW w:w="9889" w:type="dxa"/>
            <w:gridSpan w:val="4"/>
            <w:vAlign w:val="center"/>
          </w:tcPr>
          <w:p w14:paraId="5997E404" w14:textId="77777777" w:rsidR="00D84B7F" w:rsidRPr="00ED0713" w:rsidRDefault="00D84B7F" w:rsidP="00D84B7F">
            <w:pPr>
              <w:spacing w:after="0"/>
              <w:jc w:val="center"/>
            </w:pPr>
            <w:r w:rsidRPr="00ED0713">
              <w:t>Сантехника</w:t>
            </w:r>
          </w:p>
        </w:tc>
      </w:tr>
      <w:tr w:rsidR="00D84B7F" w:rsidRPr="00ED0713" w14:paraId="66A51894" w14:textId="77777777" w:rsidTr="00D84B7F">
        <w:trPr>
          <w:trHeight w:val="20"/>
        </w:trPr>
        <w:tc>
          <w:tcPr>
            <w:tcW w:w="959" w:type="dxa"/>
            <w:vAlign w:val="center"/>
          </w:tcPr>
          <w:p w14:paraId="08B0B6BF" w14:textId="77777777" w:rsidR="00D84B7F" w:rsidRPr="00ED0713" w:rsidRDefault="00D84B7F" w:rsidP="00D84B7F">
            <w:pPr>
              <w:spacing w:after="0"/>
              <w:jc w:val="center"/>
            </w:pPr>
            <w:r w:rsidRPr="00ED0713">
              <w:t>№</w:t>
            </w:r>
          </w:p>
          <w:p w14:paraId="7E5F6804" w14:textId="77777777" w:rsidR="00D84B7F" w:rsidRPr="00ED0713" w:rsidRDefault="00D84B7F" w:rsidP="00D84B7F">
            <w:pPr>
              <w:spacing w:after="0"/>
              <w:jc w:val="center"/>
            </w:pPr>
            <w:r w:rsidRPr="00ED0713">
              <w:t>п/п</w:t>
            </w:r>
          </w:p>
        </w:tc>
        <w:tc>
          <w:tcPr>
            <w:tcW w:w="4252" w:type="dxa"/>
            <w:vAlign w:val="center"/>
          </w:tcPr>
          <w:p w14:paraId="2D266F38" w14:textId="77777777" w:rsidR="00D84B7F" w:rsidRPr="00ED0713" w:rsidRDefault="00D84B7F" w:rsidP="00D84B7F">
            <w:pPr>
              <w:spacing w:after="0"/>
              <w:jc w:val="center"/>
            </w:pPr>
            <w:r w:rsidRPr="00ED0713">
              <w:t>Наименование</w:t>
            </w:r>
          </w:p>
        </w:tc>
        <w:tc>
          <w:tcPr>
            <w:tcW w:w="2097" w:type="dxa"/>
            <w:vAlign w:val="center"/>
          </w:tcPr>
          <w:p w14:paraId="3685844C" w14:textId="77777777" w:rsidR="00D84B7F" w:rsidRPr="00ED0713" w:rsidRDefault="00D84B7F" w:rsidP="00D84B7F">
            <w:pPr>
              <w:spacing w:after="0"/>
              <w:jc w:val="center"/>
            </w:pPr>
            <w:r w:rsidRPr="00ED0713">
              <w:t>Ед. измерения</w:t>
            </w:r>
          </w:p>
        </w:tc>
        <w:tc>
          <w:tcPr>
            <w:tcW w:w="2581" w:type="dxa"/>
            <w:vAlign w:val="center"/>
          </w:tcPr>
          <w:p w14:paraId="3B311FFE" w14:textId="77777777" w:rsidR="00D84B7F" w:rsidRPr="00ED0713" w:rsidRDefault="00D84B7F" w:rsidP="00D84B7F">
            <w:pPr>
              <w:spacing w:after="0"/>
              <w:jc w:val="center"/>
            </w:pPr>
            <w:r w:rsidRPr="00ED0713">
              <w:t>Количество</w:t>
            </w:r>
          </w:p>
        </w:tc>
      </w:tr>
      <w:tr w:rsidR="00D84B7F" w:rsidRPr="00ED0713" w14:paraId="3AAA687D" w14:textId="77777777" w:rsidTr="00D84B7F">
        <w:trPr>
          <w:trHeight w:val="20"/>
        </w:trPr>
        <w:tc>
          <w:tcPr>
            <w:tcW w:w="959" w:type="dxa"/>
            <w:vAlign w:val="center"/>
          </w:tcPr>
          <w:p w14:paraId="66ACE6A4" w14:textId="77777777" w:rsidR="00D84B7F" w:rsidRPr="00ED0713" w:rsidRDefault="00D84B7F" w:rsidP="00D509B8">
            <w:pPr>
              <w:numPr>
                <w:ilvl w:val="0"/>
                <w:numId w:val="75"/>
              </w:numPr>
              <w:spacing w:after="0"/>
              <w:jc w:val="center"/>
            </w:pPr>
          </w:p>
        </w:tc>
        <w:tc>
          <w:tcPr>
            <w:tcW w:w="4252" w:type="dxa"/>
            <w:vAlign w:val="center"/>
          </w:tcPr>
          <w:p w14:paraId="12190B9B" w14:textId="77777777" w:rsidR="00D84B7F" w:rsidRPr="00ED0713" w:rsidRDefault="00D84B7F" w:rsidP="00D84B7F">
            <w:pPr>
              <w:spacing w:after="0"/>
              <w:jc w:val="left"/>
            </w:pPr>
            <w:r w:rsidRPr="00ED0713">
              <w:t>Вентили/краны ДУ-40, ДУ-32, ДУ-25, ДУ-20, ДУ-15</w:t>
            </w:r>
          </w:p>
        </w:tc>
        <w:tc>
          <w:tcPr>
            <w:tcW w:w="2097" w:type="dxa"/>
            <w:vAlign w:val="center"/>
          </w:tcPr>
          <w:p w14:paraId="65DEED9B" w14:textId="77777777" w:rsidR="00D84B7F" w:rsidRPr="00ED0713" w:rsidRDefault="00D84B7F" w:rsidP="00D84B7F">
            <w:pPr>
              <w:spacing w:after="0"/>
              <w:jc w:val="center"/>
            </w:pPr>
            <w:r w:rsidRPr="00ED0713">
              <w:t>Шт.</w:t>
            </w:r>
          </w:p>
        </w:tc>
        <w:tc>
          <w:tcPr>
            <w:tcW w:w="2581" w:type="dxa"/>
            <w:vAlign w:val="center"/>
          </w:tcPr>
          <w:p w14:paraId="344E4B45" w14:textId="77777777" w:rsidR="00D84B7F" w:rsidRPr="00ED0713" w:rsidRDefault="00D84B7F" w:rsidP="00D84B7F">
            <w:pPr>
              <w:spacing w:after="0"/>
              <w:jc w:val="center"/>
            </w:pPr>
            <w:r w:rsidRPr="00ED0713">
              <w:t>36</w:t>
            </w:r>
          </w:p>
        </w:tc>
      </w:tr>
      <w:tr w:rsidR="00D84B7F" w:rsidRPr="00ED0713" w14:paraId="4F780F0C" w14:textId="77777777" w:rsidTr="00D84B7F">
        <w:trPr>
          <w:trHeight w:val="20"/>
        </w:trPr>
        <w:tc>
          <w:tcPr>
            <w:tcW w:w="959" w:type="dxa"/>
            <w:vAlign w:val="center"/>
          </w:tcPr>
          <w:p w14:paraId="367755C2" w14:textId="77777777" w:rsidR="00D84B7F" w:rsidRPr="00ED0713" w:rsidRDefault="00D84B7F" w:rsidP="00D509B8">
            <w:pPr>
              <w:numPr>
                <w:ilvl w:val="0"/>
                <w:numId w:val="75"/>
              </w:numPr>
              <w:spacing w:after="0"/>
              <w:jc w:val="center"/>
            </w:pPr>
          </w:p>
        </w:tc>
        <w:tc>
          <w:tcPr>
            <w:tcW w:w="4252" w:type="dxa"/>
            <w:vAlign w:val="center"/>
          </w:tcPr>
          <w:p w14:paraId="1B21BEDB" w14:textId="77777777" w:rsidR="00D84B7F" w:rsidRPr="00ED0713" w:rsidRDefault="00D84B7F" w:rsidP="00D84B7F">
            <w:pPr>
              <w:spacing w:after="0"/>
              <w:jc w:val="left"/>
            </w:pPr>
            <w:r w:rsidRPr="00ED0713">
              <w:t>Манометры ОБМ-1-100</w:t>
            </w:r>
          </w:p>
        </w:tc>
        <w:tc>
          <w:tcPr>
            <w:tcW w:w="2097" w:type="dxa"/>
            <w:vAlign w:val="center"/>
          </w:tcPr>
          <w:p w14:paraId="78A3A70E" w14:textId="77777777" w:rsidR="00D84B7F" w:rsidRPr="00ED0713" w:rsidRDefault="00D84B7F" w:rsidP="00D84B7F">
            <w:pPr>
              <w:spacing w:after="0"/>
              <w:jc w:val="center"/>
            </w:pPr>
            <w:r w:rsidRPr="00ED0713">
              <w:t>Шт.</w:t>
            </w:r>
          </w:p>
        </w:tc>
        <w:tc>
          <w:tcPr>
            <w:tcW w:w="2581" w:type="dxa"/>
            <w:vAlign w:val="center"/>
          </w:tcPr>
          <w:p w14:paraId="394CB993" w14:textId="77777777" w:rsidR="00D84B7F" w:rsidRPr="00ED0713" w:rsidRDefault="00D84B7F" w:rsidP="00D84B7F">
            <w:pPr>
              <w:spacing w:after="0"/>
              <w:jc w:val="center"/>
            </w:pPr>
            <w:r w:rsidRPr="00ED0713">
              <w:t>2</w:t>
            </w:r>
          </w:p>
        </w:tc>
      </w:tr>
      <w:tr w:rsidR="00D84B7F" w:rsidRPr="00ED0713" w14:paraId="55A8FD62" w14:textId="77777777" w:rsidTr="00D84B7F">
        <w:trPr>
          <w:trHeight w:val="20"/>
        </w:trPr>
        <w:tc>
          <w:tcPr>
            <w:tcW w:w="959" w:type="dxa"/>
            <w:vAlign w:val="center"/>
          </w:tcPr>
          <w:p w14:paraId="4BE6269C" w14:textId="77777777" w:rsidR="00D84B7F" w:rsidRPr="00ED0713" w:rsidRDefault="00D84B7F" w:rsidP="00D509B8">
            <w:pPr>
              <w:numPr>
                <w:ilvl w:val="0"/>
                <w:numId w:val="75"/>
              </w:numPr>
              <w:spacing w:after="0"/>
              <w:jc w:val="center"/>
            </w:pPr>
          </w:p>
        </w:tc>
        <w:tc>
          <w:tcPr>
            <w:tcW w:w="4252" w:type="dxa"/>
            <w:vAlign w:val="center"/>
          </w:tcPr>
          <w:p w14:paraId="5764140C" w14:textId="77777777" w:rsidR="00D84B7F" w:rsidRPr="00ED0713" w:rsidRDefault="00D84B7F" w:rsidP="00D84B7F">
            <w:pPr>
              <w:spacing w:after="0"/>
              <w:jc w:val="left"/>
            </w:pPr>
            <w:r w:rsidRPr="00ED0713">
              <w:t>Пожарный кран</w:t>
            </w:r>
          </w:p>
        </w:tc>
        <w:tc>
          <w:tcPr>
            <w:tcW w:w="2097" w:type="dxa"/>
            <w:vAlign w:val="center"/>
          </w:tcPr>
          <w:p w14:paraId="35620759" w14:textId="77777777" w:rsidR="00D84B7F" w:rsidRPr="00ED0713" w:rsidRDefault="00D84B7F" w:rsidP="00D84B7F">
            <w:pPr>
              <w:spacing w:after="0"/>
              <w:jc w:val="center"/>
            </w:pPr>
            <w:r w:rsidRPr="00ED0713">
              <w:t>Шт.</w:t>
            </w:r>
          </w:p>
        </w:tc>
        <w:tc>
          <w:tcPr>
            <w:tcW w:w="2581" w:type="dxa"/>
            <w:vAlign w:val="center"/>
          </w:tcPr>
          <w:p w14:paraId="0CC0A5E5" w14:textId="77777777" w:rsidR="00D84B7F" w:rsidRPr="00ED0713" w:rsidRDefault="00D84B7F" w:rsidP="00D84B7F">
            <w:pPr>
              <w:spacing w:after="0"/>
              <w:jc w:val="center"/>
            </w:pPr>
            <w:r w:rsidRPr="00ED0713">
              <w:t>1</w:t>
            </w:r>
          </w:p>
        </w:tc>
      </w:tr>
      <w:tr w:rsidR="00D84B7F" w:rsidRPr="00ED0713" w14:paraId="458FE3AD" w14:textId="77777777" w:rsidTr="00D84B7F">
        <w:trPr>
          <w:trHeight w:val="20"/>
        </w:trPr>
        <w:tc>
          <w:tcPr>
            <w:tcW w:w="959" w:type="dxa"/>
            <w:vAlign w:val="center"/>
          </w:tcPr>
          <w:p w14:paraId="4F0D8579" w14:textId="77777777" w:rsidR="00D84B7F" w:rsidRPr="00ED0713" w:rsidRDefault="00D84B7F" w:rsidP="00D509B8">
            <w:pPr>
              <w:numPr>
                <w:ilvl w:val="0"/>
                <w:numId w:val="75"/>
              </w:numPr>
              <w:spacing w:after="0"/>
              <w:jc w:val="center"/>
            </w:pPr>
          </w:p>
        </w:tc>
        <w:tc>
          <w:tcPr>
            <w:tcW w:w="4252" w:type="dxa"/>
            <w:vAlign w:val="center"/>
          </w:tcPr>
          <w:p w14:paraId="54C649DF" w14:textId="77777777" w:rsidR="00D84B7F" w:rsidRPr="00ED0713" w:rsidRDefault="00D84B7F" w:rsidP="00D84B7F">
            <w:pPr>
              <w:spacing w:after="0"/>
              <w:jc w:val="left"/>
            </w:pPr>
            <w:r w:rsidRPr="00ED0713">
              <w:t>Раковина</w:t>
            </w:r>
          </w:p>
        </w:tc>
        <w:tc>
          <w:tcPr>
            <w:tcW w:w="2097" w:type="dxa"/>
            <w:vAlign w:val="center"/>
          </w:tcPr>
          <w:p w14:paraId="560CE4D3" w14:textId="77777777" w:rsidR="00D84B7F" w:rsidRPr="00ED0713" w:rsidRDefault="00D84B7F" w:rsidP="00D84B7F">
            <w:pPr>
              <w:spacing w:after="0"/>
              <w:jc w:val="center"/>
            </w:pPr>
            <w:r w:rsidRPr="00ED0713">
              <w:t>Шт.</w:t>
            </w:r>
          </w:p>
        </w:tc>
        <w:tc>
          <w:tcPr>
            <w:tcW w:w="2581" w:type="dxa"/>
            <w:vAlign w:val="center"/>
          </w:tcPr>
          <w:p w14:paraId="47B3534F" w14:textId="77777777" w:rsidR="00D84B7F" w:rsidRPr="00ED0713" w:rsidRDefault="00D84B7F" w:rsidP="00D84B7F">
            <w:pPr>
              <w:spacing w:after="0"/>
              <w:jc w:val="center"/>
            </w:pPr>
            <w:r w:rsidRPr="00ED0713">
              <w:t>1</w:t>
            </w:r>
          </w:p>
        </w:tc>
      </w:tr>
      <w:tr w:rsidR="00D84B7F" w:rsidRPr="00ED0713" w14:paraId="4057EE59" w14:textId="77777777" w:rsidTr="00D84B7F">
        <w:trPr>
          <w:trHeight w:val="20"/>
        </w:trPr>
        <w:tc>
          <w:tcPr>
            <w:tcW w:w="959" w:type="dxa"/>
            <w:vAlign w:val="center"/>
          </w:tcPr>
          <w:p w14:paraId="3C1E45DB" w14:textId="77777777" w:rsidR="00D84B7F" w:rsidRPr="00ED0713" w:rsidRDefault="00D84B7F" w:rsidP="00D509B8">
            <w:pPr>
              <w:numPr>
                <w:ilvl w:val="0"/>
                <w:numId w:val="75"/>
              </w:numPr>
              <w:spacing w:after="0"/>
              <w:jc w:val="center"/>
            </w:pPr>
          </w:p>
        </w:tc>
        <w:tc>
          <w:tcPr>
            <w:tcW w:w="4252" w:type="dxa"/>
            <w:vAlign w:val="center"/>
          </w:tcPr>
          <w:p w14:paraId="706AAC83" w14:textId="77777777" w:rsidR="00D84B7F" w:rsidRPr="00ED0713" w:rsidRDefault="00D84B7F" w:rsidP="00D84B7F">
            <w:pPr>
              <w:spacing w:after="0"/>
              <w:jc w:val="left"/>
            </w:pPr>
            <w:r w:rsidRPr="00ED0713">
              <w:t>Смеситель</w:t>
            </w:r>
          </w:p>
        </w:tc>
        <w:tc>
          <w:tcPr>
            <w:tcW w:w="2097" w:type="dxa"/>
            <w:vAlign w:val="center"/>
          </w:tcPr>
          <w:p w14:paraId="47690225" w14:textId="77777777" w:rsidR="00D84B7F" w:rsidRPr="00ED0713" w:rsidRDefault="00D84B7F" w:rsidP="00D84B7F">
            <w:pPr>
              <w:spacing w:after="0"/>
              <w:jc w:val="center"/>
            </w:pPr>
            <w:r w:rsidRPr="00ED0713">
              <w:t>Шт.</w:t>
            </w:r>
          </w:p>
        </w:tc>
        <w:tc>
          <w:tcPr>
            <w:tcW w:w="2581" w:type="dxa"/>
            <w:vAlign w:val="center"/>
          </w:tcPr>
          <w:p w14:paraId="2284164B" w14:textId="77777777" w:rsidR="00D84B7F" w:rsidRPr="00ED0713" w:rsidRDefault="00D84B7F" w:rsidP="00D84B7F">
            <w:pPr>
              <w:spacing w:after="0"/>
              <w:jc w:val="center"/>
            </w:pPr>
            <w:r w:rsidRPr="00ED0713">
              <w:t>1</w:t>
            </w:r>
          </w:p>
        </w:tc>
      </w:tr>
      <w:tr w:rsidR="00D84B7F" w:rsidRPr="00ED0713" w14:paraId="231AAC11" w14:textId="77777777" w:rsidTr="00D84B7F">
        <w:trPr>
          <w:trHeight w:val="20"/>
        </w:trPr>
        <w:tc>
          <w:tcPr>
            <w:tcW w:w="959" w:type="dxa"/>
            <w:vAlign w:val="center"/>
          </w:tcPr>
          <w:p w14:paraId="085FA187" w14:textId="77777777" w:rsidR="00D84B7F" w:rsidRPr="00ED0713" w:rsidRDefault="00D84B7F" w:rsidP="00D509B8">
            <w:pPr>
              <w:numPr>
                <w:ilvl w:val="0"/>
                <w:numId w:val="75"/>
              </w:numPr>
              <w:spacing w:after="0"/>
              <w:jc w:val="center"/>
            </w:pPr>
          </w:p>
        </w:tc>
        <w:tc>
          <w:tcPr>
            <w:tcW w:w="4252" w:type="dxa"/>
            <w:vAlign w:val="center"/>
          </w:tcPr>
          <w:p w14:paraId="57C47FAC" w14:textId="77777777" w:rsidR="00D84B7F" w:rsidRPr="00ED0713" w:rsidRDefault="00D84B7F" w:rsidP="00D84B7F">
            <w:pPr>
              <w:spacing w:after="0"/>
              <w:jc w:val="left"/>
            </w:pPr>
            <w:r w:rsidRPr="00ED0713">
              <w:t xml:space="preserve">Трубопроводы холодного водоснабжения </w:t>
            </w:r>
          </w:p>
          <w:p w14:paraId="2862DC34" w14:textId="77777777" w:rsidR="00D84B7F" w:rsidRPr="00ED0713" w:rsidRDefault="00D84B7F" w:rsidP="00D84B7F">
            <w:pPr>
              <w:spacing w:after="0"/>
              <w:jc w:val="left"/>
            </w:pPr>
            <w:r w:rsidRPr="00ED0713">
              <w:t xml:space="preserve">ДУ-50 </w:t>
            </w:r>
          </w:p>
          <w:p w14:paraId="73A66DE3" w14:textId="77777777" w:rsidR="00D84B7F" w:rsidRPr="00ED0713" w:rsidRDefault="00D84B7F" w:rsidP="00D84B7F">
            <w:pPr>
              <w:spacing w:after="0"/>
              <w:jc w:val="left"/>
            </w:pPr>
            <w:r w:rsidRPr="00ED0713">
              <w:t>ДУ-20</w:t>
            </w:r>
          </w:p>
        </w:tc>
        <w:tc>
          <w:tcPr>
            <w:tcW w:w="2097" w:type="dxa"/>
            <w:vAlign w:val="center"/>
          </w:tcPr>
          <w:p w14:paraId="52D283BE" w14:textId="77777777" w:rsidR="00D84B7F" w:rsidRPr="00ED0713" w:rsidRDefault="00D84B7F" w:rsidP="00D84B7F">
            <w:pPr>
              <w:spacing w:after="0"/>
              <w:jc w:val="center"/>
            </w:pPr>
          </w:p>
          <w:p w14:paraId="7114E79D" w14:textId="77777777" w:rsidR="00D84B7F" w:rsidRPr="00ED0713" w:rsidRDefault="00D84B7F" w:rsidP="00D84B7F">
            <w:pPr>
              <w:spacing w:after="0"/>
              <w:jc w:val="center"/>
            </w:pPr>
          </w:p>
          <w:p w14:paraId="4A0658D6" w14:textId="77777777" w:rsidR="00D84B7F" w:rsidRPr="00ED0713" w:rsidRDefault="00D84B7F" w:rsidP="00D84B7F">
            <w:pPr>
              <w:spacing w:after="0"/>
              <w:jc w:val="center"/>
            </w:pPr>
            <w:r w:rsidRPr="00ED0713">
              <w:t xml:space="preserve">П/м </w:t>
            </w:r>
          </w:p>
          <w:p w14:paraId="708AEBAC" w14:textId="77777777" w:rsidR="00D84B7F" w:rsidRPr="00ED0713" w:rsidRDefault="00D84B7F" w:rsidP="00D84B7F">
            <w:pPr>
              <w:spacing w:after="0"/>
              <w:jc w:val="center"/>
            </w:pPr>
            <w:r w:rsidRPr="00ED0713">
              <w:t>П/м</w:t>
            </w:r>
          </w:p>
        </w:tc>
        <w:tc>
          <w:tcPr>
            <w:tcW w:w="2581" w:type="dxa"/>
            <w:vAlign w:val="center"/>
          </w:tcPr>
          <w:p w14:paraId="1C800ED6" w14:textId="77777777" w:rsidR="00D84B7F" w:rsidRPr="00ED0713" w:rsidRDefault="00D84B7F" w:rsidP="00D84B7F">
            <w:pPr>
              <w:spacing w:after="0"/>
              <w:jc w:val="center"/>
            </w:pPr>
          </w:p>
          <w:p w14:paraId="77C5EA33" w14:textId="77777777" w:rsidR="00D84B7F" w:rsidRPr="00ED0713" w:rsidRDefault="00D84B7F" w:rsidP="00D84B7F">
            <w:pPr>
              <w:spacing w:after="0"/>
              <w:jc w:val="center"/>
            </w:pPr>
          </w:p>
          <w:p w14:paraId="7EB6AB26" w14:textId="77777777" w:rsidR="00D84B7F" w:rsidRPr="00ED0713" w:rsidRDefault="00D84B7F" w:rsidP="00D84B7F">
            <w:pPr>
              <w:spacing w:after="0"/>
              <w:jc w:val="center"/>
            </w:pPr>
            <w:r w:rsidRPr="00ED0713">
              <w:t xml:space="preserve">2 </w:t>
            </w:r>
          </w:p>
          <w:p w14:paraId="40D0BE20" w14:textId="77777777" w:rsidR="00D84B7F" w:rsidRPr="00ED0713" w:rsidRDefault="00D84B7F" w:rsidP="00D84B7F">
            <w:pPr>
              <w:spacing w:after="0"/>
              <w:jc w:val="center"/>
            </w:pPr>
            <w:r w:rsidRPr="00ED0713">
              <w:t>5</w:t>
            </w:r>
          </w:p>
        </w:tc>
      </w:tr>
      <w:tr w:rsidR="00D84B7F" w:rsidRPr="00ED0713" w14:paraId="780C2D6C" w14:textId="77777777" w:rsidTr="00D84B7F">
        <w:trPr>
          <w:trHeight w:val="20"/>
        </w:trPr>
        <w:tc>
          <w:tcPr>
            <w:tcW w:w="959" w:type="dxa"/>
            <w:vAlign w:val="center"/>
          </w:tcPr>
          <w:p w14:paraId="5147C4DE" w14:textId="77777777" w:rsidR="00D84B7F" w:rsidRPr="00ED0713" w:rsidRDefault="00D84B7F" w:rsidP="00D509B8">
            <w:pPr>
              <w:numPr>
                <w:ilvl w:val="0"/>
                <w:numId w:val="75"/>
              </w:numPr>
              <w:spacing w:after="0"/>
              <w:jc w:val="center"/>
            </w:pPr>
          </w:p>
        </w:tc>
        <w:tc>
          <w:tcPr>
            <w:tcW w:w="4252" w:type="dxa"/>
            <w:vAlign w:val="center"/>
          </w:tcPr>
          <w:p w14:paraId="4958576F" w14:textId="77777777" w:rsidR="00D84B7F" w:rsidRPr="00ED0713" w:rsidRDefault="00D84B7F" w:rsidP="00D84B7F">
            <w:pPr>
              <w:spacing w:after="0"/>
              <w:jc w:val="left"/>
            </w:pPr>
            <w:r w:rsidRPr="00ED0713">
              <w:t>Унитаз</w:t>
            </w:r>
          </w:p>
        </w:tc>
        <w:tc>
          <w:tcPr>
            <w:tcW w:w="2097" w:type="dxa"/>
            <w:vAlign w:val="center"/>
          </w:tcPr>
          <w:p w14:paraId="5D1F0E8C" w14:textId="77777777" w:rsidR="00D84B7F" w:rsidRPr="00ED0713" w:rsidRDefault="00D84B7F" w:rsidP="00D84B7F">
            <w:pPr>
              <w:spacing w:after="0"/>
              <w:jc w:val="center"/>
            </w:pPr>
            <w:r w:rsidRPr="00ED0713">
              <w:t>Шт.</w:t>
            </w:r>
          </w:p>
        </w:tc>
        <w:tc>
          <w:tcPr>
            <w:tcW w:w="2581" w:type="dxa"/>
            <w:vAlign w:val="center"/>
          </w:tcPr>
          <w:p w14:paraId="0B7DE6CE" w14:textId="77777777" w:rsidR="00D84B7F" w:rsidRPr="00ED0713" w:rsidRDefault="00D84B7F" w:rsidP="00D84B7F">
            <w:pPr>
              <w:spacing w:after="0"/>
              <w:jc w:val="center"/>
            </w:pPr>
            <w:r w:rsidRPr="00ED0713">
              <w:t>1</w:t>
            </w:r>
          </w:p>
        </w:tc>
      </w:tr>
      <w:tr w:rsidR="00D84B7F" w:rsidRPr="00ED0713" w14:paraId="19075EA1" w14:textId="77777777" w:rsidTr="00D84B7F">
        <w:trPr>
          <w:trHeight w:val="20"/>
        </w:trPr>
        <w:tc>
          <w:tcPr>
            <w:tcW w:w="9889" w:type="dxa"/>
            <w:gridSpan w:val="4"/>
            <w:vAlign w:val="center"/>
          </w:tcPr>
          <w:p w14:paraId="0637781B" w14:textId="77777777" w:rsidR="00D84B7F" w:rsidRPr="00ED0713" w:rsidRDefault="00D84B7F" w:rsidP="00D84B7F">
            <w:pPr>
              <w:spacing w:after="0"/>
              <w:jc w:val="center"/>
            </w:pPr>
            <w:r w:rsidRPr="00ED0713">
              <w:t>Отопление</w:t>
            </w:r>
          </w:p>
        </w:tc>
      </w:tr>
      <w:tr w:rsidR="00D84B7F" w:rsidRPr="00ED0713" w14:paraId="7FBFDC03" w14:textId="77777777" w:rsidTr="00D84B7F">
        <w:trPr>
          <w:trHeight w:val="20"/>
        </w:trPr>
        <w:tc>
          <w:tcPr>
            <w:tcW w:w="959" w:type="dxa"/>
            <w:vAlign w:val="center"/>
          </w:tcPr>
          <w:p w14:paraId="4AC61084" w14:textId="77777777" w:rsidR="00D84B7F" w:rsidRPr="00ED0713" w:rsidRDefault="00D84B7F" w:rsidP="00D509B8">
            <w:pPr>
              <w:numPr>
                <w:ilvl w:val="0"/>
                <w:numId w:val="76"/>
              </w:numPr>
              <w:spacing w:after="0"/>
              <w:jc w:val="center"/>
            </w:pPr>
          </w:p>
        </w:tc>
        <w:tc>
          <w:tcPr>
            <w:tcW w:w="4252" w:type="dxa"/>
            <w:vAlign w:val="center"/>
          </w:tcPr>
          <w:p w14:paraId="2B74837A" w14:textId="77777777" w:rsidR="00D84B7F" w:rsidRPr="00ED0713" w:rsidRDefault="00D84B7F" w:rsidP="00D84B7F">
            <w:pPr>
              <w:spacing w:after="0"/>
              <w:jc w:val="left"/>
            </w:pPr>
            <w:r w:rsidRPr="00ED0713">
              <w:t xml:space="preserve">Задвижки отопления </w:t>
            </w:r>
          </w:p>
          <w:p w14:paraId="2FE4ABE6" w14:textId="77777777" w:rsidR="00D84B7F" w:rsidRPr="00ED0713" w:rsidRDefault="00D84B7F" w:rsidP="00D84B7F">
            <w:pPr>
              <w:spacing w:after="0"/>
              <w:jc w:val="left"/>
            </w:pPr>
            <w:r w:rsidRPr="00ED0713">
              <w:t xml:space="preserve">ДУ-80 </w:t>
            </w:r>
          </w:p>
          <w:p w14:paraId="72A36274" w14:textId="77777777" w:rsidR="00D84B7F" w:rsidRPr="00ED0713" w:rsidRDefault="00D84B7F" w:rsidP="00D84B7F">
            <w:pPr>
              <w:spacing w:after="0"/>
              <w:jc w:val="left"/>
            </w:pPr>
            <w:r w:rsidRPr="00ED0713">
              <w:t>ДУ-50</w:t>
            </w:r>
          </w:p>
        </w:tc>
        <w:tc>
          <w:tcPr>
            <w:tcW w:w="2097" w:type="dxa"/>
            <w:vAlign w:val="center"/>
          </w:tcPr>
          <w:p w14:paraId="0104FC6C" w14:textId="77777777" w:rsidR="00D84B7F" w:rsidRPr="00ED0713" w:rsidRDefault="00D84B7F" w:rsidP="00D84B7F">
            <w:pPr>
              <w:spacing w:after="0"/>
              <w:jc w:val="center"/>
            </w:pPr>
          </w:p>
          <w:p w14:paraId="37546D83" w14:textId="77777777" w:rsidR="00D84B7F" w:rsidRPr="00ED0713" w:rsidRDefault="00D84B7F" w:rsidP="00D84B7F">
            <w:pPr>
              <w:spacing w:after="0"/>
              <w:jc w:val="center"/>
            </w:pPr>
            <w:r w:rsidRPr="00ED0713">
              <w:t xml:space="preserve">Шт. </w:t>
            </w:r>
          </w:p>
          <w:p w14:paraId="3CFA0FDC" w14:textId="77777777" w:rsidR="00D84B7F" w:rsidRPr="00ED0713" w:rsidRDefault="00D84B7F" w:rsidP="00D84B7F">
            <w:pPr>
              <w:spacing w:after="0"/>
              <w:jc w:val="center"/>
            </w:pPr>
            <w:r w:rsidRPr="00ED0713">
              <w:t>Шт.</w:t>
            </w:r>
          </w:p>
        </w:tc>
        <w:tc>
          <w:tcPr>
            <w:tcW w:w="2581" w:type="dxa"/>
            <w:vAlign w:val="center"/>
          </w:tcPr>
          <w:p w14:paraId="603F44FC" w14:textId="77777777" w:rsidR="00D84B7F" w:rsidRPr="00ED0713" w:rsidRDefault="00D84B7F" w:rsidP="00D84B7F">
            <w:pPr>
              <w:spacing w:after="0"/>
              <w:jc w:val="center"/>
            </w:pPr>
          </w:p>
          <w:p w14:paraId="76465E1F" w14:textId="77777777" w:rsidR="00D84B7F" w:rsidRPr="00ED0713" w:rsidRDefault="00D84B7F" w:rsidP="00D84B7F">
            <w:pPr>
              <w:spacing w:after="0"/>
              <w:jc w:val="center"/>
            </w:pPr>
            <w:r w:rsidRPr="00ED0713">
              <w:t xml:space="preserve">2 </w:t>
            </w:r>
          </w:p>
          <w:p w14:paraId="0495BEA8" w14:textId="77777777" w:rsidR="00D84B7F" w:rsidRPr="00ED0713" w:rsidRDefault="00D84B7F" w:rsidP="00D84B7F">
            <w:pPr>
              <w:spacing w:after="0"/>
              <w:jc w:val="center"/>
            </w:pPr>
            <w:r w:rsidRPr="00ED0713">
              <w:t>5</w:t>
            </w:r>
          </w:p>
        </w:tc>
      </w:tr>
      <w:tr w:rsidR="00D84B7F" w:rsidRPr="00ED0713" w14:paraId="1A9A46C1" w14:textId="77777777" w:rsidTr="00D84B7F">
        <w:trPr>
          <w:trHeight w:val="20"/>
        </w:trPr>
        <w:tc>
          <w:tcPr>
            <w:tcW w:w="959" w:type="dxa"/>
            <w:vAlign w:val="center"/>
          </w:tcPr>
          <w:p w14:paraId="7E686D00" w14:textId="77777777" w:rsidR="00D84B7F" w:rsidRPr="00ED0713" w:rsidRDefault="00D84B7F" w:rsidP="00D509B8">
            <w:pPr>
              <w:numPr>
                <w:ilvl w:val="0"/>
                <w:numId w:val="76"/>
              </w:numPr>
              <w:spacing w:after="0"/>
              <w:jc w:val="center"/>
            </w:pPr>
          </w:p>
        </w:tc>
        <w:tc>
          <w:tcPr>
            <w:tcW w:w="4252" w:type="dxa"/>
            <w:vAlign w:val="center"/>
          </w:tcPr>
          <w:p w14:paraId="072A9A68" w14:textId="77777777" w:rsidR="00D84B7F" w:rsidRPr="00ED0713" w:rsidRDefault="00D84B7F" w:rsidP="00D84B7F">
            <w:pPr>
              <w:spacing w:after="0"/>
              <w:jc w:val="left"/>
            </w:pPr>
            <w:r w:rsidRPr="00ED0713">
              <w:t>Отопительные приборы: радиаторы</w:t>
            </w:r>
          </w:p>
        </w:tc>
        <w:tc>
          <w:tcPr>
            <w:tcW w:w="2097" w:type="dxa"/>
            <w:vAlign w:val="center"/>
          </w:tcPr>
          <w:p w14:paraId="08722F92" w14:textId="77777777" w:rsidR="00D84B7F" w:rsidRPr="00ED0713" w:rsidRDefault="00D84B7F" w:rsidP="00D84B7F">
            <w:pPr>
              <w:spacing w:after="0"/>
              <w:jc w:val="center"/>
            </w:pPr>
            <w:r w:rsidRPr="00ED0713">
              <w:t>Шт.</w:t>
            </w:r>
          </w:p>
        </w:tc>
        <w:tc>
          <w:tcPr>
            <w:tcW w:w="2581" w:type="dxa"/>
            <w:vAlign w:val="center"/>
          </w:tcPr>
          <w:p w14:paraId="1F97B8D3" w14:textId="77777777" w:rsidR="00D84B7F" w:rsidRPr="00ED0713" w:rsidRDefault="00D84B7F" w:rsidP="00D84B7F">
            <w:pPr>
              <w:spacing w:after="0"/>
              <w:jc w:val="center"/>
            </w:pPr>
            <w:r w:rsidRPr="00ED0713">
              <w:t>6</w:t>
            </w:r>
          </w:p>
        </w:tc>
      </w:tr>
      <w:tr w:rsidR="00D84B7F" w:rsidRPr="00ED0713" w14:paraId="5DE50E51" w14:textId="77777777" w:rsidTr="00D84B7F">
        <w:trPr>
          <w:trHeight w:val="20"/>
        </w:trPr>
        <w:tc>
          <w:tcPr>
            <w:tcW w:w="959" w:type="dxa"/>
            <w:vAlign w:val="center"/>
          </w:tcPr>
          <w:p w14:paraId="2B991442" w14:textId="77777777" w:rsidR="00D84B7F" w:rsidRPr="00ED0713" w:rsidRDefault="00D84B7F" w:rsidP="00D509B8">
            <w:pPr>
              <w:numPr>
                <w:ilvl w:val="0"/>
                <w:numId w:val="76"/>
              </w:numPr>
              <w:spacing w:after="0"/>
              <w:jc w:val="center"/>
            </w:pPr>
          </w:p>
        </w:tc>
        <w:tc>
          <w:tcPr>
            <w:tcW w:w="4252" w:type="dxa"/>
            <w:vAlign w:val="center"/>
          </w:tcPr>
          <w:p w14:paraId="2AAB0005" w14:textId="77777777" w:rsidR="00D84B7F" w:rsidRPr="00ED0713" w:rsidRDefault="00D84B7F" w:rsidP="00D84B7F">
            <w:pPr>
              <w:spacing w:after="0"/>
              <w:jc w:val="left"/>
            </w:pPr>
            <w:r w:rsidRPr="00ED0713">
              <w:t xml:space="preserve">Трубопроводы отопления </w:t>
            </w:r>
          </w:p>
          <w:p w14:paraId="7D2C83B3" w14:textId="77777777" w:rsidR="00D84B7F" w:rsidRPr="00ED0713" w:rsidRDefault="00D84B7F" w:rsidP="00D84B7F">
            <w:pPr>
              <w:spacing w:after="0"/>
              <w:jc w:val="left"/>
            </w:pPr>
            <w:r w:rsidRPr="00ED0713">
              <w:t xml:space="preserve">ДУ-76 </w:t>
            </w:r>
          </w:p>
          <w:p w14:paraId="2FC55999" w14:textId="77777777" w:rsidR="00D84B7F" w:rsidRPr="00ED0713" w:rsidRDefault="00D84B7F" w:rsidP="00D84B7F">
            <w:pPr>
              <w:spacing w:after="0"/>
              <w:jc w:val="left"/>
            </w:pPr>
            <w:r w:rsidRPr="00ED0713">
              <w:t xml:space="preserve">ДУ-50 </w:t>
            </w:r>
          </w:p>
          <w:p w14:paraId="410B07E4" w14:textId="77777777" w:rsidR="00D84B7F" w:rsidRPr="00ED0713" w:rsidRDefault="00D84B7F" w:rsidP="00D84B7F">
            <w:pPr>
              <w:spacing w:after="0"/>
              <w:jc w:val="left"/>
            </w:pPr>
            <w:r w:rsidRPr="00ED0713">
              <w:t xml:space="preserve">ДУ-40 </w:t>
            </w:r>
          </w:p>
          <w:p w14:paraId="5F3A9057" w14:textId="77777777" w:rsidR="00D84B7F" w:rsidRPr="00ED0713" w:rsidRDefault="00D84B7F" w:rsidP="00D84B7F">
            <w:pPr>
              <w:spacing w:after="0"/>
              <w:jc w:val="left"/>
            </w:pPr>
            <w:r w:rsidRPr="00ED0713">
              <w:t xml:space="preserve">ДУ-25 </w:t>
            </w:r>
          </w:p>
          <w:p w14:paraId="64C043A1" w14:textId="77777777" w:rsidR="00D84B7F" w:rsidRPr="00ED0713" w:rsidRDefault="00D84B7F" w:rsidP="00D84B7F">
            <w:pPr>
              <w:spacing w:after="0"/>
              <w:jc w:val="left"/>
            </w:pPr>
            <w:r w:rsidRPr="00ED0713">
              <w:t>ДУ-20</w:t>
            </w:r>
          </w:p>
        </w:tc>
        <w:tc>
          <w:tcPr>
            <w:tcW w:w="2097" w:type="dxa"/>
            <w:vAlign w:val="center"/>
          </w:tcPr>
          <w:p w14:paraId="3EEF5227" w14:textId="77777777" w:rsidR="00D84B7F" w:rsidRPr="00ED0713" w:rsidRDefault="00D84B7F" w:rsidP="00D84B7F">
            <w:pPr>
              <w:spacing w:after="0"/>
              <w:jc w:val="center"/>
            </w:pPr>
          </w:p>
          <w:p w14:paraId="7E2F73C3" w14:textId="77777777" w:rsidR="00D84B7F" w:rsidRPr="00ED0713" w:rsidRDefault="00D84B7F" w:rsidP="00D84B7F">
            <w:pPr>
              <w:spacing w:after="0"/>
              <w:jc w:val="center"/>
            </w:pPr>
            <w:r w:rsidRPr="00ED0713">
              <w:t xml:space="preserve">П/м </w:t>
            </w:r>
          </w:p>
          <w:p w14:paraId="7D78F89F" w14:textId="77777777" w:rsidR="00D84B7F" w:rsidRPr="00ED0713" w:rsidRDefault="00D84B7F" w:rsidP="00D84B7F">
            <w:pPr>
              <w:spacing w:after="0"/>
              <w:jc w:val="center"/>
            </w:pPr>
            <w:r w:rsidRPr="00ED0713">
              <w:t xml:space="preserve">П/м </w:t>
            </w:r>
          </w:p>
          <w:p w14:paraId="24E6E479" w14:textId="77777777" w:rsidR="00D84B7F" w:rsidRPr="00ED0713" w:rsidRDefault="00D84B7F" w:rsidP="00D84B7F">
            <w:pPr>
              <w:spacing w:after="0"/>
              <w:jc w:val="center"/>
            </w:pPr>
            <w:r w:rsidRPr="00ED0713">
              <w:t xml:space="preserve">П/м </w:t>
            </w:r>
          </w:p>
          <w:p w14:paraId="48D7C169" w14:textId="77777777" w:rsidR="00D84B7F" w:rsidRPr="00ED0713" w:rsidRDefault="00D84B7F" w:rsidP="00D84B7F">
            <w:pPr>
              <w:spacing w:after="0"/>
              <w:jc w:val="center"/>
            </w:pPr>
            <w:r w:rsidRPr="00ED0713">
              <w:t xml:space="preserve">П/м </w:t>
            </w:r>
          </w:p>
          <w:p w14:paraId="1823AF9D" w14:textId="77777777" w:rsidR="00D84B7F" w:rsidRPr="00ED0713" w:rsidRDefault="00D84B7F" w:rsidP="00D84B7F">
            <w:pPr>
              <w:spacing w:after="0"/>
              <w:jc w:val="center"/>
            </w:pPr>
            <w:r w:rsidRPr="00ED0713">
              <w:t>П/м</w:t>
            </w:r>
          </w:p>
        </w:tc>
        <w:tc>
          <w:tcPr>
            <w:tcW w:w="2581" w:type="dxa"/>
            <w:vAlign w:val="center"/>
          </w:tcPr>
          <w:p w14:paraId="2C14E50A" w14:textId="77777777" w:rsidR="00D84B7F" w:rsidRPr="00ED0713" w:rsidRDefault="00D84B7F" w:rsidP="00D84B7F">
            <w:pPr>
              <w:spacing w:after="0"/>
              <w:jc w:val="center"/>
            </w:pPr>
          </w:p>
          <w:p w14:paraId="38A383A7" w14:textId="77777777" w:rsidR="00D84B7F" w:rsidRPr="00ED0713" w:rsidRDefault="00D84B7F" w:rsidP="00D84B7F">
            <w:pPr>
              <w:spacing w:after="0"/>
              <w:jc w:val="center"/>
            </w:pPr>
            <w:r w:rsidRPr="00ED0713">
              <w:t xml:space="preserve">20 </w:t>
            </w:r>
          </w:p>
          <w:p w14:paraId="73FE8165" w14:textId="77777777" w:rsidR="00D84B7F" w:rsidRPr="00ED0713" w:rsidRDefault="00D84B7F" w:rsidP="00D84B7F">
            <w:pPr>
              <w:spacing w:after="0"/>
              <w:jc w:val="center"/>
            </w:pPr>
            <w:r w:rsidRPr="00ED0713">
              <w:t xml:space="preserve">190 </w:t>
            </w:r>
          </w:p>
          <w:p w14:paraId="05B6F6D5" w14:textId="77777777" w:rsidR="00D84B7F" w:rsidRPr="00ED0713" w:rsidRDefault="00D84B7F" w:rsidP="00D84B7F">
            <w:pPr>
              <w:spacing w:after="0"/>
              <w:jc w:val="center"/>
            </w:pPr>
            <w:r w:rsidRPr="00ED0713">
              <w:t xml:space="preserve">35 </w:t>
            </w:r>
          </w:p>
          <w:p w14:paraId="5727F5A9" w14:textId="77777777" w:rsidR="00D84B7F" w:rsidRPr="00ED0713" w:rsidRDefault="00D84B7F" w:rsidP="00D84B7F">
            <w:pPr>
              <w:spacing w:after="0"/>
              <w:jc w:val="center"/>
            </w:pPr>
            <w:r w:rsidRPr="00ED0713">
              <w:t xml:space="preserve">150 </w:t>
            </w:r>
          </w:p>
          <w:p w14:paraId="33083BA6" w14:textId="77777777" w:rsidR="00D84B7F" w:rsidRPr="00ED0713" w:rsidRDefault="00D84B7F" w:rsidP="00D84B7F">
            <w:pPr>
              <w:spacing w:after="0"/>
              <w:jc w:val="center"/>
            </w:pPr>
            <w:r w:rsidRPr="00ED0713">
              <w:t>100</w:t>
            </w:r>
          </w:p>
        </w:tc>
      </w:tr>
      <w:tr w:rsidR="00D84B7F" w:rsidRPr="00ED0713" w14:paraId="73451710" w14:textId="77777777" w:rsidTr="00D84B7F">
        <w:trPr>
          <w:trHeight w:val="20"/>
        </w:trPr>
        <w:tc>
          <w:tcPr>
            <w:tcW w:w="9889" w:type="dxa"/>
            <w:gridSpan w:val="4"/>
            <w:vAlign w:val="center"/>
          </w:tcPr>
          <w:p w14:paraId="3763306A" w14:textId="77777777" w:rsidR="00D84B7F" w:rsidRPr="00ED0713" w:rsidRDefault="00D84B7F" w:rsidP="00D84B7F">
            <w:pPr>
              <w:spacing w:after="0"/>
              <w:jc w:val="center"/>
            </w:pPr>
            <w:r w:rsidRPr="00ED0713">
              <w:t>Вентиляция</w:t>
            </w:r>
          </w:p>
        </w:tc>
      </w:tr>
      <w:tr w:rsidR="00D84B7F" w:rsidRPr="00ED0713" w14:paraId="539BC660" w14:textId="77777777" w:rsidTr="00D84B7F">
        <w:trPr>
          <w:trHeight w:val="20"/>
        </w:trPr>
        <w:tc>
          <w:tcPr>
            <w:tcW w:w="959" w:type="dxa"/>
            <w:vAlign w:val="center"/>
          </w:tcPr>
          <w:p w14:paraId="3C92C8BC" w14:textId="77777777" w:rsidR="00D84B7F" w:rsidRPr="00ED0713" w:rsidRDefault="00D84B7F" w:rsidP="00D509B8">
            <w:pPr>
              <w:numPr>
                <w:ilvl w:val="0"/>
                <w:numId w:val="77"/>
              </w:numPr>
              <w:spacing w:after="0"/>
              <w:jc w:val="center"/>
            </w:pPr>
          </w:p>
        </w:tc>
        <w:tc>
          <w:tcPr>
            <w:tcW w:w="4252" w:type="dxa"/>
            <w:vAlign w:val="center"/>
          </w:tcPr>
          <w:p w14:paraId="662B9AF4" w14:textId="77777777" w:rsidR="00D84B7F" w:rsidRPr="00ED0713" w:rsidRDefault="00D84B7F" w:rsidP="00D84B7F">
            <w:pPr>
              <w:spacing w:after="0"/>
              <w:jc w:val="left"/>
            </w:pPr>
            <w:r w:rsidRPr="00ED0713">
              <w:t>Воздушно-отопительная приточная система в вентилятором Ц4-75 П-1</w:t>
            </w:r>
          </w:p>
        </w:tc>
        <w:tc>
          <w:tcPr>
            <w:tcW w:w="2097" w:type="dxa"/>
            <w:vAlign w:val="center"/>
          </w:tcPr>
          <w:p w14:paraId="31E4677F" w14:textId="77777777" w:rsidR="00D84B7F" w:rsidRPr="00ED0713" w:rsidRDefault="00D84B7F" w:rsidP="00D84B7F">
            <w:pPr>
              <w:spacing w:after="0"/>
              <w:jc w:val="center"/>
            </w:pPr>
            <w:r w:rsidRPr="00ED0713">
              <w:t>Шт.</w:t>
            </w:r>
          </w:p>
        </w:tc>
        <w:tc>
          <w:tcPr>
            <w:tcW w:w="2581" w:type="dxa"/>
            <w:vAlign w:val="center"/>
          </w:tcPr>
          <w:p w14:paraId="22633959" w14:textId="77777777" w:rsidR="00D84B7F" w:rsidRPr="00ED0713" w:rsidRDefault="00D84B7F" w:rsidP="00D84B7F">
            <w:pPr>
              <w:spacing w:after="0"/>
              <w:jc w:val="center"/>
            </w:pPr>
            <w:r w:rsidRPr="00ED0713">
              <w:t>1</w:t>
            </w:r>
          </w:p>
        </w:tc>
      </w:tr>
      <w:tr w:rsidR="00D84B7F" w:rsidRPr="00ED0713" w14:paraId="7147EEC4" w14:textId="77777777" w:rsidTr="00D84B7F">
        <w:trPr>
          <w:trHeight w:val="20"/>
        </w:trPr>
        <w:tc>
          <w:tcPr>
            <w:tcW w:w="959" w:type="dxa"/>
            <w:vAlign w:val="center"/>
          </w:tcPr>
          <w:p w14:paraId="1A162FD0" w14:textId="77777777" w:rsidR="00D84B7F" w:rsidRPr="00ED0713" w:rsidRDefault="00D84B7F" w:rsidP="00D509B8">
            <w:pPr>
              <w:numPr>
                <w:ilvl w:val="0"/>
                <w:numId w:val="77"/>
              </w:numPr>
              <w:spacing w:after="0"/>
              <w:jc w:val="center"/>
            </w:pPr>
          </w:p>
        </w:tc>
        <w:tc>
          <w:tcPr>
            <w:tcW w:w="4252" w:type="dxa"/>
            <w:vAlign w:val="center"/>
          </w:tcPr>
          <w:p w14:paraId="6034F75B" w14:textId="77777777" w:rsidR="00D84B7F" w:rsidRPr="00ED0713" w:rsidRDefault="00D84B7F" w:rsidP="00D84B7F">
            <w:pPr>
              <w:spacing w:after="0"/>
              <w:jc w:val="left"/>
            </w:pPr>
            <w:r w:rsidRPr="00ED0713">
              <w:t xml:space="preserve">Воздушно-тепловая завеса с вентилятором Ц4-75 </w:t>
            </w:r>
          </w:p>
          <w:p w14:paraId="6B02521F" w14:textId="77777777" w:rsidR="00D84B7F" w:rsidRPr="00ED0713" w:rsidRDefault="00D84B7F" w:rsidP="00D84B7F">
            <w:pPr>
              <w:spacing w:after="0"/>
              <w:jc w:val="left"/>
            </w:pPr>
            <w:r w:rsidRPr="00ED0713">
              <w:t xml:space="preserve">ВТЗ-1 – ВТЗ-1а </w:t>
            </w:r>
          </w:p>
          <w:p w14:paraId="531556F6" w14:textId="77777777" w:rsidR="00D84B7F" w:rsidRPr="00ED0713" w:rsidRDefault="00D84B7F" w:rsidP="00D84B7F">
            <w:pPr>
              <w:spacing w:after="0"/>
              <w:jc w:val="left"/>
            </w:pPr>
            <w:r w:rsidRPr="00ED0713">
              <w:t>ВТЗ-2 – ВТЗ2а</w:t>
            </w:r>
          </w:p>
        </w:tc>
        <w:tc>
          <w:tcPr>
            <w:tcW w:w="2097" w:type="dxa"/>
            <w:vAlign w:val="center"/>
          </w:tcPr>
          <w:p w14:paraId="74B60430" w14:textId="77777777" w:rsidR="00D84B7F" w:rsidRPr="00ED0713" w:rsidRDefault="00D84B7F" w:rsidP="00D84B7F">
            <w:pPr>
              <w:spacing w:after="0"/>
              <w:jc w:val="center"/>
            </w:pPr>
            <w:r w:rsidRPr="00ED0713">
              <w:t>Шт.</w:t>
            </w:r>
          </w:p>
        </w:tc>
        <w:tc>
          <w:tcPr>
            <w:tcW w:w="2581" w:type="dxa"/>
            <w:vAlign w:val="center"/>
          </w:tcPr>
          <w:p w14:paraId="05CBAA11" w14:textId="77777777" w:rsidR="00D84B7F" w:rsidRPr="00ED0713" w:rsidRDefault="00D84B7F" w:rsidP="00D84B7F">
            <w:pPr>
              <w:spacing w:after="0"/>
              <w:jc w:val="center"/>
            </w:pPr>
            <w:r w:rsidRPr="00ED0713">
              <w:t>4</w:t>
            </w:r>
          </w:p>
        </w:tc>
      </w:tr>
      <w:tr w:rsidR="00D84B7F" w:rsidRPr="00ED0713" w14:paraId="1516B993" w14:textId="77777777" w:rsidTr="00D84B7F">
        <w:trPr>
          <w:trHeight w:val="20"/>
        </w:trPr>
        <w:tc>
          <w:tcPr>
            <w:tcW w:w="959" w:type="dxa"/>
            <w:vAlign w:val="center"/>
          </w:tcPr>
          <w:p w14:paraId="6F9FD5ED" w14:textId="77777777" w:rsidR="00D84B7F" w:rsidRPr="00ED0713" w:rsidRDefault="00D84B7F" w:rsidP="00D84B7F">
            <w:pPr>
              <w:spacing w:after="0"/>
              <w:jc w:val="center"/>
              <w:rPr>
                <w:b/>
              </w:rPr>
            </w:pPr>
            <w:r w:rsidRPr="00ED0713">
              <w:rPr>
                <w:b/>
              </w:rPr>
              <w:t>№</w:t>
            </w:r>
          </w:p>
          <w:p w14:paraId="61DEE7B2" w14:textId="77777777" w:rsidR="00D84B7F" w:rsidRPr="00ED0713" w:rsidRDefault="00D84B7F" w:rsidP="00D84B7F">
            <w:pPr>
              <w:spacing w:after="0"/>
              <w:jc w:val="center"/>
              <w:rPr>
                <w:b/>
              </w:rPr>
            </w:pPr>
            <w:r w:rsidRPr="00ED0713">
              <w:rPr>
                <w:b/>
              </w:rPr>
              <w:t>п/п</w:t>
            </w:r>
          </w:p>
        </w:tc>
        <w:tc>
          <w:tcPr>
            <w:tcW w:w="4252" w:type="dxa"/>
            <w:vAlign w:val="center"/>
          </w:tcPr>
          <w:p w14:paraId="3F6B8895" w14:textId="77777777" w:rsidR="00D84B7F" w:rsidRPr="00ED0713" w:rsidRDefault="00D84B7F" w:rsidP="00D84B7F">
            <w:pPr>
              <w:spacing w:after="0"/>
              <w:jc w:val="center"/>
              <w:rPr>
                <w:b/>
              </w:rPr>
            </w:pPr>
            <w:r w:rsidRPr="00ED0713">
              <w:rPr>
                <w:b/>
              </w:rPr>
              <w:t xml:space="preserve">Наименование здания </w:t>
            </w:r>
          </w:p>
          <w:p w14:paraId="1B638BB5" w14:textId="77777777" w:rsidR="00D84B7F" w:rsidRPr="00ED0713" w:rsidRDefault="00D84B7F" w:rsidP="00D84B7F">
            <w:pPr>
              <w:spacing w:after="0"/>
              <w:jc w:val="center"/>
              <w:rPr>
                <w:b/>
              </w:rPr>
            </w:pPr>
          </w:p>
        </w:tc>
        <w:tc>
          <w:tcPr>
            <w:tcW w:w="4678" w:type="dxa"/>
            <w:gridSpan w:val="2"/>
            <w:vAlign w:val="center"/>
          </w:tcPr>
          <w:p w14:paraId="54F34E7B"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1807F635" w14:textId="77777777" w:rsidTr="00D84B7F">
        <w:trPr>
          <w:trHeight w:val="20"/>
        </w:trPr>
        <w:tc>
          <w:tcPr>
            <w:tcW w:w="959" w:type="dxa"/>
            <w:tcBorders>
              <w:bottom w:val="single" w:sz="4" w:space="0" w:color="auto"/>
            </w:tcBorders>
            <w:vAlign w:val="center"/>
          </w:tcPr>
          <w:p w14:paraId="23D9FDAB" w14:textId="77777777" w:rsidR="00D84B7F" w:rsidRPr="00ED0713" w:rsidRDefault="00D84B7F" w:rsidP="00D84B7F">
            <w:pPr>
              <w:spacing w:after="0"/>
              <w:jc w:val="center"/>
            </w:pPr>
            <w:r w:rsidRPr="00ED0713">
              <w:t>7</w:t>
            </w:r>
          </w:p>
        </w:tc>
        <w:tc>
          <w:tcPr>
            <w:tcW w:w="4252" w:type="dxa"/>
            <w:tcBorders>
              <w:bottom w:val="single" w:sz="4" w:space="0" w:color="auto"/>
            </w:tcBorders>
          </w:tcPr>
          <w:p w14:paraId="7CE5449C" w14:textId="77777777" w:rsidR="00D84B7F" w:rsidRPr="00ED0713" w:rsidRDefault="00D84B7F" w:rsidP="00D84B7F">
            <w:pPr>
              <w:spacing w:after="0"/>
              <w:jc w:val="left"/>
            </w:pPr>
            <w:r w:rsidRPr="00ED0713">
              <w:t>Здание магазина, объект № 11</w:t>
            </w:r>
          </w:p>
          <w:p w14:paraId="02861D6C" w14:textId="77777777" w:rsidR="00D84B7F" w:rsidRPr="00ED0713" w:rsidRDefault="00D84B7F" w:rsidP="00D84B7F">
            <w:pPr>
              <w:spacing w:after="0"/>
              <w:jc w:val="left"/>
            </w:pPr>
            <w:r w:rsidRPr="00ED0713">
              <w:t xml:space="preserve">МО г. Одинцово, ул. Транспортная, 8 </w:t>
            </w:r>
          </w:p>
          <w:p w14:paraId="6E235860" w14:textId="77777777" w:rsidR="00D84B7F" w:rsidRPr="00ED0713" w:rsidRDefault="00D84B7F" w:rsidP="00D84B7F">
            <w:pPr>
              <w:spacing w:after="0"/>
              <w:jc w:val="left"/>
            </w:pPr>
            <w:r w:rsidRPr="00ED0713">
              <w:t>Лит. И</w:t>
            </w:r>
          </w:p>
          <w:p w14:paraId="5D025828" w14:textId="77777777" w:rsidR="00D84B7F" w:rsidRPr="00ED0713" w:rsidRDefault="00D84B7F" w:rsidP="00D84B7F">
            <w:pPr>
              <w:spacing w:after="0"/>
              <w:jc w:val="left"/>
            </w:pPr>
            <w:r w:rsidRPr="00ED0713">
              <w:t>Год ввода в эксплуатацию 1990</w:t>
            </w:r>
          </w:p>
        </w:tc>
        <w:tc>
          <w:tcPr>
            <w:tcW w:w="4678" w:type="dxa"/>
            <w:gridSpan w:val="2"/>
            <w:tcBorders>
              <w:bottom w:val="single" w:sz="4" w:space="0" w:color="auto"/>
            </w:tcBorders>
          </w:tcPr>
          <w:p w14:paraId="3DFCDC0F" w14:textId="77777777" w:rsidR="00D84B7F" w:rsidRPr="00ED0713" w:rsidRDefault="00D84B7F" w:rsidP="00D84B7F">
            <w:pPr>
              <w:spacing w:after="0"/>
              <w:jc w:val="left"/>
            </w:pPr>
            <w:r w:rsidRPr="00ED0713">
              <w:t>1-этажное здание</w:t>
            </w:r>
          </w:p>
          <w:p w14:paraId="28930A03" w14:textId="77777777" w:rsidR="00D84B7F" w:rsidRPr="00ED0713" w:rsidRDefault="00D84B7F" w:rsidP="00D84B7F">
            <w:pPr>
              <w:spacing w:after="0"/>
              <w:jc w:val="left"/>
            </w:pPr>
            <w:r w:rsidRPr="00ED0713">
              <w:rPr>
                <w:lang w:val="en-US"/>
              </w:rPr>
              <w:t>S</w:t>
            </w:r>
            <w:r w:rsidRPr="00ED0713">
              <w:t xml:space="preserve"> – 134,4 м</w:t>
            </w:r>
            <w:r w:rsidRPr="00ED0713">
              <w:rPr>
                <w:vertAlign w:val="superscript"/>
              </w:rPr>
              <w:t>2</w:t>
            </w:r>
          </w:p>
          <w:p w14:paraId="2BF3D169" w14:textId="77777777" w:rsidR="00D84B7F" w:rsidRPr="00ED0713" w:rsidRDefault="00D84B7F" w:rsidP="00D84B7F">
            <w:pPr>
              <w:spacing w:after="0"/>
              <w:jc w:val="left"/>
            </w:pPr>
            <w:r w:rsidRPr="00ED0713">
              <w:t>Фундаменты – бет.лент.</w:t>
            </w:r>
          </w:p>
          <w:p w14:paraId="43B56516" w14:textId="77777777" w:rsidR="00D84B7F" w:rsidRPr="00ED0713" w:rsidRDefault="00D84B7F" w:rsidP="00D84B7F">
            <w:pPr>
              <w:spacing w:after="0"/>
              <w:jc w:val="left"/>
            </w:pPr>
            <w:r w:rsidRPr="00ED0713">
              <w:t>Стены – метал. утепл.</w:t>
            </w:r>
          </w:p>
          <w:p w14:paraId="20F3E2D2" w14:textId="77777777" w:rsidR="00D84B7F" w:rsidRPr="00ED0713" w:rsidRDefault="00D84B7F" w:rsidP="00D84B7F">
            <w:pPr>
              <w:spacing w:after="0"/>
              <w:jc w:val="left"/>
            </w:pPr>
            <w:r w:rsidRPr="00ED0713">
              <w:t>Перекрытие – метал. утепл.</w:t>
            </w:r>
          </w:p>
          <w:p w14:paraId="4751665C" w14:textId="77777777" w:rsidR="00D84B7F" w:rsidRPr="00ED0713" w:rsidRDefault="00D84B7F" w:rsidP="00D84B7F">
            <w:pPr>
              <w:spacing w:after="0"/>
              <w:jc w:val="left"/>
            </w:pPr>
            <w:r w:rsidRPr="00ED0713">
              <w:t>Кровля – рубероид.</w:t>
            </w:r>
          </w:p>
          <w:p w14:paraId="18D0A99F" w14:textId="77777777" w:rsidR="00D84B7F" w:rsidRPr="00ED0713" w:rsidRDefault="00D84B7F" w:rsidP="00D84B7F">
            <w:pPr>
              <w:spacing w:after="0"/>
              <w:jc w:val="left"/>
            </w:pPr>
            <w:r w:rsidRPr="00ED0713">
              <w:t>Полы - плиточные</w:t>
            </w:r>
          </w:p>
        </w:tc>
      </w:tr>
      <w:tr w:rsidR="00D84B7F" w:rsidRPr="00ED0713" w14:paraId="4A8E153A" w14:textId="77777777" w:rsidTr="00D84B7F">
        <w:trPr>
          <w:trHeight w:val="20"/>
        </w:trPr>
        <w:tc>
          <w:tcPr>
            <w:tcW w:w="9889" w:type="dxa"/>
            <w:gridSpan w:val="4"/>
            <w:tcBorders>
              <w:bottom w:val="single" w:sz="4" w:space="0" w:color="auto"/>
            </w:tcBorders>
            <w:vAlign w:val="center"/>
          </w:tcPr>
          <w:p w14:paraId="047D00A3" w14:textId="77777777" w:rsidR="00D84B7F" w:rsidRPr="00ED0713" w:rsidRDefault="00D84B7F" w:rsidP="00D84B7F">
            <w:pPr>
              <w:spacing w:after="0"/>
              <w:jc w:val="center"/>
            </w:pPr>
            <w:r w:rsidRPr="00ED0713">
              <w:t>Электрооборудование</w:t>
            </w:r>
          </w:p>
        </w:tc>
      </w:tr>
      <w:tr w:rsidR="00D84B7F" w:rsidRPr="00ED0713" w14:paraId="66D231E6" w14:textId="77777777" w:rsidTr="00D84B7F">
        <w:trPr>
          <w:trHeight w:val="20"/>
        </w:trPr>
        <w:tc>
          <w:tcPr>
            <w:tcW w:w="959" w:type="dxa"/>
            <w:vAlign w:val="center"/>
          </w:tcPr>
          <w:p w14:paraId="47D12BC2" w14:textId="77777777" w:rsidR="00D84B7F" w:rsidRPr="00ED0713" w:rsidRDefault="00D84B7F" w:rsidP="00D84B7F">
            <w:pPr>
              <w:spacing w:after="0"/>
              <w:jc w:val="center"/>
            </w:pPr>
            <w:r w:rsidRPr="00ED0713">
              <w:t>№</w:t>
            </w:r>
          </w:p>
          <w:p w14:paraId="3E889B93" w14:textId="77777777" w:rsidR="00D84B7F" w:rsidRPr="00ED0713" w:rsidRDefault="00D84B7F" w:rsidP="00D84B7F">
            <w:pPr>
              <w:spacing w:after="0"/>
              <w:jc w:val="center"/>
            </w:pPr>
            <w:r w:rsidRPr="00ED0713">
              <w:t>п/п</w:t>
            </w:r>
          </w:p>
        </w:tc>
        <w:tc>
          <w:tcPr>
            <w:tcW w:w="4252" w:type="dxa"/>
            <w:vAlign w:val="center"/>
          </w:tcPr>
          <w:p w14:paraId="19C53809" w14:textId="77777777" w:rsidR="00D84B7F" w:rsidRPr="00ED0713" w:rsidRDefault="00D84B7F" w:rsidP="00D84B7F">
            <w:pPr>
              <w:spacing w:after="0"/>
              <w:jc w:val="center"/>
            </w:pPr>
            <w:r w:rsidRPr="00ED0713">
              <w:t>Наименование</w:t>
            </w:r>
          </w:p>
        </w:tc>
        <w:tc>
          <w:tcPr>
            <w:tcW w:w="2097" w:type="dxa"/>
            <w:vAlign w:val="center"/>
          </w:tcPr>
          <w:p w14:paraId="3E037EBF" w14:textId="77777777" w:rsidR="00D84B7F" w:rsidRPr="00ED0713" w:rsidRDefault="00D84B7F" w:rsidP="00D84B7F">
            <w:pPr>
              <w:spacing w:after="0"/>
              <w:jc w:val="center"/>
            </w:pPr>
            <w:r w:rsidRPr="00ED0713">
              <w:t>Ед. измерения</w:t>
            </w:r>
          </w:p>
        </w:tc>
        <w:tc>
          <w:tcPr>
            <w:tcW w:w="2581" w:type="dxa"/>
            <w:vAlign w:val="center"/>
          </w:tcPr>
          <w:p w14:paraId="2722382F" w14:textId="77777777" w:rsidR="00D84B7F" w:rsidRPr="00ED0713" w:rsidRDefault="00D84B7F" w:rsidP="00D84B7F">
            <w:pPr>
              <w:spacing w:after="0"/>
              <w:jc w:val="center"/>
            </w:pPr>
            <w:r w:rsidRPr="00ED0713">
              <w:t>Количество</w:t>
            </w:r>
          </w:p>
        </w:tc>
      </w:tr>
      <w:tr w:rsidR="00D84B7F" w:rsidRPr="00ED0713" w14:paraId="3110A643" w14:textId="77777777" w:rsidTr="00D84B7F">
        <w:trPr>
          <w:trHeight w:val="20"/>
        </w:trPr>
        <w:tc>
          <w:tcPr>
            <w:tcW w:w="959" w:type="dxa"/>
            <w:tcBorders>
              <w:bottom w:val="single" w:sz="4" w:space="0" w:color="auto"/>
            </w:tcBorders>
            <w:vAlign w:val="center"/>
          </w:tcPr>
          <w:p w14:paraId="28D121B1" w14:textId="77777777" w:rsidR="00D84B7F" w:rsidRPr="00ED0713" w:rsidRDefault="00D84B7F" w:rsidP="00D509B8">
            <w:pPr>
              <w:numPr>
                <w:ilvl w:val="0"/>
                <w:numId w:val="78"/>
              </w:numPr>
              <w:spacing w:after="0"/>
              <w:jc w:val="center"/>
            </w:pPr>
          </w:p>
        </w:tc>
        <w:tc>
          <w:tcPr>
            <w:tcW w:w="4252" w:type="dxa"/>
            <w:tcBorders>
              <w:bottom w:val="single" w:sz="4" w:space="0" w:color="auto"/>
            </w:tcBorders>
            <w:vAlign w:val="center"/>
          </w:tcPr>
          <w:p w14:paraId="7A0654AB" w14:textId="77777777" w:rsidR="00D84B7F" w:rsidRPr="00ED0713" w:rsidRDefault="00D84B7F" w:rsidP="00D84B7F">
            <w:pPr>
              <w:spacing w:after="0"/>
              <w:jc w:val="left"/>
            </w:pPr>
            <w:r w:rsidRPr="00ED0713">
              <w:t>Электроводонагреватель «Аристон»»</w:t>
            </w:r>
          </w:p>
        </w:tc>
        <w:tc>
          <w:tcPr>
            <w:tcW w:w="2097" w:type="dxa"/>
            <w:tcBorders>
              <w:bottom w:val="single" w:sz="4" w:space="0" w:color="auto"/>
            </w:tcBorders>
            <w:vAlign w:val="center"/>
          </w:tcPr>
          <w:p w14:paraId="5FEB2E5D"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C5E8491" w14:textId="77777777" w:rsidR="00D84B7F" w:rsidRPr="00ED0713" w:rsidRDefault="00D84B7F" w:rsidP="00D84B7F">
            <w:pPr>
              <w:spacing w:after="0"/>
              <w:jc w:val="center"/>
            </w:pPr>
            <w:r w:rsidRPr="00ED0713">
              <w:t>1</w:t>
            </w:r>
          </w:p>
        </w:tc>
      </w:tr>
      <w:tr w:rsidR="00D84B7F" w:rsidRPr="00ED0713" w14:paraId="02392010" w14:textId="77777777" w:rsidTr="00D84B7F">
        <w:trPr>
          <w:trHeight w:val="20"/>
        </w:trPr>
        <w:tc>
          <w:tcPr>
            <w:tcW w:w="959" w:type="dxa"/>
            <w:tcBorders>
              <w:bottom w:val="single" w:sz="4" w:space="0" w:color="auto"/>
            </w:tcBorders>
            <w:vAlign w:val="center"/>
          </w:tcPr>
          <w:p w14:paraId="66C72E48" w14:textId="77777777" w:rsidR="00D84B7F" w:rsidRPr="00ED0713" w:rsidRDefault="00D84B7F" w:rsidP="00D509B8">
            <w:pPr>
              <w:numPr>
                <w:ilvl w:val="0"/>
                <w:numId w:val="78"/>
              </w:numPr>
              <w:spacing w:after="0"/>
              <w:jc w:val="center"/>
            </w:pPr>
          </w:p>
        </w:tc>
        <w:tc>
          <w:tcPr>
            <w:tcW w:w="4252" w:type="dxa"/>
            <w:tcBorders>
              <w:bottom w:val="single" w:sz="4" w:space="0" w:color="auto"/>
            </w:tcBorders>
            <w:vAlign w:val="center"/>
          </w:tcPr>
          <w:p w14:paraId="0247671D" w14:textId="77777777" w:rsidR="00D84B7F" w:rsidRPr="00ED0713" w:rsidRDefault="00D84B7F" w:rsidP="00D84B7F">
            <w:pPr>
              <w:spacing w:after="0"/>
              <w:jc w:val="left"/>
            </w:pPr>
            <w:r w:rsidRPr="00ED0713">
              <w:t xml:space="preserve">Светильники </w:t>
            </w:r>
            <w:r w:rsidRPr="00ED0713">
              <w:rPr>
                <w:lang w:val="en-US"/>
              </w:rPr>
              <w:t>LED</w:t>
            </w:r>
          </w:p>
        </w:tc>
        <w:tc>
          <w:tcPr>
            <w:tcW w:w="2097" w:type="dxa"/>
            <w:tcBorders>
              <w:bottom w:val="single" w:sz="4" w:space="0" w:color="auto"/>
            </w:tcBorders>
            <w:vAlign w:val="center"/>
          </w:tcPr>
          <w:p w14:paraId="084B66AE" w14:textId="77777777" w:rsidR="00D84B7F" w:rsidRPr="00ED0713" w:rsidRDefault="00D84B7F" w:rsidP="00D84B7F">
            <w:pPr>
              <w:spacing w:after="0"/>
              <w:jc w:val="center"/>
            </w:pPr>
            <w:r w:rsidRPr="00ED0713">
              <w:rPr>
                <w:lang w:val="en-US"/>
              </w:rPr>
              <w:t>Шт.</w:t>
            </w:r>
          </w:p>
        </w:tc>
        <w:tc>
          <w:tcPr>
            <w:tcW w:w="2581" w:type="dxa"/>
            <w:tcBorders>
              <w:bottom w:val="single" w:sz="4" w:space="0" w:color="auto"/>
            </w:tcBorders>
            <w:vAlign w:val="center"/>
          </w:tcPr>
          <w:p w14:paraId="4FAEDBF5" w14:textId="77777777" w:rsidR="00D84B7F" w:rsidRPr="00ED0713" w:rsidRDefault="00D84B7F" w:rsidP="00D84B7F">
            <w:pPr>
              <w:spacing w:after="0"/>
              <w:jc w:val="center"/>
            </w:pPr>
            <w:r w:rsidRPr="00ED0713">
              <w:t>42</w:t>
            </w:r>
          </w:p>
        </w:tc>
      </w:tr>
      <w:tr w:rsidR="00D84B7F" w:rsidRPr="00ED0713" w14:paraId="3C8C5D93" w14:textId="77777777" w:rsidTr="00D84B7F">
        <w:trPr>
          <w:trHeight w:val="20"/>
        </w:trPr>
        <w:tc>
          <w:tcPr>
            <w:tcW w:w="959" w:type="dxa"/>
            <w:tcBorders>
              <w:bottom w:val="single" w:sz="4" w:space="0" w:color="auto"/>
            </w:tcBorders>
            <w:vAlign w:val="center"/>
          </w:tcPr>
          <w:p w14:paraId="648FB6BD" w14:textId="77777777" w:rsidR="00D84B7F" w:rsidRPr="00ED0713" w:rsidRDefault="00D84B7F" w:rsidP="00D509B8">
            <w:pPr>
              <w:numPr>
                <w:ilvl w:val="0"/>
                <w:numId w:val="78"/>
              </w:numPr>
              <w:spacing w:after="0"/>
              <w:jc w:val="center"/>
            </w:pPr>
          </w:p>
        </w:tc>
        <w:tc>
          <w:tcPr>
            <w:tcW w:w="4252" w:type="dxa"/>
            <w:tcBorders>
              <w:bottom w:val="single" w:sz="4" w:space="0" w:color="auto"/>
            </w:tcBorders>
            <w:vAlign w:val="center"/>
          </w:tcPr>
          <w:p w14:paraId="786261F3" w14:textId="77777777" w:rsidR="00D84B7F" w:rsidRPr="00ED0713" w:rsidRDefault="00D84B7F" w:rsidP="00D84B7F">
            <w:pPr>
              <w:spacing w:after="0"/>
              <w:jc w:val="left"/>
            </w:pPr>
            <w:r w:rsidRPr="00ED0713">
              <w:t>Автоматические выключатели</w:t>
            </w:r>
          </w:p>
          <w:p w14:paraId="7154B0B1" w14:textId="77777777" w:rsidR="00D84B7F" w:rsidRPr="00ED0713" w:rsidRDefault="00D84B7F" w:rsidP="00D84B7F">
            <w:pPr>
              <w:spacing w:after="0"/>
              <w:jc w:val="left"/>
            </w:pPr>
            <w:r w:rsidRPr="00ED0713">
              <w:t xml:space="preserve">3-х фазные </w:t>
            </w:r>
          </w:p>
          <w:p w14:paraId="590B7B99" w14:textId="77777777" w:rsidR="00D84B7F" w:rsidRPr="00ED0713" w:rsidRDefault="00D84B7F" w:rsidP="00D84B7F">
            <w:pPr>
              <w:spacing w:after="0"/>
              <w:jc w:val="left"/>
            </w:pPr>
            <w:r w:rsidRPr="00ED0713">
              <w:t xml:space="preserve">1-но фазные </w:t>
            </w:r>
          </w:p>
          <w:p w14:paraId="28917BD1" w14:textId="77777777" w:rsidR="00D84B7F" w:rsidRPr="00ED0713" w:rsidRDefault="00D84B7F" w:rsidP="00D84B7F">
            <w:pPr>
              <w:spacing w:after="0"/>
              <w:jc w:val="left"/>
            </w:pPr>
            <w:r w:rsidRPr="00ED0713">
              <w:t>УЗО</w:t>
            </w:r>
          </w:p>
        </w:tc>
        <w:tc>
          <w:tcPr>
            <w:tcW w:w="2097" w:type="dxa"/>
            <w:tcBorders>
              <w:bottom w:val="single" w:sz="4" w:space="0" w:color="auto"/>
            </w:tcBorders>
            <w:vAlign w:val="center"/>
          </w:tcPr>
          <w:p w14:paraId="7047D598" w14:textId="77777777" w:rsidR="00D84B7F" w:rsidRPr="00ED0713" w:rsidRDefault="00D84B7F" w:rsidP="00D84B7F">
            <w:pPr>
              <w:spacing w:after="0"/>
              <w:jc w:val="center"/>
            </w:pPr>
          </w:p>
          <w:p w14:paraId="0EDA0BCD" w14:textId="77777777" w:rsidR="00D84B7F" w:rsidRPr="00ED0713" w:rsidRDefault="00D84B7F" w:rsidP="00D84B7F">
            <w:pPr>
              <w:spacing w:after="0"/>
              <w:jc w:val="center"/>
            </w:pPr>
            <w:r w:rsidRPr="00ED0713">
              <w:t xml:space="preserve">Шт. </w:t>
            </w:r>
          </w:p>
          <w:p w14:paraId="5E037A62" w14:textId="77777777" w:rsidR="00D84B7F" w:rsidRPr="00ED0713" w:rsidRDefault="00D84B7F" w:rsidP="00D84B7F">
            <w:pPr>
              <w:spacing w:after="0"/>
              <w:jc w:val="center"/>
            </w:pPr>
            <w:r w:rsidRPr="00ED0713">
              <w:t xml:space="preserve">Шт. </w:t>
            </w:r>
          </w:p>
          <w:p w14:paraId="467AE34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36F2224" w14:textId="77777777" w:rsidR="00D84B7F" w:rsidRPr="00ED0713" w:rsidRDefault="00D84B7F" w:rsidP="00D84B7F">
            <w:pPr>
              <w:spacing w:after="0"/>
              <w:jc w:val="center"/>
            </w:pPr>
          </w:p>
          <w:p w14:paraId="097DB41F" w14:textId="77777777" w:rsidR="00D84B7F" w:rsidRPr="00ED0713" w:rsidRDefault="00D84B7F" w:rsidP="00D84B7F">
            <w:pPr>
              <w:spacing w:after="0"/>
              <w:jc w:val="center"/>
            </w:pPr>
            <w:r w:rsidRPr="00ED0713">
              <w:t xml:space="preserve">4 </w:t>
            </w:r>
          </w:p>
          <w:p w14:paraId="3673B240" w14:textId="77777777" w:rsidR="00D84B7F" w:rsidRPr="00ED0713" w:rsidRDefault="00D84B7F" w:rsidP="00D84B7F">
            <w:pPr>
              <w:spacing w:after="0"/>
              <w:jc w:val="center"/>
            </w:pPr>
            <w:r w:rsidRPr="00ED0713">
              <w:t xml:space="preserve">22 </w:t>
            </w:r>
          </w:p>
          <w:p w14:paraId="0F8A0271" w14:textId="77777777" w:rsidR="00D84B7F" w:rsidRPr="00ED0713" w:rsidRDefault="00D84B7F" w:rsidP="00D84B7F">
            <w:pPr>
              <w:spacing w:after="0"/>
              <w:jc w:val="center"/>
            </w:pPr>
            <w:r w:rsidRPr="00ED0713">
              <w:t>2</w:t>
            </w:r>
          </w:p>
        </w:tc>
      </w:tr>
      <w:tr w:rsidR="00D84B7F" w:rsidRPr="00ED0713" w14:paraId="33EBA857" w14:textId="77777777" w:rsidTr="00D84B7F">
        <w:trPr>
          <w:trHeight w:val="20"/>
        </w:trPr>
        <w:tc>
          <w:tcPr>
            <w:tcW w:w="9889" w:type="dxa"/>
            <w:gridSpan w:val="4"/>
            <w:tcBorders>
              <w:bottom w:val="single" w:sz="4" w:space="0" w:color="auto"/>
            </w:tcBorders>
            <w:vAlign w:val="center"/>
          </w:tcPr>
          <w:p w14:paraId="6FEEB6E7" w14:textId="77777777" w:rsidR="00D84B7F" w:rsidRPr="00ED0713" w:rsidRDefault="00D84B7F" w:rsidP="00D84B7F">
            <w:pPr>
              <w:spacing w:after="0"/>
              <w:jc w:val="center"/>
            </w:pPr>
            <w:r w:rsidRPr="00ED0713">
              <w:t>Отопление</w:t>
            </w:r>
          </w:p>
        </w:tc>
      </w:tr>
      <w:tr w:rsidR="00D84B7F" w:rsidRPr="00ED0713" w14:paraId="028A8D8F" w14:textId="77777777" w:rsidTr="00D84B7F">
        <w:trPr>
          <w:trHeight w:val="20"/>
        </w:trPr>
        <w:tc>
          <w:tcPr>
            <w:tcW w:w="959" w:type="dxa"/>
            <w:tcBorders>
              <w:bottom w:val="single" w:sz="4" w:space="0" w:color="auto"/>
            </w:tcBorders>
            <w:vAlign w:val="center"/>
          </w:tcPr>
          <w:p w14:paraId="72A5E526" w14:textId="77777777" w:rsidR="00D84B7F" w:rsidRPr="00ED0713" w:rsidRDefault="00D84B7F" w:rsidP="00D84B7F">
            <w:pPr>
              <w:spacing w:after="0"/>
              <w:jc w:val="center"/>
            </w:pPr>
          </w:p>
        </w:tc>
        <w:tc>
          <w:tcPr>
            <w:tcW w:w="4252" w:type="dxa"/>
            <w:tcBorders>
              <w:bottom w:val="single" w:sz="4" w:space="0" w:color="auto"/>
            </w:tcBorders>
            <w:vAlign w:val="center"/>
          </w:tcPr>
          <w:p w14:paraId="6154D0F3" w14:textId="77777777" w:rsidR="00D84B7F" w:rsidRPr="00ED0713" w:rsidRDefault="00D84B7F" w:rsidP="00D84B7F">
            <w:pPr>
              <w:spacing w:after="0"/>
              <w:jc w:val="left"/>
            </w:pPr>
            <w:r w:rsidRPr="00ED0713">
              <w:t>Отопительные регистры</w:t>
            </w:r>
          </w:p>
        </w:tc>
        <w:tc>
          <w:tcPr>
            <w:tcW w:w="2097" w:type="dxa"/>
            <w:tcBorders>
              <w:bottom w:val="single" w:sz="4" w:space="0" w:color="auto"/>
            </w:tcBorders>
            <w:vAlign w:val="center"/>
          </w:tcPr>
          <w:p w14:paraId="0DE0D4B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54D538A" w14:textId="77777777" w:rsidR="00D84B7F" w:rsidRPr="00ED0713" w:rsidRDefault="00D84B7F" w:rsidP="00D84B7F">
            <w:pPr>
              <w:spacing w:after="0"/>
              <w:jc w:val="center"/>
            </w:pPr>
            <w:r w:rsidRPr="00ED0713">
              <w:t>8</w:t>
            </w:r>
          </w:p>
        </w:tc>
      </w:tr>
      <w:tr w:rsidR="00D84B7F" w:rsidRPr="00ED0713" w14:paraId="02004826" w14:textId="77777777" w:rsidTr="00D84B7F">
        <w:trPr>
          <w:trHeight w:val="20"/>
        </w:trPr>
        <w:tc>
          <w:tcPr>
            <w:tcW w:w="9889" w:type="dxa"/>
            <w:gridSpan w:val="4"/>
            <w:tcBorders>
              <w:bottom w:val="single" w:sz="4" w:space="0" w:color="auto"/>
            </w:tcBorders>
            <w:vAlign w:val="center"/>
          </w:tcPr>
          <w:p w14:paraId="186551D0" w14:textId="77777777" w:rsidR="00D84B7F" w:rsidRPr="00ED0713" w:rsidRDefault="00D84B7F" w:rsidP="00D84B7F">
            <w:pPr>
              <w:spacing w:after="0"/>
              <w:jc w:val="center"/>
            </w:pPr>
            <w:r w:rsidRPr="00ED0713">
              <w:t>Сантехника</w:t>
            </w:r>
          </w:p>
        </w:tc>
      </w:tr>
      <w:tr w:rsidR="00D84B7F" w:rsidRPr="00ED0713" w14:paraId="24D35DD8" w14:textId="77777777" w:rsidTr="00D84B7F">
        <w:trPr>
          <w:trHeight w:val="20"/>
        </w:trPr>
        <w:tc>
          <w:tcPr>
            <w:tcW w:w="959" w:type="dxa"/>
            <w:tcBorders>
              <w:bottom w:val="single" w:sz="4" w:space="0" w:color="auto"/>
            </w:tcBorders>
            <w:vAlign w:val="center"/>
          </w:tcPr>
          <w:p w14:paraId="5FDC8B08"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2ACE98B6" w14:textId="77777777" w:rsidR="00D84B7F" w:rsidRPr="00ED0713" w:rsidRDefault="00D84B7F" w:rsidP="00D84B7F">
            <w:pPr>
              <w:spacing w:after="0"/>
              <w:jc w:val="left"/>
            </w:pPr>
            <w:r w:rsidRPr="00ED0713">
              <w:t>Ванна для мойки посуды</w:t>
            </w:r>
          </w:p>
        </w:tc>
        <w:tc>
          <w:tcPr>
            <w:tcW w:w="2097" w:type="dxa"/>
            <w:tcBorders>
              <w:bottom w:val="single" w:sz="4" w:space="0" w:color="auto"/>
            </w:tcBorders>
            <w:vAlign w:val="center"/>
          </w:tcPr>
          <w:p w14:paraId="52C550B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6B55038" w14:textId="77777777" w:rsidR="00D84B7F" w:rsidRPr="00ED0713" w:rsidRDefault="00D84B7F" w:rsidP="00D84B7F">
            <w:pPr>
              <w:spacing w:after="0"/>
              <w:jc w:val="center"/>
            </w:pPr>
            <w:r w:rsidRPr="00ED0713">
              <w:t>2</w:t>
            </w:r>
          </w:p>
        </w:tc>
      </w:tr>
      <w:tr w:rsidR="00D84B7F" w:rsidRPr="00ED0713" w14:paraId="50D479F6" w14:textId="77777777" w:rsidTr="00D84B7F">
        <w:trPr>
          <w:trHeight w:val="20"/>
        </w:trPr>
        <w:tc>
          <w:tcPr>
            <w:tcW w:w="959" w:type="dxa"/>
            <w:tcBorders>
              <w:bottom w:val="single" w:sz="4" w:space="0" w:color="auto"/>
            </w:tcBorders>
            <w:vAlign w:val="center"/>
          </w:tcPr>
          <w:p w14:paraId="5BC3F7B7"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080315EE" w14:textId="77777777" w:rsidR="00D84B7F" w:rsidRPr="00ED0713" w:rsidRDefault="00D84B7F" w:rsidP="00D84B7F">
            <w:pPr>
              <w:spacing w:after="0"/>
              <w:jc w:val="left"/>
            </w:pPr>
            <w:r w:rsidRPr="00ED0713">
              <w:t>Вентили ДУ-50</w:t>
            </w:r>
          </w:p>
        </w:tc>
        <w:tc>
          <w:tcPr>
            <w:tcW w:w="2097" w:type="dxa"/>
            <w:tcBorders>
              <w:bottom w:val="single" w:sz="4" w:space="0" w:color="auto"/>
            </w:tcBorders>
            <w:vAlign w:val="center"/>
          </w:tcPr>
          <w:p w14:paraId="796CF4E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3FBE030" w14:textId="77777777" w:rsidR="00D84B7F" w:rsidRPr="00ED0713" w:rsidRDefault="00D84B7F" w:rsidP="00D84B7F">
            <w:pPr>
              <w:spacing w:after="0"/>
              <w:jc w:val="center"/>
            </w:pPr>
            <w:r w:rsidRPr="00ED0713">
              <w:t>2</w:t>
            </w:r>
          </w:p>
        </w:tc>
      </w:tr>
      <w:tr w:rsidR="00D84B7F" w:rsidRPr="00ED0713" w14:paraId="13CDFB91" w14:textId="77777777" w:rsidTr="00D84B7F">
        <w:trPr>
          <w:trHeight w:val="20"/>
        </w:trPr>
        <w:tc>
          <w:tcPr>
            <w:tcW w:w="959" w:type="dxa"/>
            <w:tcBorders>
              <w:bottom w:val="single" w:sz="4" w:space="0" w:color="auto"/>
            </w:tcBorders>
            <w:vAlign w:val="center"/>
          </w:tcPr>
          <w:p w14:paraId="0257BB1F"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7AB24530" w14:textId="77777777" w:rsidR="00D84B7F" w:rsidRPr="00ED0713" w:rsidRDefault="00D84B7F" w:rsidP="00D84B7F">
            <w:pPr>
              <w:spacing w:after="0"/>
              <w:jc w:val="left"/>
            </w:pPr>
            <w:r w:rsidRPr="00ED0713">
              <w:t>Вентили/краны ДУ-25, ДУ-20, ДУ-15</w:t>
            </w:r>
          </w:p>
        </w:tc>
        <w:tc>
          <w:tcPr>
            <w:tcW w:w="2097" w:type="dxa"/>
            <w:tcBorders>
              <w:bottom w:val="single" w:sz="4" w:space="0" w:color="auto"/>
            </w:tcBorders>
            <w:vAlign w:val="center"/>
          </w:tcPr>
          <w:p w14:paraId="241533B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C6E7010" w14:textId="77777777" w:rsidR="00D84B7F" w:rsidRPr="00ED0713" w:rsidRDefault="00D84B7F" w:rsidP="00D84B7F">
            <w:pPr>
              <w:spacing w:after="0"/>
              <w:jc w:val="center"/>
            </w:pPr>
            <w:r w:rsidRPr="00ED0713">
              <w:t>10</w:t>
            </w:r>
          </w:p>
        </w:tc>
      </w:tr>
      <w:tr w:rsidR="00D84B7F" w:rsidRPr="00ED0713" w14:paraId="3109E49B" w14:textId="77777777" w:rsidTr="00D84B7F">
        <w:trPr>
          <w:trHeight w:val="20"/>
        </w:trPr>
        <w:tc>
          <w:tcPr>
            <w:tcW w:w="959" w:type="dxa"/>
            <w:tcBorders>
              <w:bottom w:val="single" w:sz="4" w:space="0" w:color="auto"/>
            </w:tcBorders>
            <w:vAlign w:val="center"/>
          </w:tcPr>
          <w:p w14:paraId="6038B6C6"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7AC8C69B" w14:textId="77777777" w:rsidR="00D84B7F" w:rsidRPr="00ED0713" w:rsidRDefault="00D84B7F" w:rsidP="00D84B7F">
            <w:pPr>
              <w:spacing w:after="0"/>
              <w:jc w:val="left"/>
            </w:pPr>
            <w:r w:rsidRPr="00ED0713">
              <w:t>Смеситель</w:t>
            </w:r>
          </w:p>
        </w:tc>
        <w:tc>
          <w:tcPr>
            <w:tcW w:w="2097" w:type="dxa"/>
            <w:tcBorders>
              <w:bottom w:val="single" w:sz="4" w:space="0" w:color="auto"/>
            </w:tcBorders>
            <w:vAlign w:val="center"/>
          </w:tcPr>
          <w:p w14:paraId="0378321B"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526EAC9" w14:textId="77777777" w:rsidR="00D84B7F" w:rsidRPr="00ED0713" w:rsidRDefault="00D84B7F" w:rsidP="00D84B7F">
            <w:pPr>
              <w:spacing w:after="0"/>
              <w:jc w:val="center"/>
            </w:pPr>
            <w:r w:rsidRPr="00ED0713">
              <w:t>3</w:t>
            </w:r>
          </w:p>
        </w:tc>
      </w:tr>
      <w:tr w:rsidR="00D84B7F" w:rsidRPr="00ED0713" w14:paraId="76B72376" w14:textId="77777777" w:rsidTr="00D84B7F">
        <w:trPr>
          <w:trHeight w:val="20"/>
        </w:trPr>
        <w:tc>
          <w:tcPr>
            <w:tcW w:w="959" w:type="dxa"/>
            <w:tcBorders>
              <w:bottom w:val="single" w:sz="4" w:space="0" w:color="auto"/>
            </w:tcBorders>
            <w:vAlign w:val="center"/>
          </w:tcPr>
          <w:p w14:paraId="6393E200"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3B521615" w14:textId="77777777" w:rsidR="00D84B7F" w:rsidRPr="00ED0713" w:rsidRDefault="00D84B7F" w:rsidP="00D84B7F">
            <w:pPr>
              <w:spacing w:after="0"/>
              <w:jc w:val="left"/>
            </w:pPr>
            <w:r w:rsidRPr="00ED0713">
              <w:t>Трубопровод</w:t>
            </w:r>
          </w:p>
        </w:tc>
        <w:tc>
          <w:tcPr>
            <w:tcW w:w="2097" w:type="dxa"/>
            <w:tcBorders>
              <w:bottom w:val="single" w:sz="4" w:space="0" w:color="auto"/>
            </w:tcBorders>
            <w:vAlign w:val="center"/>
          </w:tcPr>
          <w:p w14:paraId="5725F5AD"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64EC3B7" w14:textId="77777777" w:rsidR="00D84B7F" w:rsidRPr="00ED0713" w:rsidRDefault="00D84B7F" w:rsidP="00D84B7F">
            <w:pPr>
              <w:spacing w:after="0"/>
              <w:jc w:val="center"/>
            </w:pPr>
            <w:r w:rsidRPr="00ED0713">
              <w:t>30</w:t>
            </w:r>
          </w:p>
        </w:tc>
      </w:tr>
      <w:tr w:rsidR="00D84B7F" w:rsidRPr="00ED0713" w14:paraId="0F136220" w14:textId="77777777" w:rsidTr="00D84B7F">
        <w:trPr>
          <w:trHeight w:val="20"/>
        </w:trPr>
        <w:tc>
          <w:tcPr>
            <w:tcW w:w="959" w:type="dxa"/>
            <w:tcBorders>
              <w:bottom w:val="single" w:sz="4" w:space="0" w:color="auto"/>
            </w:tcBorders>
            <w:vAlign w:val="center"/>
          </w:tcPr>
          <w:p w14:paraId="6AD859DB"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08FC074B" w14:textId="77777777" w:rsidR="00D84B7F" w:rsidRPr="00ED0713" w:rsidRDefault="00D84B7F" w:rsidP="00D84B7F">
            <w:pPr>
              <w:spacing w:after="0"/>
              <w:jc w:val="left"/>
            </w:pPr>
            <w:r w:rsidRPr="00ED0713">
              <w:t xml:space="preserve">Трубопроводы холодного и горячего водоснабжения ДУ-15, ДУ-20 </w:t>
            </w:r>
          </w:p>
          <w:p w14:paraId="47B08EE7" w14:textId="77777777" w:rsidR="00D84B7F" w:rsidRPr="00ED0713" w:rsidRDefault="00D84B7F" w:rsidP="00D84B7F">
            <w:pPr>
              <w:spacing w:after="0"/>
              <w:jc w:val="left"/>
            </w:pPr>
            <w:r w:rsidRPr="00ED0713">
              <w:t>ДУ-25, ДУ-40</w:t>
            </w:r>
          </w:p>
        </w:tc>
        <w:tc>
          <w:tcPr>
            <w:tcW w:w="2097" w:type="dxa"/>
            <w:tcBorders>
              <w:bottom w:val="single" w:sz="4" w:space="0" w:color="auto"/>
            </w:tcBorders>
            <w:vAlign w:val="center"/>
          </w:tcPr>
          <w:p w14:paraId="5B6718C5"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1D2E2A24" w14:textId="77777777" w:rsidR="00D84B7F" w:rsidRPr="00ED0713" w:rsidRDefault="00D84B7F" w:rsidP="00D84B7F">
            <w:pPr>
              <w:spacing w:after="0"/>
              <w:jc w:val="center"/>
            </w:pPr>
            <w:r w:rsidRPr="00ED0713">
              <w:t>126</w:t>
            </w:r>
          </w:p>
        </w:tc>
      </w:tr>
      <w:tr w:rsidR="00D84B7F" w:rsidRPr="00ED0713" w14:paraId="10304BCD" w14:textId="77777777" w:rsidTr="00D84B7F">
        <w:trPr>
          <w:trHeight w:val="20"/>
        </w:trPr>
        <w:tc>
          <w:tcPr>
            <w:tcW w:w="959" w:type="dxa"/>
            <w:tcBorders>
              <w:bottom w:val="single" w:sz="4" w:space="0" w:color="auto"/>
            </w:tcBorders>
            <w:vAlign w:val="center"/>
          </w:tcPr>
          <w:p w14:paraId="75A81E31"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4D9B4353" w14:textId="77777777" w:rsidR="00D84B7F" w:rsidRPr="00ED0713" w:rsidRDefault="00D84B7F" w:rsidP="00D84B7F">
            <w:pPr>
              <w:spacing w:after="0"/>
              <w:jc w:val="left"/>
            </w:pPr>
            <w:r w:rsidRPr="00ED0713">
              <w:t>Унитаз</w:t>
            </w:r>
          </w:p>
        </w:tc>
        <w:tc>
          <w:tcPr>
            <w:tcW w:w="2097" w:type="dxa"/>
            <w:tcBorders>
              <w:bottom w:val="single" w:sz="4" w:space="0" w:color="auto"/>
            </w:tcBorders>
            <w:vAlign w:val="center"/>
          </w:tcPr>
          <w:p w14:paraId="5872950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ECB16A3" w14:textId="77777777" w:rsidR="00D84B7F" w:rsidRPr="00ED0713" w:rsidRDefault="00D84B7F" w:rsidP="00D84B7F">
            <w:pPr>
              <w:spacing w:after="0"/>
              <w:jc w:val="center"/>
            </w:pPr>
            <w:r w:rsidRPr="00ED0713">
              <w:t>2</w:t>
            </w:r>
          </w:p>
        </w:tc>
      </w:tr>
      <w:tr w:rsidR="00D84B7F" w:rsidRPr="00ED0713" w14:paraId="3E39B08C" w14:textId="77777777" w:rsidTr="00D84B7F">
        <w:trPr>
          <w:trHeight w:val="20"/>
        </w:trPr>
        <w:tc>
          <w:tcPr>
            <w:tcW w:w="959" w:type="dxa"/>
            <w:tcBorders>
              <w:bottom w:val="single" w:sz="4" w:space="0" w:color="auto"/>
            </w:tcBorders>
            <w:vAlign w:val="center"/>
          </w:tcPr>
          <w:p w14:paraId="27D8B01F" w14:textId="77777777" w:rsidR="00D84B7F" w:rsidRPr="00ED0713" w:rsidRDefault="00D84B7F" w:rsidP="00D509B8">
            <w:pPr>
              <w:numPr>
                <w:ilvl w:val="0"/>
                <w:numId w:val="60"/>
              </w:numPr>
              <w:spacing w:after="0"/>
              <w:jc w:val="center"/>
            </w:pPr>
          </w:p>
        </w:tc>
        <w:tc>
          <w:tcPr>
            <w:tcW w:w="4252" w:type="dxa"/>
            <w:tcBorders>
              <w:bottom w:val="single" w:sz="4" w:space="0" w:color="auto"/>
            </w:tcBorders>
            <w:vAlign w:val="center"/>
          </w:tcPr>
          <w:p w14:paraId="3EE95507" w14:textId="77777777" w:rsidR="00D84B7F" w:rsidRPr="00ED0713" w:rsidRDefault="00D84B7F" w:rsidP="00D84B7F">
            <w:pPr>
              <w:spacing w:after="0"/>
              <w:jc w:val="left"/>
            </w:pPr>
            <w:r w:rsidRPr="00ED0713">
              <w:t>Фаянсовый умывальник</w:t>
            </w:r>
          </w:p>
        </w:tc>
        <w:tc>
          <w:tcPr>
            <w:tcW w:w="2097" w:type="dxa"/>
            <w:tcBorders>
              <w:bottom w:val="single" w:sz="4" w:space="0" w:color="auto"/>
            </w:tcBorders>
            <w:vAlign w:val="center"/>
          </w:tcPr>
          <w:p w14:paraId="186FB72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0D10857" w14:textId="77777777" w:rsidR="00D84B7F" w:rsidRPr="00ED0713" w:rsidRDefault="00D84B7F" w:rsidP="00D84B7F">
            <w:pPr>
              <w:spacing w:after="0"/>
              <w:jc w:val="center"/>
            </w:pPr>
            <w:r w:rsidRPr="00ED0713">
              <w:t>1</w:t>
            </w:r>
          </w:p>
        </w:tc>
      </w:tr>
      <w:tr w:rsidR="00D84B7F" w:rsidRPr="00ED0713" w14:paraId="24E50EEE" w14:textId="77777777" w:rsidTr="00D84B7F">
        <w:trPr>
          <w:trHeight w:val="20"/>
        </w:trPr>
        <w:tc>
          <w:tcPr>
            <w:tcW w:w="959" w:type="dxa"/>
            <w:vAlign w:val="center"/>
          </w:tcPr>
          <w:p w14:paraId="4636B484" w14:textId="77777777" w:rsidR="00D84B7F" w:rsidRPr="00ED0713" w:rsidRDefault="00D84B7F" w:rsidP="00D84B7F">
            <w:pPr>
              <w:spacing w:after="0"/>
              <w:jc w:val="center"/>
              <w:rPr>
                <w:b/>
              </w:rPr>
            </w:pPr>
            <w:r w:rsidRPr="00ED0713">
              <w:rPr>
                <w:b/>
              </w:rPr>
              <w:t>№</w:t>
            </w:r>
          </w:p>
          <w:p w14:paraId="3BB7F4A2" w14:textId="77777777" w:rsidR="00D84B7F" w:rsidRPr="00ED0713" w:rsidRDefault="00D84B7F" w:rsidP="00D84B7F">
            <w:pPr>
              <w:spacing w:after="0"/>
              <w:jc w:val="center"/>
              <w:rPr>
                <w:b/>
              </w:rPr>
            </w:pPr>
            <w:r w:rsidRPr="00ED0713">
              <w:rPr>
                <w:b/>
              </w:rPr>
              <w:t>п/п</w:t>
            </w:r>
          </w:p>
        </w:tc>
        <w:tc>
          <w:tcPr>
            <w:tcW w:w="4252" w:type="dxa"/>
            <w:vAlign w:val="center"/>
          </w:tcPr>
          <w:p w14:paraId="1B30CC09" w14:textId="77777777" w:rsidR="00D84B7F" w:rsidRPr="00ED0713" w:rsidRDefault="00D84B7F" w:rsidP="00D84B7F">
            <w:pPr>
              <w:spacing w:after="0"/>
              <w:jc w:val="center"/>
              <w:rPr>
                <w:b/>
              </w:rPr>
            </w:pPr>
            <w:r w:rsidRPr="00ED0713">
              <w:rPr>
                <w:b/>
              </w:rPr>
              <w:t xml:space="preserve">Наименование здания </w:t>
            </w:r>
          </w:p>
          <w:p w14:paraId="3A103F4D" w14:textId="77777777" w:rsidR="00D84B7F" w:rsidRPr="00ED0713" w:rsidRDefault="00D84B7F" w:rsidP="00D84B7F">
            <w:pPr>
              <w:spacing w:after="0"/>
              <w:jc w:val="center"/>
              <w:rPr>
                <w:b/>
              </w:rPr>
            </w:pPr>
          </w:p>
        </w:tc>
        <w:tc>
          <w:tcPr>
            <w:tcW w:w="4678" w:type="dxa"/>
            <w:gridSpan w:val="2"/>
            <w:vAlign w:val="center"/>
          </w:tcPr>
          <w:p w14:paraId="1C593222"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00F80668" w14:textId="77777777" w:rsidTr="00D84B7F">
        <w:trPr>
          <w:trHeight w:val="20"/>
        </w:trPr>
        <w:tc>
          <w:tcPr>
            <w:tcW w:w="959" w:type="dxa"/>
            <w:tcBorders>
              <w:bottom w:val="single" w:sz="4" w:space="0" w:color="auto"/>
            </w:tcBorders>
            <w:vAlign w:val="center"/>
          </w:tcPr>
          <w:p w14:paraId="027A8C5E" w14:textId="77777777" w:rsidR="00D84B7F" w:rsidRPr="00ED0713" w:rsidRDefault="00D84B7F" w:rsidP="00D84B7F">
            <w:pPr>
              <w:spacing w:after="0"/>
              <w:jc w:val="center"/>
            </w:pPr>
            <w:r w:rsidRPr="00ED0713">
              <w:t>8</w:t>
            </w:r>
          </w:p>
        </w:tc>
        <w:tc>
          <w:tcPr>
            <w:tcW w:w="4252" w:type="dxa"/>
            <w:tcBorders>
              <w:bottom w:val="single" w:sz="4" w:space="0" w:color="auto"/>
            </w:tcBorders>
          </w:tcPr>
          <w:p w14:paraId="3267A5B3" w14:textId="77777777" w:rsidR="00D84B7F" w:rsidRPr="00ED0713" w:rsidRDefault="00D84B7F" w:rsidP="00D84B7F">
            <w:pPr>
              <w:spacing w:after="0"/>
              <w:jc w:val="left"/>
            </w:pPr>
            <w:r w:rsidRPr="00ED0713">
              <w:t>Склад (металлический гараж сдвоенный)</w:t>
            </w:r>
          </w:p>
          <w:p w14:paraId="4D4C9CAB" w14:textId="77777777" w:rsidR="00D84B7F" w:rsidRPr="00ED0713" w:rsidRDefault="00D84B7F" w:rsidP="00D84B7F">
            <w:pPr>
              <w:spacing w:after="0"/>
              <w:jc w:val="left"/>
            </w:pPr>
            <w:r w:rsidRPr="00ED0713">
              <w:t>МО г. Одинцово, ул. Транспортная, 8 стр. 23 Литера 2Ы</w:t>
            </w:r>
          </w:p>
          <w:p w14:paraId="0F233865" w14:textId="77777777" w:rsidR="00D84B7F" w:rsidRPr="00ED0713" w:rsidRDefault="00D84B7F" w:rsidP="00D84B7F">
            <w:pPr>
              <w:spacing w:after="0"/>
              <w:jc w:val="left"/>
            </w:pPr>
            <w:r w:rsidRPr="00ED0713">
              <w:t>Год ввода в эксплуатацию 1991</w:t>
            </w:r>
          </w:p>
        </w:tc>
        <w:tc>
          <w:tcPr>
            <w:tcW w:w="4678" w:type="dxa"/>
            <w:gridSpan w:val="2"/>
            <w:tcBorders>
              <w:bottom w:val="single" w:sz="4" w:space="0" w:color="auto"/>
            </w:tcBorders>
          </w:tcPr>
          <w:p w14:paraId="55374039" w14:textId="77777777" w:rsidR="00D84B7F" w:rsidRPr="00ED0713" w:rsidRDefault="00D84B7F" w:rsidP="00D84B7F">
            <w:pPr>
              <w:spacing w:after="0"/>
              <w:jc w:val="left"/>
            </w:pPr>
          </w:p>
          <w:p w14:paraId="43A7BA20" w14:textId="77777777" w:rsidR="00D84B7F" w:rsidRPr="00ED0713" w:rsidRDefault="00D84B7F" w:rsidP="00D84B7F">
            <w:pPr>
              <w:spacing w:after="0"/>
              <w:jc w:val="left"/>
            </w:pPr>
            <w:r w:rsidRPr="00ED0713">
              <w:t>1-этажное здание</w:t>
            </w:r>
          </w:p>
          <w:p w14:paraId="149C3B4A" w14:textId="77777777" w:rsidR="00D84B7F" w:rsidRPr="00ED0713" w:rsidRDefault="00D84B7F" w:rsidP="00D84B7F">
            <w:pPr>
              <w:spacing w:after="0"/>
              <w:jc w:val="left"/>
            </w:pPr>
            <w:r w:rsidRPr="00ED0713">
              <w:t xml:space="preserve"> </w:t>
            </w:r>
            <w:r w:rsidRPr="00ED0713">
              <w:rPr>
                <w:lang w:val="en-US"/>
              </w:rPr>
              <w:t>S</w:t>
            </w:r>
            <w:r w:rsidRPr="00ED0713">
              <w:t xml:space="preserve"> – 808,9 кв.м</w:t>
            </w:r>
          </w:p>
          <w:p w14:paraId="489B3B4E" w14:textId="77777777" w:rsidR="00D84B7F" w:rsidRPr="00ED0713" w:rsidRDefault="00D84B7F" w:rsidP="00D84B7F">
            <w:pPr>
              <w:spacing w:after="0"/>
              <w:jc w:val="left"/>
            </w:pPr>
            <w:r w:rsidRPr="00ED0713">
              <w:t>Фундаменты – ж/б блоки</w:t>
            </w:r>
          </w:p>
          <w:p w14:paraId="063F0CBC" w14:textId="77777777" w:rsidR="00D84B7F" w:rsidRPr="00ED0713" w:rsidRDefault="00D84B7F" w:rsidP="00D84B7F">
            <w:pPr>
              <w:spacing w:after="0"/>
              <w:jc w:val="left"/>
            </w:pPr>
            <w:r w:rsidRPr="00ED0713">
              <w:t>Стены – гофр. метал.</w:t>
            </w:r>
          </w:p>
          <w:p w14:paraId="3BD84344" w14:textId="77777777" w:rsidR="00D84B7F" w:rsidRPr="00ED0713" w:rsidRDefault="00D84B7F" w:rsidP="00D84B7F">
            <w:pPr>
              <w:spacing w:after="0"/>
              <w:jc w:val="left"/>
            </w:pPr>
            <w:r w:rsidRPr="00ED0713">
              <w:t>Кровля – метал.</w:t>
            </w:r>
          </w:p>
          <w:p w14:paraId="72995FAB" w14:textId="77777777" w:rsidR="00D84B7F" w:rsidRPr="00ED0713" w:rsidRDefault="00D84B7F" w:rsidP="00D84B7F">
            <w:pPr>
              <w:spacing w:after="0"/>
              <w:jc w:val="left"/>
            </w:pPr>
            <w:r w:rsidRPr="00ED0713">
              <w:t>Полы - цементная стяжка</w:t>
            </w:r>
          </w:p>
        </w:tc>
      </w:tr>
      <w:tr w:rsidR="00D84B7F" w:rsidRPr="00ED0713" w14:paraId="5E1B7AF4" w14:textId="77777777" w:rsidTr="00D84B7F">
        <w:trPr>
          <w:trHeight w:val="20"/>
        </w:trPr>
        <w:tc>
          <w:tcPr>
            <w:tcW w:w="959" w:type="dxa"/>
            <w:tcBorders>
              <w:bottom w:val="single" w:sz="4" w:space="0" w:color="auto"/>
            </w:tcBorders>
            <w:vAlign w:val="center"/>
          </w:tcPr>
          <w:p w14:paraId="461A6AD2" w14:textId="77777777" w:rsidR="00D84B7F" w:rsidRPr="00ED0713" w:rsidRDefault="00D84B7F" w:rsidP="00D84B7F">
            <w:pPr>
              <w:spacing w:after="0"/>
              <w:jc w:val="center"/>
            </w:pPr>
            <w:r w:rsidRPr="00ED0713">
              <w:t>9</w:t>
            </w:r>
          </w:p>
        </w:tc>
        <w:tc>
          <w:tcPr>
            <w:tcW w:w="4252" w:type="dxa"/>
            <w:tcBorders>
              <w:bottom w:val="single" w:sz="4" w:space="0" w:color="auto"/>
            </w:tcBorders>
          </w:tcPr>
          <w:p w14:paraId="7E80C61D" w14:textId="77777777" w:rsidR="00D84B7F" w:rsidRPr="00ED0713" w:rsidRDefault="00D84B7F" w:rsidP="00D84B7F">
            <w:pPr>
              <w:spacing w:after="0"/>
              <w:jc w:val="left"/>
            </w:pPr>
            <w:r w:rsidRPr="00ED0713">
              <w:t>Складское здание</w:t>
            </w:r>
          </w:p>
          <w:p w14:paraId="2D3D4B4F" w14:textId="77777777" w:rsidR="00D84B7F" w:rsidRPr="00ED0713" w:rsidRDefault="00D84B7F" w:rsidP="00D84B7F">
            <w:pPr>
              <w:spacing w:after="0"/>
              <w:jc w:val="left"/>
            </w:pPr>
            <w:r w:rsidRPr="00ED0713">
              <w:t>МО г. Одинцово, ул. Транспортная, 8 стр.35 лит. М1</w:t>
            </w:r>
          </w:p>
          <w:p w14:paraId="237EEA72" w14:textId="77777777" w:rsidR="00D84B7F" w:rsidRPr="00ED0713" w:rsidRDefault="00D84B7F" w:rsidP="00D84B7F">
            <w:pPr>
              <w:spacing w:after="0"/>
              <w:jc w:val="left"/>
            </w:pPr>
            <w:r w:rsidRPr="00ED0713">
              <w:t>Год ввода в эксплуатацию 2007</w:t>
            </w:r>
          </w:p>
        </w:tc>
        <w:tc>
          <w:tcPr>
            <w:tcW w:w="4678" w:type="dxa"/>
            <w:gridSpan w:val="2"/>
            <w:tcBorders>
              <w:bottom w:val="single" w:sz="4" w:space="0" w:color="auto"/>
            </w:tcBorders>
          </w:tcPr>
          <w:p w14:paraId="56F4DB99" w14:textId="77777777" w:rsidR="00D84B7F" w:rsidRPr="00ED0713" w:rsidRDefault="00D84B7F" w:rsidP="00D84B7F">
            <w:pPr>
              <w:spacing w:after="0"/>
              <w:jc w:val="left"/>
            </w:pPr>
            <w:r w:rsidRPr="00ED0713">
              <w:t>1-этажное здание</w:t>
            </w:r>
          </w:p>
          <w:p w14:paraId="0A9961AA" w14:textId="77777777" w:rsidR="00D84B7F" w:rsidRPr="00ED0713" w:rsidRDefault="00D84B7F" w:rsidP="00D84B7F">
            <w:pPr>
              <w:spacing w:after="0"/>
              <w:jc w:val="left"/>
            </w:pPr>
            <w:r w:rsidRPr="00ED0713">
              <w:rPr>
                <w:lang w:val="en-US"/>
              </w:rPr>
              <w:t>S</w:t>
            </w:r>
            <w:r w:rsidRPr="00ED0713">
              <w:t xml:space="preserve"> – 1283,8 м</w:t>
            </w:r>
            <w:r w:rsidRPr="00ED0713">
              <w:rPr>
                <w:vertAlign w:val="superscript"/>
              </w:rPr>
              <w:t>2</w:t>
            </w:r>
          </w:p>
          <w:p w14:paraId="39446B82" w14:textId="77777777" w:rsidR="00D84B7F" w:rsidRPr="00ED0713" w:rsidRDefault="00D84B7F" w:rsidP="00D84B7F">
            <w:pPr>
              <w:spacing w:after="0"/>
              <w:jc w:val="left"/>
            </w:pPr>
            <w:r w:rsidRPr="00ED0713">
              <w:t>Фундаменты – бет.лент.</w:t>
            </w:r>
          </w:p>
          <w:p w14:paraId="10DD2F46" w14:textId="77777777" w:rsidR="00D84B7F" w:rsidRPr="00ED0713" w:rsidRDefault="00D84B7F" w:rsidP="00D84B7F">
            <w:pPr>
              <w:spacing w:after="0"/>
              <w:jc w:val="left"/>
            </w:pPr>
            <w:r w:rsidRPr="00ED0713">
              <w:t>Стены – металлопрофиль</w:t>
            </w:r>
          </w:p>
          <w:p w14:paraId="106B4A21" w14:textId="77777777" w:rsidR="00D84B7F" w:rsidRPr="00ED0713" w:rsidRDefault="00D84B7F" w:rsidP="00D84B7F">
            <w:pPr>
              <w:spacing w:after="0"/>
              <w:jc w:val="left"/>
            </w:pPr>
            <w:r w:rsidRPr="00ED0713">
              <w:t>Кровля – рулонная</w:t>
            </w:r>
          </w:p>
          <w:p w14:paraId="7F078237" w14:textId="77777777" w:rsidR="00D84B7F" w:rsidRPr="00ED0713" w:rsidRDefault="00D84B7F" w:rsidP="00D84B7F">
            <w:pPr>
              <w:spacing w:after="0"/>
              <w:jc w:val="left"/>
            </w:pPr>
            <w:r w:rsidRPr="00ED0713">
              <w:t>Полы – асфальтовые</w:t>
            </w:r>
          </w:p>
        </w:tc>
      </w:tr>
      <w:tr w:rsidR="00D84B7F" w:rsidRPr="00ED0713" w14:paraId="6AF602C9" w14:textId="77777777" w:rsidTr="00D84B7F">
        <w:trPr>
          <w:trHeight w:val="20"/>
        </w:trPr>
        <w:tc>
          <w:tcPr>
            <w:tcW w:w="959" w:type="dxa"/>
            <w:tcBorders>
              <w:bottom w:val="single" w:sz="4" w:space="0" w:color="auto"/>
            </w:tcBorders>
            <w:vAlign w:val="center"/>
          </w:tcPr>
          <w:p w14:paraId="5F48CFF6" w14:textId="77777777" w:rsidR="00D84B7F" w:rsidRPr="00ED0713" w:rsidRDefault="00D84B7F" w:rsidP="00D84B7F">
            <w:pPr>
              <w:spacing w:after="0"/>
              <w:jc w:val="center"/>
            </w:pPr>
            <w:r w:rsidRPr="00ED0713">
              <w:t>10</w:t>
            </w:r>
          </w:p>
        </w:tc>
        <w:tc>
          <w:tcPr>
            <w:tcW w:w="4252" w:type="dxa"/>
            <w:tcBorders>
              <w:bottom w:val="single" w:sz="4" w:space="0" w:color="auto"/>
            </w:tcBorders>
          </w:tcPr>
          <w:p w14:paraId="075EEABC" w14:textId="77777777" w:rsidR="00D84B7F" w:rsidRPr="00ED0713" w:rsidRDefault="00D84B7F" w:rsidP="00D84B7F">
            <w:pPr>
              <w:spacing w:after="0"/>
              <w:jc w:val="left"/>
            </w:pPr>
            <w:r w:rsidRPr="00ED0713">
              <w:t>Склад-навес</w:t>
            </w:r>
          </w:p>
          <w:p w14:paraId="5F5FE405" w14:textId="77777777" w:rsidR="00D84B7F" w:rsidRPr="00ED0713" w:rsidRDefault="00D84B7F" w:rsidP="00D84B7F">
            <w:pPr>
              <w:spacing w:after="0"/>
              <w:jc w:val="left"/>
            </w:pPr>
            <w:r w:rsidRPr="00ED0713">
              <w:t>МО г. Одинцово, ул. Транспортная, 8 Лит. Щ</w:t>
            </w:r>
          </w:p>
          <w:p w14:paraId="7CBB76B8"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tcPr>
          <w:p w14:paraId="3EC6680E" w14:textId="77777777" w:rsidR="00D84B7F" w:rsidRPr="00ED0713" w:rsidRDefault="00D84B7F" w:rsidP="00D84B7F">
            <w:pPr>
              <w:spacing w:after="0"/>
              <w:jc w:val="left"/>
            </w:pPr>
            <w:r w:rsidRPr="00ED0713">
              <w:t>1-этажное здание</w:t>
            </w:r>
          </w:p>
          <w:p w14:paraId="5C92BAA0" w14:textId="77777777" w:rsidR="00D84B7F" w:rsidRPr="00ED0713" w:rsidRDefault="00D84B7F" w:rsidP="00D84B7F">
            <w:pPr>
              <w:spacing w:after="0"/>
              <w:jc w:val="left"/>
            </w:pPr>
            <w:r w:rsidRPr="00ED0713">
              <w:rPr>
                <w:lang w:val="en-US"/>
              </w:rPr>
              <w:t>S</w:t>
            </w:r>
            <w:r w:rsidRPr="00ED0713">
              <w:t xml:space="preserve"> – 1197,6 м</w:t>
            </w:r>
            <w:r w:rsidRPr="00ED0713">
              <w:rPr>
                <w:vertAlign w:val="superscript"/>
              </w:rPr>
              <w:t>2</w:t>
            </w:r>
          </w:p>
          <w:p w14:paraId="040E684A" w14:textId="77777777" w:rsidR="00D84B7F" w:rsidRPr="00ED0713" w:rsidRDefault="00D84B7F" w:rsidP="00D84B7F">
            <w:pPr>
              <w:spacing w:after="0"/>
              <w:jc w:val="left"/>
            </w:pPr>
            <w:r w:rsidRPr="00ED0713">
              <w:t>Фундаменты – ж/б блоки</w:t>
            </w:r>
          </w:p>
          <w:p w14:paraId="37C3A265" w14:textId="77777777" w:rsidR="00D84B7F" w:rsidRPr="00ED0713" w:rsidRDefault="00D84B7F" w:rsidP="00D84B7F">
            <w:pPr>
              <w:spacing w:after="0"/>
              <w:jc w:val="left"/>
            </w:pPr>
            <w:r w:rsidRPr="00ED0713">
              <w:t>Стены –гофр. метал.</w:t>
            </w:r>
          </w:p>
          <w:p w14:paraId="6739C96A" w14:textId="77777777" w:rsidR="00D84B7F" w:rsidRPr="00ED0713" w:rsidRDefault="00D84B7F" w:rsidP="00D84B7F">
            <w:pPr>
              <w:spacing w:after="0"/>
              <w:jc w:val="left"/>
            </w:pPr>
            <w:r w:rsidRPr="00ED0713">
              <w:t>Кровля – метал.</w:t>
            </w:r>
          </w:p>
          <w:p w14:paraId="2EF0E7B6" w14:textId="77777777" w:rsidR="00D84B7F" w:rsidRPr="00ED0713" w:rsidRDefault="00D84B7F" w:rsidP="00D84B7F">
            <w:pPr>
              <w:spacing w:after="0"/>
              <w:jc w:val="left"/>
            </w:pPr>
            <w:r w:rsidRPr="00ED0713">
              <w:t>Полы – цементная стяжка</w:t>
            </w:r>
          </w:p>
        </w:tc>
      </w:tr>
      <w:tr w:rsidR="00D84B7F" w:rsidRPr="00ED0713" w14:paraId="37CB86F7" w14:textId="77777777" w:rsidTr="00D84B7F">
        <w:trPr>
          <w:trHeight w:val="20"/>
        </w:trPr>
        <w:tc>
          <w:tcPr>
            <w:tcW w:w="959" w:type="dxa"/>
            <w:tcBorders>
              <w:bottom w:val="single" w:sz="4" w:space="0" w:color="auto"/>
            </w:tcBorders>
            <w:vAlign w:val="center"/>
          </w:tcPr>
          <w:p w14:paraId="7AD5D8C5" w14:textId="77777777" w:rsidR="00D84B7F" w:rsidRPr="00ED0713" w:rsidRDefault="00D84B7F" w:rsidP="00D84B7F">
            <w:pPr>
              <w:spacing w:after="0"/>
              <w:jc w:val="center"/>
            </w:pPr>
            <w:r w:rsidRPr="00ED0713">
              <w:t>11</w:t>
            </w:r>
          </w:p>
        </w:tc>
        <w:tc>
          <w:tcPr>
            <w:tcW w:w="4252" w:type="dxa"/>
            <w:tcBorders>
              <w:bottom w:val="single" w:sz="4" w:space="0" w:color="auto"/>
            </w:tcBorders>
          </w:tcPr>
          <w:p w14:paraId="78E9F23A" w14:textId="77777777" w:rsidR="00D84B7F" w:rsidRPr="00ED0713" w:rsidRDefault="00D84B7F" w:rsidP="00D84B7F">
            <w:pPr>
              <w:spacing w:after="0"/>
              <w:jc w:val="left"/>
            </w:pPr>
            <w:r w:rsidRPr="00ED0713">
              <w:t>Склад-навес</w:t>
            </w:r>
          </w:p>
          <w:p w14:paraId="41FE943B" w14:textId="77777777" w:rsidR="00D84B7F" w:rsidRPr="00ED0713" w:rsidRDefault="00D84B7F" w:rsidP="00D84B7F">
            <w:pPr>
              <w:spacing w:after="0"/>
              <w:jc w:val="left"/>
            </w:pPr>
            <w:r w:rsidRPr="00ED0713">
              <w:t xml:space="preserve">МО г. Одинцово, ул. Транспортная, 8 </w:t>
            </w:r>
          </w:p>
          <w:p w14:paraId="5E896A55" w14:textId="77777777" w:rsidR="00D84B7F" w:rsidRPr="00ED0713" w:rsidRDefault="00D84B7F" w:rsidP="00D84B7F">
            <w:pPr>
              <w:spacing w:after="0"/>
              <w:jc w:val="left"/>
            </w:pPr>
            <w:r w:rsidRPr="00ED0713">
              <w:t>Лит. Ы</w:t>
            </w:r>
          </w:p>
          <w:p w14:paraId="58C122FB"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tcPr>
          <w:p w14:paraId="0467EACD" w14:textId="77777777" w:rsidR="00D84B7F" w:rsidRPr="00ED0713" w:rsidRDefault="00D84B7F" w:rsidP="00D84B7F">
            <w:pPr>
              <w:spacing w:after="0"/>
              <w:jc w:val="left"/>
            </w:pPr>
            <w:r w:rsidRPr="00ED0713">
              <w:t>1-эт.здание</w:t>
            </w:r>
          </w:p>
          <w:p w14:paraId="21A7785E" w14:textId="77777777" w:rsidR="00D84B7F" w:rsidRPr="00ED0713" w:rsidRDefault="00D84B7F" w:rsidP="00D84B7F">
            <w:pPr>
              <w:spacing w:after="0"/>
              <w:jc w:val="left"/>
            </w:pPr>
            <w:r w:rsidRPr="00ED0713">
              <w:rPr>
                <w:lang w:val="en-US"/>
              </w:rPr>
              <w:t>S</w:t>
            </w:r>
            <w:r w:rsidRPr="00ED0713">
              <w:t xml:space="preserve"> – 970,1 м</w:t>
            </w:r>
            <w:r w:rsidRPr="00ED0713">
              <w:rPr>
                <w:vertAlign w:val="superscript"/>
              </w:rPr>
              <w:t>2</w:t>
            </w:r>
          </w:p>
          <w:p w14:paraId="30C162F9" w14:textId="77777777" w:rsidR="00D84B7F" w:rsidRPr="00ED0713" w:rsidRDefault="00D84B7F" w:rsidP="00D84B7F">
            <w:pPr>
              <w:spacing w:after="0"/>
              <w:jc w:val="left"/>
            </w:pPr>
            <w:r w:rsidRPr="00ED0713">
              <w:t>Фундаменты – ж/б блоки</w:t>
            </w:r>
          </w:p>
          <w:p w14:paraId="05FEC679" w14:textId="77777777" w:rsidR="00D84B7F" w:rsidRPr="00ED0713" w:rsidRDefault="00D84B7F" w:rsidP="00D84B7F">
            <w:pPr>
              <w:spacing w:after="0"/>
              <w:jc w:val="left"/>
            </w:pPr>
            <w:r w:rsidRPr="00ED0713">
              <w:t>Стены – гофр. металлические</w:t>
            </w:r>
          </w:p>
          <w:p w14:paraId="1A10C589" w14:textId="77777777" w:rsidR="00D84B7F" w:rsidRPr="00ED0713" w:rsidRDefault="00D84B7F" w:rsidP="00D84B7F">
            <w:pPr>
              <w:spacing w:after="0"/>
              <w:jc w:val="left"/>
            </w:pPr>
            <w:r w:rsidRPr="00ED0713">
              <w:t>Кровля – металл.</w:t>
            </w:r>
          </w:p>
          <w:p w14:paraId="1076C761" w14:textId="77777777" w:rsidR="00D84B7F" w:rsidRPr="00ED0713" w:rsidRDefault="00D84B7F" w:rsidP="00D84B7F">
            <w:pPr>
              <w:spacing w:after="0"/>
              <w:jc w:val="left"/>
            </w:pPr>
            <w:r w:rsidRPr="00ED0713">
              <w:t>Полы – асфальт</w:t>
            </w:r>
          </w:p>
        </w:tc>
      </w:tr>
      <w:tr w:rsidR="00D84B7F" w:rsidRPr="00ED0713" w14:paraId="30CD3B46" w14:textId="77777777" w:rsidTr="00D84B7F">
        <w:trPr>
          <w:trHeight w:val="20"/>
        </w:trPr>
        <w:tc>
          <w:tcPr>
            <w:tcW w:w="959" w:type="dxa"/>
            <w:tcBorders>
              <w:bottom w:val="single" w:sz="4" w:space="0" w:color="auto"/>
            </w:tcBorders>
            <w:vAlign w:val="center"/>
          </w:tcPr>
          <w:p w14:paraId="16058A73" w14:textId="77777777" w:rsidR="00D84B7F" w:rsidRPr="00ED0713" w:rsidRDefault="00D84B7F" w:rsidP="00D84B7F">
            <w:pPr>
              <w:spacing w:after="0"/>
              <w:jc w:val="center"/>
            </w:pPr>
            <w:r w:rsidRPr="00ED0713">
              <w:t>12</w:t>
            </w:r>
          </w:p>
        </w:tc>
        <w:tc>
          <w:tcPr>
            <w:tcW w:w="4252" w:type="dxa"/>
            <w:tcBorders>
              <w:bottom w:val="single" w:sz="4" w:space="0" w:color="auto"/>
            </w:tcBorders>
          </w:tcPr>
          <w:p w14:paraId="6D9D13A6" w14:textId="77777777" w:rsidR="00D84B7F" w:rsidRPr="00ED0713" w:rsidRDefault="00D84B7F" w:rsidP="00D84B7F">
            <w:pPr>
              <w:spacing w:after="0"/>
              <w:jc w:val="left"/>
            </w:pPr>
            <w:r w:rsidRPr="00ED0713">
              <w:t>Здание заглубленного склада инвентаря</w:t>
            </w:r>
          </w:p>
          <w:p w14:paraId="3E07B826" w14:textId="77777777" w:rsidR="00D84B7F" w:rsidRPr="00ED0713" w:rsidRDefault="00D84B7F" w:rsidP="00D84B7F">
            <w:pPr>
              <w:spacing w:after="0"/>
              <w:jc w:val="left"/>
            </w:pPr>
            <w:r w:rsidRPr="00ED0713">
              <w:t xml:space="preserve">МО г. Одинцово, </w:t>
            </w:r>
          </w:p>
          <w:p w14:paraId="4930528F" w14:textId="77777777" w:rsidR="00D84B7F" w:rsidRPr="00ED0713" w:rsidRDefault="00D84B7F" w:rsidP="00D84B7F">
            <w:pPr>
              <w:spacing w:after="0"/>
              <w:jc w:val="left"/>
            </w:pPr>
            <w:r w:rsidRPr="00ED0713">
              <w:t>ул. Транспортная, 8 Лит. 2И</w:t>
            </w:r>
          </w:p>
          <w:p w14:paraId="5DDC2019"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tcPr>
          <w:p w14:paraId="60C84B5A" w14:textId="77777777" w:rsidR="00D84B7F" w:rsidRPr="00ED0713" w:rsidRDefault="00D84B7F" w:rsidP="00D84B7F">
            <w:pPr>
              <w:spacing w:after="0"/>
              <w:jc w:val="left"/>
            </w:pPr>
            <w:r w:rsidRPr="00ED0713">
              <w:t>1-этажное здание</w:t>
            </w:r>
          </w:p>
          <w:p w14:paraId="7EFFA797" w14:textId="77777777" w:rsidR="00D84B7F" w:rsidRPr="00ED0713" w:rsidRDefault="00D84B7F" w:rsidP="00D84B7F">
            <w:pPr>
              <w:spacing w:after="0"/>
              <w:jc w:val="left"/>
            </w:pPr>
            <w:r w:rsidRPr="00ED0713">
              <w:t xml:space="preserve"> </w:t>
            </w:r>
            <w:r w:rsidRPr="00ED0713">
              <w:rPr>
                <w:lang w:val="en-US"/>
              </w:rPr>
              <w:t>S</w:t>
            </w:r>
            <w:r w:rsidRPr="00ED0713">
              <w:t xml:space="preserve"> -142,4 м</w:t>
            </w:r>
            <w:r w:rsidRPr="00ED0713">
              <w:rPr>
                <w:vertAlign w:val="superscript"/>
              </w:rPr>
              <w:t>2</w:t>
            </w:r>
          </w:p>
        </w:tc>
      </w:tr>
      <w:tr w:rsidR="00D84B7F" w:rsidRPr="00ED0713" w14:paraId="7F7E053B" w14:textId="77777777" w:rsidTr="00D84B7F">
        <w:trPr>
          <w:trHeight w:val="20"/>
        </w:trPr>
        <w:tc>
          <w:tcPr>
            <w:tcW w:w="959" w:type="dxa"/>
            <w:tcBorders>
              <w:bottom w:val="single" w:sz="4" w:space="0" w:color="auto"/>
            </w:tcBorders>
            <w:vAlign w:val="center"/>
          </w:tcPr>
          <w:p w14:paraId="4C67CA2A" w14:textId="77777777" w:rsidR="00D84B7F" w:rsidRPr="00ED0713" w:rsidRDefault="00D84B7F" w:rsidP="00D84B7F">
            <w:pPr>
              <w:spacing w:after="0"/>
              <w:jc w:val="center"/>
            </w:pPr>
            <w:r w:rsidRPr="00ED0713">
              <w:t>13</w:t>
            </w:r>
          </w:p>
        </w:tc>
        <w:tc>
          <w:tcPr>
            <w:tcW w:w="4252" w:type="dxa"/>
            <w:tcBorders>
              <w:bottom w:val="single" w:sz="4" w:space="0" w:color="auto"/>
            </w:tcBorders>
          </w:tcPr>
          <w:p w14:paraId="44C39003" w14:textId="77777777" w:rsidR="00D84B7F" w:rsidRPr="00ED0713" w:rsidRDefault="00D84B7F" w:rsidP="00D84B7F">
            <w:pPr>
              <w:spacing w:after="0"/>
              <w:jc w:val="left"/>
            </w:pPr>
            <w:r w:rsidRPr="00ED0713">
              <w:t xml:space="preserve">Здание цеха РЭС </w:t>
            </w:r>
          </w:p>
          <w:p w14:paraId="1D78AC5E" w14:textId="77777777" w:rsidR="00D84B7F" w:rsidRPr="00ED0713" w:rsidRDefault="00D84B7F" w:rsidP="00D84B7F">
            <w:pPr>
              <w:spacing w:after="0"/>
              <w:jc w:val="left"/>
            </w:pPr>
            <w:r w:rsidRPr="00ED0713">
              <w:t xml:space="preserve">МО г. Одинцово, </w:t>
            </w:r>
          </w:p>
          <w:p w14:paraId="39794D7E" w14:textId="77777777" w:rsidR="00D84B7F" w:rsidRPr="00ED0713" w:rsidRDefault="00D84B7F" w:rsidP="00D84B7F">
            <w:pPr>
              <w:spacing w:after="0"/>
              <w:jc w:val="left"/>
            </w:pPr>
            <w:r w:rsidRPr="00ED0713">
              <w:t>ул. Транспортная, 8 Лит. Д; Д1</w:t>
            </w:r>
          </w:p>
          <w:p w14:paraId="7D9EAF37"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tcPr>
          <w:p w14:paraId="4BB4C605" w14:textId="77777777" w:rsidR="00D84B7F" w:rsidRPr="00ED0713" w:rsidRDefault="00D84B7F" w:rsidP="00D84B7F">
            <w:pPr>
              <w:spacing w:after="0"/>
              <w:jc w:val="left"/>
            </w:pPr>
            <w:r w:rsidRPr="00ED0713">
              <w:t>2-этажное здание</w:t>
            </w:r>
          </w:p>
          <w:p w14:paraId="711D7D2A" w14:textId="77777777" w:rsidR="00D84B7F" w:rsidRPr="00ED0713" w:rsidRDefault="00D84B7F" w:rsidP="00D84B7F">
            <w:pPr>
              <w:spacing w:after="0"/>
              <w:jc w:val="left"/>
            </w:pPr>
            <w:r w:rsidRPr="00ED0713">
              <w:rPr>
                <w:lang w:val="en-US"/>
              </w:rPr>
              <w:t>S</w:t>
            </w:r>
            <w:r w:rsidRPr="00ED0713">
              <w:t xml:space="preserve"> – 1479,7 м</w:t>
            </w:r>
            <w:r w:rsidRPr="00ED0713">
              <w:rPr>
                <w:vertAlign w:val="superscript"/>
              </w:rPr>
              <w:t>2</w:t>
            </w:r>
          </w:p>
          <w:p w14:paraId="13579BD0" w14:textId="77777777" w:rsidR="00D84B7F" w:rsidRPr="00ED0713" w:rsidRDefault="00D84B7F" w:rsidP="00D84B7F">
            <w:pPr>
              <w:spacing w:after="0"/>
              <w:jc w:val="left"/>
            </w:pPr>
            <w:r w:rsidRPr="00ED0713">
              <w:t>Стены – ж/б панели</w:t>
            </w:r>
          </w:p>
          <w:p w14:paraId="23012F3D" w14:textId="77777777" w:rsidR="00D84B7F" w:rsidRPr="00ED0713" w:rsidRDefault="00D84B7F" w:rsidP="00D84B7F">
            <w:pPr>
              <w:spacing w:after="0"/>
              <w:jc w:val="left"/>
            </w:pPr>
            <w:r w:rsidRPr="00ED0713">
              <w:t>Кровля-рубероид</w:t>
            </w:r>
          </w:p>
        </w:tc>
      </w:tr>
      <w:tr w:rsidR="00D84B7F" w:rsidRPr="00ED0713" w14:paraId="102DF51E" w14:textId="77777777" w:rsidTr="00D84B7F">
        <w:trPr>
          <w:trHeight w:val="20"/>
        </w:trPr>
        <w:tc>
          <w:tcPr>
            <w:tcW w:w="9889" w:type="dxa"/>
            <w:gridSpan w:val="4"/>
            <w:tcBorders>
              <w:bottom w:val="single" w:sz="4" w:space="0" w:color="auto"/>
            </w:tcBorders>
            <w:vAlign w:val="center"/>
          </w:tcPr>
          <w:p w14:paraId="209BB2FA" w14:textId="77777777" w:rsidR="00D84B7F" w:rsidRPr="00ED0713" w:rsidRDefault="00D84B7F" w:rsidP="00D84B7F">
            <w:pPr>
              <w:spacing w:after="0"/>
              <w:jc w:val="center"/>
            </w:pPr>
            <w:r w:rsidRPr="00ED0713">
              <w:t>Электрооборудование</w:t>
            </w:r>
          </w:p>
        </w:tc>
      </w:tr>
      <w:tr w:rsidR="00D84B7F" w:rsidRPr="00ED0713" w14:paraId="4A541B40" w14:textId="77777777" w:rsidTr="00D84B7F">
        <w:trPr>
          <w:trHeight w:val="20"/>
        </w:trPr>
        <w:tc>
          <w:tcPr>
            <w:tcW w:w="959" w:type="dxa"/>
            <w:tcBorders>
              <w:bottom w:val="single" w:sz="4" w:space="0" w:color="auto"/>
            </w:tcBorders>
            <w:vAlign w:val="center"/>
          </w:tcPr>
          <w:p w14:paraId="4E2140A3" w14:textId="77777777" w:rsidR="00D84B7F" w:rsidRPr="00ED0713" w:rsidRDefault="00D84B7F" w:rsidP="00D84B7F">
            <w:pPr>
              <w:spacing w:after="0"/>
              <w:jc w:val="center"/>
            </w:pPr>
            <w:r w:rsidRPr="00ED0713">
              <w:t>№</w:t>
            </w:r>
          </w:p>
          <w:p w14:paraId="6CB984A7"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2422F9E6"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6CD9B083"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76558820" w14:textId="77777777" w:rsidR="00D84B7F" w:rsidRPr="00ED0713" w:rsidRDefault="00D84B7F" w:rsidP="00D84B7F">
            <w:pPr>
              <w:spacing w:after="0"/>
              <w:jc w:val="center"/>
            </w:pPr>
            <w:r w:rsidRPr="00ED0713">
              <w:t>Количество</w:t>
            </w:r>
          </w:p>
        </w:tc>
      </w:tr>
      <w:tr w:rsidR="00D84B7F" w:rsidRPr="00ED0713" w14:paraId="5512BE53" w14:textId="77777777" w:rsidTr="00D84B7F">
        <w:trPr>
          <w:trHeight w:val="20"/>
        </w:trPr>
        <w:tc>
          <w:tcPr>
            <w:tcW w:w="959" w:type="dxa"/>
            <w:tcBorders>
              <w:bottom w:val="single" w:sz="4" w:space="0" w:color="auto"/>
            </w:tcBorders>
            <w:vAlign w:val="center"/>
          </w:tcPr>
          <w:p w14:paraId="17A6482F"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612BF60F" w14:textId="77777777" w:rsidR="00D84B7F" w:rsidRPr="00ED0713" w:rsidRDefault="00D84B7F" w:rsidP="00D84B7F">
            <w:pPr>
              <w:spacing w:after="0"/>
              <w:jc w:val="left"/>
            </w:pPr>
            <w:r w:rsidRPr="00ED0713">
              <w:t>Светильники ДРЛ-250</w:t>
            </w:r>
          </w:p>
        </w:tc>
        <w:tc>
          <w:tcPr>
            <w:tcW w:w="2097" w:type="dxa"/>
            <w:tcBorders>
              <w:bottom w:val="single" w:sz="4" w:space="0" w:color="auto"/>
            </w:tcBorders>
            <w:vAlign w:val="center"/>
          </w:tcPr>
          <w:p w14:paraId="6E8B861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9A549F2" w14:textId="77777777" w:rsidR="00D84B7F" w:rsidRPr="00ED0713" w:rsidRDefault="00D84B7F" w:rsidP="00D84B7F">
            <w:pPr>
              <w:spacing w:after="0"/>
              <w:jc w:val="center"/>
            </w:pPr>
            <w:r w:rsidRPr="00ED0713">
              <w:t>27</w:t>
            </w:r>
          </w:p>
        </w:tc>
      </w:tr>
      <w:tr w:rsidR="00D84B7F" w:rsidRPr="00ED0713" w14:paraId="08F162A0" w14:textId="77777777" w:rsidTr="00D84B7F">
        <w:trPr>
          <w:trHeight w:val="20"/>
        </w:trPr>
        <w:tc>
          <w:tcPr>
            <w:tcW w:w="959" w:type="dxa"/>
            <w:tcBorders>
              <w:bottom w:val="single" w:sz="4" w:space="0" w:color="auto"/>
            </w:tcBorders>
            <w:vAlign w:val="center"/>
          </w:tcPr>
          <w:p w14:paraId="4B1C6845"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1BD8EB0C" w14:textId="77777777" w:rsidR="00D84B7F" w:rsidRPr="00ED0713" w:rsidRDefault="00D84B7F" w:rsidP="00D84B7F">
            <w:pPr>
              <w:spacing w:after="0"/>
              <w:jc w:val="left"/>
            </w:pPr>
            <w:r w:rsidRPr="00ED0713">
              <w:t>Светильники ЛБ-20</w:t>
            </w:r>
          </w:p>
        </w:tc>
        <w:tc>
          <w:tcPr>
            <w:tcW w:w="2097" w:type="dxa"/>
            <w:tcBorders>
              <w:bottom w:val="single" w:sz="4" w:space="0" w:color="auto"/>
            </w:tcBorders>
            <w:vAlign w:val="center"/>
          </w:tcPr>
          <w:p w14:paraId="6BBDE5E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F28BD41" w14:textId="77777777" w:rsidR="00D84B7F" w:rsidRPr="00ED0713" w:rsidRDefault="00D84B7F" w:rsidP="00D84B7F">
            <w:pPr>
              <w:spacing w:after="0"/>
              <w:jc w:val="center"/>
            </w:pPr>
            <w:r w:rsidRPr="00ED0713">
              <w:t>50</w:t>
            </w:r>
          </w:p>
        </w:tc>
      </w:tr>
      <w:tr w:rsidR="00D84B7F" w:rsidRPr="00ED0713" w14:paraId="0FA9D51B" w14:textId="77777777" w:rsidTr="00D84B7F">
        <w:trPr>
          <w:trHeight w:val="20"/>
        </w:trPr>
        <w:tc>
          <w:tcPr>
            <w:tcW w:w="959" w:type="dxa"/>
            <w:tcBorders>
              <w:bottom w:val="single" w:sz="4" w:space="0" w:color="auto"/>
            </w:tcBorders>
            <w:vAlign w:val="center"/>
          </w:tcPr>
          <w:p w14:paraId="2F6138EB"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3FD149F7" w14:textId="77777777" w:rsidR="00D84B7F" w:rsidRPr="00ED0713" w:rsidRDefault="00D84B7F" w:rsidP="00D84B7F">
            <w:pPr>
              <w:spacing w:after="0"/>
              <w:jc w:val="left"/>
            </w:pPr>
            <w:r w:rsidRPr="00ED0713">
              <w:t>Светильники ЛБ-40</w:t>
            </w:r>
          </w:p>
        </w:tc>
        <w:tc>
          <w:tcPr>
            <w:tcW w:w="2097" w:type="dxa"/>
            <w:tcBorders>
              <w:bottom w:val="single" w:sz="4" w:space="0" w:color="auto"/>
            </w:tcBorders>
            <w:vAlign w:val="center"/>
          </w:tcPr>
          <w:p w14:paraId="5B0F643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88489DD" w14:textId="77777777" w:rsidR="00D84B7F" w:rsidRPr="00ED0713" w:rsidRDefault="00D84B7F" w:rsidP="00D84B7F">
            <w:pPr>
              <w:spacing w:after="0"/>
              <w:jc w:val="center"/>
            </w:pPr>
            <w:r w:rsidRPr="00ED0713">
              <w:t>26</w:t>
            </w:r>
          </w:p>
        </w:tc>
      </w:tr>
      <w:tr w:rsidR="00D84B7F" w:rsidRPr="00ED0713" w14:paraId="47746CC2" w14:textId="77777777" w:rsidTr="00D84B7F">
        <w:trPr>
          <w:trHeight w:val="20"/>
        </w:trPr>
        <w:tc>
          <w:tcPr>
            <w:tcW w:w="959" w:type="dxa"/>
            <w:tcBorders>
              <w:bottom w:val="single" w:sz="4" w:space="0" w:color="auto"/>
            </w:tcBorders>
            <w:vAlign w:val="center"/>
          </w:tcPr>
          <w:p w14:paraId="01611CFE"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05A1E7E3" w14:textId="77777777" w:rsidR="00D84B7F" w:rsidRPr="00ED0713" w:rsidRDefault="00D84B7F" w:rsidP="00D84B7F">
            <w:pPr>
              <w:spacing w:after="0"/>
              <w:jc w:val="left"/>
            </w:pPr>
            <w:r w:rsidRPr="00ED0713">
              <w:t xml:space="preserve">Автоматические выключатели </w:t>
            </w:r>
          </w:p>
          <w:p w14:paraId="2F499801" w14:textId="77777777" w:rsidR="00D84B7F" w:rsidRPr="00ED0713" w:rsidRDefault="00D84B7F" w:rsidP="00D84B7F">
            <w:pPr>
              <w:spacing w:after="0"/>
              <w:jc w:val="left"/>
            </w:pPr>
            <w:r w:rsidRPr="00ED0713">
              <w:t xml:space="preserve">3-х фазные </w:t>
            </w:r>
          </w:p>
          <w:p w14:paraId="3559279A" w14:textId="77777777" w:rsidR="00D84B7F" w:rsidRPr="00ED0713" w:rsidRDefault="00D84B7F" w:rsidP="00D84B7F">
            <w:pPr>
              <w:spacing w:after="0"/>
              <w:jc w:val="left"/>
            </w:pPr>
            <w:r w:rsidRPr="00ED0713">
              <w:t>1-но фазные</w:t>
            </w:r>
          </w:p>
        </w:tc>
        <w:tc>
          <w:tcPr>
            <w:tcW w:w="2097" w:type="dxa"/>
            <w:tcBorders>
              <w:bottom w:val="single" w:sz="4" w:space="0" w:color="auto"/>
            </w:tcBorders>
            <w:vAlign w:val="center"/>
          </w:tcPr>
          <w:p w14:paraId="38511334" w14:textId="77777777" w:rsidR="00D84B7F" w:rsidRPr="00ED0713" w:rsidRDefault="00D84B7F" w:rsidP="00D84B7F">
            <w:pPr>
              <w:spacing w:after="0"/>
              <w:jc w:val="center"/>
            </w:pPr>
          </w:p>
          <w:p w14:paraId="195A8254" w14:textId="77777777" w:rsidR="00D84B7F" w:rsidRPr="00ED0713" w:rsidRDefault="00D84B7F" w:rsidP="00D84B7F">
            <w:pPr>
              <w:spacing w:after="0"/>
              <w:jc w:val="center"/>
            </w:pPr>
            <w:r w:rsidRPr="00ED0713">
              <w:t xml:space="preserve">Шт. </w:t>
            </w:r>
          </w:p>
          <w:p w14:paraId="404696C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F13F87B" w14:textId="77777777" w:rsidR="00D84B7F" w:rsidRPr="00ED0713" w:rsidRDefault="00D84B7F" w:rsidP="00D84B7F">
            <w:pPr>
              <w:spacing w:after="0"/>
              <w:jc w:val="center"/>
            </w:pPr>
          </w:p>
          <w:p w14:paraId="6C3087DC" w14:textId="77777777" w:rsidR="00D84B7F" w:rsidRPr="00ED0713" w:rsidRDefault="00D84B7F" w:rsidP="00D84B7F">
            <w:pPr>
              <w:spacing w:after="0"/>
              <w:jc w:val="center"/>
            </w:pPr>
            <w:r w:rsidRPr="00ED0713">
              <w:t xml:space="preserve">40 </w:t>
            </w:r>
          </w:p>
          <w:p w14:paraId="1CD8E275" w14:textId="77777777" w:rsidR="00D84B7F" w:rsidRPr="00ED0713" w:rsidRDefault="00D84B7F" w:rsidP="00D84B7F">
            <w:pPr>
              <w:spacing w:after="0"/>
              <w:jc w:val="center"/>
            </w:pPr>
            <w:r w:rsidRPr="00ED0713">
              <w:t>8</w:t>
            </w:r>
          </w:p>
        </w:tc>
      </w:tr>
      <w:tr w:rsidR="00D84B7F" w:rsidRPr="00ED0713" w14:paraId="183D55F0" w14:textId="77777777" w:rsidTr="00D84B7F">
        <w:trPr>
          <w:trHeight w:val="20"/>
        </w:trPr>
        <w:tc>
          <w:tcPr>
            <w:tcW w:w="959" w:type="dxa"/>
            <w:tcBorders>
              <w:bottom w:val="single" w:sz="4" w:space="0" w:color="auto"/>
            </w:tcBorders>
            <w:vAlign w:val="center"/>
          </w:tcPr>
          <w:p w14:paraId="587D288A"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54891CB5" w14:textId="77777777" w:rsidR="00D84B7F" w:rsidRPr="00ED0713" w:rsidRDefault="00D84B7F" w:rsidP="00D84B7F">
            <w:pPr>
              <w:spacing w:after="0"/>
              <w:jc w:val="left"/>
            </w:pPr>
            <w:r w:rsidRPr="00ED0713">
              <w:t>Вентиляторы</w:t>
            </w:r>
          </w:p>
        </w:tc>
        <w:tc>
          <w:tcPr>
            <w:tcW w:w="2097" w:type="dxa"/>
            <w:tcBorders>
              <w:bottom w:val="single" w:sz="4" w:space="0" w:color="auto"/>
            </w:tcBorders>
            <w:vAlign w:val="center"/>
          </w:tcPr>
          <w:p w14:paraId="2B1F3F2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8C63DCA" w14:textId="77777777" w:rsidR="00D84B7F" w:rsidRPr="00ED0713" w:rsidRDefault="00D84B7F" w:rsidP="00D84B7F">
            <w:pPr>
              <w:spacing w:after="0"/>
              <w:jc w:val="center"/>
            </w:pPr>
            <w:r w:rsidRPr="00ED0713">
              <w:t>5</w:t>
            </w:r>
          </w:p>
        </w:tc>
      </w:tr>
      <w:tr w:rsidR="00D84B7F" w:rsidRPr="00ED0713" w14:paraId="1FFC6187" w14:textId="77777777" w:rsidTr="00D84B7F">
        <w:trPr>
          <w:trHeight w:val="20"/>
        </w:trPr>
        <w:tc>
          <w:tcPr>
            <w:tcW w:w="959" w:type="dxa"/>
            <w:tcBorders>
              <w:bottom w:val="single" w:sz="4" w:space="0" w:color="auto"/>
            </w:tcBorders>
            <w:vAlign w:val="center"/>
          </w:tcPr>
          <w:p w14:paraId="04168CB7" w14:textId="77777777" w:rsidR="00D84B7F" w:rsidRPr="00ED0713" w:rsidRDefault="00D84B7F" w:rsidP="00D509B8">
            <w:pPr>
              <w:numPr>
                <w:ilvl w:val="0"/>
                <w:numId w:val="86"/>
              </w:numPr>
              <w:spacing w:after="0"/>
              <w:jc w:val="center"/>
            </w:pPr>
          </w:p>
        </w:tc>
        <w:tc>
          <w:tcPr>
            <w:tcW w:w="4252" w:type="dxa"/>
            <w:tcBorders>
              <w:bottom w:val="single" w:sz="4" w:space="0" w:color="auto"/>
            </w:tcBorders>
            <w:vAlign w:val="center"/>
          </w:tcPr>
          <w:p w14:paraId="7021089E" w14:textId="77777777" w:rsidR="00D84B7F" w:rsidRPr="00ED0713" w:rsidRDefault="00D84B7F" w:rsidP="00D84B7F">
            <w:pPr>
              <w:spacing w:after="0"/>
              <w:jc w:val="left"/>
            </w:pPr>
            <w:r w:rsidRPr="00ED0713">
              <w:t>Силовые распределительные щиты</w:t>
            </w:r>
          </w:p>
        </w:tc>
        <w:tc>
          <w:tcPr>
            <w:tcW w:w="2097" w:type="dxa"/>
            <w:tcBorders>
              <w:bottom w:val="single" w:sz="4" w:space="0" w:color="auto"/>
            </w:tcBorders>
            <w:vAlign w:val="center"/>
          </w:tcPr>
          <w:p w14:paraId="3E5481D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B0528D5" w14:textId="77777777" w:rsidR="00D84B7F" w:rsidRPr="00ED0713" w:rsidRDefault="00D84B7F" w:rsidP="00D84B7F">
            <w:pPr>
              <w:spacing w:after="0"/>
              <w:jc w:val="center"/>
            </w:pPr>
            <w:r w:rsidRPr="00ED0713">
              <w:t>7</w:t>
            </w:r>
          </w:p>
        </w:tc>
      </w:tr>
      <w:tr w:rsidR="00D84B7F" w:rsidRPr="00ED0713" w14:paraId="29419E37" w14:textId="77777777" w:rsidTr="00D84B7F">
        <w:trPr>
          <w:trHeight w:val="20"/>
        </w:trPr>
        <w:tc>
          <w:tcPr>
            <w:tcW w:w="9889" w:type="dxa"/>
            <w:gridSpan w:val="4"/>
            <w:tcBorders>
              <w:bottom w:val="single" w:sz="4" w:space="0" w:color="auto"/>
            </w:tcBorders>
            <w:vAlign w:val="center"/>
          </w:tcPr>
          <w:p w14:paraId="30362BF8" w14:textId="77777777" w:rsidR="00D84B7F" w:rsidRPr="00ED0713" w:rsidRDefault="00D84B7F" w:rsidP="00D84B7F">
            <w:pPr>
              <w:spacing w:after="0"/>
              <w:jc w:val="center"/>
            </w:pPr>
            <w:r w:rsidRPr="00ED0713">
              <w:t>Отопление</w:t>
            </w:r>
          </w:p>
        </w:tc>
      </w:tr>
      <w:tr w:rsidR="00D84B7F" w:rsidRPr="00ED0713" w14:paraId="57ADD7DA" w14:textId="77777777" w:rsidTr="00D84B7F">
        <w:trPr>
          <w:trHeight w:val="20"/>
        </w:trPr>
        <w:tc>
          <w:tcPr>
            <w:tcW w:w="959" w:type="dxa"/>
            <w:tcBorders>
              <w:bottom w:val="single" w:sz="4" w:space="0" w:color="auto"/>
            </w:tcBorders>
            <w:vAlign w:val="center"/>
          </w:tcPr>
          <w:p w14:paraId="555F64A5" w14:textId="77777777" w:rsidR="00D84B7F" w:rsidRPr="00ED0713" w:rsidRDefault="00D84B7F" w:rsidP="00D84B7F">
            <w:pPr>
              <w:spacing w:after="0"/>
              <w:jc w:val="center"/>
            </w:pPr>
            <w:r w:rsidRPr="00ED0713">
              <w:t>№</w:t>
            </w:r>
          </w:p>
          <w:p w14:paraId="47A4DE6A"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1AF5657F"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53437C92"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5F0ED929" w14:textId="77777777" w:rsidR="00D84B7F" w:rsidRPr="00ED0713" w:rsidRDefault="00D84B7F" w:rsidP="00D84B7F">
            <w:pPr>
              <w:spacing w:after="0"/>
              <w:jc w:val="center"/>
            </w:pPr>
            <w:r w:rsidRPr="00ED0713">
              <w:t>Количество</w:t>
            </w:r>
          </w:p>
        </w:tc>
      </w:tr>
      <w:tr w:rsidR="00D84B7F" w:rsidRPr="00ED0713" w14:paraId="4967D9F9" w14:textId="77777777" w:rsidTr="00D84B7F">
        <w:trPr>
          <w:trHeight w:val="20"/>
        </w:trPr>
        <w:tc>
          <w:tcPr>
            <w:tcW w:w="959" w:type="dxa"/>
            <w:tcBorders>
              <w:bottom w:val="single" w:sz="4" w:space="0" w:color="auto"/>
            </w:tcBorders>
            <w:vAlign w:val="center"/>
          </w:tcPr>
          <w:p w14:paraId="433EBDDB" w14:textId="77777777" w:rsidR="00D84B7F" w:rsidRPr="00ED0713" w:rsidRDefault="00D84B7F" w:rsidP="00D509B8">
            <w:pPr>
              <w:numPr>
                <w:ilvl w:val="0"/>
                <w:numId w:val="61"/>
              </w:numPr>
              <w:spacing w:after="0"/>
              <w:jc w:val="center"/>
            </w:pPr>
          </w:p>
        </w:tc>
        <w:tc>
          <w:tcPr>
            <w:tcW w:w="4252" w:type="dxa"/>
            <w:tcBorders>
              <w:bottom w:val="single" w:sz="4" w:space="0" w:color="auto"/>
            </w:tcBorders>
            <w:vAlign w:val="center"/>
          </w:tcPr>
          <w:p w14:paraId="59065778" w14:textId="77777777" w:rsidR="00D84B7F" w:rsidRPr="00ED0713" w:rsidRDefault="00D84B7F" w:rsidP="00D84B7F">
            <w:pPr>
              <w:spacing w:after="0"/>
              <w:jc w:val="left"/>
            </w:pPr>
            <w:r w:rsidRPr="00ED0713">
              <w:t>Отопительные приборы:</w:t>
            </w:r>
          </w:p>
          <w:p w14:paraId="6356796C" w14:textId="77777777" w:rsidR="00D84B7F" w:rsidRPr="00ED0713" w:rsidRDefault="00D84B7F" w:rsidP="00D84B7F">
            <w:pPr>
              <w:spacing w:after="0"/>
              <w:jc w:val="left"/>
            </w:pPr>
            <w:r w:rsidRPr="00ED0713">
              <w:t xml:space="preserve">Батареи </w:t>
            </w:r>
          </w:p>
          <w:p w14:paraId="077D147B" w14:textId="77777777" w:rsidR="00D84B7F" w:rsidRPr="00ED0713" w:rsidRDefault="00D84B7F" w:rsidP="00D84B7F">
            <w:pPr>
              <w:spacing w:after="0"/>
              <w:jc w:val="left"/>
            </w:pPr>
            <w:r w:rsidRPr="00ED0713">
              <w:t>Регистры</w:t>
            </w:r>
          </w:p>
        </w:tc>
        <w:tc>
          <w:tcPr>
            <w:tcW w:w="2097" w:type="dxa"/>
            <w:tcBorders>
              <w:bottom w:val="single" w:sz="4" w:space="0" w:color="auto"/>
            </w:tcBorders>
            <w:vAlign w:val="center"/>
          </w:tcPr>
          <w:p w14:paraId="648769E7" w14:textId="77777777" w:rsidR="00D84B7F" w:rsidRPr="00ED0713" w:rsidRDefault="00D84B7F" w:rsidP="00D84B7F">
            <w:pPr>
              <w:spacing w:after="0"/>
              <w:jc w:val="center"/>
            </w:pPr>
          </w:p>
          <w:p w14:paraId="39F6BE1A" w14:textId="77777777" w:rsidR="00D84B7F" w:rsidRPr="00ED0713" w:rsidRDefault="00D84B7F" w:rsidP="00D84B7F">
            <w:pPr>
              <w:spacing w:after="0"/>
              <w:jc w:val="center"/>
            </w:pPr>
            <w:r w:rsidRPr="00ED0713">
              <w:t xml:space="preserve">Шт. </w:t>
            </w:r>
          </w:p>
          <w:p w14:paraId="49E7B69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954EC8A" w14:textId="77777777" w:rsidR="00D84B7F" w:rsidRPr="00ED0713" w:rsidRDefault="00D84B7F" w:rsidP="00D84B7F">
            <w:pPr>
              <w:spacing w:after="0"/>
              <w:jc w:val="center"/>
            </w:pPr>
          </w:p>
          <w:p w14:paraId="2A03459F" w14:textId="77777777" w:rsidR="00D84B7F" w:rsidRPr="00ED0713" w:rsidRDefault="00D84B7F" w:rsidP="00D84B7F">
            <w:pPr>
              <w:spacing w:after="0"/>
              <w:jc w:val="center"/>
            </w:pPr>
            <w:r w:rsidRPr="00ED0713">
              <w:t xml:space="preserve">20 </w:t>
            </w:r>
          </w:p>
          <w:p w14:paraId="5A92B648" w14:textId="77777777" w:rsidR="00D84B7F" w:rsidRPr="00ED0713" w:rsidRDefault="00D84B7F" w:rsidP="00D84B7F">
            <w:pPr>
              <w:spacing w:after="0"/>
              <w:jc w:val="center"/>
            </w:pPr>
            <w:r w:rsidRPr="00ED0713">
              <w:t>24</w:t>
            </w:r>
          </w:p>
        </w:tc>
      </w:tr>
      <w:tr w:rsidR="00D84B7F" w:rsidRPr="00ED0713" w14:paraId="1F077424" w14:textId="77777777" w:rsidTr="00D84B7F">
        <w:trPr>
          <w:trHeight w:val="20"/>
        </w:trPr>
        <w:tc>
          <w:tcPr>
            <w:tcW w:w="959" w:type="dxa"/>
            <w:tcBorders>
              <w:bottom w:val="single" w:sz="4" w:space="0" w:color="auto"/>
            </w:tcBorders>
            <w:vAlign w:val="center"/>
          </w:tcPr>
          <w:p w14:paraId="3021FBED" w14:textId="77777777" w:rsidR="00D84B7F" w:rsidRPr="00ED0713" w:rsidRDefault="00D84B7F" w:rsidP="00D509B8">
            <w:pPr>
              <w:numPr>
                <w:ilvl w:val="0"/>
                <w:numId w:val="61"/>
              </w:numPr>
              <w:spacing w:after="0"/>
              <w:jc w:val="center"/>
            </w:pPr>
          </w:p>
        </w:tc>
        <w:tc>
          <w:tcPr>
            <w:tcW w:w="4252" w:type="dxa"/>
            <w:tcBorders>
              <w:bottom w:val="single" w:sz="4" w:space="0" w:color="auto"/>
            </w:tcBorders>
            <w:vAlign w:val="center"/>
          </w:tcPr>
          <w:p w14:paraId="22CA7E1A" w14:textId="77777777" w:rsidR="00D84B7F" w:rsidRPr="00ED0713" w:rsidRDefault="00D84B7F" w:rsidP="00D84B7F">
            <w:pPr>
              <w:spacing w:after="0"/>
              <w:jc w:val="left"/>
            </w:pPr>
            <w:r w:rsidRPr="00ED0713">
              <w:t>Распределительный узел отопления:</w:t>
            </w:r>
          </w:p>
        </w:tc>
        <w:tc>
          <w:tcPr>
            <w:tcW w:w="2097" w:type="dxa"/>
            <w:tcBorders>
              <w:bottom w:val="single" w:sz="4" w:space="0" w:color="auto"/>
            </w:tcBorders>
            <w:vAlign w:val="center"/>
          </w:tcPr>
          <w:p w14:paraId="4D547E77" w14:textId="77777777" w:rsidR="00D84B7F" w:rsidRPr="00ED0713" w:rsidRDefault="00D84B7F" w:rsidP="00D84B7F">
            <w:pPr>
              <w:spacing w:after="0"/>
              <w:jc w:val="center"/>
            </w:pPr>
          </w:p>
        </w:tc>
        <w:tc>
          <w:tcPr>
            <w:tcW w:w="2581" w:type="dxa"/>
            <w:tcBorders>
              <w:bottom w:val="single" w:sz="4" w:space="0" w:color="auto"/>
            </w:tcBorders>
            <w:vAlign w:val="center"/>
          </w:tcPr>
          <w:p w14:paraId="3D847EF6" w14:textId="77777777" w:rsidR="00D84B7F" w:rsidRPr="00ED0713" w:rsidRDefault="00D84B7F" w:rsidP="00D84B7F">
            <w:pPr>
              <w:spacing w:after="0"/>
              <w:jc w:val="center"/>
            </w:pPr>
          </w:p>
        </w:tc>
      </w:tr>
      <w:tr w:rsidR="00D84B7F" w:rsidRPr="00ED0713" w14:paraId="5A27DB9F" w14:textId="77777777" w:rsidTr="00D84B7F">
        <w:trPr>
          <w:trHeight w:val="20"/>
        </w:trPr>
        <w:tc>
          <w:tcPr>
            <w:tcW w:w="959" w:type="dxa"/>
            <w:tcBorders>
              <w:bottom w:val="single" w:sz="4" w:space="0" w:color="auto"/>
            </w:tcBorders>
            <w:vAlign w:val="center"/>
          </w:tcPr>
          <w:p w14:paraId="7BFF5B92" w14:textId="77777777" w:rsidR="00D84B7F" w:rsidRPr="00ED0713" w:rsidRDefault="00D84B7F" w:rsidP="00D509B8">
            <w:pPr>
              <w:numPr>
                <w:ilvl w:val="0"/>
                <w:numId w:val="62"/>
              </w:numPr>
              <w:spacing w:after="0"/>
              <w:jc w:val="center"/>
            </w:pPr>
          </w:p>
        </w:tc>
        <w:tc>
          <w:tcPr>
            <w:tcW w:w="4252" w:type="dxa"/>
            <w:tcBorders>
              <w:bottom w:val="single" w:sz="4" w:space="0" w:color="auto"/>
            </w:tcBorders>
            <w:vAlign w:val="center"/>
          </w:tcPr>
          <w:p w14:paraId="0E68EFB8" w14:textId="77777777" w:rsidR="00D84B7F" w:rsidRPr="00ED0713" w:rsidRDefault="00D84B7F" w:rsidP="00D84B7F">
            <w:pPr>
              <w:spacing w:after="0"/>
              <w:jc w:val="left"/>
            </w:pPr>
            <w:r w:rsidRPr="00ED0713">
              <w:t xml:space="preserve">Задвижки </w:t>
            </w:r>
          </w:p>
          <w:p w14:paraId="6AC12D19" w14:textId="77777777" w:rsidR="00D84B7F" w:rsidRPr="00ED0713" w:rsidRDefault="00D84B7F" w:rsidP="00D84B7F">
            <w:pPr>
              <w:spacing w:after="0"/>
              <w:jc w:val="left"/>
            </w:pPr>
            <w:r w:rsidRPr="00ED0713">
              <w:t xml:space="preserve">ДУ-50 </w:t>
            </w:r>
          </w:p>
          <w:p w14:paraId="0FEC0E52" w14:textId="77777777" w:rsidR="00D84B7F" w:rsidRPr="00ED0713" w:rsidRDefault="00D84B7F" w:rsidP="00D84B7F">
            <w:pPr>
              <w:spacing w:after="0"/>
              <w:jc w:val="left"/>
            </w:pPr>
            <w:r w:rsidRPr="00ED0713">
              <w:t>ДУ-80</w:t>
            </w:r>
          </w:p>
        </w:tc>
        <w:tc>
          <w:tcPr>
            <w:tcW w:w="2097" w:type="dxa"/>
            <w:tcBorders>
              <w:bottom w:val="single" w:sz="4" w:space="0" w:color="auto"/>
            </w:tcBorders>
            <w:vAlign w:val="center"/>
          </w:tcPr>
          <w:p w14:paraId="6DEE2B64" w14:textId="77777777" w:rsidR="00D84B7F" w:rsidRPr="00ED0713" w:rsidRDefault="00D84B7F" w:rsidP="00D84B7F">
            <w:pPr>
              <w:spacing w:after="0"/>
              <w:jc w:val="center"/>
            </w:pPr>
          </w:p>
          <w:p w14:paraId="65037FBB" w14:textId="77777777" w:rsidR="00D84B7F" w:rsidRPr="00ED0713" w:rsidRDefault="00D84B7F" w:rsidP="00D84B7F">
            <w:pPr>
              <w:spacing w:after="0"/>
              <w:jc w:val="center"/>
            </w:pPr>
            <w:r w:rsidRPr="00ED0713">
              <w:t xml:space="preserve">Шт. </w:t>
            </w:r>
          </w:p>
          <w:p w14:paraId="5248120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1E99D38" w14:textId="77777777" w:rsidR="00D84B7F" w:rsidRPr="00ED0713" w:rsidRDefault="00D84B7F" w:rsidP="00D84B7F">
            <w:pPr>
              <w:spacing w:after="0"/>
              <w:jc w:val="center"/>
            </w:pPr>
          </w:p>
          <w:p w14:paraId="6A414A07" w14:textId="77777777" w:rsidR="00D84B7F" w:rsidRPr="00ED0713" w:rsidRDefault="00D84B7F" w:rsidP="00D84B7F">
            <w:pPr>
              <w:spacing w:after="0"/>
              <w:jc w:val="center"/>
            </w:pPr>
            <w:r w:rsidRPr="00ED0713">
              <w:t xml:space="preserve">5 </w:t>
            </w:r>
          </w:p>
          <w:p w14:paraId="65C1E2D4" w14:textId="77777777" w:rsidR="00D84B7F" w:rsidRPr="00ED0713" w:rsidRDefault="00D84B7F" w:rsidP="00D84B7F">
            <w:pPr>
              <w:spacing w:after="0"/>
              <w:jc w:val="center"/>
            </w:pPr>
            <w:r w:rsidRPr="00ED0713">
              <w:t>2</w:t>
            </w:r>
          </w:p>
        </w:tc>
      </w:tr>
      <w:tr w:rsidR="00D84B7F" w:rsidRPr="00ED0713" w14:paraId="79163056" w14:textId="77777777" w:rsidTr="00D84B7F">
        <w:trPr>
          <w:trHeight w:val="20"/>
        </w:trPr>
        <w:tc>
          <w:tcPr>
            <w:tcW w:w="959" w:type="dxa"/>
            <w:tcBorders>
              <w:bottom w:val="single" w:sz="4" w:space="0" w:color="auto"/>
            </w:tcBorders>
            <w:vAlign w:val="center"/>
          </w:tcPr>
          <w:p w14:paraId="46213F39" w14:textId="77777777" w:rsidR="00D84B7F" w:rsidRPr="00ED0713" w:rsidRDefault="00D84B7F" w:rsidP="00D509B8">
            <w:pPr>
              <w:numPr>
                <w:ilvl w:val="0"/>
                <w:numId w:val="62"/>
              </w:numPr>
              <w:spacing w:after="0"/>
              <w:jc w:val="center"/>
            </w:pPr>
          </w:p>
        </w:tc>
        <w:tc>
          <w:tcPr>
            <w:tcW w:w="4252" w:type="dxa"/>
            <w:tcBorders>
              <w:bottom w:val="single" w:sz="4" w:space="0" w:color="auto"/>
            </w:tcBorders>
            <w:vAlign w:val="center"/>
          </w:tcPr>
          <w:p w14:paraId="04834D18" w14:textId="77777777" w:rsidR="00D84B7F" w:rsidRPr="00ED0713" w:rsidRDefault="00D84B7F" w:rsidP="00D84B7F">
            <w:pPr>
              <w:spacing w:after="0"/>
              <w:jc w:val="left"/>
            </w:pPr>
            <w:r w:rsidRPr="00ED0713">
              <w:t>Краны/вентили ДУ-15, ДУ-20, ДУ-32</w:t>
            </w:r>
          </w:p>
        </w:tc>
        <w:tc>
          <w:tcPr>
            <w:tcW w:w="2097" w:type="dxa"/>
            <w:tcBorders>
              <w:bottom w:val="single" w:sz="4" w:space="0" w:color="auto"/>
            </w:tcBorders>
            <w:vAlign w:val="center"/>
          </w:tcPr>
          <w:p w14:paraId="3C314DF6"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A88B1B4" w14:textId="77777777" w:rsidR="00D84B7F" w:rsidRPr="00ED0713" w:rsidRDefault="00D84B7F" w:rsidP="00D84B7F">
            <w:pPr>
              <w:spacing w:after="0"/>
              <w:jc w:val="center"/>
            </w:pPr>
            <w:r w:rsidRPr="00ED0713">
              <w:t>120</w:t>
            </w:r>
          </w:p>
        </w:tc>
      </w:tr>
      <w:tr w:rsidR="00D84B7F" w:rsidRPr="00ED0713" w14:paraId="6ACBA0B6" w14:textId="77777777" w:rsidTr="00D84B7F">
        <w:trPr>
          <w:trHeight w:val="20"/>
        </w:trPr>
        <w:tc>
          <w:tcPr>
            <w:tcW w:w="959" w:type="dxa"/>
            <w:tcBorders>
              <w:bottom w:val="single" w:sz="4" w:space="0" w:color="auto"/>
            </w:tcBorders>
            <w:vAlign w:val="center"/>
          </w:tcPr>
          <w:p w14:paraId="63494D4C" w14:textId="77777777" w:rsidR="00D84B7F" w:rsidRPr="00ED0713" w:rsidRDefault="00D84B7F" w:rsidP="00D509B8">
            <w:pPr>
              <w:numPr>
                <w:ilvl w:val="0"/>
                <w:numId w:val="62"/>
              </w:numPr>
              <w:spacing w:after="0"/>
              <w:jc w:val="center"/>
            </w:pPr>
          </w:p>
        </w:tc>
        <w:tc>
          <w:tcPr>
            <w:tcW w:w="4252" w:type="dxa"/>
            <w:tcBorders>
              <w:bottom w:val="single" w:sz="4" w:space="0" w:color="auto"/>
            </w:tcBorders>
            <w:vAlign w:val="center"/>
          </w:tcPr>
          <w:p w14:paraId="0E2758C5" w14:textId="77777777" w:rsidR="00D84B7F" w:rsidRPr="00ED0713" w:rsidRDefault="00D84B7F" w:rsidP="00D84B7F">
            <w:pPr>
              <w:spacing w:after="0"/>
              <w:jc w:val="left"/>
            </w:pPr>
            <w:r w:rsidRPr="00ED0713">
              <w:t>Трубопроводы с переходами ДУ-65</w:t>
            </w:r>
          </w:p>
        </w:tc>
        <w:tc>
          <w:tcPr>
            <w:tcW w:w="2097" w:type="dxa"/>
            <w:tcBorders>
              <w:bottom w:val="single" w:sz="4" w:space="0" w:color="auto"/>
            </w:tcBorders>
            <w:vAlign w:val="center"/>
          </w:tcPr>
          <w:p w14:paraId="16853039"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0E97A618" w14:textId="77777777" w:rsidR="00D84B7F" w:rsidRPr="00ED0713" w:rsidRDefault="00D84B7F" w:rsidP="00D84B7F">
            <w:pPr>
              <w:spacing w:after="0"/>
              <w:jc w:val="center"/>
            </w:pPr>
            <w:r w:rsidRPr="00ED0713">
              <w:t>25</w:t>
            </w:r>
          </w:p>
        </w:tc>
      </w:tr>
      <w:tr w:rsidR="00D84B7F" w:rsidRPr="00ED0713" w14:paraId="4B7BCA36" w14:textId="77777777" w:rsidTr="00D84B7F">
        <w:trPr>
          <w:trHeight w:val="20"/>
        </w:trPr>
        <w:tc>
          <w:tcPr>
            <w:tcW w:w="959" w:type="dxa"/>
            <w:tcBorders>
              <w:bottom w:val="single" w:sz="4" w:space="0" w:color="auto"/>
            </w:tcBorders>
            <w:vAlign w:val="center"/>
          </w:tcPr>
          <w:p w14:paraId="20E15696" w14:textId="77777777" w:rsidR="00D84B7F" w:rsidRPr="00ED0713" w:rsidRDefault="00D84B7F" w:rsidP="00D509B8">
            <w:pPr>
              <w:numPr>
                <w:ilvl w:val="0"/>
                <w:numId w:val="61"/>
              </w:numPr>
              <w:spacing w:after="0"/>
              <w:jc w:val="center"/>
            </w:pPr>
          </w:p>
        </w:tc>
        <w:tc>
          <w:tcPr>
            <w:tcW w:w="4252" w:type="dxa"/>
            <w:tcBorders>
              <w:bottom w:val="single" w:sz="4" w:space="0" w:color="auto"/>
            </w:tcBorders>
            <w:vAlign w:val="center"/>
          </w:tcPr>
          <w:p w14:paraId="7FC384B1" w14:textId="77777777" w:rsidR="00D84B7F" w:rsidRPr="00ED0713" w:rsidRDefault="00D84B7F" w:rsidP="00D84B7F">
            <w:pPr>
              <w:spacing w:after="0"/>
              <w:jc w:val="left"/>
            </w:pPr>
            <w:r w:rsidRPr="00ED0713">
              <w:t xml:space="preserve">Трубопроводы отопления </w:t>
            </w:r>
          </w:p>
          <w:p w14:paraId="0AC67017" w14:textId="77777777" w:rsidR="00D84B7F" w:rsidRPr="00ED0713" w:rsidRDefault="00D84B7F" w:rsidP="00D84B7F">
            <w:pPr>
              <w:spacing w:after="0"/>
              <w:jc w:val="left"/>
            </w:pPr>
            <w:r w:rsidRPr="00ED0713">
              <w:t xml:space="preserve">ДУ-80 </w:t>
            </w:r>
          </w:p>
          <w:p w14:paraId="79C6EA82" w14:textId="77777777" w:rsidR="00D84B7F" w:rsidRPr="00ED0713" w:rsidRDefault="00D84B7F" w:rsidP="00D84B7F">
            <w:pPr>
              <w:spacing w:after="0"/>
              <w:jc w:val="left"/>
            </w:pPr>
            <w:r w:rsidRPr="00ED0713">
              <w:t xml:space="preserve">ДУ-60 </w:t>
            </w:r>
          </w:p>
          <w:p w14:paraId="5F1F7A5B" w14:textId="77777777" w:rsidR="00D84B7F" w:rsidRPr="00ED0713" w:rsidRDefault="00D84B7F" w:rsidP="00D84B7F">
            <w:pPr>
              <w:spacing w:after="0"/>
              <w:jc w:val="left"/>
            </w:pPr>
            <w:r w:rsidRPr="00ED0713">
              <w:t xml:space="preserve">ДУ-50 </w:t>
            </w:r>
          </w:p>
          <w:p w14:paraId="55A5DC16" w14:textId="77777777" w:rsidR="00D84B7F" w:rsidRPr="00ED0713" w:rsidRDefault="00D84B7F" w:rsidP="00D84B7F">
            <w:pPr>
              <w:spacing w:after="0"/>
              <w:jc w:val="left"/>
            </w:pPr>
            <w:r w:rsidRPr="00ED0713">
              <w:t xml:space="preserve">ДУ-32 </w:t>
            </w:r>
          </w:p>
          <w:p w14:paraId="56F90877" w14:textId="77777777" w:rsidR="00D84B7F" w:rsidRPr="00ED0713" w:rsidRDefault="00D84B7F" w:rsidP="00D84B7F">
            <w:pPr>
              <w:spacing w:after="0"/>
              <w:jc w:val="left"/>
            </w:pPr>
            <w:r w:rsidRPr="00ED0713">
              <w:t xml:space="preserve">ДУ-25 </w:t>
            </w:r>
          </w:p>
          <w:p w14:paraId="2AC69A38" w14:textId="77777777" w:rsidR="00D84B7F" w:rsidRPr="00ED0713" w:rsidRDefault="00D84B7F" w:rsidP="00D84B7F">
            <w:pPr>
              <w:spacing w:after="0"/>
              <w:jc w:val="left"/>
            </w:pPr>
            <w:r w:rsidRPr="00ED0713">
              <w:t xml:space="preserve">ДУ-20 </w:t>
            </w:r>
          </w:p>
          <w:p w14:paraId="201719C8" w14:textId="77777777" w:rsidR="00D84B7F" w:rsidRPr="00ED0713" w:rsidRDefault="00D84B7F" w:rsidP="00D84B7F">
            <w:pPr>
              <w:spacing w:after="0"/>
              <w:jc w:val="left"/>
            </w:pPr>
            <w:r w:rsidRPr="00ED0713">
              <w:t>ДУ-15</w:t>
            </w:r>
          </w:p>
        </w:tc>
        <w:tc>
          <w:tcPr>
            <w:tcW w:w="2097" w:type="dxa"/>
            <w:tcBorders>
              <w:bottom w:val="single" w:sz="4" w:space="0" w:color="auto"/>
            </w:tcBorders>
            <w:vAlign w:val="center"/>
          </w:tcPr>
          <w:p w14:paraId="3144D36A" w14:textId="77777777" w:rsidR="00D84B7F" w:rsidRPr="00ED0713" w:rsidRDefault="00D84B7F" w:rsidP="00D84B7F">
            <w:pPr>
              <w:spacing w:after="0"/>
              <w:jc w:val="center"/>
            </w:pPr>
          </w:p>
          <w:p w14:paraId="386F6778" w14:textId="77777777" w:rsidR="00D84B7F" w:rsidRPr="00ED0713" w:rsidRDefault="00D84B7F" w:rsidP="00D84B7F">
            <w:pPr>
              <w:spacing w:after="0"/>
              <w:jc w:val="center"/>
            </w:pPr>
            <w:r w:rsidRPr="00ED0713">
              <w:t xml:space="preserve">П/м </w:t>
            </w:r>
          </w:p>
          <w:p w14:paraId="24E137E5" w14:textId="77777777" w:rsidR="00D84B7F" w:rsidRPr="00ED0713" w:rsidRDefault="00D84B7F" w:rsidP="00D84B7F">
            <w:pPr>
              <w:spacing w:after="0"/>
              <w:jc w:val="center"/>
            </w:pPr>
            <w:r w:rsidRPr="00ED0713">
              <w:t xml:space="preserve">П/м </w:t>
            </w:r>
          </w:p>
          <w:p w14:paraId="6F2A02BD" w14:textId="77777777" w:rsidR="00D84B7F" w:rsidRPr="00ED0713" w:rsidRDefault="00D84B7F" w:rsidP="00D84B7F">
            <w:pPr>
              <w:spacing w:after="0"/>
              <w:jc w:val="center"/>
            </w:pPr>
            <w:r w:rsidRPr="00ED0713">
              <w:t xml:space="preserve">П/м </w:t>
            </w:r>
          </w:p>
          <w:p w14:paraId="39B7EF7E" w14:textId="77777777" w:rsidR="00D84B7F" w:rsidRPr="00ED0713" w:rsidRDefault="00D84B7F" w:rsidP="00D84B7F">
            <w:pPr>
              <w:spacing w:after="0"/>
              <w:jc w:val="center"/>
            </w:pPr>
            <w:r w:rsidRPr="00ED0713">
              <w:t xml:space="preserve">П/м </w:t>
            </w:r>
          </w:p>
          <w:p w14:paraId="606B7EBA" w14:textId="77777777" w:rsidR="00D84B7F" w:rsidRPr="00ED0713" w:rsidRDefault="00D84B7F" w:rsidP="00D84B7F">
            <w:pPr>
              <w:spacing w:after="0"/>
              <w:jc w:val="center"/>
            </w:pPr>
            <w:r w:rsidRPr="00ED0713">
              <w:t xml:space="preserve">П/м </w:t>
            </w:r>
          </w:p>
          <w:p w14:paraId="16E98A20" w14:textId="77777777" w:rsidR="00D84B7F" w:rsidRPr="00ED0713" w:rsidRDefault="00D84B7F" w:rsidP="00D84B7F">
            <w:pPr>
              <w:spacing w:after="0"/>
              <w:jc w:val="center"/>
            </w:pPr>
            <w:r w:rsidRPr="00ED0713">
              <w:t xml:space="preserve">П/м </w:t>
            </w:r>
          </w:p>
          <w:p w14:paraId="1864BE53"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BE641AD" w14:textId="77777777" w:rsidR="00D84B7F" w:rsidRPr="00ED0713" w:rsidRDefault="00D84B7F" w:rsidP="00D84B7F">
            <w:pPr>
              <w:spacing w:after="0"/>
              <w:jc w:val="center"/>
            </w:pPr>
          </w:p>
          <w:p w14:paraId="7B728DA5" w14:textId="77777777" w:rsidR="00D84B7F" w:rsidRPr="00ED0713" w:rsidRDefault="00D84B7F" w:rsidP="00D84B7F">
            <w:pPr>
              <w:spacing w:after="0"/>
              <w:jc w:val="center"/>
            </w:pPr>
            <w:r w:rsidRPr="00ED0713">
              <w:t xml:space="preserve">18 </w:t>
            </w:r>
          </w:p>
          <w:p w14:paraId="74B0E042" w14:textId="77777777" w:rsidR="00D84B7F" w:rsidRPr="00ED0713" w:rsidRDefault="00D84B7F" w:rsidP="00D84B7F">
            <w:pPr>
              <w:spacing w:after="0"/>
              <w:jc w:val="center"/>
            </w:pPr>
            <w:r w:rsidRPr="00ED0713">
              <w:t xml:space="preserve">20 </w:t>
            </w:r>
          </w:p>
          <w:p w14:paraId="409844C7" w14:textId="77777777" w:rsidR="00D84B7F" w:rsidRPr="00ED0713" w:rsidRDefault="00D84B7F" w:rsidP="00D84B7F">
            <w:pPr>
              <w:spacing w:after="0"/>
              <w:jc w:val="center"/>
            </w:pPr>
            <w:r w:rsidRPr="00ED0713">
              <w:t xml:space="preserve">250 </w:t>
            </w:r>
          </w:p>
          <w:p w14:paraId="2C93696D" w14:textId="77777777" w:rsidR="00D84B7F" w:rsidRPr="00ED0713" w:rsidRDefault="00D84B7F" w:rsidP="00D84B7F">
            <w:pPr>
              <w:spacing w:after="0"/>
              <w:jc w:val="center"/>
            </w:pPr>
            <w:r w:rsidRPr="00ED0713">
              <w:t xml:space="preserve">140 </w:t>
            </w:r>
          </w:p>
          <w:p w14:paraId="2E4039FD" w14:textId="77777777" w:rsidR="00D84B7F" w:rsidRPr="00ED0713" w:rsidRDefault="00D84B7F" w:rsidP="00D84B7F">
            <w:pPr>
              <w:spacing w:after="0"/>
              <w:jc w:val="center"/>
            </w:pPr>
            <w:r w:rsidRPr="00ED0713">
              <w:t xml:space="preserve">40 </w:t>
            </w:r>
          </w:p>
          <w:p w14:paraId="70FD6C02" w14:textId="77777777" w:rsidR="00D84B7F" w:rsidRPr="00ED0713" w:rsidRDefault="00D84B7F" w:rsidP="00D84B7F">
            <w:pPr>
              <w:spacing w:after="0"/>
              <w:jc w:val="center"/>
            </w:pPr>
            <w:r w:rsidRPr="00ED0713">
              <w:t xml:space="preserve">100 </w:t>
            </w:r>
          </w:p>
          <w:p w14:paraId="45258568" w14:textId="77777777" w:rsidR="00D84B7F" w:rsidRPr="00ED0713" w:rsidRDefault="00D84B7F" w:rsidP="00D84B7F">
            <w:pPr>
              <w:spacing w:after="0"/>
              <w:jc w:val="center"/>
            </w:pPr>
            <w:r w:rsidRPr="00ED0713">
              <w:t xml:space="preserve">120 </w:t>
            </w:r>
          </w:p>
        </w:tc>
      </w:tr>
      <w:tr w:rsidR="00D84B7F" w:rsidRPr="00ED0713" w14:paraId="6C0A1EB7" w14:textId="77777777" w:rsidTr="00D84B7F">
        <w:trPr>
          <w:trHeight w:val="20"/>
        </w:trPr>
        <w:tc>
          <w:tcPr>
            <w:tcW w:w="9889" w:type="dxa"/>
            <w:gridSpan w:val="4"/>
            <w:tcBorders>
              <w:bottom w:val="single" w:sz="4" w:space="0" w:color="auto"/>
            </w:tcBorders>
            <w:vAlign w:val="center"/>
          </w:tcPr>
          <w:p w14:paraId="670954E1" w14:textId="77777777" w:rsidR="00D84B7F" w:rsidRPr="00ED0713" w:rsidRDefault="00D84B7F" w:rsidP="00D84B7F">
            <w:pPr>
              <w:spacing w:after="0"/>
              <w:jc w:val="center"/>
            </w:pPr>
            <w:r w:rsidRPr="00ED0713">
              <w:t>Сантехника</w:t>
            </w:r>
          </w:p>
        </w:tc>
      </w:tr>
      <w:tr w:rsidR="00D84B7F" w:rsidRPr="00ED0713" w14:paraId="381EF68B" w14:textId="77777777" w:rsidTr="00D84B7F">
        <w:trPr>
          <w:trHeight w:val="20"/>
        </w:trPr>
        <w:tc>
          <w:tcPr>
            <w:tcW w:w="959" w:type="dxa"/>
            <w:tcBorders>
              <w:bottom w:val="single" w:sz="4" w:space="0" w:color="auto"/>
            </w:tcBorders>
            <w:vAlign w:val="center"/>
          </w:tcPr>
          <w:p w14:paraId="5B4950A9" w14:textId="77777777" w:rsidR="00D84B7F" w:rsidRPr="00ED0713" w:rsidRDefault="00D84B7F" w:rsidP="00D84B7F">
            <w:pPr>
              <w:spacing w:after="0"/>
              <w:jc w:val="center"/>
            </w:pPr>
            <w:r w:rsidRPr="00ED0713">
              <w:t>№</w:t>
            </w:r>
          </w:p>
          <w:p w14:paraId="26A838BD"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1E95803B"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68651B8B"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09DE819C" w14:textId="77777777" w:rsidR="00D84B7F" w:rsidRPr="00ED0713" w:rsidRDefault="00D84B7F" w:rsidP="00D84B7F">
            <w:pPr>
              <w:spacing w:after="0"/>
              <w:jc w:val="center"/>
            </w:pPr>
            <w:r w:rsidRPr="00ED0713">
              <w:t>Количество</w:t>
            </w:r>
          </w:p>
        </w:tc>
      </w:tr>
      <w:tr w:rsidR="00D84B7F" w:rsidRPr="00ED0713" w14:paraId="75AFEE72" w14:textId="77777777" w:rsidTr="00D84B7F">
        <w:trPr>
          <w:trHeight w:val="20"/>
        </w:trPr>
        <w:tc>
          <w:tcPr>
            <w:tcW w:w="959" w:type="dxa"/>
            <w:tcBorders>
              <w:bottom w:val="single" w:sz="4" w:space="0" w:color="auto"/>
            </w:tcBorders>
            <w:vAlign w:val="center"/>
          </w:tcPr>
          <w:p w14:paraId="16E5072B"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6B50B9D6" w14:textId="77777777" w:rsidR="00D84B7F" w:rsidRPr="00ED0713" w:rsidRDefault="00D84B7F" w:rsidP="00D84B7F">
            <w:pPr>
              <w:spacing w:after="0"/>
              <w:jc w:val="left"/>
            </w:pPr>
            <w:r w:rsidRPr="00ED0713">
              <w:t>Водонагреватель ВЭП-6</w:t>
            </w:r>
          </w:p>
        </w:tc>
        <w:tc>
          <w:tcPr>
            <w:tcW w:w="2097" w:type="dxa"/>
            <w:tcBorders>
              <w:bottom w:val="single" w:sz="4" w:space="0" w:color="auto"/>
            </w:tcBorders>
            <w:vAlign w:val="center"/>
          </w:tcPr>
          <w:p w14:paraId="12F62FF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99A0B4B" w14:textId="77777777" w:rsidR="00D84B7F" w:rsidRPr="00ED0713" w:rsidRDefault="00D84B7F" w:rsidP="00D84B7F">
            <w:pPr>
              <w:spacing w:after="0"/>
              <w:jc w:val="center"/>
            </w:pPr>
            <w:r w:rsidRPr="00ED0713">
              <w:t>1</w:t>
            </w:r>
          </w:p>
        </w:tc>
      </w:tr>
      <w:tr w:rsidR="00D84B7F" w:rsidRPr="00ED0713" w14:paraId="10CF07F6" w14:textId="77777777" w:rsidTr="00D84B7F">
        <w:trPr>
          <w:trHeight w:val="20"/>
        </w:trPr>
        <w:tc>
          <w:tcPr>
            <w:tcW w:w="959" w:type="dxa"/>
            <w:tcBorders>
              <w:bottom w:val="single" w:sz="4" w:space="0" w:color="auto"/>
            </w:tcBorders>
            <w:vAlign w:val="center"/>
          </w:tcPr>
          <w:p w14:paraId="795B8013"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464D5210" w14:textId="77777777" w:rsidR="00D84B7F" w:rsidRPr="00ED0713" w:rsidRDefault="00D84B7F" w:rsidP="00D84B7F">
            <w:pPr>
              <w:spacing w:after="0"/>
              <w:jc w:val="left"/>
            </w:pPr>
            <w:r w:rsidRPr="00ED0713">
              <w:t>Водонагреватель ВЭО-15</w:t>
            </w:r>
          </w:p>
        </w:tc>
        <w:tc>
          <w:tcPr>
            <w:tcW w:w="2097" w:type="dxa"/>
            <w:tcBorders>
              <w:bottom w:val="single" w:sz="4" w:space="0" w:color="auto"/>
            </w:tcBorders>
            <w:vAlign w:val="center"/>
          </w:tcPr>
          <w:p w14:paraId="1F51FEB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7A57039" w14:textId="77777777" w:rsidR="00D84B7F" w:rsidRPr="00ED0713" w:rsidRDefault="00D84B7F" w:rsidP="00D84B7F">
            <w:pPr>
              <w:spacing w:after="0"/>
              <w:jc w:val="center"/>
            </w:pPr>
            <w:r w:rsidRPr="00ED0713">
              <w:t>1</w:t>
            </w:r>
          </w:p>
        </w:tc>
      </w:tr>
      <w:tr w:rsidR="00D84B7F" w:rsidRPr="00ED0713" w14:paraId="6E7B4C38" w14:textId="77777777" w:rsidTr="00D84B7F">
        <w:trPr>
          <w:trHeight w:val="20"/>
        </w:trPr>
        <w:tc>
          <w:tcPr>
            <w:tcW w:w="959" w:type="dxa"/>
            <w:tcBorders>
              <w:bottom w:val="single" w:sz="4" w:space="0" w:color="auto"/>
            </w:tcBorders>
            <w:vAlign w:val="center"/>
          </w:tcPr>
          <w:p w14:paraId="71712641"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1CD58D2B" w14:textId="77777777" w:rsidR="00D84B7F" w:rsidRPr="00ED0713" w:rsidRDefault="00D84B7F" w:rsidP="00D84B7F">
            <w:pPr>
              <w:spacing w:after="0"/>
              <w:jc w:val="left"/>
            </w:pPr>
            <w:r w:rsidRPr="00ED0713">
              <w:t>Дистиллятор ЭД-90</w:t>
            </w:r>
          </w:p>
        </w:tc>
        <w:tc>
          <w:tcPr>
            <w:tcW w:w="2097" w:type="dxa"/>
            <w:tcBorders>
              <w:bottom w:val="single" w:sz="4" w:space="0" w:color="auto"/>
            </w:tcBorders>
            <w:vAlign w:val="center"/>
          </w:tcPr>
          <w:p w14:paraId="4795605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89DF2E0" w14:textId="77777777" w:rsidR="00D84B7F" w:rsidRPr="00ED0713" w:rsidRDefault="00D84B7F" w:rsidP="00D84B7F">
            <w:pPr>
              <w:spacing w:after="0"/>
              <w:jc w:val="center"/>
            </w:pPr>
            <w:r w:rsidRPr="00ED0713">
              <w:t>1</w:t>
            </w:r>
          </w:p>
        </w:tc>
      </w:tr>
      <w:tr w:rsidR="00D84B7F" w:rsidRPr="00ED0713" w14:paraId="3129808E" w14:textId="77777777" w:rsidTr="00D84B7F">
        <w:trPr>
          <w:trHeight w:val="20"/>
        </w:trPr>
        <w:tc>
          <w:tcPr>
            <w:tcW w:w="959" w:type="dxa"/>
            <w:tcBorders>
              <w:bottom w:val="single" w:sz="4" w:space="0" w:color="auto"/>
            </w:tcBorders>
            <w:vAlign w:val="center"/>
          </w:tcPr>
          <w:p w14:paraId="0B28002D"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189B6D55" w14:textId="77777777" w:rsidR="00D84B7F" w:rsidRPr="00ED0713" w:rsidRDefault="00D84B7F" w:rsidP="00D84B7F">
            <w:pPr>
              <w:spacing w:after="0"/>
              <w:jc w:val="left"/>
            </w:pPr>
            <w:r w:rsidRPr="00ED0713">
              <w:t>Душевые смесители</w:t>
            </w:r>
          </w:p>
        </w:tc>
        <w:tc>
          <w:tcPr>
            <w:tcW w:w="2097" w:type="dxa"/>
            <w:tcBorders>
              <w:bottom w:val="single" w:sz="4" w:space="0" w:color="auto"/>
            </w:tcBorders>
            <w:vAlign w:val="center"/>
          </w:tcPr>
          <w:p w14:paraId="1DBE0516"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DD5E11B" w14:textId="77777777" w:rsidR="00D84B7F" w:rsidRPr="00ED0713" w:rsidRDefault="00D84B7F" w:rsidP="00D84B7F">
            <w:pPr>
              <w:spacing w:after="0"/>
              <w:jc w:val="center"/>
            </w:pPr>
            <w:r w:rsidRPr="00ED0713">
              <w:t>3</w:t>
            </w:r>
          </w:p>
        </w:tc>
      </w:tr>
      <w:tr w:rsidR="00D84B7F" w:rsidRPr="00ED0713" w14:paraId="140D1A44" w14:textId="77777777" w:rsidTr="00D84B7F">
        <w:trPr>
          <w:trHeight w:val="20"/>
        </w:trPr>
        <w:tc>
          <w:tcPr>
            <w:tcW w:w="959" w:type="dxa"/>
            <w:tcBorders>
              <w:bottom w:val="single" w:sz="4" w:space="0" w:color="auto"/>
            </w:tcBorders>
            <w:vAlign w:val="center"/>
          </w:tcPr>
          <w:p w14:paraId="2035A6D2"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454D9AF5" w14:textId="77777777" w:rsidR="00D84B7F" w:rsidRPr="00ED0713" w:rsidRDefault="00D84B7F" w:rsidP="00D84B7F">
            <w:pPr>
              <w:spacing w:after="0"/>
              <w:jc w:val="left"/>
            </w:pPr>
            <w:r w:rsidRPr="00ED0713">
              <w:t xml:space="preserve">Задвижки </w:t>
            </w:r>
          </w:p>
          <w:p w14:paraId="4D3E8C95" w14:textId="77777777" w:rsidR="00D84B7F" w:rsidRPr="00ED0713" w:rsidRDefault="00D84B7F" w:rsidP="00D84B7F">
            <w:pPr>
              <w:spacing w:after="0"/>
              <w:jc w:val="left"/>
            </w:pPr>
            <w:r w:rsidRPr="00ED0713">
              <w:t xml:space="preserve">ДУ-80 </w:t>
            </w:r>
          </w:p>
          <w:p w14:paraId="73A41953" w14:textId="77777777" w:rsidR="00D84B7F" w:rsidRPr="00ED0713" w:rsidRDefault="00D84B7F" w:rsidP="00D84B7F">
            <w:pPr>
              <w:spacing w:after="0"/>
              <w:jc w:val="left"/>
            </w:pPr>
            <w:r w:rsidRPr="00ED0713">
              <w:t>ДУ-50</w:t>
            </w:r>
          </w:p>
        </w:tc>
        <w:tc>
          <w:tcPr>
            <w:tcW w:w="2097" w:type="dxa"/>
            <w:tcBorders>
              <w:bottom w:val="single" w:sz="4" w:space="0" w:color="auto"/>
            </w:tcBorders>
            <w:vAlign w:val="center"/>
          </w:tcPr>
          <w:p w14:paraId="796C8640" w14:textId="77777777" w:rsidR="00D84B7F" w:rsidRPr="00ED0713" w:rsidRDefault="00D84B7F" w:rsidP="00D84B7F">
            <w:pPr>
              <w:spacing w:after="0"/>
              <w:jc w:val="center"/>
            </w:pPr>
          </w:p>
          <w:p w14:paraId="53674441" w14:textId="77777777" w:rsidR="00D84B7F" w:rsidRPr="00ED0713" w:rsidRDefault="00D84B7F" w:rsidP="00D84B7F">
            <w:pPr>
              <w:spacing w:after="0"/>
              <w:jc w:val="center"/>
            </w:pPr>
            <w:r w:rsidRPr="00ED0713">
              <w:t>Шт.</w:t>
            </w:r>
          </w:p>
          <w:p w14:paraId="3BB246F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158FA92" w14:textId="77777777" w:rsidR="00D84B7F" w:rsidRPr="00ED0713" w:rsidRDefault="00D84B7F" w:rsidP="00D84B7F">
            <w:pPr>
              <w:spacing w:after="0"/>
              <w:jc w:val="center"/>
            </w:pPr>
          </w:p>
          <w:p w14:paraId="0D919D84" w14:textId="77777777" w:rsidR="00D84B7F" w:rsidRPr="00ED0713" w:rsidRDefault="00D84B7F" w:rsidP="00D84B7F">
            <w:pPr>
              <w:spacing w:after="0"/>
              <w:jc w:val="center"/>
            </w:pPr>
            <w:r w:rsidRPr="00ED0713">
              <w:t xml:space="preserve">2 </w:t>
            </w:r>
          </w:p>
          <w:p w14:paraId="265488B4" w14:textId="77777777" w:rsidR="00D84B7F" w:rsidRPr="00ED0713" w:rsidRDefault="00D84B7F" w:rsidP="00D84B7F">
            <w:pPr>
              <w:spacing w:after="0"/>
              <w:jc w:val="center"/>
            </w:pPr>
            <w:r w:rsidRPr="00ED0713">
              <w:t>2</w:t>
            </w:r>
          </w:p>
        </w:tc>
      </w:tr>
      <w:tr w:rsidR="00D84B7F" w:rsidRPr="00ED0713" w14:paraId="72721FDD" w14:textId="77777777" w:rsidTr="00D84B7F">
        <w:trPr>
          <w:trHeight w:val="20"/>
        </w:trPr>
        <w:tc>
          <w:tcPr>
            <w:tcW w:w="959" w:type="dxa"/>
            <w:tcBorders>
              <w:bottom w:val="single" w:sz="4" w:space="0" w:color="auto"/>
            </w:tcBorders>
            <w:vAlign w:val="center"/>
          </w:tcPr>
          <w:p w14:paraId="55B55102"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27F19D4F" w14:textId="77777777" w:rsidR="00D84B7F" w:rsidRPr="00ED0713" w:rsidRDefault="00D84B7F" w:rsidP="00D84B7F">
            <w:pPr>
              <w:spacing w:after="0"/>
              <w:jc w:val="left"/>
            </w:pPr>
            <w:r w:rsidRPr="00ED0713">
              <w:t>Краны/вентили ДУ-40, ДУ-20, ДУ-15</w:t>
            </w:r>
          </w:p>
        </w:tc>
        <w:tc>
          <w:tcPr>
            <w:tcW w:w="2097" w:type="dxa"/>
            <w:tcBorders>
              <w:bottom w:val="single" w:sz="4" w:space="0" w:color="auto"/>
            </w:tcBorders>
            <w:vAlign w:val="center"/>
          </w:tcPr>
          <w:p w14:paraId="7B2CA28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A643C81" w14:textId="77777777" w:rsidR="00D84B7F" w:rsidRPr="00ED0713" w:rsidRDefault="00D84B7F" w:rsidP="00D84B7F">
            <w:pPr>
              <w:spacing w:after="0"/>
              <w:jc w:val="center"/>
            </w:pPr>
            <w:r w:rsidRPr="00ED0713">
              <w:t>14</w:t>
            </w:r>
          </w:p>
        </w:tc>
      </w:tr>
      <w:tr w:rsidR="00D84B7F" w:rsidRPr="00ED0713" w14:paraId="6F6406D0" w14:textId="77777777" w:rsidTr="00D84B7F">
        <w:trPr>
          <w:trHeight w:val="20"/>
        </w:trPr>
        <w:tc>
          <w:tcPr>
            <w:tcW w:w="959" w:type="dxa"/>
            <w:tcBorders>
              <w:bottom w:val="single" w:sz="4" w:space="0" w:color="auto"/>
            </w:tcBorders>
            <w:vAlign w:val="center"/>
          </w:tcPr>
          <w:p w14:paraId="1F3D5CFE"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102551EB" w14:textId="77777777" w:rsidR="00D84B7F" w:rsidRPr="00ED0713" w:rsidRDefault="00D84B7F" w:rsidP="00D84B7F">
            <w:pPr>
              <w:spacing w:after="0"/>
              <w:jc w:val="left"/>
            </w:pPr>
            <w:r w:rsidRPr="00ED0713">
              <w:t>Накопительный бак на 100л</w:t>
            </w:r>
          </w:p>
        </w:tc>
        <w:tc>
          <w:tcPr>
            <w:tcW w:w="2097" w:type="dxa"/>
            <w:tcBorders>
              <w:bottom w:val="single" w:sz="4" w:space="0" w:color="auto"/>
            </w:tcBorders>
            <w:vAlign w:val="center"/>
          </w:tcPr>
          <w:p w14:paraId="02C46F74"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4F468C4" w14:textId="77777777" w:rsidR="00D84B7F" w:rsidRPr="00ED0713" w:rsidRDefault="00D84B7F" w:rsidP="00D84B7F">
            <w:pPr>
              <w:spacing w:after="0"/>
              <w:jc w:val="center"/>
            </w:pPr>
            <w:r w:rsidRPr="00ED0713">
              <w:t>1</w:t>
            </w:r>
          </w:p>
        </w:tc>
      </w:tr>
      <w:tr w:rsidR="00D84B7F" w:rsidRPr="00ED0713" w14:paraId="1CB27091" w14:textId="77777777" w:rsidTr="00D84B7F">
        <w:trPr>
          <w:trHeight w:val="20"/>
        </w:trPr>
        <w:tc>
          <w:tcPr>
            <w:tcW w:w="959" w:type="dxa"/>
            <w:tcBorders>
              <w:bottom w:val="single" w:sz="4" w:space="0" w:color="auto"/>
            </w:tcBorders>
            <w:vAlign w:val="center"/>
          </w:tcPr>
          <w:p w14:paraId="6B6641B6"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4CF3CF8A" w14:textId="77777777" w:rsidR="00D84B7F" w:rsidRPr="00ED0713" w:rsidRDefault="00D84B7F" w:rsidP="00D84B7F">
            <w:pPr>
              <w:spacing w:after="0"/>
              <w:jc w:val="left"/>
            </w:pPr>
            <w:r w:rsidRPr="00ED0713">
              <w:t>Смесители для умывальников</w:t>
            </w:r>
          </w:p>
        </w:tc>
        <w:tc>
          <w:tcPr>
            <w:tcW w:w="2097" w:type="dxa"/>
            <w:tcBorders>
              <w:bottom w:val="single" w:sz="4" w:space="0" w:color="auto"/>
            </w:tcBorders>
            <w:vAlign w:val="center"/>
          </w:tcPr>
          <w:p w14:paraId="406DB4A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BB93EFE" w14:textId="77777777" w:rsidR="00D84B7F" w:rsidRPr="00ED0713" w:rsidRDefault="00D84B7F" w:rsidP="00D84B7F">
            <w:pPr>
              <w:spacing w:after="0"/>
              <w:jc w:val="center"/>
            </w:pPr>
            <w:r w:rsidRPr="00ED0713">
              <w:t>10</w:t>
            </w:r>
          </w:p>
        </w:tc>
      </w:tr>
      <w:tr w:rsidR="00D84B7F" w:rsidRPr="00ED0713" w14:paraId="4AB3AC6F" w14:textId="77777777" w:rsidTr="00D84B7F">
        <w:trPr>
          <w:trHeight w:val="20"/>
        </w:trPr>
        <w:tc>
          <w:tcPr>
            <w:tcW w:w="959" w:type="dxa"/>
            <w:tcBorders>
              <w:bottom w:val="single" w:sz="4" w:space="0" w:color="auto"/>
            </w:tcBorders>
            <w:vAlign w:val="center"/>
          </w:tcPr>
          <w:p w14:paraId="0495196F"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66FD77FC" w14:textId="77777777" w:rsidR="00D84B7F" w:rsidRPr="00ED0713" w:rsidRDefault="00D84B7F" w:rsidP="00D84B7F">
            <w:pPr>
              <w:spacing w:after="0"/>
              <w:jc w:val="left"/>
            </w:pPr>
            <w:r w:rsidRPr="00ED0713">
              <w:t xml:space="preserve">Трубопроводы горячего водоснабжения: </w:t>
            </w:r>
          </w:p>
          <w:p w14:paraId="24F0F563" w14:textId="77777777" w:rsidR="00D84B7F" w:rsidRPr="00ED0713" w:rsidRDefault="00D84B7F" w:rsidP="00D84B7F">
            <w:pPr>
              <w:spacing w:after="0"/>
              <w:jc w:val="left"/>
            </w:pPr>
            <w:r w:rsidRPr="00ED0713">
              <w:t xml:space="preserve">ДУ- 60 </w:t>
            </w:r>
          </w:p>
          <w:p w14:paraId="4B028D96" w14:textId="77777777" w:rsidR="00D84B7F" w:rsidRPr="00ED0713" w:rsidRDefault="00D84B7F" w:rsidP="00D84B7F">
            <w:pPr>
              <w:spacing w:after="0"/>
              <w:jc w:val="left"/>
            </w:pPr>
            <w:r w:rsidRPr="00ED0713">
              <w:t xml:space="preserve">ДУ-40 </w:t>
            </w:r>
          </w:p>
          <w:p w14:paraId="3BFE9D4B" w14:textId="77777777" w:rsidR="00D84B7F" w:rsidRPr="00ED0713" w:rsidRDefault="00D84B7F" w:rsidP="00D84B7F">
            <w:pPr>
              <w:spacing w:after="0"/>
              <w:jc w:val="left"/>
            </w:pPr>
            <w:r w:rsidRPr="00ED0713">
              <w:t xml:space="preserve">ДУ-25 </w:t>
            </w:r>
          </w:p>
          <w:p w14:paraId="31E50C01" w14:textId="77777777" w:rsidR="00D84B7F" w:rsidRPr="00ED0713" w:rsidRDefault="00D84B7F" w:rsidP="00D84B7F">
            <w:pPr>
              <w:spacing w:after="0"/>
              <w:jc w:val="left"/>
            </w:pPr>
            <w:r w:rsidRPr="00ED0713">
              <w:t xml:space="preserve">ДУ-20 </w:t>
            </w:r>
          </w:p>
          <w:p w14:paraId="3B0A6053" w14:textId="77777777" w:rsidR="00D84B7F" w:rsidRPr="00ED0713" w:rsidRDefault="00D84B7F" w:rsidP="00D84B7F">
            <w:pPr>
              <w:spacing w:after="0"/>
              <w:jc w:val="left"/>
            </w:pPr>
            <w:r w:rsidRPr="00ED0713">
              <w:t>ДУ-15</w:t>
            </w:r>
          </w:p>
        </w:tc>
        <w:tc>
          <w:tcPr>
            <w:tcW w:w="2097" w:type="dxa"/>
            <w:tcBorders>
              <w:bottom w:val="single" w:sz="4" w:space="0" w:color="auto"/>
            </w:tcBorders>
            <w:vAlign w:val="center"/>
          </w:tcPr>
          <w:p w14:paraId="181E2174" w14:textId="77777777" w:rsidR="00D84B7F" w:rsidRPr="00ED0713" w:rsidRDefault="00D84B7F" w:rsidP="00D84B7F">
            <w:pPr>
              <w:spacing w:after="0"/>
              <w:jc w:val="center"/>
            </w:pPr>
          </w:p>
          <w:p w14:paraId="56F615B0" w14:textId="77777777" w:rsidR="00D84B7F" w:rsidRPr="00ED0713" w:rsidRDefault="00D84B7F" w:rsidP="00D84B7F">
            <w:pPr>
              <w:spacing w:after="0"/>
              <w:jc w:val="center"/>
            </w:pPr>
          </w:p>
          <w:p w14:paraId="39AAE3C5" w14:textId="77777777" w:rsidR="00D84B7F" w:rsidRPr="00ED0713" w:rsidRDefault="00D84B7F" w:rsidP="00D84B7F">
            <w:pPr>
              <w:spacing w:after="0"/>
              <w:jc w:val="center"/>
            </w:pPr>
            <w:r w:rsidRPr="00ED0713">
              <w:t xml:space="preserve">П/м </w:t>
            </w:r>
          </w:p>
          <w:p w14:paraId="6BF0C671" w14:textId="77777777" w:rsidR="00D84B7F" w:rsidRPr="00ED0713" w:rsidRDefault="00D84B7F" w:rsidP="00D84B7F">
            <w:pPr>
              <w:spacing w:after="0"/>
              <w:jc w:val="center"/>
            </w:pPr>
            <w:r w:rsidRPr="00ED0713">
              <w:t xml:space="preserve">П/м </w:t>
            </w:r>
          </w:p>
          <w:p w14:paraId="0EF9E101" w14:textId="77777777" w:rsidR="00D84B7F" w:rsidRPr="00ED0713" w:rsidRDefault="00D84B7F" w:rsidP="00D84B7F">
            <w:pPr>
              <w:spacing w:after="0"/>
              <w:jc w:val="center"/>
            </w:pPr>
            <w:r w:rsidRPr="00ED0713">
              <w:t xml:space="preserve">П/м </w:t>
            </w:r>
          </w:p>
          <w:p w14:paraId="233991E5" w14:textId="77777777" w:rsidR="00D84B7F" w:rsidRPr="00ED0713" w:rsidRDefault="00D84B7F" w:rsidP="00D84B7F">
            <w:pPr>
              <w:spacing w:after="0"/>
              <w:jc w:val="center"/>
            </w:pPr>
            <w:r w:rsidRPr="00ED0713">
              <w:t xml:space="preserve">П/м </w:t>
            </w:r>
          </w:p>
          <w:p w14:paraId="729ED04F"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51AA69E6" w14:textId="77777777" w:rsidR="00D84B7F" w:rsidRPr="00ED0713" w:rsidRDefault="00D84B7F" w:rsidP="00D84B7F">
            <w:pPr>
              <w:spacing w:after="0"/>
              <w:jc w:val="center"/>
            </w:pPr>
          </w:p>
          <w:p w14:paraId="11AD787F" w14:textId="77777777" w:rsidR="00D84B7F" w:rsidRPr="00ED0713" w:rsidRDefault="00D84B7F" w:rsidP="00D84B7F">
            <w:pPr>
              <w:spacing w:after="0"/>
              <w:jc w:val="center"/>
            </w:pPr>
          </w:p>
          <w:p w14:paraId="46F44EBE" w14:textId="77777777" w:rsidR="00D84B7F" w:rsidRPr="00ED0713" w:rsidRDefault="00D84B7F" w:rsidP="00D84B7F">
            <w:pPr>
              <w:spacing w:after="0"/>
              <w:jc w:val="center"/>
            </w:pPr>
            <w:r w:rsidRPr="00ED0713">
              <w:t xml:space="preserve">20 </w:t>
            </w:r>
          </w:p>
          <w:p w14:paraId="257DA81D" w14:textId="77777777" w:rsidR="00D84B7F" w:rsidRPr="00ED0713" w:rsidRDefault="00D84B7F" w:rsidP="00D84B7F">
            <w:pPr>
              <w:spacing w:after="0"/>
              <w:jc w:val="center"/>
            </w:pPr>
            <w:r w:rsidRPr="00ED0713">
              <w:t xml:space="preserve">6 </w:t>
            </w:r>
          </w:p>
          <w:p w14:paraId="60A73940" w14:textId="77777777" w:rsidR="00D84B7F" w:rsidRPr="00ED0713" w:rsidRDefault="00D84B7F" w:rsidP="00D84B7F">
            <w:pPr>
              <w:spacing w:after="0"/>
              <w:jc w:val="center"/>
            </w:pPr>
            <w:r w:rsidRPr="00ED0713">
              <w:t xml:space="preserve">72 </w:t>
            </w:r>
          </w:p>
          <w:p w14:paraId="0A4C287E" w14:textId="77777777" w:rsidR="00D84B7F" w:rsidRPr="00ED0713" w:rsidRDefault="00D84B7F" w:rsidP="00D84B7F">
            <w:pPr>
              <w:spacing w:after="0"/>
              <w:jc w:val="center"/>
            </w:pPr>
            <w:r w:rsidRPr="00ED0713">
              <w:t xml:space="preserve">85 </w:t>
            </w:r>
          </w:p>
          <w:p w14:paraId="26BA0DE4" w14:textId="77777777" w:rsidR="00D84B7F" w:rsidRPr="00ED0713" w:rsidRDefault="00D84B7F" w:rsidP="00D84B7F">
            <w:pPr>
              <w:spacing w:after="0"/>
              <w:jc w:val="center"/>
            </w:pPr>
            <w:r w:rsidRPr="00ED0713">
              <w:t>20</w:t>
            </w:r>
          </w:p>
        </w:tc>
      </w:tr>
      <w:tr w:rsidR="00D84B7F" w:rsidRPr="00ED0713" w14:paraId="415012C2" w14:textId="77777777" w:rsidTr="00D84B7F">
        <w:trPr>
          <w:trHeight w:val="20"/>
        </w:trPr>
        <w:tc>
          <w:tcPr>
            <w:tcW w:w="959" w:type="dxa"/>
            <w:tcBorders>
              <w:bottom w:val="single" w:sz="4" w:space="0" w:color="auto"/>
            </w:tcBorders>
            <w:vAlign w:val="center"/>
          </w:tcPr>
          <w:p w14:paraId="69EAF889"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764D9448" w14:textId="77777777" w:rsidR="00D84B7F" w:rsidRPr="00ED0713" w:rsidRDefault="00D84B7F" w:rsidP="00D84B7F">
            <w:pPr>
              <w:spacing w:after="0"/>
              <w:jc w:val="left"/>
            </w:pPr>
            <w:r w:rsidRPr="00ED0713">
              <w:t xml:space="preserve">Трубопроводы холодного водоснабжения: </w:t>
            </w:r>
          </w:p>
          <w:p w14:paraId="193E794E" w14:textId="77777777" w:rsidR="00D84B7F" w:rsidRPr="00ED0713" w:rsidRDefault="00D84B7F" w:rsidP="00D84B7F">
            <w:pPr>
              <w:spacing w:after="0"/>
              <w:jc w:val="left"/>
            </w:pPr>
            <w:r w:rsidRPr="00ED0713">
              <w:t xml:space="preserve">ДУ-50 </w:t>
            </w:r>
          </w:p>
          <w:p w14:paraId="0CC07596" w14:textId="77777777" w:rsidR="00D84B7F" w:rsidRPr="00ED0713" w:rsidRDefault="00D84B7F" w:rsidP="00D84B7F">
            <w:pPr>
              <w:spacing w:after="0"/>
              <w:jc w:val="left"/>
            </w:pPr>
            <w:r w:rsidRPr="00ED0713">
              <w:t xml:space="preserve">ДУ-25 </w:t>
            </w:r>
          </w:p>
          <w:p w14:paraId="4E6BC393" w14:textId="77777777" w:rsidR="00D84B7F" w:rsidRPr="00ED0713" w:rsidRDefault="00D84B7F" w:rsidP="00D84B7F">
            <w:pPr>
              <w:spacing w:after="0"/>
              <w:jc w:val="left"/>
            </w:pPr>
            <w:r w:rsidRPr="00ED0713">
              <w:t xml:space="preserve">ДУ-20 </w:t>
            </w:r>
          </w:p>
          <w:p w14:paraId="173AAE34" w14:textId="77777777" w:rsidR="00D84B7F" w:rsidRPr="00ED0713" w:rsidRDefault="00D84B7F" w:rsidP="00D84B7F">
            <w:pPr>
              <w:spacing w:after="0"/>
              <w:jc w:val="left"/>
            </w:pPr>
            <w:r w:rsidRPr="00ED0713">
              <w:t>ДУ-15</w:t>
            </w:r>
          </w:p>
        </w:tc>
        <w:tc>
          <w:tcPr>
            <w:tcW w:w="2097" w:type="dxa"/>
            <w:tcBorders>
              <w:bottom w:val="single" w:sz="4" w:space="0" w:color="auto"/>
            </w:tcBorders>
            <w:vAlign w:val="center"/>
          </w:tcPr>
          <w:p w14:paraId="4139C586" w14:textId="77777777" w:rsidR="00D84B7F" w:rsidRPr="00ED0713" w:rsidRDefault="00D84B7F" w:rsidP="00D84B7F">
            <w:pPr>
              <w:spacing w:after="0"/>
              <w:jc w:val="center"/>
            </w:pPr>
          </w:p>
          <w:p w14:paraId="605B8E34" w14:textId="77777777" w:rsidR="00D84B7F" w:rsidRPr="00ED0713" w:rsidRDefault="00D84B7F" w:rsidP="00D84B7F">
            <w:pPr>
              <w:spacing w:after="0"/>
              <w:jc w:val="left"/>
            </w:pPr>
          </w:p>
          <w:p w14:paraId="336B49A4" w14:textId="77777777" w:rsidR="00D84B7F" w:rsidRPr="00ED0713" w:rsidRDefault="00D84B7F" w:rsidP="00D84B7F">
            <w:pPr>
              <w:spacing w:after="0"/>
              <w:jc w:val="center"/>
            </w:pPr>
            <w:r w:rsidRPr="00ED0713">
              <w:t xml:space="preserve">П/м </w:t>
            </w:r>
          </w:p>
          <w:p w14:paraId="35F4EFDF" w14:textId="77777777" w:rsidR="00D84B7F" w:rsidRPr="00ED0713" w:rsidRDefault="00D84B7F" w:rsidP="00D84B7F">
            <w:pPr>
              <w:spacing w:after="0"/>
              <w:jc w:val="center"/>
            </w:pPr>
            <w:r w:rsidRPr="00ED0713">
              <w:t xml:space="preserve">П/м </w:t>
            </w:r>
          </w:p>
          <w:p w14:paraId="10A308F1" w14:textId="77777777" w:rsidR="00D84B7F" w:rsidRPr="00ED0713" w:rsidRDefault="00D84B7F" w:rsidP="00D84B7F">
            <w:pPr>
              <w:spacing w:after="0"/>
              <w:jc w:val="center"/>
            </w:pPr>
            <w:r w:rsidRPr="00ED0713">
              <w:t xml:space="preserve">П/м </w:t>
            </w:r>
          </w:p>
          <w:p w14:paraId="599AD19A"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2367E8CC" w14:textId="77777777" w:rsidR="00D84B7F" w:rsidRPr="00ED0713" w:rsidRDefault="00D84B7F" w:rsidP="00D84B7F">
            <w:pPr>
              <w:spacing w:after="0"/>
              <w:jc w:val="center"/>
            </w:pPr>
          </w:p>
          <w:p w14:paraId="645AAA81" w14:textId="77777777" w:rsidR="00D84B7F" w:rsidRPr="00ED0713" w:rsidRDefault="00D84B7F" w:rsidP="00D84B7F">
            <w:pPr>
              <w:spacing w:after="0"/>
              <w:jc w:val="left"/>
            </w:pPr>
          </w:p>
          <w:p w14:paraId="054C1340" w14:textId="77777777" w:rsidR="00D84B7F" w:rsidRPr="00ED0713" w:rsidRDefault="00D84B7F" w:rsidP="00D84B7F">
            <w:pPr>
              <w:spacing w:after="0"/>
              <w:jc w:val="center"/>
            </w:pPr>
            <w:r w:rsidRPr="00ED0713">
              <w:t xml:space="preserve">35 </w:t>
            </w:r>
          </w:p>
          <w:p w14:paraId="528B1F71" w14:textId="77777777" w:rsidR="00D84B7F" w:rsidRPr="00ED0713" w:rsidRDefault="00D84B7F" w:rsidP="00D84B7F">
            <w:pPr>
              <w:spacing w:after="0"/>
              <w:jc w:val="center"/>
            </w:pPr>
            <w:r w:rsidRPr="00ED0713">
              <w:t xml:space="preserve">145 </w:t>
            </w:r>
          </w:p>
          <w:p w14:paraId="3E421DCC" w14:textId="77777777" w:rsidR="00D84B7F" w:rsidRPr="00ED0713" w:rsidRDefault="00D84B7F" w:rsidP="00D84B7F">
            <w:pPr>
              <w:spacing w:after="0"/>
              <w:jc w:val="center"/>
            </w:pPr>
            <w:r w:rsidRPr="00ED0713">
              <w:t xml:space="preserve">25 </w:t>
            </w:r>
          </w:p>
          <w:p w14:paraId="097DFC98" w14:textId="77777777" w:rsidR="00D84B7F" w:rsidRPr="00ED0713" w:rsidRDefault="00D84B7F" w:rsidP="00D84B7F">
            <w:pPr>
              <w:spacing w:after="0"/>
              <w:jc w:val="center"/>
            </w:pPr>
            <w:r w:rsidRPr="00ED0713">
              <w:t>20</w:t>
            </w:r>
          </w:p>
        </w:tc>
      </w:tr>
      <w:tr w:rsidR="00D84B7F" w:rsidRPr="00ED0713" w14:paraId="60A8F3BB" w14:textId="77777777" w:rsidTr="00D84B7F">
        <w:trPr>
          <w:trHeight w:val="20"/>
        </w:trPr>
        <w:tc>
          <w:tcPr>
            <w:tcW w:w="959" w:type="dxa"/>
            <w:tcBorders>
              <w:bottom w:val="single" w:sz="4" w:space="0" w:color="auto"/>
            </w:tcBorders>
            <w:vAlign w:val="center"/>
          </w:tcPr>
          <w:p w14:paraId="37EC7784"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05B1D108" w14:textId="77777777" w:rsidR="00D84B7F" w:rsidRPr="00ED0713" w:rsidRDefault="00D84B7F" w:rsidP="00D84B7F">
            <w:pPr>
              <w:spacing w:after="0"/>
              <w:jc w:val="left"/>
            </w:pPr>
            <w:r w:rsidRPr="00ED0713">
              <w:t>Умывальник</w:t>
            </w:r>
          </w:p>
        </w:tc>
        <w:tc>
          <w:tcPr>
            <w:tcW w:w="2097" w:type="dxa"/>
            <w:tcBorders>
              <w:bottom w:val="single" w:sz="4" w:space="0" w:color="auto"/>
            </w:tcBorders>
            <w:vAlign w:val="center"/>
          </w:tcPr>
          <w:p w14:paraId="11ACDDBA"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FC2D66E" w14:textId="77777777" w:rsidR="00D84B7F" w:rsidRPr="00ED0713" w:rsidRDefault="00D84B7F" w:rsidP="00D84B7F">
            <w:pPr>
              <w:spacing w:after="0"/>
              <w:jc w:val="center"/>
            </w:pPr>
            <w:r w:rsidRPr="00ED0713">
              <w:t>8</w:t>
            </w:r>
          </w:p>
        </w:tc>
      </w:tr>
      <w:tr w:rsidR="00D84B7F" w:rsidRPr="00ED0713" w14:paraId="7BCBF9D4" w14:textId="77777777" w:rsidTr="00D84B7F">
        <w:trPr>
          <w:trHeight w:val="20"/>
        </w:trPr>
        <w:tc>
          <w:tcPr>
            <w:tcW w:w="959" w:type="dxa"/>
            <w:tcBorders>
              <w:bottom w:val="single" w:sz="4" w:space="0" w:color="auto"/>
            </w:tcBorders>
            <w:vAlign w:val="center"/>
          </w:tcPr>
          <w:p w14:paraId="4C9B287F"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776D68A0" w14:textId="77777777" w:rsidR="00D84B7F" w:rsidRPr="00ED0713" w:rsidRDefault="00D84B7F" w:rsidP="00D84B7F">
            <w:pPr>
              <w:spacing w:after="0"/>
              <w:jc w:val="left"/>
            </w:pPr>
            <w:r w:rsidRPr="00ED0713">
              <w:t>Унитаз</w:t>
            </w:r>
          </w:p>
        </w:tc>
        <w:tc>
          <w:tcPr>
            <w:tcW w:w="2097" w:type="dxa"/>
            <w:tcBorders>
              <w:bottom w:val="single" w:sz="4" w:space="0" w:color="auto"/>
            </w:tcBorders>
            <w:vAlign w:val="center"/>
          </w:tcPr>
          <w:p w14:paraId="3B53AFD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48CE222" w14:textId="77777777" w:rsidR="00D84B7F" w:rsidRPr="00ED0713" w:rsidRDefault="00D84B7F" w:rsidP="00D84B7F">
            <w:pPr>
              <w:spacing w:after="0"/>
              <w:jc w:val="center"/>
            </w:pPr>
            <w:r w:rsidRPr="00ED0713">
              <w:t>3</w:t>
            </w:r>
          </w:p>
        </w:tc>
      </w:tr>
      <w:tr w:rsidR="00D84B7F" w:rsidRPr="00ED0713" w14:paraId="45F3827E" w14:textId="77777777" w:rsidTr="00D84B7F">
        <w:trPr>
          <w:trHeight w:val="20"/>
        </w:trPr>
        <w:tc>
          <w:tcPr>
            <w:tcW w:w="959" w:type="dxa"/>
            <w:tcBorders>
              <w:bottom w:val="single" w:sz="4" w:space="0" w:color="auto"/>
            </w:tcBorders>
            <w:vAlign w:val="center"/>
          </w:tcPr>
          <w:p w14:paraId="5B3C4528" w14:textId="77777777" w:rsidR="00D84B7F" w:rsidRPr="00ED0713" w:rsidRDefault="00D84B7F" w:rsidP="00D509B8">
            <w:pPr>
              <w:numPr>
                <w:ilvl w:val="0"/>
                <w:numId w:val="63"/>
              </w:numPr>
              <w:spacing w:after="0"/>
              <w:jc w:val="center"/>
            </w:pPr>
          </w:p>
        </w:tc>
        <w:tc>
          <w:tcPr>
            <w:tcW w:w="4252" w:type="dxa"/>
            <w:tcBorders>
              <w:bottom w:val="single" w:sz="4" w:space="0" w:color="auto"/>
            </w:tcBorders>
            <w:vAlign w:val="center"/>
          </w:tcPr>
          <w:p w14:paraId="3235F536" w14:textId="77777777" w:rsidR="00D84B7F" w:rsidRPr="00ED0713" w:rsidRDefault="00D84B7F" w:rsidP="00D84B7F">
            <w:pPr>
              <w:spacing w:after="0"/>
              <w:jc w:val="left"/>
            </w:pPr>
            <w:r w:rsidRPr="00ED0713">
              <w:t>Сеть хозяйственно-бытовой канализации</w:t>
            </w:r>
          </w:p>
        </w:tc>
        <w:tc>
          <w:tcPr>
            <w:tcW w:w="2097" w:type="dxa"/>
            <w:tcBorders>
              <w:bottom w:val="single" w:sz="4" w:space="0" w:color="auto"/>
            </w:tcBorders>
            <w:vAlign w:val="center"/>
          </w:tcPr>
          <w:p w14:paraId="5B0CDEC0" w14:textId="77777777" w:rsidR="00D84B7F" w:rsidRPr="00ED0713" w:rsidRDefault="00D84B7F" w:rsidP="00D84B7F">
            <w:pPr>
              <w:spacing w:after="0"/>
              <w:jc w:val="center"/>
            </w:pPr>
            <w:r w:rsidRPr="00ED0713">
              <w:t>Комплект</w:t>
            </w:r>
          </w:p>
        </w:tc>
        <w:tc>
          <w:tcPr>
            <w:tcW w:w="2581" w:type="dxa"/>
            <w:tcBorders>
              <w:bottom w:val="single" w:sz="4" w:space="0" w:color="auto"/>
            </w:tcBorders>
            <w:vAlign w:val="center"/>
          </w:tcPr>
          <w:p w14:paraId="17CA4631" w14:textId="77777777" w:rsidR="00D84B7F" w:rsidRPr="00ED0713" w:rsidRDefault="00D84B7F" w:rsidP="00D84B7F">
            <w:pPr>
              <w:spacing w:after="0"/>
              <w:jc w:val="center"/>
            </w:pPr>
            <w:r w:rsidRPr="00ED0713">
              <w:t>1</w:t>
            </w:r>
          </w:p>
        </w:tc>
      </w:tr>
      <w:tr w:rsidR="00D84B7F" w:rsidRPr="00ED0713" w14:paraId="5D56112C" w14:textId="77777777" w:rsidTr="00D84B7F">
        <w:trPr>
          <w:trHeight w:val="20"/>
        </w:trPr>
        <w:tc>
          <w:tcPr>
            <w:tcW w:w="9889" w:type="dxa"/>
            <w:gridSpan w:val="4"/>
            <w:tcBorders>
              <w:bottom w:val="single" w:sz="4" w:space="0" w:color="auto"/>
            </w:tcBorders>
            <w:vAlign w:val="center"/>
          </w:tcPr>
          <w:p w14:paraId="29E1FA8F" w14:textId="77777777" w:rsidR="00D84B7F" w:rsidRPr="00ED0713" w:rsidRDefault="00D84B7F" w:rsidP="00D84B7F">
            <w:pPr>
              <w:spacing w:after="0"/>
              <w:jc w:val="center"/>
            </w:pPr>
            <w:r w:rsidRPr="00ED0713">
              <w:t>Вентиляция</w:t>
            </w:r>
          </w:p>
        </w:tc>
      </w:tr>
      <w:tr w:rsidR="00D84B7F" w:rsidRPr="00ED0713" w14:paraId="51CF5B35" w14:textId="77777777" w:rsidTr="00D84B7F">
        <w:trPr>
          <w:trHeight w:val="20"/>
        </w:trPr>
        <w:tc>
          <w:tcPr>
            <w:tcW w:w="959" w:type="dxa"/>
            <w:tcBorders>
              <w:bottom w:val="single" w:sz="4" w:space="0" w:color="auto"/>
            </w:tcBorders>
            <w:vAlign w:val="center"/>
          </w:tcPr>
          <w:p w14:paraId="49DD9AED" w14:textId="77777777" w:rsidR="00D84B7F" w:rsidRPr="00ED0713" w:rsidRDefault="00D84B7F" w:rsidP="00D84B7F">
            <w:pPr>
              <w:spacing w:after="0"/>
              <w:jc w:val="center"/>
            </w:pPr>
            <w:r w:rsidRPr="00ED0713">
              <w:t>№</w:t>
            </w:r>
          </w:p>
          <w:p w14:paraId="558D5D0C"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2B37853B"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0BFEE32E"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4C5E1EC5" w14:textId="77777777" w:rsidR="00D84B7F" w:rsidRPr="00ED0713" w:rsidRDefault="00D84B7F" w:rsidP="00D84B7F">
            <w:pPr>
              <w:spacing w:after="0"/>
              <w:jc w:val="center"/>
            </w:pPr>
            <w:r w:rsidRPr="00ED0713">
              <w:t>Количество</w:t>
            </w:r>
          </w:p>
        </w:tc>
      </w:tr>
      <w:tr w:rsidR="00D84B7F" w:rsidRPr="00ED0713" w14:paraId="3225A410" w14:textId="77777777" w:rsidTr="00D84B7F">
        <w:trPr>
          <w:trHeight w:val="20"/>
        </w:trPr>
        <w:tc>
          <w:tcPr>
            <w:tcW w:w="959" w:type="dxa"/>
            <w:tcBorders>
              <w:bottom w:val="single" w:sz="4" w:space="0" w:color="auto"/>
            </w:tcBorders>
            <w:vAlign w:val="center"/>
          </w:tcPr>
          <w:p w14:paraId="1AEAF2D2" w14:textId="77777777" w:rsidR="00D84B7F" w:rsidRPr="00ED0713" w:rsidRDefault="00D84B7F" w:rsidP="00D509B8">
            <w:pPr>
              <w:numPr>
                <w:ilvl w:val="0"/>
                <w:numId w:val="64"/>
              </w:numPr>
              <w:spacing w:after="0"/>
              <w:jc w:val="center"/>
            </w:pPr>
          </w:p>
        </w:tc>
        <w:tc>
          <w:tcPr>
            <w:tcW w:w="4252" w:type="dxa"/>
            <w:tcBorders>
              <w:bottom w:val="single" w:sz="4" w:space="0" w:color="auto"/>
            </w:tcBorders>
            <w:vAlign w:val="center"/>
          </w:tcPr>
          <w:p w14:paraId="427231B7" w14:textId="77777777" w:rsidR="00D84B7F" w:rsidRPr="00ED0713" w:rsidRDefault="00D84B7F" w:rsidP="00D84B7F">
            <w:pPr>
              <w:spacing w:after="0"/>
              <w:jc w:val="left"/>
            </w:pPr>
            <w:r w:rsidRPr="00ED0713">
              <w:t>Вытяжная система помещения по ремонту погрузчиков В-3 – В-14</w:t>
            </w:r>
          </w:p>
        </w:tc>
        <w:tc>
          <w:tcPr>
            <w:tcW w:w="2097" w:type="dxa"/>
            <w:tcBorders>
              <w:bottom w:val="single" w:sz="4" w:space="0" w:color="auto"/>
            </w:tcBorders>
            <w:vAlign w:val="center"/>
          </w:tcPr>
          <w:p w14:paraId="31EA01A3"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94DA0FB" w14:textId="77777777" w:rsidR="00D84B7F" w:rsidRPr="00ED0713" w:rsidRDefault="00D84B7F" w:rsidP="00D84B7F">
            <w:pPr>
              <w:spacing w:after="0"/>
              <w:jc w:val="center"/>
            </w:pPr>
            <w:r w:rsidRPr="00ED0713">
              <w:t>11</w:t>
            </w:r>
          </w:p>
        </w:tc>
      </w:tr>
      <w:tr w:rsidR="00D84B7F" w:rsidRPr="00ED0713" w14:paraId="4D477EA6" w14:textId="77777777" w:rsidTr="00D84B7F">
        <w:trPr>
          <w:trHeight w:val="20"/>
        </w:trPr>
        <w:tc>
          <w:tcPr>
            <w:tcW w:w="959" w:type="dxa"/>
            <w:tcBorders>
              <w:bottom w:val="single" w:sz="4" w:space="0" w:color="auto"/>
            </w:tcBorders>
            <w:vAlign w:val="center"/>
          </w:tcPr>
          <w:p w14:paraId="6913BC6C" w14:textId="77777777" w:rsidR="00D84B7F" w:rsidRPr="00ED0713" w:rsidRDefault="00D84B7F" w:rsidP="00D509B8">
            <w:pPr>
              <w:numPr>
                <w:ilvl w:val="0"/>
                <w:numId w:val="64"/>
              </w:numPr>
              <w:spacing w:after="0"/>
              <w:jc w:val="center"/>
            </w:pPr>
          </w:p>
        </w:tc>
        <w:tc>
          <w:tcPr>
            <w:tcW w:w="4252" w:type="dxa"/>
            <w:tcBorders>
              <w:bottom w:val="single" w:sz="4" w:space="0" w:color="auto"/>
            </w:tcBorders>
            <w:vAlign w:val="center"/>
          </w:tcPr>
          <w:p w14:paraId="3530676F" w14:textId="77777777" w:rsidR="00D84B7F" w:rsidRPr="00ED0713" w:rsidRDefault="00D84B7F" w:rsidP="00D84B7F">
            <w:pPr>
              <w:spacing w:after="0"/>
              <w:jc w:val="left"/>
            </w:pPr>
            <w:r w:rsidRPr="00ED0713">
              <w:t>Вытяжная вентиляционная система с вентилятором Ц4-70 В-1</w:t>
            </w:r>
          </w:p>
        </w:tc>
        <w:tc>
          <w:tcPr>
            <w:tcW w:w="2097" w:type="dxa"/>
            <w:tcBorders>
              <w:bottom w:val="single" w:sz="4" w:space="0" w:color="auto"/>
            </w:tcBorders>
            <w:vAlign w:val="center"/>
          </w:tcPr>
          <w:p w14:paraId="1CFCCBE4"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926B702" w14:textId="77777777" w:rsidR="00D84B7F" w:rsidRPr="00ED0713" w:rsidRDefault="00D84B7F" w:rsidP="00D84B7F">
            <w:pPr>
              <w:spacing w:after="0"/>
              <w:jc w:val="center"/>
            </w:pPr>
            <w:r w:rsidRPr="00ED0713">
              <w:t>1</w:t>
            </w:r>
          </w:p>
        </w:tc>
      </w:tr>
      <w:tr w:rsidR="00D84B7F" w:rsidRPr="00ED0713" w14:paraId="5ABB39D7" w14:textId="77777777" w:rsidTr="00D84B7F">
        <w:trPr>
          <w:trHeight w:val="20"/>
        </w:trPr>
        <w:tc>
          <w:tcPr>
            <w:tcW w:w="959" w:type="dxa"/>
            <w:tcBorders>
              <w:bottom w:val="single" w:sz="4" w:space="0" w:color="auto"/>
            </w:tcBorders>
            <w:vAlign w:val="center"/>
          </w:tcPr>
          <w:p w14:paraId="4AD2859D" w14:textId="77777777" w:rsidR="00D84B7F" w:rsidRPr="00ED0713" w:rsidRDefault="00D84B7F" w:rsidP="00D509B8">
            <w:pPr>
              <w:numPr>
                <w:ilvl w:val="0"/>
                <w:numId w:val="64"/>
              </w:numPr>
              <w:spacing w:after="0"/>
              <w:jc w:val="center"/>
            </w:pPr>
          </w:p>
        </w:tc>
        <w:tc>
          <w:tcPr>
            <w:tcW w:w="4252" w:type="dxa"/>
            <w:tcBorders>
              <w:bottom w:val="single" w:sz="4" w:space="0" w:color="auto"/>
            </w:tcBorders>
            <w:vAlign w:val="center"/>
          </w:tcPr>
          <w:p w14:paraId="095CB3AD" w14:textId="77777777" w:rsidR="00D84B7F" w:rsidRPr="00ED0713" w:rsidRDefault="00D84B7F" w:rsidP="00D84B7F">
            <w:pPr>
              <w:spacing w:after="0"/>
              <w:jc w:val="left"/>
            </w:pPr>
            <w:r w:rsidRPr="00ED0713">
              <w:t>Вытяжная вентиляционная система с вентилятором Ц4-75 В-2</w:t>
            </w:r>
          </w:p>
        </w:tc>
        <w:tc>
          <w:tcPr>
            <w:tcW w:w="2097" w:type="dxa"/>
            <w:tcBorders>
              <w:bottom w:val="single" w:sz="4" w:space="0" w:color="auto"/>
            </w:tcBorders>
            <w:vAlign w:val="center"/>
          </w:tcPr>
          <w:p w14:paraId="4465ACF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BA88321" w14:textId="77777777" w:rsidR="00D84B7F" w:rsidRPr="00ED0713" w:rsidRDefault="00D84B7F" w:rsidP="00D84B7F">
            <w:pPr>
              <w:spacing w:after="0"/>
              <w:jc w:val="center"/>
            </w:pPr>
            <w:r w:rsidRPr="00ED0713">
              <w:t>1</w:t>
            </w:r>
          </w:p>
        </w:tc>
      </w:tr>
      <w:tr w:rsidR="00D84B7F" w:rsidRPr="00ED0713" w14:paraId="47012D72" w14:textId="77777777" w:rsidTr="00D84B7F">
        <w:trPr>
          <w:trHeight w:val="20"/>
        </w:trPr>
        <w:tc>
          <w:tcPr>
            <w:tcW w:w="959" w:type="dxa"/>
            <w:tcBorders>
              <w:bottom w:val="single" w:sz="4" w:space="0" w:color="auto"/>
            </w:tcBorders>
            <w:vAlign w:val="center"/>
          </w:tcPr>
          <w:p w14:paraId="5BA6D76D" w14:textId="77777777" w:rsidR="00D84B7F" w:rsidRPr="00ED0713" w:rsidRDefault="00D84B7F" w:rsidP="00D509B8">
            <w:pPr>
              <w:numPr>
                <w:ilvl w:val="0"/>
                <w:numId w:val="64"/>
              </w:numPr>
              <w:spacing w:after="0"/>
              <w:jc w:val="center"/>
            </w:pPr>
          </w:p>
        </w:tc>
        <w:tc>
          <w:tcPr>
            <w:tcW w:w="4252" w:type="dxa"/>
            <w:tcBorders>
              <w:bottom w:val="single" w:sz="4" w:space="0" w:color="auto"/>
            </w:tcBorders>
            <w:vAlign w:val="center"/>
          </w:tcPr>
          <w:p w14:paraId="2AA36723" w14:textId="77777777" w:rsidR="00D84B7F" w:rsidRPr="00ED0713" w:rsidRDefault="00D84B7F" w:rsidP="00D84B7F">
            <w:pPr>
              <w:spacing w:after="0"/>
              <w:jc w:val="left"/>
            </w:pPr>
            <w:r w:rsidRPr="00ED0713">
              <w:t>Вытяжная система деревообрабатывающих станков с вентилятором Ц4-75 В-12</w:t>
            </w:r>
          </w:p>
        </w:tc>
        <w:tc>
          <w:tcPr>
            <w:tcW w:w="2097" w:type="dxa"/>
            <w:tcBorders>
              <w:bottom w:val="single" w:sz="4" w:space="0" w:color="auto"/>
            </w:tcBorders>
            <w:vAlign w:val="center"/>
          </w:tcPr>
          <w:p w14:paraId="59B86AD4" w14:textId="77777777" w:rsidR="00D84B7F" w:rsidRPr="00ED0713" w:rsidRDefault="00D84B7F" w:rsidP="00D84B7F">
            <w:pPr>
              <w:spacing w:after="0"/>
              <w:jc w:val="center"/>
            </w:pPr>
            <w:r w:rsidRPr="00ED0713">
              <w:t>Комплект</w:t>
            </w:r>
          </w:p>
        </w:tc>
        <w:tc>
          <w:tcPr>
            <w:tcW w:w="2581" w:type="dxa"/>
            <w:tcBorders>
              <w:bottom w:val="single" w:sz="4" w:space="0" w:color="auto"/>
            </w:tcBorders>
            <w:vAlign w:val="center"/>
          </w:tcPr>
          <w:p w14:paraId="12E71AF0" w14:textId="77777777" w:rsidR="00D84B7F" w:rsidRPr="00ED0713" w:rsidRDefault="00D84B7F" w:rsidP="00D84B7F">
            <w:pPr>
              <w:spacing w:after="0"/>
              <w:jc w:val="center"/>
            </w:pPr>
            <w:r w:rsidRPr="00ED0713">
              <w:t>1</w:t>
            </w:r>
          </w:p>
        </w:tc>
      </w:tr>
      <w:tr w:rsidR="00D84B7F" w:rsidRPr="00ED0713" w14:paraId="10B31773" w14:textId="77777777" w:rsidTr="00D84B7F">
        <w:trPr>
          <w:trHeight w:val="20"/>
        </w:trPr>
        <w:tc>
          <w:tcPr>
            <w:tcW w:w="959" w:type="dxa"/>
            <w:vAlign w:val="center"/>
          </w:tcPr>
          <w:p w14:paraId="13395A77" w14:textId="77777777" w:rsidR="00D84B7F" w:rsidRPr="00ED0713" w:rsidRDefault="00D84B7F" w:rsidP="00D84B7F">
            <w:pPr>
              <w:spacing w:after="0"/>
              <w:jc w:val="center"/>
              <w:rPr>
                <w:b/>
              </w:rPr>
            </w:pPr>
            <w:r w:rsidRPr="00ED0713">
              <w:rPr>
                <w:b/>
              </w:rPr>
              <w:t>№</w:t>
            </w:r>
          </w:p>
          <w:p w14:paraId="1A5037DD" w14:textId="77777777" w:rsidR="00D84B7F" w:rsidRPr="00ED0713" w:rsidRDefault="00D84B7F" w:rsidP="00D84B7F">
            <w:pPr>
              <w:spacing w:after="0"/>
              <w:jc w:val="center"/>
              <w:rPr>
                <w:b/>
              </w:rPr>
            </w:pPr>
            <w:r w:rsidRPr="00ED0713">
              <w:rPr>
                <w:b/>
              </w:rPr>
              <w:t>п/п</w:t>
            </w:r>
          </w:p>
        </w:tc>
        <w:tc>
          <w:tcPr>
            <w:tcW w:w="4252" w:type="dxa"/>
            <w:vAlign w:val="center"/>
          </w:tcPr>
          <w:p w14:paraId="127BC858" w14:textId="77777777" w:rsidR="00D84B7F" w:rsidRPr="00ED0713" w:rsidRDefault="00D84B7F" w:rsidP="00D84B7F">
            <w:pPr>
              <w:spacing w:after="0"/>
              <w:jc w:val="center"/>
              <w:rPr>
                <w:b/>
              </w:rPr>
            </w:pPr>
            <w:r w:rsidRPr="00ED0713">
              <w:rPr>
                <w:b/>
              </w:rPr>
              <w:t xml:space="preserve">Наименование здания </w:t>
            </w:r>
          </w:p>
          <w:p w14:paraId="31C18E25" w14:textId="77777777" w:rsidR="00D84B7F" w:rsidRPr="00ED0713" w:rsidRDefault="00D84B7F" w:rsidP="00D84B7F">
            <w:pPr>
              <w:spacing w:after="0"/>
              <w:jc w:val="center"/>
              <w:rPr>
                <w:b/>
              </w:rPr>
            </w:pPr>
          </w:p>
        </w:tc>
        <w:tc>
          <w:tcPr>
            <w:tcW w:w="4678" w:type="dxa"/>
            <w:gridSpan w:val="2"/>
            <w:vAlign w:val="center"/>
          </w:tcPr>
          <w:p w14:paraId="6976E16E"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4C978705" w14:textId="77777777" w:rsidTr="00D84B7F">
        <w:trPr>
          <w:trHeight w:val="20"/>
        </w:trPr>
        <w:tc>
          <w:tcPr>
            <w:tcW w:w="959" w:type="dxa"/>
            <w:tcBorders>
              <w:bottom w:val="single" w:sz="4" w:space="0" w:color="auto"/>
            </w:tcBorders>
            <w:vAlign w:val="center"/>
          </w:tcPr>
          <w:p w14:paraId="41974C20" w14:textId="77777777" w:rsidR="00D84B7F" w:rsidRPr="00ED0713" w:rsidRDefault="00D84B7F" w:rsidP="00D84B7F">
            <w:pPr>
              <w:spacing w:after="0"/>
              <w:jc w:val="center"/>
            </w:pPr>
            <w:r w:rsidRPr="00ED0713">
              <w:t>14</w:t>
            </w:r>
          </w:p>
        </w:tc>
        <w:tc>
          <w:tcPr>
            <w:tcW w:w="4252" w:type="dxa"/>
            <w:tcBorders>
              <w:bottom w:val="single" w:sz="4" w:space="0" w:color="auto"/>
            </w:tcBorders>
            <w:vAlign w:val="center"/>
          </w:tcPr>
          <w:p w14:paraId="64504E0D" w14:textId="77777777" w:rsidR="00D84B7F" w:rsidRPr="00ED0713" w:rsidRDefault="00D84B7F" w:rsidP="00D84B7F">
            <w:pPr>
              <w:spacing w:after="0"/>
              <w:jc w:val="left"/>
            </w:pPr>
            <w:r w:rsidRPr="00ED0713">
              <w:t>Здание теплового пункта</w:t>
            </w:r>
          </w:p>
          <w:p w14:paraId="77CF2E2C" w14:textId="77777777" w:rsidR="00D84B7F" w:rsidRPr="00ED0713" w:rsidRDefault="00D84B7F" w:rsidP="00D84B7F">
            <w:pPr>
              <w:spacing w:after="0"/>
              <w:jc w:val="left"/>
            </w:pPr>
            <w:r w:rsidRPr="00ED0713">
              <w:t xml:space="preserve">МО г. Одинцово, </w:t>
            </w:r>
          </w:p>
          <w:p w14:paraId="622B4BF0" w14:textId="77777777" w:rsidR="00D84B7F" w:rsidRPr="00ED0713" w:rsidRDefault="00D84B7F" w:rsidP="00D84B7F">
            <w:pPr>
              <w:spacing w:after="0"/>
              <w:jc w:val="left"/>
            </w:pPr>
            <w:r w:rsidRPr="00ED0713">
              <w:t>ул. Транспортная, 8 Лит. Ф</w:t>
            </w:r>
          </w:p>
          <w:p w14:paraId="320D1D11"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vAlign w:val="center"/>
          </w:tcPr>
          <w:p w14:paraId="3C20D7B6" w14:textId="77777777" w:rsidR="00D84B7F" w:rsidRPr="00ED0713" w:rsidRDefault="00D84B7F" w:rsidP="00D84B7F">
            <w:pPr>
              <w:spacing w:after="0"/>
              <w:jc w:val="left"/>
            </w:pPr>
            <w:r w:rsidRPr="00ED0713">
              <w:t>1-этажное здание</w:t>
            </w:r>
          </w:p>
          <w:p w14:paraId="53004658" w14:textId="77777777" w:rsidR="00D84B7F" w:rsidRPr="00ED0713" w:rsidRDefault="00D84B7F" w:rsidP="00D84B7F">
            <w:pPr>
              <w:spacing w:after="0"/>
              <w:jc w:val="left"/>
            </w:pPr>
            <w:r w:rsidRPr="00ED0713">
              <w:rPr>
                <w:lang w:val="en-US"/>
              </w:rPr>
              <w:t>S</w:t>
            </w:r>
            <w:r w:rsidRPr="00ED0713">
              <w:t xml:space="preserve"> – 52 м</w:t>
            </w:r>
            <w:r w:rsidRPr="00ED0713">
              <w:rPr>
                <w:vertAlign w:val="superscript"/>
              </w:rPr>
              <w:t>2</w:t>
            </w:r>
          </w:p>
        </w:tc>
      </w:tr>
      <w:tr w:rsidR="00D84B7F" w:rsidRPr="00ED0713" w14:paraId="2C7C6935" w14:textId="77777777" w:rsidTr="00D84B7F">
        <w:trPr>
          <w:trHeight w:val="20"/>
        </w:trPr>
        <w:tc>
          <w:tcPr>
            <w:tcW w:w="9889" w:type="dxa"/>
            <w:gridSpan w:val="4"/>
            <w:tcBorders>
              <w:bottom w:val="single" w:sz="4" w:space="0" w:color="auto"/>
            </w:tcBorders>
            <w:vAlign w:val="center"/>
          </w:tcPr>
          <w:p w14:paraId="6C23979E" w14:textId="77777777" w:rsidR="00D84B7F" w:rsidRPr="00ED0713" w:rsidRDefault="00D84B7F" w:rsidP="00D84B7F">
            <w:pPr>
              <w:spacing w:after="0"/>
              <w:jc w:val="center"/>
            </w:pPr>
            <w:r w:rsidRPr="00ED0713">
              <w:t>Электрооборудование</w:t>
            </w:r>
          </w:p>
        </w:tc>
      </w:tr>
      <w:tr w:rsidR="00D84B7F" w:rsidRPr="00ED0713" w14:paraId="7004FE91" w14:textId="77777777" w:rsidTr="00D84B7F">
        <w:trPr>
          <w:trHeight w:val="20"/>
        </w:trPr>
        <w:tc>
          <w:tcPr>
            <w:tcW w:w="959" w:type="dxa"/>
            <w:tcBorders>
              <w:bottom w:val="single" w:sz="4" w:space="0" w:color="auto"/>
            </w:tcBorders>
            <w:vAlign w:val="center"/>
          </w:tcPr>
          <w:p w14:paraId="3BDCE3CE" w14:textId="77777777" w:rsidR="00D84B7F" w:rsidRPr="00ED0713" w:rsidRDefault="00D84B7F" w:rsidP="00D84B7F">
            <w:pPr>
              <w:spacing w:after="0"/>
              <w:jc w:val="center"/>
            </w:pPr>
            <w:r w:rsidRPr="00ED0713">
              <w:t>№</w:t>
            </w:r>
          </w:p>
          <w:p w14:paraId="241C2F9A"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685AF1A6"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03F54AD2"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744401C6" w14:textId="77777777" w:rsidR="00D84B7F" w:rsidRPr="00ED0713" w:rsidRDefault="00D84B7F" w:rsidP="00D84B7F">
            <w:pPr>
              <w:spacing w:after="0"/>
              <w:jc w:val="center"/>
            </w:pPr>
            <w:r w:rsidRPr="00ED0713">
              <w:t>Количество</w:t>
            </w:r>
          </w:p>
        </w:tc>
      </w:tr>
      <w:tr w:rsidR="00D84B7F" w:rsidRPr="00ED0713" w14:paraId="3F223FCD" w14:textId="77777777" w:rsidTr="00D84B7F">
        <w:trPr>
          <w:trHeight w:val="20"/>
        </w:trPr>
        <w:tc>
          <w:tcPr>
            <w:tcW w:w="9889" w:type="dxa"/>
            <w:gridSpan w:val="4"/>
            <w:tcBorders>
              <w:bottom w:val="single" w:sz="4" w:space="0" w:color="auto"/>
            </w:tcBorders>
            <w:vAlign w:val="center"/>
          </w:tcPr>
          <w:p w14:paraId="0AA6E169" w14:textId="77777777" w:rsidR="00D84B7F" w:rsidRPr="00ED0713" w:rsidRDefault="00D84B7F" w:rsidP="00D84B7F">
            <w:pPr>
              <w:spacing w:after="0"/>
              <w:jc w:val="center"/>
            </w:pPr>
            <w:r w:rsidRPr="00ED0713">
              <w:t>Отопление</w:t>
            </w:r>
          </w:p>
        </w:tc>
      </w:tr>
      <w:tr w:rsidR="00D84B7F" w:rsidRPr="00ED0713" w14:paraId="11C5BB51" w14:textId="77777777" w:rsidTr="00D84B7F">
        <w:trPr>
          <w:trHeight w:val="20"/>
        </w:trPr>
        <w:tc>
          <w:tcPr>
            <w:tcW w:w="959" w:type="dxa"/>
            <w:tcBorders>
              <w:bottom w:val="single" w:sz="4" w:space="0" w:color="auto"/>
            </w:tcBorders>
            <w:vAlign w:val="center"/>
          </w:tcPr>
          <w:p w14:paraId="1FF68054" w14:textId="77777777" w:rsidR="00D84B7F" w:rsidRPr="00ED0713" w:rsidRDefault="00D84B7F" w:rsidP="00D84B7F">
            <w:pPr>
              <w:spacing w:after="0"/>
              <w:jc w:val="center"/>
            </w:pPr>
            <w:r w:rsidRPr="00ED0713">
              <w:t>№</w:t>
            </w:r>
          </w:p>
          <w:p w14:paraId="4EA5DCB9"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4C11869D"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576613F8"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0218F042" w14:textId="77777777" w:rsidR="00D84B7F" w:rsidRPr="00ED0713" w:rsidRDefault="00D84B7F" w:rsidP="00D84B7F">
            <w:pPr>
              <w:spacing w:after="0"/>
              <w:jc w:val="center"/>
            </w:pPr>
            <w:r w:rsidRPr="00ED0713">
              <w:t>Количество</w:t>
            </w:r>
          </w:p>
        </w:tc>
      </w:tr>
      <w:tr w:rsidR="00D84B7F" w:rsidRPr="00ED0713" w14:paraId="3894A2CD" w14:textId="77777777" w:rsidTr="00D84B7F">
        <w:trPr>
          <w:trHeight w:val="20"/>
        </w:trPr>
        <w:tc>
          <w:tcPr>
            <w:tcW w:w="959" w:type="dxa"/>
            <w:tcBorders>
              <w:bottom w:val="single" w:sz="4" w:space="0" w:color="auto"/>
            </w:tcBorders>
            <w:vAlign w:val="center"/>
          </w:tcPr>
          <w:p w14:paraId="69AFD3C3" w14:textId="77777777" w:rsidR="00D84B7F" w:rsidRPr="00ED0713" w:rsidRDefault="00D84B7F" w:rsidP="00D509B8">
            <w:pPr>
              <w:numPr>
                <w:ilvl w:val="0"/>
                <w:numId w:val="65"/>
              </w:numPr>
              <w:spacing w:after="0"/>
              <w:jc w:val="center"/>
            </w:pPr>
          </w:p>
        </w:tc>
        <w:tc>
          <w:tcPr>
            <w:tcW w:w="4252" w:type="dxa"/>
            <w:tcBorders>
              <w:bottom w:val="single" w:sz="4" w:space="0" w:color="auto"/>
            </w:tcBorders>
            <w:vAlign w:val="center"/>
          </w:tcPr>
          <w:p w14:paraId="195BDFAC" w14:textId="77777777" w:rsidR="00D84B7F" w:rsidRPr="00ED0713" w:rsidRDefault="00D84B7F" w:rsidP="00D84B7F">
            <w:pPr>
              <w:spacing w:after="0"/>
              <w:jc w:val="left"/>
            </w:pPr>
            <w:r w:rsidRPr="00ED0713">
              <w:t>Отопительные регистры</w:t>
            </w:r>
          </w:p>
        </w:tc>
        <w:tc>
          <w:tcPr>
            <w:tcW w:w="2097" w:type="dxa"/>
            <w:tcBorders>
              <w:bottom w:val="single" w:sz="4" w:space="0" w:color="auto"/>
            </w:tcBorders>
            <w:vAlign w:val="center"/>
          </w:tcPr>
          <w:p w14:paraId="74A0785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B34830F" w14:textId="77777777" w:rsidR="00D84B7F" w:rsidRPr="00ED0713" w:rsidRDefault="00D84B7F" w:rsidP="00D84B7F">
            <w:pPr>
              <w:spacing w:after="0"/>
              <w:jc w:val="center"/>
            </w:pPr>
            <w:r w:rsidRPr="00ED0713">
              <w:t>4</w:t>
            </w:r>
          </w:p>
        </w:tc>
      </w:tr>
      <w:tr w:rsidR="00D84B7F" w:rsidRPr="00ED0713" w14:paraId="056F43AC" w14:textId="77777777" w:rsidTr="00D84B7F">
        <w:trPr>
          <w:trHeight w:val="20"/>
        </w:trPr>
        <w:tc>
          <w:tcPr>
            <w:tcW w:w="959" w:type="dxa"/>
            <w:tcBorders>
              <w:bottom w:val="single" w:sz="4" w:space="0" w:color="auto"/>
            </w:tcBorders>
            <w:vAlign w:val="center"/>
          </w:tcPr>
          <w:p w14:paraId="39366FD6" w14:textId="77777777" w:rsidR="00D84B7F" w:rsidRPr="00ED0713" w:rsidRDefault="00D84B7F" w:rsidP="00D509B8">
            <w:pPr>
              <w:numPr>
                <w:ilvl w:val="0"/>
                <w:numId w:val="65"/>
              </w:numPr>
              <w:spacing w:after="0"/>
              <w:jc w:val="center"/>
            </w:pPr>
          </w:p>
        </w:tc>
        <w:tc>
          <w:tcPr>
            <w:tcW w:w="4252" w:type="dxa"/>
            <w:tcBorders>
              <w:bottom w:val="single" w:sz="4" w:space="0" w:color="auto"/>
            </w:tcBorders>
            <w:vAlign w:val="center"/>
          </w:tcPr>
          <w:p w14:paraId="786D24A7" w14:textId="77777777" w:rsidR="00D84B7F" w:rsidRPr="00ED0713" w:rsidRDefault="00D84B7F" w:rsidP="00D84B7F">
            <w:pPr>
              <w:spacing w:after="0"/>
              <w:jc w:val="left"/>
            </w:pPr>
            <w:r w:rsidRPr="00ED0713">
              <w:t xml:space="preserve">Трубопроводы отопления </w:t>
            </w:r>
          </w:p>
          <w:p w14:paraId="0E24188D" w14:textId="77777777" w:rsidR="00D84B7F" w:rsidRPr="00ED0713" w:rsidRDefault="00D84B7F" w:rsidP="00D84B7F">
            <w:pPr>
              <w:spacing w:after="0"/>
              <w:jc w:val="left"/>
            </w:pPr>
            <w:r w:rsidRPr="00ED0713">
              <w:t>ДУ-25, ДУ-20, ДУ-15</w:t>
            </w:r>
          </w:p>
        </w:tc>
        <w:tc>
          <w:tcPr>
            <w:tcW w:w="2097" w:type="dxa"/>
            <w:tcBorders>
              <w:bottom w:val="single" w:sz="4" w:space="0" w:color="auto"/>
            </w:tcBorders>
            <w:vAlign w:val="center"/>
          </w:tcPr>
          <w:p w14:paraId="19CE92B2"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24DE765B" w14:textId="77777777" w:rsidR="00D84B7F" w:rsidRPr="00ED0713" w:rsidRDefault="00D84B7F" w:rsidP="00D84B7F">
            <w:pPr>
              <w:spacing w:after="0"/>
              <w:jc w:val="center"/>
            </w:pPr>
            <w:r w:rsidRPr="00ED0713">
              <w:t>55</w:t>
            </w:r>
          </w:p>
        </w:tc>
      </w:tr>
      <w:tr w:rsidR="00D84B7F" w:rsidRPr="00ED0713" w14:paraId="16B47F5B" w14:textId="77777777" w:rsidTr="00D84B7F">
        <w:trPr>
          <w:trHeight w:val="20"/>
        </w:trPr>
        <w:tc>
          <w:tcPr>
            <w:tcW w:w="9889" w:type="dxa"/>
            <w:gridSpan w:val="4"/>
            <w:tcBorders>
              <w:bottom w:val="single" w:sz="4" w:space="0" w:color="auto"/>
            </w:tcBorders>
            <w:vAlign w:val="center"/>
          </w:tcPr>
          <w:p w14:paraId="1883E352" w14:textId="77777777" w:rsidR="00D84B7F" w:rsidRPr="00ED0713" w:rsidRDefault="00D84B7F" w:rsidP="00D84B7F">
            <w:pPr>
              <w:spacing w:after="0"/>
              <w:jc w:val="center"/>
            </w:pPr>
            <w:r w:rsidRPr="00ED0713">
              <w:t>Сантехника</w:t>
            </w:r>
          </w:p>
        </w:tc>
      </w:tr>
      <w:tr w:rsidR="00D84B7F" w:rsidRPr="00ED0713" w14:paraId="413CB9BF" w14:textId="77777777" w:rsidTr="00D84B7F">
        <w:trPr>
          <w:trHeight w:val="20"/>
        </w:trPr>
        <w:tc>
          <w:tcPr>
            <w:tcW w:w="959" w:type="dxa"/>
            <w:tcBorders>
              <w:bottom w:val="single" w:sz="4" w:space="0" w:color="auto"/>
            </w:tcBorders>
            <w:vAlign w:val="center"/>
          </w:tcPr>
          <w:p w14:paraId="2586933D" w14:textId="77777777" w:rsidR="00D84B7F" w:rsidRPr="00ED0713" w:rsidRDefault="00D84B7F" w:rsidP="00D84B7F">
            <w:pPr>
              <w:spacing w:after="0"/>
              <w:jc w:val="center"/>
            </w:pPr>
            <w:r w:rsidRPr="00ED0713">
              <w:t>№</w:t>
            </w:r>
          </w:p>
          <w:p w14:paraId="36CB4215"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2EB2FEF0"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23EB18D4"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0D24361D" w14:textId="77777777" w:rsidR="00D84B7F" w:rsidRPr="00ED0713" w:rsidRDefault="00D84B7F" w:rsidP="00D84B7F">
            <w:pPr>
              <w:spacing w:after="0"/>
              <w:jc w:val="center"/>
            </w:pPr>
            <w:r w:rsidRPr="00ED0713">
              <w:t>Количество</w:t>
            </w:r>
          </w:p>
        </w:tc>
      </w:tr>
      <w:tr w:rsidR="00D84B7F" w:rsidRPr="00ED0713" w14:paraId="044C7037" w14:textId="77777777" w:rsidTr="00D84B7F">
        <w:trPr>
          <w:trHeight w:val="20"/>
        </w:trPr>
        <w:tc>
          <w:tcPr>
            <w:tcW w:w="959" w:type="dxa"/>
            <w:tcBorders>
              <w:bottom w:val="single" w:sz="4" w:space="0" w:color="auto"/>
            </w:tcBorders>
            <w:vAlign w:val="center"/>
          </w:tcPr>
          <w:p w14:paraId="51AEAB9A" w14:textId="77777777" w:rsidR="00D84B7F" w:rsidRPr="00ED0713" w:rsidRDefault="00D84B7F" w:rsidP="00D509B8">
            <w:pPr>
              <w:numPr>
                <w:ilvl w:val="0"/>
                <w:numId w:val="66"/>
              </w:numPr>
              <w:spacing w:after="0"/>
              <w:jc w:val="center"/>
            </w:pPr>
          </w:p>
        </w:tc>
        <w:tc>
          <w:tcPr>
            <w:tcW w:w="4252" w:type="dxa"/>
            <w:tcBorders>
              <w:bottom w:val="single" w:sz="4" w:space="0" w:color="auto"/>
            </w:tcBorders>
            <w:vAlign w:val="center"/>
          </w:tcPr>
          <w:p w14:paraId="34FA1D45" w14:textId="77777777" w:rsidR="00D84B7F" w:rsidRPr="00ED0713" w:rsidRDefault="00D84B7F" w:rsidP="00D84B7F">
            <w:pPr>
              <w:spacing w:after="0"/>
              <w:jc w:val="left"/>
            </w:pPr>
            <w:r w:rsidRPr="00ED0713">
              <w:t>Водонагреватель со змеевиком на 100л</w:t>
            </w:r>
          </w:p>
        </w:tc>
        <w:tc>
          <w:tcPr>
            <w:tcW w:w="2097" w:type="dxa"/>
            <w:tcBorders>
              <w:bottom w:val="single" w:sz="4" w:space="0" w:color="auto"/>
            </w:tcBorders>
            <w:vAlign w:val="center"/>
          </w:tcPr>
          <w:p w14:paraId="7A41B03D"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512FBA3" w14:textId="77777777" w:rsidR="00D84B7F" w:rsidRPr="00ED0713" w:rsidRDefault="00D84B7F" w:rsidP="00D84B7F">
            <w:pPr>
              <w:spacing w:after="0"/>
              <w:jc w:val="center"/>
            </w:pPr>
            <w:r w:rsidRPr="00ED0713">
              <w:t>1</w:t>
            </w:r>
          </w:p>
        </w:tc>
      </w:tr>
      <w:tr w:rsidR="00D84B7F" w:rsidRPr="00ED0713" w14:paraId="3B332544" w14:textId="77777777" w:rsidTr="00D84B7F">
        <w:trPr>
          <w:trHeight w:val="20"/>
        </w:trPr>
        <w:tc>
          <w:tcPr>
            <w:tcW w:w="959" w:type="dxa"/>
            <w:tcBorders>
              <w:bottom w:val="single" w:sz="4" w:space="0" w:color="auto"/>
            </w:tcBorders>
            <w:vAlign w:val="center"/>
          </w:tcPr>
          <w:p w14:paraId="037992D9" w14:textId="77777777" w:rsidR="00D84B7F" w:rsidRPr="00ED0713" w:rsidRDefault="00D84B7F" w:rsidP="00D509B8">
            <w:pPr>
              <w:numPr>
                <w:ilvl w:val="0"/>
                <w:numId w:val="66"/>
              </w:numPr>
              <w:spacing w:after="0"/>
              <w:jc w:val="center"/>
            </w:pPr>
          </w:p>
        </w:tc>
        <w:tc>
          <w:tcPr>
            <w:tcW w:w="4252" w:type="dxa"/>
            <w:tcBorders>
              <w:bottom w:val="single" w:sz="4" w:space="0" w:color="auto"/>
            </w:tcBorders>
            <w:vAlign w:val="center"/>
          </w:tcPr>
          <w:p w14:paraId="6A035064" w14:textId="77777777" w:rsidR="00D84B7F" w:rsidRPr="00ED0713" w:rsidRDefault="00D84B7F" w:rsidP="00D84B7F">
            <w:pPr>
              <w:spacing w:after="0"/>
              <w:jc w:val="left"/>
            </w:pPr>
            <w:r w:rsidRPr="00ED0713">
              <w:t>Водонагреватель со змеевиком на 400л</w:t>
            </w:r>
          </w:p>
        </w:tc>
        <w:tc>
          <w:tcPr>
            <w:tcW w:w="2097" w:type="dxa"/>
            <w:tcBorders>
              <w:bottom w:val="single" w:sz="4" w:space="0" w:color="auto"/>
            </w:tcBorders>
            <w:vAlign w:val="center"/>
          </w:tcPr>
          <w:p w14:paraId="1C300A0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9FEB358" w14:textId="77777777" w:rsidR="00D84B7F" w:rsidRPr="00ED0713" w:rsidRDefault="00D84B7F" w:rsidP="00D84B7F">
            <w:pPr>
              <w:spacing w:after="0"/>
              <w:jc w:val="center"/>
            </w:pPr>
            <w:r w:rsidRPr="00ED0713">
              <w:t>1</w:t>
            </w:r>
          </w:p>
        </w:tc>
      </w:tr>
      <w:tr w:rsidR="00D84B7F" w:rsidRPr="00ED0713" w14:paraId="5CB9E219" w14:textId="77777777" w:rsidTr="00D84B7F">
        <w:trPr>
          <w:trHeight w:val="20"/>
        </w:trPr>
        <w:tc>
          <w:tcPr>
            <w:tcW w:w="959" w:type="dxa"/>
            <w:tcBorders>
              <w:bottom w:val="single" w:sz="4" w:space="0" w:color="auto"/>
            </w:tcBorders>
            <w:vAlign w:val="center"/>
          </w:tcPr>
          <w:p w14:paraId="34296391" w14:textId="77777777" w:rsidR="00D84B7F" w:rsidRPr="00ED0713" w:rsidRDefault="00D84B7F" w:rsidP="00D509B8">
            <w:pPr>
              <w:numPr>
                <w:ilvl w:val="0"/>
                <w:numId w:val="66"/>
              </w:numPr>
              <w:spacing w:after="0"/>
              <w:jc w:val="center"/>
            </w:pPr>
          </w:p>
        </w:tc>
        <w:tc>
          <w:tcPr>
            <w:tcW w:w="4252" w:type="dxa"/>
            <w:tcBorders>
              <w:bottom w:val="single" w:sz="4" w:space="0" w:color="auto"/>
            </w:tcBorders>
            <w:vAlign w:val="center"/>
          </w:tcPr>
          <w:p w14:paraId="32DD7E8E" w14:textId="77777777" w:rsidR="00D84B7F" w:rsidRPr="00ED0713" w:rsidRDefault="00D84B7F" w:rsidP="00D84B7F">
            <w:pPr>
              <w:spacing w:after="0"/>
              <w:jc w:val="left"/>
            </w:pPr>
            <w:r w:rsidRPr="00ED0713">
              <w:t>Краны/вентили ДУ-20, ДУ-15</w:t>
            </w:r>
          </w:p>
        </w:tc>
        <w:tc>
          <w:tcPr>
            <w:tcW w:w="2097" w:type="dxa"/>
            <w:tcBorders>
              <w:bottom w:val="single" w:sz="4" w:space="0" w:color="auto"/>
            </w:tcBorders>
            <w:vAlign w:val="center"/>
          </w:tcPr>
          <w:p w14:paraId="764CCEF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BADFC6D" w14:textId="77777777" w:rsidR="00D84B7F" w:rsidRPr="00ED0713" w:rsidRDefault="00D84B7F" w:rsidP="00D84B7F">
            <w:pPr>
              <w:spacing w:after="0"/>
              <w:jc w:val="center"/>
            </w:pPr>
            <w:r w:rsidRPr="00ED0713">
              <w:t>18</w:t>
            </w:r>
          </w:p>
        </w:tc>
      </w:tr>
      <w:tr w:rsidR="00D84B7F" w:rsidRPr="00ED0713" w14:paraId="65D46EC8" w14:textId="77777777" w:rsidTr="00D84B7F">
        <w:trPr>
          <w:trHeight w:val="20"/>
        </w:trPr>
        <w:tc>
          <w:tcPr>
            <w:tcW w:w="959" w:type="dxa"/>
            <w:tcBorders>
              <w:bottom w:val="single" w:sz="4" w:space="0" w:color="auto"/>
            </w:tcBorders>
            <w:vAlign w:val="center"/>
          </w:tcPr>
          <w:p w14:paraId="6223C6B3" w14:textId="77777777" w:rsidR="00D84B7F" w:rsidRPr="00ED0713" w:rsidRDefault="00D84B7F" w:rsidP="00D509B8">
            <w:pPr>
              <w:numPr>
                <w:ilvl w:val="0"/>
                <w:numId w:val="66"/>
              </w:numPr>
              <w:spacing w:after="0"/>
              <w:jc w:val="center"/>
            </w:pPr>
          </w:p>
        </w:tc>
        <w:tc>
          <w:tcPr>
            <w:tcW w:w="4252" w:type="dxa"/>
            <w:tcBorders>
              <w:bottom w:val="single" w:sz="4" w:space="0" w:color="auto"/>
            </w:tcBorders>
            <w:vAlign w:val="center"/>
          </w:tcPr>
          <w:p w14:paraId="118AB744" w14:textId="77777777" w:rsidR="00D84B7F" w:rsidRPr="00ED0713" w:rsidRDefault="00D84B7F" w:rsidP="00D84B7F">
            <w:pPr>
              <w:spacing w:after="0"/>
              <w:jc w:val="left"/>
            </w:pPr>
            <w:r w:rsidRPr="00ED0713">
              <w:t>Смеситель</w:t>
            </w:r>
          </w:p>
        </w:tc>
        <w:tc>
          <w:tcPr>
            <w:tcW w:w="2097" w:type="dxa"/>
            <w:tcBorders>
              <w:bottom w:val="single" w:sz="4" w:space="0" w:color="auto"/>
            </w:tcBorders>
            <w:vAlign w:val="center"/>
          </w:tcPr>
          <w:p w14:paraId="11A5774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3DECFBE" w14:textId="77777777" w:rsidR="00D84B7F" w:rsidRPr="00ED0713" w:rsidRDefault="00D84B7F" w:rsidP="00D84B7F">
            <w:pPr>
              <w:spacing w:after="0"/>
              <w:jc w:val="center"/>
            </w:pPr>
            <w:r w:rsidRPr="00ED0713">
              <w:t>1</w:t>
            </w:r>
          </w:p>
        </w:tc>
      </w:tr>
      <w:tr w:rsidR="00D84B7F" w:rsidRPr="00ED0713" w14:paraId="3397AF6B" w14:textId="77777777" w:rsidTr="00D84B7F">
        <w:trPr>
          <w:trHeight w:val="20"/>
        </w:trPr>
        <w:tc>
          <w:tcPr>
            <w:tcW w:w="959" w:type="dxa"/>
            <w:tcBorders>
              <w:bottom w:val="single" w:sz="4" w:space="0" w:color="auto"/>
            </w:tcBorders>
            <w:vAlign w:val="center"/>
          </w:tcPr>
          <w:p w14:paraId="21AAE8CB" w14:textId="77777777" w:rsidR="00D84B7F" w:rsidRPr="00ED0713" w:rsidRDefault="00D84B7F" w:rsidP="00D509B8">
            <w:pPr>
              <w:numPr>
                <w:ilvl w:val="0"/>
                <w:numId w:val="66"/>
              </w:numPr>
              <w:spacing w:after="0"/>
              <w:jc w:val="center"/>
            </w:pPr>
          </w:p>
        </w:tc>
        <w:tc>
          <w:tcPr>
            <w:tcW w:w="4252" w:type="dxa"/>
            <w:tcBorders>
              <w:bottom w:val="single" w:sz="4" w:space="0" w:color="auto"/>
            </w:tcBorders>
            <w:vAlign w:val="center"/>
          </w:tcPr>
          <w:p w14:paraId="34B16A12" w14:textId="77777777" w:rsidR="00D84B7F" w:rsidRPr="00ED0713" w:rsidRDefault="00D84B7F" w:rsidP="00D84B7F">
            <w:pPr>
              <w:spacing w:after="0"/>
              <w:jc w:val="left"/>
            </w:pPr>
            <w:r w:rsidRPr="00ED0713">
              <w:t>Умывальник</w:t>
            </w:r>
          </w:p>
        </w:tc>
        <w:tc>
          <w:tcPr>
            <w:tcW w:w="2097" w:type="dxa"/>
            <w:tcBorders>
              <w:bottom w:val="single" w:sz="4" w:space="0" w:color="auto"/>
            </w:tcBorders>
            <w:vAlign w:val="center"/>
          </w:tcPr>
          <w:p w14:paraId="153F027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D4E6579" w14:textId="77777777" w:rsidR="00D84B7F" w:rsidRPr="00ED0713" w:rsidRDefault="00D84B7F" w:rsidP="00D84B7F">
            <w:pPr>
              <w:spacing w:after="0"/>
              <w:jc w:val="center"/>
            </w:pPr>
            <w:r w:rsidRPr="00ED0713">
              <w:t>1</w:t>
            </w:r>
          </w:p>
        </w:tc>
      </w:tr>
      <w:tr w:rsidR="00D84B7F" w:rsidRPr="00ED0713" w14:paraId="4E524F38" w14:textId="77777777" w:rsidTr="00D84B7F">
        <w:trPr>
          <w:trHeight w:val="20"/>
        </w:trPr>
        <w:tc>
          <w:tcPr>
            <w:tcW w:w="9889" w:type="dxa"/>
            <w:gridSpan w:val="4"/>
            <w:tcBorders>
              <w:bottom w:val="single" w:sz="4" w:space="0" w:color="auto"/>
            </w:tcBorders>
            <w:vAlign w:val="center"/>
          </w:tcPr>
          <w:p w14:paraId="5D317B41" w14:textId="77777777" w:rsidR="00D84B7F" w:rsidRPr="00ED0713" w:rsidRDefault="00D84B7F" w:rsidP="00D84B7F">
            <w:pPr>
              <w:spacing w:after="0"/>
              <w:jc w:val="center"/>
            </w:pPr>
            <w:r w:rsidRPr="00ED0713">
              <w:t>Вентиляция</w:t>
            </w:r>
          </w:p>
        </w:tc>
      </w:tr>
      <w:tr w:rsidR="00D84B7F" w:rsidRPr="00ED0713" w14:paraId="75D9FBA4" w14:textId="77777777" w:rsidTr="00D84B7F">
        <w:trPr>
          <w:trHeight w:val="20"/>
        </w:trPr>
        <w:tc>
          <w:tcPr>
            <w:tcW w:w="959" w:type="dxa"/>
            <w:tcBorders>
              <w:bottom w:val="single" w:sz="4" w:space="0" w:color="auto"/>
            </w:tcBorders>
            <w:vAlign w:val="center"/>
          </w:tcPr>
          <w:p w14:paraId="46B5F2AE" w14:textId="77777777" w:rsidR="00D84B7F" w:rsidRPr="00ED0713" w:rsidRDefault="00D84B7F" w:rsidP="00D84B7F">
            <w:pPr>
              <w:spacing w:after="0"/>
              <w:jc w:val="center"/>
            </w:pPr>
            <w:r w:rsidRPr="00ED0713">
              <w:t>№</w:t>
            </w:r>
          </w:p>
          <w:p w14:paraId="4D2BE729"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284FE397"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1BDAED93"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38D8F273" w14:textId="77777777" w:rsidR="00D84B7F" w:rsidRPr="00ED0713" w:rsidRDefault="00D84B7F" w:rsidP="00D84B7F">
            <w:pPr>
              <w:spacing w:after="0"/>
              <w:jc w:val="center"/>
            </w:pPr>
            <w:r w:rsidRPr="00ED0713">
              <w:t>Количество</w:t>
            </w:r>
          </w:p>
        </w:tc>
      </w:tr>
      <w:tr w:rsidR="00D84B7F" w:rsidRPr="00ED0713" w14:paraId="716A1870" w14:textId="77777777" w:rsidTr="00D84B7F">
        <w:trPr>
          <w:trHeight w:val="20"/>
        </w:trPr>
        <w:tc>
          <w:tcPr>
            <w:tcW w:w="959" w:type="dxa"/>
            <w:tcBorders>
              <w:bottom w:val="single" w:sz="4" w:space="0" w:color="auto"/>
            </w:tcBorders>
            <w:vAlign w:val="center"/>
          </w:tcPr>
          <w:p w14:paraId="4697C8ED" w14:textId="77777777" w:rsidR="00D84B7F" w:rsidRPr="00ED0713" w:rsidRDefault="00D84B7F" w:rsidP="00D509B8">
            <w:pPr>
              <w:numPr>
                <w:ilvl w:val="0"/>
                <w:numId w:val="67"/>
              </w:numPr>
              <w:spacing w:after="0"/>
              <w:jc w:val="center"/>
            </w:pPr>
          </w:p>
        </w:tc>
        <w:tc>
          <w:tcPr>
            <w:tcW w:w="4252" w:type="dxa"/>
            <w:tcBorders>
              <w:bottom w:val="single" w:sz="4" w:space="0" w:color="auto"/>
            </w:tcBorders>
            <w:vAlign w:val="center"/>
          </w:tcPr>
          <w:p w14:paraId="4803F9CC" w14:textId="77777777" w:rsidR="00D84B7F" w:rsidRPr="00ED0713" w:rsidRDefault="00D84B7F" w:rsidP="00D84B7F">
            <w:pPr>
              <w:spacing w:after="0"/>
              <w:jc w:val="left"/>
            </w:pPr>
            <w:r w:rsidRPr="00ED0713">
              <w:t>Вентилятор с системой коробов Ц4-75</w:t>
            </w:r>
          </w:p>
        </w:tc>
        <w:tc>
          <w:tcPr>
            <w:tcW w:w="2097" w:type="dxa"/>
            <w:tcBorders>
              <w:bottom w:val="single" w:sz="4" w:space="0" w:color="auto"/>
            </w:tcBorders>
            <w:vAlign w:val="center"/>
          </w:tcPr>
          <w:p w14:paraId="5B92EEC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EE06406" w14:textId="77777777" w:rsidR="00D84B7F" w:rsidRPr="00ED0713" w:rsidRDefault="00D84B7F" w:rsidP="00D84B7F">
            <w:pPr>
              <w:spacing w:after="0"/>
              <w:jc w:val="center"/>
            </w:pPr>
            <w:r w:rsidRPr="00ED0713">
              <w:t>1</w:t>
            </w:r>
          </w:p>
        </w:tc>
      </w:tr>
      <w:tr w:rsidR="00D84B7F" w:rsidRPr="00ED0713" w14:paraId="36780D16" w14:textId="77777777" w:rsidTr="00D84B7F">
        <w:trPr>
          <w:trHeight w:val="20"/>
        </w:trPr>
        <w:tc>
          <w:tcPr>
            <w:tcW w:w="959" w:type="dxa"/>
            <w:vAlign w:val="center"/>
          </w:tcPr>
          <w:p w14:paraId="0E386DDD" w14:textId="77777777" w:rsidR="00D84B7F" w:rsidRPr="00ED0713" w:rsidRDefault="00D84B7F" w:rsidP="00D84B7F">
            <w:pPr>
              <w:spacing w:after="0"/>
              <w:jc w:val="center"/>
              <w:rPr>
                <w:b/>
              </w:rPr>
            </w:pPr>
            <w:r w:rsidRPr="00ED0713">
              <w:rPr>
                <w:b/>
              </w:rPr>
              <w:t>№</w:t>
            </w:r>
          </w:p>
          <w:p w14:paraId="25DB5D6D" w14:textId="77777777" w:rsidR="00D84B7F" w:rsidRPr="00ED0713" w:rsidRDefault="00D84B7F" w:rsidP="00D84B7F">
            <w:pPr>
              <w:spacing w:after="0"/>
              <w:jc w:val="center"/>
              <w:rPr>
                <w:b/>
              </w:rPr>
            </w:pPr>
            <w:r w:rsidRPr="00ED0713">
              <w:rPr>
                <w:b/>
              </w:rPr>
              <w:t>п/п</w:t>
            </w:r>
          </w:p>
        </w:tc>
        <w:tc>
          <w:tcPr>
            <w:tcW w:w="4252" w:type="dxa"/>
            <w:vAlign w:val="center"/>
          </w:tcPr>
          <w:p w14:paraId="6B9BE388" w14:textId="77777777" w:rsidR="00D84B7F" w:rsidRPr="00ED0713" w:rsidRDefault="00D84B7F" w:rsidP="00D84B7F">
            <w:pPr>
              <w:spacing w:after="0"/>
              <w:jc w:val="center"/>
              <w:rPr>
                <w:b/>
              </w:rPr>
            </w:pPr>
            <w:r w:rsidRPr="00ED0713">
              <w:rPr>
                <w:b/>
              </w:rPr>
              <w:t xml:space="preserve">Наименование здания </w:t>
            </w:r>
          </w:p>
          <w:p w14:paraId="5674B671" w14:textId="77777777" w:rsidR="00D84B7F" w:rsidRPr="00ED0713" w:rsidRDefault="00D84B7F" w:rsidP="00D84B7F">
            <w:pPr>
              <w:spacing w:after="0"/>
              <w:jc w:val="center"/>
              <w:rPr>
                <w:b/>
              </w:rPr>
            </w:pPr>
          </w:p>
        </w:tc>
        <w:tc>
          <w:tcPr>
            <w:tcW w:w="4678" w:type="dxa"/>
            <w:gridSpan w:val="2"/>
            <w:vAlign w:val="center"/>
          </w:tcPr>
          <w:p w14:paraId="5687E564"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5F567AEC" w14:textId="77777777" w:rsidTr="00D84B7F">
        <w:trPr>
          <w:trHeight w:val="20"/>
        </w:trPr>
        <w:tc>
          <w:tcPr>
            <w:tcW w:w="959" w:type="dxa"/>
            <w:tcBorders>
              <w:bottom w:val="single" w:sz="4" w:space="0" w:color="auto"/>
            </w:tcBorders>
            <w:vAlign w:val="center"/>
          </w:tcPr>
          <w:p w14:paraId="369AE414" w14:textId="77777777" w:rsidR="00D84B7F" w:rsidRPr="00ED0713" w:rsidRDefault="00D84B7F" w:rsidP="00D84B7F">
            <w:pPr>
              <w:spacing w:after="0"/>
              <w:jc w:val="center"/>
            </w:pPr>
            <w:r w:rsidRPr="00ED0713">
              <w:t>15</w:t>
            </w:r>
          </w:p>
        </w:tc>
        <w:tc>
          <w:tcPr>
            <w:tcW w:w="4252" w:type="dxa"/>
            <w:tcBorders>
              <w:bottom w:val="single" w:sz="4" w:space="0" w:color="auto"/>
            </w:tcBorders>
          </w:tcPr>
          <w:p w14:paraId="6F2C99FF" w14:textId="77777777" w:rsidR="00D84B7F" w:rsidRPr="00ED0713" w:rsidRDefault="00D84B7F" w:rsidP="00D84B7F">
            <w:pPr>
              <w:spacing w:after="0"/>
              <w:jc w:val="left"/>
            </w:pPr>
            <w:r w:rsidRPr="00ED0713">
              <w:t>Гараж</w:t>
            </w:r>
          </w:p>
          <w:p w14:paraId="1D1CB776" w14:textId="77777777" w:rsidR="00D84B7F" w:rsidRPr="00ED0713" w:rsidRDefault="00D84B7F" w:rsidP="00D84B7F">
            <w:pPr>
              <w:spacing w:after="0"/>
              <w:jc w:val="left"/>
            </w:pPr>
            <w:r w:rsidRPr="00ED0713">
              <w:t xml:space="preserve">МО г. Одинцово, ул. Транспортная, 8 </w:t>
            </w:r>
          </w:p>
          <w:p w14:paraId="71B6EC07" w14:textId="77777777" w:rsidR="00D84B7F" w:rsidRPr="00ED0713" w:rsidRDefault="00D84B7F" w:rsidP="00D84B7F">
            <w:pPr>
              <w:spacing w:after="0"/>
              <w:jc w:val="left"/>
            </w:pPr>
            <w:r w:rsidRPr="00ED0713">
              <w:t>Лит. Ж; Ж1</w:t>
            </w:r>
          </w:p>
          <w:p w14:paraId="1189B14C" w14:textId="77777777" w:rsidR="00D84B7F" w:rsidRPr="00ED0713" w:rsidRDefault="00D84B7F" w:rsidP="00D84B7F">
            <w:pPr>
              <w:spacing w:after="0"/>
              <w:jc w:val="left"/>
            </w:pPr>
            <w:r w:rsidRPr="00ED0713">
              <w:t>Год ввода в эксплуатацию 1991</w:t>
            </w:r>
          </w:p>
        </w:tc>
        <w:tc>
          <w:tcPr>
            <w:tcW w:w="4678" w:type="dxa"/>
            <w:gridSpan w:val="2"/>
            <w:tcBorders>
              <w:bottom w:val="single" w:sz="4" w:space="0" w:color="auto"/>
            </w:tcBorders>
            <w:vAlign w:val="center"/>
          </w:tcPr>
          <w:p w14:paraId="6A6361AF" w14:textId="77777777" w:rsidR="00D84B7F" w:rsidRPr="00ED0713" w:rsidRDefault="00D84B7F" w:rsidP="00D84B7F">
            <w:pPr>
              <w:spacing w:after="0"/>
              <w:jc w:val="left"/>
            </w:pPr>
            <w:r w:rsidRPr="00ED0713">
              <w:t>Гараж 1 этажный с пристройкой</w:t>
            </w:r>
          </w:p>
          <w:p w14:paraId="01A775CE" w14:textId="77777777" w:rsidR="00D84B7F" w:rsidRPr="00ED0713" w:rsidRDefault="00D84B7F" w:rsidP="00D84B7F">
            <w:pPr>
              <w:spacing w:after="0"/>
              <w:jc w:val="left"/>
            </w:pPr>
            <w:r w:rsidRPr="00ED0713">
              <w:t xml:space="preserve">289,1 м2 </w:t>
            </w:r>
          </w:p>
          <w:p w14:paraId="105F23A6" w14:textId="77777777" w:rsidR="00D84B7F" w:rsidRPr="00ED0713" w:rsidRDefault="00D84B7F" w:rsidP="00D84B7F">
            <w:pPr>
              <w:spacing w:after="0"/>
              <w:jc w:val="left"/>
            </w:pPr>
            <w:r w:rsidRPr="00ED0713">
              <w:t>Ж – гараж – 115 кв.м</w:t>
            </w:r>
          </w:p>
          <w:p w14:paraId="2CE7598B" w14:textId="77777777" w:rsidR="00D84B7F" w:rsidRPr="00ED0713" w:rsidRDefault="00D84B7F" w:rsidP="00D84B7F">
            <w:pPr>
              <w:spacing w:after="0"/>
              <w:jc w:val="left"/>
            </w:pPr>
            <w:r w:rsidRPr="00ED0713">
              <w:t>Ж1 – пристройка – 174,1 кв.м</w:t>
            </w:r>
          </w:p>
          <w:p w14:paraId="4262FE5A" w14:textId="77777777" w:rsidR="00D84B7F" w:rsidRPr="00ED0713" w:rsidRDefault="00D84B7F" w:rsidP="00D84B7F">
            <w:pPr>
              <w:spacing w:after="0"/>
              <w:jc w:val="left"/>
            </w:pPr>
            <w:r w:rsidRPr="00ED0713">
              <w:t>Фундаменты бутовые ленточные.</w:t>
            </w:r>
          </w:p>
          <w:p w14:paraId="6AC4A483" w14:textId="77777777" w:rsidR="00D84B7F" w:rsidRPr="00ED0713" w:rsidRDefault="00D84B7F" w:rsidP="00D84B7F">
            <w:pPr>
              <w:spacing w:after="0"/>
              <w:jc w:val="left"/>
            </w:pPr>
            <w:r w:rsidRPr="00ED0713">
              <w:t>Стены кирпичные</w:t>
            </w:r>
          </w:p>
          <w:p w14:paraId="14E827A2" w14:textId="77777777" w:rsidR="00D84B7F" w:rsidRPr="00ED0713" w:rsidRDefault="00D84B7F" w:rsidP="00D84B7F">
            <w:pPr>
              <w:spacing w:after="0"/>
              <w:jc w:val="left"/>
            </w:pPr>
            <w:r w:rsidRPr="00ED0713">
              <w:lastRenderedPageBreak/>
              <w:t>Перекрытия ж/б плиты Кровля рулонная</w:t>
            </w:r>
          </w:p>
          <w:p w14:paraId="294536DD" w14:textId="77777777" w:rsidR="00D84B7F" w:rsidRPr="00ED0713" w:rsidRDefault="00D84B7F" w:rsidP="00D84B7F">
            <w:pPr>
              <w:spacing w:after="0"/>
              <w:jc w:val="left"/>
            </w:pPr>
            <w:r w:rsidRPr="00ED0713">
              <w:t>Полы бетонные, линолеум</w:t>
            </w:r>
          </w:p>
        </w:tc>
      </w:tr>
      <w:tr w:rsidR="00D84B7F" w:rsidRPr="00ED0713" w14:paraId="61ADE5B0" w14:textId="77777777" w:rsidTr="00D84B7F">
        <w:trPr>
          <w:trHeight w:val="20"/>
        </w:trPr>
        <w:tc>
          <w:tcPr>
            <w:tcW w:w="9889" w:type="dxa"/>
            <w:gridSpan w:val="4"/>
            <w:tcBorders>
              <w:bottom w:val="single" w:sz="4" w:space="0" w:color="auto"/>
            </w:tcBorders>
            <w:vAlign w:val="center"/>
          </w:tcPr>
          <w:p w14:paraId="13B6AA3F" w14:textId="77777777" w:rsidR="00D84B7F" w:rsidRPr="00ED0713" w:rsidRDefault="00D84B7F" w:rsidP="00D84B7F">
            <w:pPr>
              <w:spacing w:after="0"/>
              <w:jc w:val="center"/>
            </w:pPr>
            <w:r w:rsidRPr="00ED0713">
              <w:lastRenderedPageBreak/>
              <w:t>Отопление</w:t>
            </w:r>
          </w:p>
        </w:tc>
      </w:tr>
      <w:tr w:rsidR="00D84B7F" w:rsidRPr="00ED0713" w14:paraId="779055EF" w14:textId="77777777" w:rsidTr="00D84B7F">
        <w:trPr>
          <w:trHeight w:val="20"/>
        </w:trPr>
        <w:tc>
          <w:tcPr>
            <w:tcW w:w="959" w:type="dxa"/>
            <w:tcBorders>
              <w:bottom w:val="single" w:sz="4" w:space="0" w:color="auto"/>
            </w:tcBorders>
            <w:vAlign w:val="center"/>
          </w:tcPr>
          <w:p w14:paraId="6751709E" w14:textId="77777777" w:rsidR="00D84B7F" w:rsidRPr="00ED0713" w:rsidRDefault="00D84B7F" w:rsidP="00D84B7F">
            <w:pPr>
              <w:spacing w:after="0"/>
              <w:jc w:val="center"/>
            </w:pPr>
            <w:r w:rsidRPr="00ED0713">
              <w:t>№</w:t>
            </w:r>
          </w:p>
          <w:p w14:paraId="3A5A5BE1"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37839198"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4D75394D"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25242AF2" w14:textId="77777777" w:rsidR="00D84B7F" w:rsidRPr="00ED0713" w:rsidRDefault="00D84B7F" w:rsidP="00D84B7F">
            <w:pPr>
              <w:spacing w:after="0"/>
              <w:jc w:val="center"/>
            </w:pPr>
            <w:r w:rsidRPr="00ED0713">
              <w:t>Количество</w:t>
            </w:r>
          </w:p>
        </w:tc>
      </w:tr>
      <w:tr w:rsidR="00D84B7F" w:rsidRPr="00ED0713" w14:paraId="404D056E" w14:textId="77777777" w:rsidTr="00D84B7F">
        <w:trPr>
          <w:trHeight w:val="20"/>
        </w:trPr>
        <w:tc>
          <w:tcPr>
            <w:tcW w:w="959" w:type="dxa"/>
            <w:tcBorders>
              <w:bottom w:val="single" w:sz="4" w:space="0" w:color="auto"/>
            </w:tcBorders>
            <w:vAlign w:val="center"/>
          </w:tcPr>
          <w:p w14:paraId="773DB1B9"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4D808CF" w14:textId="77777777" w:rsidR="00D84B7F" w:rsidRPr="00ED0713" w:rsidRDefault="00D84B7F" w:rsidP="00D84B7F">
            <w:pPr>
              <w:spacing w:after="0"/>
              <w:jc w:val="left"/>
            </w:pPr>
            <w:r w:rsidRPr="00ED0713">
              <w:t xml:space="preserve">Трубопроводы отопления </w:t>
            </w:r>
          </w:p>
          <w:p w14:paraId="3ED6B7C1" w14:textId="77777777" w:rsidR="00D84B7F" w:rsidRPr="00ED0713" w:rsidRDefault="00D84B7F" w:rsidP="00D84B7F">
            <w:pPr>
              <w:spacing w:after="0"/>
              <w:jc w:val="left"/>
            </w:pPr>
            <w:r w:rsidRPr="00ED0713">
              <w:t>ДУ-15, ДУ-50, ДУ-80</w:t>
            </w:r>
          </w:p>
        </w:tc>
        <w:tc>
          <w:tcPr>
            <w:tcW w:w="2097" w:type="dxa"/>
            <w:tcBorders>
              <w:bottom w:val="single" w:sz="4" w:space="0" w:color="auto"/>
            </w:tcBorders>
            <w:vAlign w:val="center"/>
          </w:tcPr>
          <w:p w14:paraId="4E5436B0"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0FC2D409" w14:textId="77777777" w:rsidR="00D84B7F" w:rsidRPr="00ED0713" w:rsidRDefault="00D84B7F" w:rsidP="00D84B7F">
            <w:pPr>
              <w:spacing w:after="0"/>
              <w:jc w:val="center"/>
            </w:pPr>
            <w:r w:rsidRPr="00ED0713">
              <w:t>450</w:t>
            </w:r>
          </w:p>
        </w:tc>
      </w:tr>
      <w:tr w:rsidR="00D84B7F" w:rsidRPr="00ED0713" w14:paraId="298142F5" w14:textId="77777777" w:rsidTr="00D84B7F">
        <w:trPr>
          <w:trHeight w:val="20"/>
        </w:trPr>
        <w:tc>
          <w:tcPr>
            <w:tcW w:w="959" w:type="dxa"/>
            <w:tcBorders>
              <w:bottom w:val="single" w:sz="4" w:space="0" w:color="auto"/>
            </w:tcBorders>
            <w:vAlign w:val="center"/>
          </w:tcPr>
          <w:p w14:paraId="65D63496"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65AC4059" w14:textId="77777777" w:rsidR="00D84B7F" w:rsidRPr="00ED0713" w:rsidRDefault="00D84B7F" w:rsidP="00D84B7F">
            <w:pPr>
              <w:spacing w:after="0"/>
              <w:jc w:val="left"/>
            </w:pPr>
            <w:r w:rsidRPr="00ED0713">
              <w:t>Задвижки ДУ-80</w:t>
            </w:r>
          </w:p>
        </w:tc>
        <w:tc>
          <w:tcPr>
            <w:tcW w:w="2097" w:type="dxa"/>
            <w:tcBorders>
              <w:bottom w:val="single" w:sz="4" w:space="0" w:color="auto"/>
            </w:tcBorders>
            <w:vAlign w:val="center"/>
          </w:tcPr>
          <w:p w14:paraId="1C2D78B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77CCAEA" w14:textId="77777777" w:rsidR="00D84B7F" w:rsidRPr="00ED0713" w:rsidRDefault="00D84B7F" w:rsidP="00D84B7F">
            <w:pPr>
              <w:spacing w:after="0"/>
              <w:jc w:val="center"/>
            </w:pPr>
            <w:r w:rsidRPr="00ED0713">
              <w:t>4</w:t>
            </w:r>
          </w:p>
        </w:tc>
      </w:tr>
      <w:tr w:rsidR="00D84B7F" w:rsidRPr="00ED0713" w14:paraId="3E42F653" w14:textId="77777777" w:rsidTr="00D84B7F">
        <w:trPr>
          <w:trHeight w:val="20"/>
        </w:trPr>
        <w:tc>
          <w:tcPr>
            <w:tcW w:w="959" w:type="dxa"/>
            <w:tcBorders>
              <w:bottom w:val="single" w:sz="4" w:space="0" w:color="auto"/>
            </w:tcBorders>
            <w:vAlign w:val="center"/>
          </w:tcPr>
          <w:p w14:paraId="5EF28393"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8AE7EB0" w14:textId="77777777" w:rsidR="00D84B7F" w:rsidRPr="00ED0713" w:rsidRDefault="00D84B7F" w:rsidP="00D84B7F">
            <w:pPr>
              <w:spacing w:after="0"/>
              <w:jc w:val="left"/>
            </w:pPr>
            <w:r w:rsidRPr="00ED0713">
              <w:t>Фильтр ДУ-80</w:t>
            </w:r>
          </w:p>
        </w:tc>
        <w:tc>
          <w:tcPr>
            <w:tcW w:w="2097" w:type="dxa"/>
            <w:tcBorders>
              <w:bottom w:val="single" w:sz="4" w:space="0" w:color="auto"/>
            </w:tcBorders>
            <w:vAlign w:val="center"/>
          </w:tcPr>
          <w:p w14:paraId="793EE91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D804E26" w14:textId="77777777" w:rsidR="00D84B7F" w:rsidRPr="00ED0713" w:rsidRDefault="00D84B7F" w:rsidP="00D84B7F">
            <w:pPr>
              <w:spacing w:after="0"/>
              <w:jc w:val="center"/>
            </w:pPr>
            <w:r w:rsidRPr="00ED0713">
              <w:t>1</w:t>
            </w:r>
          </w:p>
        </w:tc>
      </w:tr>
      <w:tr w:rsidR="00D84B7F" w:rsidRPr="00ED0713" w14:paraId="7703004E" w14:textId="77777777" w:rsidTr="00D84B7F">
        <w:trPr>
          <w:trHeight w:val="20"/>
        </w:trPr>
        <w:tc>
          <w:tcPr>
            <w:tcW w:w="959" w:type="dxa"/>
            <w:tcBorders>
              <w:bottom w:val="single" w:sz="4" w:space="0" w:color="auto"/>
            </w:tcBorders>
            <w:vAlign w:val="center"/>
          </w:tcPr>
          <w:p w14:paraId="29F0A4FF"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0FF6921F" w14:textId="77777777" w:rsidR="00D84B7F" w:rsidRPr="00ED0713" w:rsidRDefault="00D84B7F" w:rsidP="00D84B7F">
            <w:pPr>
              <w:spacing w:after="0"/>
              <w:jc w:val="left"/>
            </w:pPr>
            <w:r w:rsidRPr="00ED0713">
              <w:t>Радиатор МС-140М</w:t>
            </w:r>
          </w:p>
        </w:tc>
        <w:tc>
          <w:tcPr>
            <w:tcW w:w="2097" w:type="dxa"/>
            <w:tcBorders>
              <w:bottom w:val="single" w:sz="4" w:space="0" w:color="auto"/>
            </w:tcBorders>
            <w:vAlign w:val="center"/>
          </w:tcPr>
          <w:p w14:paraId="01506DA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58C6B74" w14:textId="77777777" w:rsidR="00D84B7F" w:rsidRPr="00ED0713" w:rsidRDefault="00D84B7F" w:rsidP="00D84B7F">
            <w:pPr>
              <w:spacing w:after="0"/>
              <w:jc w:val="center"/>
            </w:pPr>
            <w:r w:rsidRPr="00ED0713">
              <w:t>18</w:t>
            </w:r>
          </w:p>
        </w:tc>
      </w:tr>
      <w:tr w:rsidR="00D84B7F" w:rsidRPr="00ED0713" w14:paraId="37756108" w14:textId="77777777" w:rsidTr="00D84B7F">
        <w:trPr>
          <w:trHeight w:val="20"/>
        </w:trPr>
        <w:tc>
          <w:tcPr>
            <w:tcW w:w="959" w:type="dxa"/>
            <w:tcBorders>
              <w:bottom w:val="single" w:sz="4" w:space="0" w:color="auto"/>
            </w:tcBorders>
            <w:vAlign w:val="center"/>
          </w:tcPr>
          <w:p w14:paraId="492F9A64"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4242D80D" w14:textId="77777777" w:rsidR="00D84B7F" w:rsidRPr="00ED0713" w:rsidRDefault="00D84B7F" w:rsidP="00D84B7F">
            <w:pPr>
              <w:spacing w:after="0"/>
              <w:jc w:val="left"/>
            </w:pPr>
            <w:r w:rsidRPr="00ED0713">
              <w:t xml:space="preserve">Регистр 4-х рядный 4м </w:t>
            </w:r>
          </w:p>
          <w:p w14:paraId="19674FE1" w14:textId="77777777" w:rsidR="00D84B7F" w:rsidRPr="00ED0713" w:rsidRDefault="00D84B7F" w:rsidP="00D84B7F">
            <w:pPr>
              <w:spacing w:after="0"/>
              <w:jc w:val="left"/>
            </w:pPr>
            <w:r w:rsidRPr="00ED0713">
              <w:t>ДУ-80</w:t>
            </w:r>
          </w:p>
        </w:tc>
        <w:tc>
          <w:tcPr>
            <w:tcW w:w="2097" w:type="dxa"/>
            <w:tcBorders>
              <w:bottom w:val="single" w:sz="4" w:space="0" w:color="auto"/>
            </w:tcBorders>
            <w:vAlign w:val="center"/>
          </w:tcPr>
          <w:p w14:paraId="2B70267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880276E" w14:textId="77777777" w:rsidR="00D84B7F" w:rsidRPr="00ED0713" w:rsidRDefault="00D84B7F" w:rsidP="00D84B7F">
            <w:pPr>
              <w:spacing w:after="0"/>
              <w:jc w:val="center"/>
            </w:pPr>
            <w:r w:rsidRPr="00ED0713">
              <w:t>1</w:t>
            </w:r>
          </w:p>
        </w:tc>
      </w:tr>
      <w:tr w:rsidR="00D84B7F" w:rsidRPr="00ED0713" w14:paraId="2EB1EE76" w14:textId="77777777" w:rsidTr="00D84B7F">
        <w:trPr>
          <w:trHeight w:val="20"/>
        </w:trPr>
        <w:tc>
          <w:tcPr>
            <w:tcW w:w="959" w:type="dxa"/>
            <w:tcBorders>
              <w:bottom w:val="single" w:sz="4" w:space="0" w:color="auto"/>
            </w:tcBorders>
            <w:vAlign w:val="center"/>
          </w:tcPr>
          <w:p w14:paraId="2D1840FB"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681A531" w14:textId="77777777" w:rsidR="00D84B7F" w:rsidRPr="00ED0713" w:rsidRDefault="00D84B7F" w:rsidP="00D84B7F">
            <w:pPr>
              <w:spacing w:after="0"/>
              <w:jc w:val="left"/>
            </w:pPr>
            <w:r w:rsidRPr="00ED0713">
              <w:t>Запорная арматура: шаровые краны ДУ-15 – ДУ-40</w:t>
            </w:r>
          </w:p>
        </w:tc>
        <w:tc>
          <w:tcPr>
            <w:tcW w:w="2097" w:type="dxa"/>
            <w:tcBorders>
              <w:bottom w:val="single" w:sz="4" w:space="0" w:color="auto"/>
            </w:tcBorders>
            <w:vAlign w:val="center"/>
          </w:tcPr>
          <w:p w14:paraId="06AB11A3"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BD03C9B" w14:textId="77777777" w:rsidR="00D84B7F" w:rsidRPr="00ED0713" w:rsidRDefault="00D84B7F" w:rsidP="00D84B7F">
            <w:pPr>
              <w:spacing w:after="0"/>
              <w:jc w:val="center"/>
            </w:pPr>
            <w:r w:rsidRPr="00ED0713">
              <w:t>75</w:t>
            </w:r>
          </w:p>
        </w:tc>
      </w:tr>
      <w:tr w:rsidR="00D84B7F" w:rsidRPr="00ED0713" w14:paraId="2692CDD6" w14:textId="77777777" w:rsidTr="00D84B7F">
        <w:trPr>
          <w:trHeight w:val="20"/>
        </w:trPr>
        <w:tc>
          <w:tcPr>
            <w:tcW w:w="959" w:type="dxa"/>
            <w:tcBorders>
              <w:bottom w:val="single" w:sz="4" w:space="0" w:color="auto"/>
            </w:tcBorders>
            <w:vAlign w:val="center"/>
          </w:tcPr>
          <w:p w14:paraId="7B15EAEC"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2E25992" w14:textId="77777777" w:rsidR="00D84B7F" w:rsidRPr="00ED0713" w:rsidRDefault="00D84B7F" w:rsidP="00D84B7F">
            <w:pPr>
              <w:spacing w:after="0"/>
              <w:jc w:val="left"/>
            </w:pPr>
            <w:r w:rsidRPr="00ED0713">
              <w:t>Манометр ОБМ</w:t>
            </w:r>
          </w:p>
        </w:tc>
        <w:tc>
          <w:tcPr>
            <w:tcW w:w="2097" w:type="dxa"/>
            <w:tcBorders>
              <w:bottom w:val="single" w:sz="4" w:space="0" w:color="auto"/>
            </w:tcBorders>
            <w:vAlign w:val="center"/>
          </w:tcPr>
          <w:p w14:paraId="1092F70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11AA758" w14:textId="77777777" w:rsidR="00D84B7F" w:rsidRPr="00ED0713" w:rsidRDefault="00D84B7F" w:rsidP="00D84B7F">
            <w:pPr>
              <w:spacing w:after="0"/>
              <w:jc w:val="center"/>
            </w:pPr>
            <w:r w:rsidRPr="00ED0713">
              <w:t>2</w:t>
            </w:r>
          </w:p>
        </w:tc>
      </w:tr>
      <w:tr w:rsidR="00D84B7F" w:rsidRPr="00ED0713" w14:paraId="3FB37EC3" w14:textId="77777777" w:rsidTr="00D84B7F">
        <w:trPr>
          <w:trHeight w:val="20"/>
        </w:trPr>
        <w:tc>
          <w:tcPr>
            <w:tcW w:w="959" w:type="dxa"/>
            <w:tcBorders>
              <w:bottom w:val="single" w:sz="4" w:space="0" w:color="auto"/>
            </w:tcBorders>
            <w:vAlign w:val="center"/>
          </w:tcPr>
          <w:p w14:paraId="68EF4FC0"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3FD35DC1" w14:textId="77777777" w:rsidR="00D84B7F" w:rsidRPr="00ED0713" w:rsidRDefault="00D84B7F" w:rsidP="00D84B7F">
            <w:pPr>
              <w:spacing w:after="0"/>
              <w:jc w:val="left"/>
            </w:pPr>
            <w:r w:rsidRPr="00ED0713">
              <w:t>Термометр</w:t>
            </w:r>
          </w:p>
        </w:tc>
        <w:tc>
          <w:tcPr>
            <w:tcW w:w="2097" w:type="dxa"/>
            <w:tcBorders>
              <w:bottom w:val="single" w:sz="4" w:space="0" w:color="auto"/>
            </w:tcBorders>
            <w:vAlign w:val="center"/>
          </w:tcPr>
          <w:p w14:paraId="2AC0894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75E8224" w14:textId="77777777" w:rsidR="00D84B7F" w:rsidRPr="00ED0713" w:rsidRDefault="00D84B7F" w:rsidP="00D84B7F">
            <w:pPr>
              <w:spacing w:after="0"/>
              <w:jc w:val="center"/>
            </w:pPr>
            <w:r w:rsidRPr="00ED0713">
              <w:t>2</w:t>
            </w:r>
          </w:p>
        </w:tc>
      </w:tr>
      <w:tr w:rsidR="00D84B7F" w:rsidRPr="00ED0713" w14:paraId="0D31DD58" w14:textId="77777777" w:rsidTr="00D84B7F">
        <w:trPr>
          <w:trHeight w:val="20"/>
        </w:trPr>
        <w:tc>
          <w:tcPr>
            <w:tcW w:w="959" w:type="dxa"/>
            <w:tcBorders>
              <w:bottom w:val="single" w:sz="4" w:space="0" w:color="auto"/>
            </w:tcBorders>
            <w:vAlign w:val="center"/>
          </w:tcPr>
          <w:p w14:paraId="6412D6F4"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41CD3FDC" w14:textId="77777777" w:rsidR="00D84B7F" w:rsidRPr="00ED0713" w:rsidRDefault="00D84B7F" w:rsidP="00D84B7F">
            <w:pPr>
              <w:spacing w:after="0"/>
              <w:jc w:val="left"/>
            </w:pPr>
            <w:r w:rsidRPr="00ED0713">
              <w:t>Водонагреватель водо-водяной вертикальный</w:t>
            </w:r>
          </w:p>
        </w:tc>
        <w:tc>
          <w:tcPr>
            <w:tcW w:w="2097" w:type="dxa"/>
            <w:tcBorders>
              <w:bottom w:val="single" w:sz="4" w:space="0" w:color="auto"/>
            </w:tcBorders>
            <w:vAlign w:val="center"/>
          </w:tcPr>
          <w:p w14:paraId="7A17A00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7623255" w14:textId="77777777" w:rsidR="00D84B7F" w:rsidRPr="00ED0713" w:rsidRDefault="00D84B7F" w:rsidP="00D84B7F">
            <w:pPr>
              <w:spacing w:after="0"/>
              <w:jc w:val="center"/>
            </w:pPr>
            <w:r w:rsidRPr="00ED0713">
              <w:t>1</w:t>
            </w:r>
          </w:p>
        </w:tc>
      </w:tr>
      <w:tr w:rsidR="00D84B7F" w:rsidRPr="00ED0713" w14:paraId="623B2CFA" w14:textId="77777777" w:rsidTr="00D84B7F">
        <w:trPr>
          <w:trHeight w:val="20"/>
        </w:trPr>
        <w:tc>
          <w:tcPr>
            <w:tcW w:w="959" w:type="dxa"/>
            <w:tcBorders>
              <w:bottom w:val="single" w:sz="4" w:space="0" w:color="auto"/>
            </w:tcBorders>
            <w:vAlign w:val="center"/>
          </w:tcPr>
          <w:p w14:paraId="4D053330"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5B899772" w14:textId="77777777" w:rsidR="00D84B7F" w:rsidRPr="00ED0713" w:rsidRDefault="00D84B7F" w:rsidP="00D84B7F">
            <w:pPr>
              <w:spacing w:after="0"/>
              <w:jc w:val="left"/>
            </w:pPr>
            <w:r w:rsidRPr="00ED0713">
              <w:t>Краны/вентили Ду-15, ДУ-25, ДУ50</w:t>
            </w:r>
          </w:p>
        </w:tc>
        <w:tc>
          <w:tcPr>
            <w:tcW w:w="2097" w:type="dxa"/>
            <w:tcBorders>
              <w:bottom w:val="single" w:sz="4" w:space="0" w:color="auto"/>
            </w:tcBorders>
            <w:vAlign w:val="center"/>
          </w:tcPr>
          <w:p w14:paraId="4883D68B"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4CA5C14" w14:textId="77777777" w:rsidR="00D84B7F" w:rsidRPr="00ED0713" w:rsidRDefault="00D84B7F" w:rsidP="00D84B7F">
            <w:pPr>
              <w:spacing w:after="0"/>
              <w:jc w:val="center"/>
            </w:pPr>
            <w:r w:rsidRPr="00ED0713">
              <w:t>10</w:t>
            </w:r>
          </w:p>
        </w:tc>
      </w:tr>
      <w:tr w:rsidR="00D84B7F" w:rsidRPr="00ED0713" w14:paraId="17B49B21" w14:textId="77777777" w:rsidTr="00D84B7F">
        <w:trPr>
          <w:trHeight w:val="20"/>
        </w:trPr>
        <w:tc>
          <w:tcPr>
            <w:tcW w:w="959" w:type="dxa"/>
            <w:tcBorders>
              <w:bottom w:val="single" w:sz="4" w:space="0" w:color="auto"/>
            </w:tcBorders>
            <w:vAlign w:val="center"/>
          </w:tcPr>
          <w:p w14:paraId="13395820"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9F68D48" w14:textId="77777777" w:rsidR="00D84B7F" w:rsidRPr="00ED0713" w:rsidRDefault="00D84B7F" w:rsidP="00D84B7F">
            <w:pPr>
              <w:spacing w:after="0"/>
              <w:jc w:val="left"/>
            </w:pPr>
            <w:r w:rsidRPr="00ED0713">
              <w:t>Клапан безопасности ДУ-15</w:t>
            </w:r>
          </w:p>
        </w:tc>
        <w:tc>
          <w:tcPr>
            <w:tcW w:w="2097" w:type="dxa"/>
            <w:tcBorders>
              <w:bottom w:val="single" w:sz="4" w:space="0" w:color="auto"/>
            </w:tcBorders>
            <w:vAlign w:val="center"/>
          </w:tcPr>
          <w:p w14:paraId="2296CBD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E16B1ED" w14:textId="77777777" w:rsidR="00D84B7F" w:rsidRPr="00ED0713" w:rsidRDefault="00D84B7F" w:rsidP="00D84B7F">
            <w:pPr>
              <w:spacing w:after="0"/>
              <w:jc w:val="center"/>
            </w:pPr>
            <w:r w:rsidRPr="00ED0713">
              <w:t>1</w:t>
            </w:r>
          </w:p>
        </w:tc>
      </w:tr>
      <w:tr w:rsidR="00D84B7F" w:rsidRPr="00ED0713" w14:paraId="6FFD4FEE" w14:textId="77777777" w:rsidTr="00D84B7F">
        <w:trPr>
          <w:trHeight w:val="20"/>
        </w:trPr>
        <w:tc>
          <w:tcPr>
            <w:tcW w:w="959" w:type="dxa"/>
            <w:tcBorders>
              <w:bottom w:val="single" w:sz="4" w:space="0" w:color="auto"/>
            </w:tcBorders>
            <w:vAlign w:val="center"/>
          </w:tcPr>
          <w:p w14:paraId="06B00627"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29E8AC62" w14:textId="77777777" w:rsidR="00D84B7F" w:rsidRPr="00ED0713" w:rsidRDefault="00D84B7F" w:rsidP="00D84B7F">
            <w:pPr>
              <w:spacing w:after="0"/>
              <w:jc w:val="left"/>
            </w:pPr>
            <w:r w:rsidRPr="00ED0713">
              <w:t>Клапаны обратные ДУ-20, ДУ-25</w:t>
            </w:r>
          </w:p>
        </w:tc>
        <w:tc>
          <w:tcPr>
            <w:tcW w:w="2097" w:type="dxa"/>
            <w:tcBorders>
              <w:bottom w:val="single" w:sz="4" w:space="0" w:color="auto"/>
            </w:tcBorders>
            <w:vAlign w:val="center"/>
          </w:tcPr>
          <w:p w14:paraId="5E29F78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B08E9C8" w14:textId="77777777" w:rsidR="00D84B7F" w:rsidRPr="00ED0713" w:rsidRDefault="00D84B7F" w:rsidP="00D84B7F">
            <w:pPr>
              <w:spacing w:after="0"/>
              <w:jc w:val="center"/>
            </w:pPr>
            <w:r w:rsidRPr="00ED0713">
              <w:t>2</w:t>
            </w:r>
          </w:p>
        </w:tc>
      </w:tr>
      <w:tr w:rsidR="00D84B7F" w:rsidRPr="00ED0713" w14:paraId="59C57B62" w14:textId="77777777" w:rsidTr="00D84B7F">
        <w:trPr>
          <w:trHeight w:val="20"/>
        </w:trPr>
        <w:tc>
          <w:tcPr>
            <w:tcW w:w="959" w:type="dxa"/>
            <w:tcBorders>
              <w:bottom w:val="single" w:sz="4" w:space="0" w:color="auto"/>
            </w:tcBorders>
            <w:vAlign w:val="center"/>
          </w:tcPr>
          <w:p w14:paraId="63F05917"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696BC79" w14:textId="77777777" w:rsidR="00D84B7F" w:rsidRPr="00ED0713" w:rsidRDefault="00D84B7F" w:rsidP="00D84B7F">
            <w:pPr>
              <w:spacing w:after="0"/>
              <w:jc w:val="left"/>
            </w:pPr>
            <w:r w:rsidRPr="00ED0713">
              <w:t>Трёхходовой кран ДУ-15</w:t>
            </w:r>
          </w:p>
        </w:tc>
        <w:tc>
          <w:tcPr>
            <w:tcW w:w="2097" w:type="dxa"/>
            <w:tcBorders>
              <w:bottom w:val="single" w:sz="4" w:space="0" w:color="auto"/>
            </w:tcBorders>
            <w:vAlign w:val="center"/>
          </w:tcPr>
          <w:p w14:paraId="2FC91DC3"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1879755" w14:textId="77777777" w:rsidR="00D84B7F" w:rsidRPr="00ED0713" w:rsidRDefault="00D84B7F" w:rsidP="00D84B7F">
            <w:pPr>
              <w:spacing w:after="0"/>
              <w:jc w:val="center"/>
            </w:pPr>
            <w:r w:rsidRPr="00ED0713">
              <w:t>1</w:t>
            </w:r>
          </w:p>
        </w:tc>
      </w:tr>
      <w:tr w:rsidR="00D84B7F" w:rsidRPr="00ED0713" w14:paraId="77411347" w14:textId="77777777" w:rsidTr="00D84B7F">
        <w:trPr>
          <w:trHeight w:val="20"/>
        </w:trPr>
        <w:tc>
          <w:tcPr>
            <w:tcW w:w="959" w:type="dxa"/>
            <w:tcBorders>
              <w:bottom w:val="single" w:sz="4" w:space="0" w:color="auto"/>
            </w:tcBorders>
            <w:vAlign w:val="center"/>
          </w:tcPr>
          <w:p w14:paraId="081B40D6"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18930A3E" w14:textId="77777777" w:rsidR="00D84B7F" w:rsidRPr="00ED0713" w:rsidRDefault="00D84B7F" w:rsidP="00D84B7F">
            <w:pPr>
              <w:spacing w:after="0"/>
              <w:jc w:val="left"/>
            </w:pPr>
            <w:r w:rsidRPr="00ED0713">
              <w:t>Манометр ДМ</w:t>
            </w:r>
          </w:p>
        </w:tc>
        <w:tc>
          <w:tcPr>
            <w:tcW w:w="2097" w:type="dxa"/>
            <w:tcBorders>
              <w:bottom w:val="single" w:sz="4" w:space="0" w:color="auto"/>
            </w:tcBorders>
            <w:vAlign w:val="center"/>
          </w:tcPr>
          <w:p w14:paraId="5BFC9E5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553B485" w14:textId="77777777" w:rsidR="00D84B7F" w:rsidRPr="00ED0713" w:rsidRDefault="00D84B7F" w:rsidP="00D84B7F">
            <w:pPr>
              <w:spacing w:after="0"/>
              <w:jc w:val="center"/>
            </w:pPr>
            <w:r w:rsidRPr="00ED0713">
              <w:t>1</w:t>
            </w:r>
          </w:p>
        </w:tc>
      </w:tr>
      <w:tr w:rsidR="00D84B7F" w:rsidRPr="00ED0713" w14:paraId="6E491180" w14:textId="77777777" w:rsidTr="00D84B7F">
        <w:trPr>
          <w:trHeight w:val="20"/>
        </w:trPr>
        <w:tc>
          <w:tcPr>
            <w:tcW w:w="959" w:type="dxa"/>
            <w:tcBorders>
              <w:bottom w:val="single" w:sz="4" w:space="0" w:color="auto"/>
            </w:tcBorders>
            <w:vAlign w:val="center"/>
          </w:tcPr>
          <w:p w14:paraId="168D7724" w14:textId="77777777" w:rsidR="00D84B7F" w:rsidRPr="00ED0713" w:rsidRDefault="00D84B7F" w:rsidP="00D509B8">
            <w:pPr>
              <w:numPr>
                <w:ilvl w:val="0"/>
                <w:numId w:val="89"/>
              </w:numPr>
              <w:spacing w:after="0"/>
              <w:jc w:val="center"/>
            </w:pPr>
          </w:p>
        </w:tc>
        <w:tc>
          <w:tcPr>
            <w:tcW w:w="4252" w:type="dxa"/>
            <w:tcBorders>
              <w:bottom w:val="single" w:sz="4" w:space="0" w:color="auto"/>
            </w:tcBorders>
            <w:vAlign w:val="center"/>
          </w:tcPr>
          <w:p w14:paraId="4C206CBB" w14:textId="77777777" w:rsidR="00D84B7F" w:rsidRPr="00ED0713" w:rsidRDefault="00D84B7F" w:rsidP="00D84B7F">
            <w:pPr>
              <w:spacing w:after="0"/>
              <w:jc w:val="left"/>
            </w:pPr>
            <w:r w:rsidRPr="00ED0713">
              <w:t>Шаровой кран ДУ-32</w:t>
            </w:r>
          </w:p>
        </w:tc>
        <w:tc>
          <w:tcPr>
            <w:tcW w:w="2097" w:type="dxa"/>
            <w:tcBorders>
              <w:bottom w:val="single" w:sz="4" w:space="0" w:color="auto"/>
            </w:tcBorders>
            <w:vAlign w:val="center"/>
          </w:tcPr>
          <w:p w14:paraId="12F814CF"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242F8A1" w14:textId="77777777" w:rsidR="00D84B7F" w:rsidRPr="00ED0713" w:rsidRDefault="00D84B7F" w:rsidP="00D84B7F">
            <w:pPr>
              <w:spacing w:after="0"/>
              <w:jc w:val="center"/>
            </w:pPr>
            <w:r w:rsidRPr="00ED0713">
              <w:t>1</w:t>
            </w:r>
          </w:p>
        </w:tc>
      </w:tr>
      <w:tr w:rsidR="00D84B7F" w:rsidRPr="00ED0713" w14:paraId="7361681A" w14:textId="77777777" w:rsidTr="00D84B7F">
        <w:trPr>
          <w:trHeight w:val="20"/>
        </w:trPr>
        <w:tc>
          <w:tcPr>
            <w:tcW w:w="9889" w:type="dxa"/>
            <w:gridSpan w:val="4"/>
            <w:tcBorders>
              <w:bottom w:val="single" w:sz="4" w:space="0" w:color="auto"/>
            </w:tcBorders>
            <w:vAlign w:val="center"/>
          </w:tcPr>
          <w:p w14:paraId="0431539D" w14:textId="77777777" w:rsidR="00D84B7F" w:rsidRPr="00ED0713" w:rsidRDefault="00D84B7F" w:rsidP="00D84B7F">
            <w:pPr>
              <w:spacing w:after="0"/>
              <w:jc w:val="center"/>
            </w:pPr>
            <w:r w:rsidRPr="00ED0713">
              <w:t>Сантехника</w:t>
            </w:r>
          </w:p>
        </w:tc>
      </w:tr>
      <w:tr w:rsidR="00D84B7F" w:rsidRPr="00ED0713" w14:paraId="7C4F0A91" w14:textId="77777777" w:rsidTr="00D84B7F">
        <w:trPr>
          <w:trHeight w:val="20"/>
        </w:trPr>
        <w:tc>
          <w:tcPr>
            <w:tcW w:w="959" w:type="dxa"/>
            <w:tcBorders>
              <w:bottom w:val="single" w:sz="4" w:space="0" w:color="auto"/>
            </w:tcBorders>
            <w:vAlign w:val="center"/>
          </w:tcPr>
          <w:p w14:paraId="7AE3A4E1" w14:textId="77777777" w:rsidR="00D84B7F" w:rsidRPr="00ED0713" w:rsidRDefault="00D84B7F" w:rsidP="00D84B7F">
            <w:pPr>
              <w:spacing w:after="0"/>
              <w:jc w:val="center"/>
            </w:pPr>
            <w:r w:rsidRPr="00ED0713">
              <w:t>№</w:t>
            </w:r>
          </w:p>
          <w:p w14:paraId="0A393A43"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507CCCD1"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5ECA5BC5"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142F7959" w14:textId="77777777" w:rsidR="00D84B7F" w:rsidRPr="00ED0713" w:rsidRDefault="00D84B7F" w:rsidP="00D84B7F">
            <w:pPr>
              <w:spacing w:after="0"/>
              <w:jc w:val="center"/>
            </w:pPr>
            <w:r w:rsidRPr="00ED0713">
              <w:t>Количество</w:t>
            </w:r>
          </w:p>
        </w:tc>
      </w:tr>
      <w:tr w:rsidR="00D84B7F" w:rsidRPr="00ED0713" w14:paraId="0D99A10D" w14:textId="77777777" w:rsidTr="00D84B7F">
        <w:trPr>
          <w:trHeight w:val="20"/>
        </w:trPr>
        <w:tc>
          <w:tcPr>
            <w:tcW w:w="959" w:type="dxa"/>
            <w:tcBorders>
              <w:bottom w:val="single" w:sz="4" w:space="0" w:color="auto"/>
            </w:tcBorders>
            <w:vAlign w:val="center"/>
          </w:tcPr>
          <w:p w14:paraId="7F556890"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0A996150" w14:textId="77777777" w:rsidR="00D84B7F" w:rsidRPr="00ED0713" w:rsidRDefault="00D84B7F" w:rsidP="00D84B7F">
            <w:pPr>
              <w:spacing w:after="0"/>
              <w:jc w:val="left"/>
            </w:pPr>
            <w:r w:rsidRPr="00ED0713">
              <w:t>Трубопроводы горячего и холодного водоснабжения ДУ-15 – ДУ-50</w:t>
            </w:r>
          </w:p>
        </w:tc>
        <w:tc>
          <w:tcPr>
            <w:tcW w:w="2097" w:type="dxa"/>
            <w:tcBorders>
              <w:bottom w:val="single" w:sz="4" w:space="0" w:color="auto"/>
            </w:tcBorders>
            <w:vAlign w:val="center"/>
          </w:tcPr>
          <w:p w14:paraId="3936FD6C"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0DA4FD64" w14:textId="77777777" w:rsidR="00D84B7F" w:rsidRPr="00ED0713" w:rsidRDefault="00D84B7F" w:rsidP="00D84B7F">
            <w:pPr>
              <w:spacing w:after="0"/>
              <w:jc w:val="center"/>
            </w:pPr>
            <w:r w:rsidRPr="00ED0713">
              <w:t>100</w:t>
            </w:r>
          </w:p>
        </w:tc>
      </w:tr>
      <w:tr w:rsidR="00D84B7F" w:rsidRPr="00ED0713" w14:paraId="06BA736E" w14:textId="77777777" w:rsidTr="00D84B7F">
        <w:trPr>
          <w:trHeight w:val="20"/>
        </w:trPr>
        <w:tc>
          <w:tcPr>
            <w:tcW w:w="959" w:type="dxa"/>
            <w:tcBorders>
              <w:bottom w:val="single" w:sz="4" w:space="0" w:color="auto"/>
            </w:tcBorders>
            <w:vAlign w:val="center"/>
          </w:tcPr>
          <w:p w14:paraId="59C41A48"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53311C97" w14:textId="77777777" w:rsidR="00D84B7F" w:rsidRPr="00ED0713" w:rsidRDefault="00D84B7F" w:rsidP="00D84B7F">
            <w:pPr>
              <w:spacing w:after="0"/>
              <w:jc w:val="left"/>
            </w:pPr>
            <w:r w:rsidRPr="00ED0713">
              <w:t>Кран шаровой ДУ-15 – ДУ-32</w:t>
            </w:r>
          </w:p>
        </w:tc>
        <w:tc>
          <w:tcPr>
            <w:tcW w:w="2097" w:type="dxa"/>
            <w:tcBorders>
              <w:bottom w:val="single" w:sz="4" w:space="0" w:color="auto"/>
            </w:tcBorders>
            <w:vAlign w:val="center"/>
          </w:tcPr>
          <w:p w14:paraId="1E229DE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1117B78" w14:textId="77777777" w:rsidR="00D84B7F" w:rsidRPr="00ED0713" w:rsidRDefault="00D84B7F" w:rsidP="00D84B7F">
            <w:pPr>
              <w:spacing w:after="0"/>
              <w:jc w:val="center"/>
            </w:pPr>
            <w:r w:rsidRPr="00ED0713">
              <w:t>27</w:t>
            </w:r>
          </w:p>
        </w:tc>
      </w:tr>
      <w:tr w:rsidR="00D84B7F" w:rsidRPr="00ED0713" w14:paraId="110EC002" w14:textId="77777777" w:rsidTr="00D84B7F">
        <w:trPr>
          <w:trHeight w:val="20"/>
        </w:trPr>
        <w:tc>
          <w:tcPr>
            <w:tcW w:w="959" w:type="dxa"/>
            <w:tcBorders>
              <w:bottom w:val="single" w:sz="4" w:space="0" w:color="auto"/>
            </w:tcBorders>
            <w:vAlign w:val="center"/>
          </w:tcPr>
          <w:p w14:paraId="39EAE55B"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036D95DA" w14:textId="77777777" w:rsidR="00D84B7F" w:rsidRPr="00ED0713" w:rsidRDefault="00D84B7F" w:rsidP="00D84B7F">
            <w:pPr>
              <w:spacing w:after="0"/>
              <w:jc w:val="left"/>
            </w:pPr>
            <w:r w:rsidRPr="00ED0713">
              <w:t>Умывальник</w:t>
            </w:r>
          </w:p>
        </w:tc>
        <w:tc>
          <w:tcPr>
            <w:tcW w:w="2097" w:type="dxa"/>
            <w:tcBorders>
              <w:bottom w:val="single" w:sz="4" w:space="0" w:color="auto"/>
            </w:tcBorders>
            <w:vAlign w:val="center"/>
          </w:tcPr>
          <w:p w14:paraId="1E1A6BB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6A41D8E" w14:textId="77777777" w:rsidR="00D84B7F" w:rsidRPr="00ED0713" w:rsidRDefault="00D84B7F" w:rsidP="00D84B7F">
            <w:pPr>
              <w:spacing w:after="0"/>
              <w:jc w:val="center"/>
            </w:pPr>
            <w:r w:rsidRPr="00ED0713">
              <w:t>2</w:t>
            </w:r>
          </w:p>
        </w:tc>
      </w:tr>
      <w:tr w:rsidR="00D84B7F" w:rsidRPr="00ED0713" w14:paraId="4666B81F" w14:textId="77777777" w:rsidTr="00D84B7F">
        <w:trPr>
          <w:trHeight w:val="20"/>
        </w:trPr>
        <w:tc>
          <w:tcPr>
            <w:tcW w:w="959" w:type="dxa"/>
            <w:tcBorders>
              <w:bottom w:val="single" w:sz="4" w:space="0" w:color="auto"/>
            </w:tcBorders>
            <w:vAlign w:val="center"/>
          </w:tcPr>
          <w:p w14:paraId="7DE8C418"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65B7D5D6" w14:textId="77777777" w:rsidR="00D84B7F" w:rsidRPr="00ED0713" w:rsidRDefault="00D84B7F" w:rsidP="00D84B7F">
            <w:pPr>
              <w:spacing w:after="0"/>
              <w:jc w:val="left"/>
            </w:pPr>
            <w:r w:rsidRPr="00ED0713">
              <w:t>Унитаз</w:t>
            </w:r>
          </w:p>
        </w:tc>
        <w:tc>
          <w:tcPr>
            <w:tcW w:w="2097" w:type="dxa"/>
            <w:tcBorders>
              <w:bottom w:val="single" w:sz="4" w:space="0" w:color="auto"/>
            </w:tcBorders>
            <w:vAlign w:val="center"/>
          </w:tcPr>
          <w:p w14:paraId="58935C2A"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843A6E7" w14:textId="77777777" w:rsidR="00D84B7F" w:rsidRPr="00ED0713" w:rsidRDefault="00D84B7F" w:rsidP="00D84B7F">
            <w:pPr>
              <w:spacing w:after="0"/>
              <w:jc w:val="center"/>
            </w:pPr>
            <w:r w:rsidRPr="00ED0713">
              <w:t>4</w:t>
            </w:r>
          </w:p>
        </w:tc>
      </w:tr>
      <w:tr w:rsidR="00D84B7F" w:rsidRPr="00ED0713" w14:paraId="252D3A66" w14:textId="77777777" w:rsidTr="00D84B7F">
        <w:trPr>
          <w:trHeight w:val="20"/>
        </w:trPr>
        <w:tc>
          <w:tcPr>
            <w:tcW w:w="959" w:type="dxa"/>
            <w:tcBorders>
              <w:bottom w:val="single" w:sz="4" w:space="0" w:color="auto"/>
            </w:tcBorders>
            <w:vAlign w:val="center"/>
          </w:tcPr>
          <w:p w14:paraId="6DB24CAF"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6C34C417" w14:textId="77777777" w:rsidR="00D84B7F" w:rsidRPr="00ED0713" w:rsidRDefault="00D84B7F" w:rsidP="00D84B7F">
            <w:pPr>
              <w:spacing w:after="0"/>
              <w:jc w:val="left"/>
            </w:pPr>
            <w:r w:rsidRPr="00ED0713">
              <w:t>Душ с душевым поддоном</w:t>
            </w:r>
          </w:p>
        </w:tc>
        <w:tc>
          <w:tcPr>
            <w:tcW w:w="2097" w:type="dxa"/>
            <w:tcBorders>
              <w:bottom w:val="single" w:sz="4" w:space="0" w:color="auto"/>
            </w:tcBorders>
            <w:vAlign w:val="center"/>
          </w:tcPr>
          <w:p w14:paraId="3F53A39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6B692DF" w14:textId="77777777" w:rsidR="00D84B7F" w:rsidRPr="00ED0713" w:rsidRDefault="00D84B7F" w:rsidP="00D84B7F">
            <w:pPr>
              <w:spacing w:after="0"/>
              <w:jc w:val="center"/>
            </w:pPr>
            <w:r w:rsidRPr="00ED0713">
              <w:t>5</w:t>
            </w:r>
          </w:p>
        </w:tc>
      </w:tr>
      <w:tr w:rsidR="00D84B7F" w:rsidRPr="00ED0713" w14:paraId="4B57933D" w14:textId="77777777" w:rsidTr="00D84B7F">
        <w:trPr>
          <w:trHeight w:val="20"/>
        </w:trPr>
        <w:tc>
          <w:tcPr>
            <w:tcW w:w="959" w:type="dxa"/>
            <w:tcBorders>
              <w:bottom w:val="single" w:sz="4" w:space="0" w:color="auto"/>
            </w:tcBorders>
            <w:vAlign w:val="center"/>
          </w:tcPr>
          <w:p w14:paraId="5326162C"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772D7BE2" w14:textId="77777777" w:rsidR="00D84B7F" w:rsidRPr="00ED0713" w:rsidRDefault="00D84B7F" w:rsidP="00D84B7F">
            <w:pPr>
              <w:spacing w:after="0"/>
              <w:jc w:val="left"/>
            </w:pPr>
            <w:r w:rsidRPr="00ED0713">
              <w:t>Смеситель</w:t>
            </w:r>
          </w:p>
        </w:tc>
        <w:tc>
          <w:tcPr>
            <w:tcW w:w="2097" w:type="dxa"/>
            <w:tcBorders>
              <w:bottom w:val="single" w:sz="4" w:space="0" w:color="auto"/>
            </w:tcBorders>
            <w:vAlign w:val="center"/>
          </w:tcPr>
          <w:p w14:paraId="26F68E8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BC5B903" w14:textId="77777777" w:rsidR="00D84B7F" w:rsidRPr="00ED0713" w:rsidRDefault="00D84B7F" w:rsidP="00D84B7F">
            <w:pPr>
              <w:spacing w:after="0"/>
              <w:jc w:val="center"/>
            </w:pPr>
            <w:r w:rsidRPr="00ED0713">
              <w:t>8</w:t>
            </w:r>
          </w:p>
        </w:tc>
      </w:tr>
      <w:tr w:rsidR="00D84B7F" w:rsidRPr="00ED0713" w14:paraId="3091D37C" w14:textId="77777777" w:rsidTr="00D84B7F">
        <w:trPr>
          <w:trHeight w:val="20"/>
        </w:trPr>
        <w:tc>
          <w:tcPr>
            <w:tcW w:w="9889" w:type="dxa"/>
            <w:gridSpan w:val="4"/>
            <w:tcBorders>
              <w:bottom w:val="single" w:sz="4" w:space="0" w:color="auto"/>
            </w:tcBorders>
            <w:vAlign w:val="center"/>
          </w:tcPr>
          <w:p w14:paraId="79B85B41" w14:textId="77777777" w:rsidR="00D84B7F" w:rsidRPr="00ED0713" w:rsidRDefault="00D84B7F" w:rsidP="00D84B7F">
            <w:pPr>
              <w:spacing w:after="0"/>
              <w:jc w:val="center"/>
            </w:pPr>
            <w:r w:rsidRPr="00ED0713">
              <w:t>Распредузел водоснабжения от водоканала</w:t>
            </w:r>
          </w:p>
        </w:tc>
      </w:tr>
      <w:tr w:rsidR="00D84B7F" w:rsidRPr="00ED0713" w14:paraId="595B512A" w14:textId="77777777" w:rsidTr="00D84B7F">
        <w:trPr>
          <w:trHeight w:val="20"/>
        </w:trPr>
        <w:tc>
          <w:tcPr>
            <w:tcW w:w="959" w:type="dxa"/>
            <w:tcBorders>
              <w:bottom w:val="single" w:sz="4" w:space="0" w:color="auto"/>
            </w:tcBorders>
            <w:vAlign w:val="center"/>
          </w:tcPr>
          <w:p w14:paraId="656B1416"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57EE7A3D" w14:textId="77777777" w:rsidR="00D84B7F" w:rsidRPr="00ED0713" w:rsidRDefault="00D84B7F" w:rsidP="00D84B7F">
            <w:pPr>
              <w:spacing w:after="0"/>
              <w:jc w:val="left"/>
            </w:pPr>
            <w:r w:rsidRPr="00ED0713">
              <w:t>Водомер ВСХ-65</w:t>
            </w:r>
          </w:p>
        </w:tc>
        <w:tc>
          <w:tcPr>
            <w:tcW w:w="2097" w:type="dxa"/>
            <w:tcBorders>
              <w:bottom w:val="single" w:sz="4" w:space="0" w:color="auto"/>
            </w:tcBorders>
            <w:vAlign w:val="center"/>
          </w:tcPr>
          <w:p w14:paraId="72D465BA"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94F7C2B" w14:textId="77777777" w:rsidR="00D84B7F" w:rsidRPr="00ED0713" w:rsidRDefault="00D84B7F" w:rsidP="00D84B7F">
            <w:pPr>
              <w:spacing w:after="0"/>
              <w:jc w:val="center"/>
            </w:pPr>
            <w:r w:rsidRPr="00ED0713">
              <w:t>1</w:t>
            </w:r>
          </w:p>
        </w:tc>
      </w:tr>
      <w:tr w:rsidR="00D84B7F" w:rsidRPr="00ED0713" w14:paraId="51CCA12E" w14:textId="77777777" w:rsidTr="00D84B7F">
        <w:trPr>
          <w:trHeight w:val="20"/>
        </w:trPr>
        <w:tc>
          <w:tcPr>
            <w:tcW w:w="959" w:type="dxa"/>
            <w:tcBorders>
              <w:bottom w:val="single" w:sz="4" w:space="0" w:color="auto"/>
            </w:tcBorders>
            <w:vAlign w:val="center"/>
          </w:tcPr>
          <w:p w14:paraId="1F45A668"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4E0D97B5" w14:textId="77777777" w:rsidR="00D84B7F" w:rsidRPr="00ED0713" w:rsidRDefault="00D84B7F" w:rsidP="00D84B7F">
            <w:pPr>
              <w:spacing w:after="0"/>
              <w:jc w:val="left"/>
            </w:pPr>
            <w:r w:rsidRPr="00ED0713">
              <w:t>Трубы ПНД ДУ-105, ДУ-80</w:t>
            </w:r>
          </w:p>
        </w:tc>
        <w:tc>
          <w:tcPr>
            <w:tcW w:w="2097" w:type="dxa"/>
            <w:tcBorders>
              <w:bottom w:val="single" w:sz="4" w:space="0" w:color="auto"/>
            </w:tcBorders>
            <w:vAlign w:val="center"/>
          </w:tcPr>
          <w:p w14:paraId="7A81CFDF"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1108509" w14:textId="77777777" w:rsidR="00D84B7F" w:rsidRPr="00ED0713" w:rsidRDefault="00D84B7F" w:rsidP="00D84B7F">
            <w:pPr>
              <w:spacing w:after="0"/>
              <w:jc w:val="center"/>
            </w:pPr>
            <w:r w:rsidRPr="00ED0713">
              <w:t>10</w:t>
            </w:r>
          </w:p>
        </w:tc>
      </w:tr>
      <w:tr w:rsidR="00D84B7F" w:rsidRPr="00ED0713" w14:paraId="6ABC3AA0" w14:textId="77777777" w:rsidTr="00D84B7F">
        <w:trPr>
          <w:trHeight w:val="20"/>
        </w:trPr>
        <w:tc>
          <w:tcPr>
            <w:tcW w:w="959" w:type="dxa"/>
            <w:tcBorders>
              <w:bottom w:val="single" w:sz="4" w:space="0" w:color="auto"/>
            </w:tcBorders>
            <w:vAlign w:val="center"/>
          </w:tcPr>
          <w:p w14:paraId="325045AB"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4C8D706F" w14:textId="77777777" w:rsidR="00D84B7F" w:rsidRPr="00ED0713" w:rsidRDefault="00D84B7F" w:rsidP="00D84B7F">
            <w:pPr>
              <w:spacing w:after="0"/>
              <w:jc w:val="left"/>
            </w:pPr>
            <w:r w:rsidRPr="00ED0713">
              <w:t>Задвижки ДУ-150</w:t>
            </w:r>
          </w:p>
        </w:tc>
        <w:tc>
          <w:tcPr>
            <w:tcW w:w="2097" w:type="dxa"/>
            <w:tcBorders>
              <w:bottom w:val="single" w:sz="4" w:space="0" w:color="auto"/>
            </w:tcBorders>
            <w:vAlign w:val="center"/>
          </w:tcPr>
          <w:p w14:paraId="691F3ED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EB9D8BA" w14:textId="77777777" w:rsidR="00D84B7F" w:rsidRPr="00ED0713" w:rsidRDefault="00D84B7F" w:rsidP="00D84B7F">
            <w:pPr>
              <w:spacing w:after="0"/>
              <w:jc w:val="center"/>
            </w:pPr>
            <w:r w:rsidRPr="00ED0713">
              <w:t>5</w:t>
            </w:r>
          </w:p>
        </w:tc>
      </w:tr>
      <w:tr w:rsidR="00D84B7F" w:rsidRPr="00ED0713" w14:paraId="76A3834F" w14:textId="77777777" w:rsidTr="00D84B7F">
        <w:trPr>
          <w:trHeight w:val="20"/>
        </w:trPr>
        <w:tc>
          <w:tcPr>
            <w:tcW w:w="959" w:type="dxa"/>
            <w:tcBorders>
              <w:bottom w:val="single" w:sz="4" w:space="0" w:color="auto"/>
            </w:tcBorders>
            <w:vAlign w:val="center"/>
          </w:tcPr>
          <w:p w14:paraId="5221EB0F" w14:textId="77777777" w:rsidR="00D84B7F" w:rsidRPr="00ED0713" w:rsidRDefault="00D84B7F" w:rsidP="00D509B8">
            <w:pPr>
              <w:numPr>
                <w:ilvl w:val="0"/>
                <w:numId w:val="90"/>
              </w:numPr>
              <w:spacing w:after="0"/>
              <w:jc w:val="center"/>
            </w:pPr>
          </w:p>
        </w:tc>
        <w:tc>
          <w:tcPr>
            <w:tcW w:w="4252" w:type="dxa"/>
            <w:tcBorders>
              <w:bottom w:val="single" w:sz="4" w:space="0" w:color="auto"/>
            </w:tcBorders>
            <w:vAlign w:val="center"/>
          </w:tcPr>
          <w:p w14:paraId="7A437D9B" w14:textId="77777777" w:rsidR="00D84B7F" w:rsidRPr="00ED0713" w:rsidRDefault="00D84B7F" w:rsidP="00D84B7F">
            <w:pPr>
              <w:spacing w:after="0"/>
              <w:jc w:val="left"/>
            </w:pPr>
            <w:r w:rsidRPr="00ED0713">
              <w:t>Сеть хозяйственно-бытовых канализаций из труб ПВХ ДУ-50 – ДУ-100</w:t>
            </w:r>
          </w:p>
        </w:tc>
        <w:tc>
          <w:tcPr>
            <w:tcW w:w="2097" w:type="dxa"/>
            <w:tcBorders>
              <w:bottom w:val="single" w:sz="4" w:space="0" w:color="auto"/>
            </w:tcBorders>
            <w:vAlign w:val="center"/>
          </w:tcPr>
          <w:p w14:paraId="0A369760"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B59FF49" w14:textId="77777777" w:rsidR="00D84B7F" w:rsidRPr="00ED0713" w:rsidRDefault="00D84B7F" w:rsidP="00D84B7F">
            <w:pPr>
              <w:spacing w:after="0"/>
              <w:jc w:val="center"/>
            </w:pPr>
            <w:r w:rsidRPr="00ED0713">
              <w:t>50</w:t>
            </w:r>
          </w:p>
        </w:tc>
      </w:tr>
      <w:tr w:rsidR="00D84B7F" w:rsidRPr="00ED0713" w14:paraId="141C8B10" w14:textId="77777777" w:rsidTr="00D84B7F">
        <w:trPr>
          <w:trHeight w:val="20"/>
        </w:trPr>
        <w:tc>
          <w:tcPr>
            <w:tcW w:w="959" w:type="dxa"/>
            <w:vAlign w:val="center"/>
          </w:tcPr>
          <w:p w14:paraId="79F16E33" w14:textId="77777777" w:rsidR="00D84B7F" w:rsidRPr="00ED0713" w:rsidRDefault="00D84B7F" w:rsidP="00D84B7F">
            <w:pPr>
              <w:spacing w:after="0"/>
              <w:jc w:val="center"/>
              <w:rPr>
                <w:b/>
              </w:rPr>
            </w:pPr>
            <w:r w:rsidRPr="00ED0713">
              <w:rPr>
                <w:b/>
              </w:rPr>
              <w:t>№</w:t>
            </w:r>
          </w:p>
          <w:p w14:paraId="3E1D8826" w14:textId="77777777" w:rsidR="00D84B7F" w:rsidRPr="00ED0713" w:rsidRDefault="00D84B7F" w:rsidP="00D84B7F">
            <w:pPr>
              <w:spacing w:after="0"/>
              <w:jc w:val="center"/>
              <w:rPr>
                <w:b/>
              </w:rPr>
            </w:pPr>
            <w:r w:rsidRPr="00ED0713">
              <w:rPr>
                <w:b/>
              </w:rPr>
              <w:t>п/п</w:t>
            </w:r>
          </w:p>
        </w:tc>
        <w:tc>
          <w:tcPr>
            <w:tcW w:w="4252" w:type="dxa"/>
            <w:vAlign w:val="center"/>
          </w:tcPr>
          <w:p w14:paraId="0DFCE9C2" w14:textId="77777777" w:rsidR="00D84B7F" w:rsidRPr="00ED0713" w:rsidRDefault="00D84B7F" w:rsidP="00D84B7F">
            <w:pPr>
              <w:spacing w:after="0"/>
              <w:jc w:val="center"/>
              <w:rPr>
                <w:b/>
              </w:rPr>
            </w:pPr>
            <w:r w:rsidRPr="00ED0713">
              <w:rPr>
                <w:b/>
              </w:rPr>
              <w:t xml:space="preserve">Наименование здания </w:t>
            </w:r>
          </w:p>
          <w:p w14:paraId="3AA063AF" w14:textId="77777777" w:rsidR="00D84B7F" w:rsidRPr="00ED0713" w:rsidRDefault="00D84B7F" w:rsidP="00D84B7F">
            <w:pPr>
              <w:spacing w:after="0"/>
              <w:jc w:val="center"/>
              <w:rPr>
                <w:b/>
              </w:rPr>
            </w:pPr>
          </w:p>
        </w:tc>
        <w:tc>
          <w:tcPr>
            <w:tcW w:w="4678" w:type="dxa"/>
            <w:gridSpan w:val="2"/>
            <w:vAlign w:val="center"/>
          </w:tcPr>
          <w:p w14:paraId="361D10DC"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1B26F3B4" w14:textId="77777777" w:rsidTr="00D84B7F">
        <w:trPr>
          <w:trHeight w:val="20"/>
        </w:trPr>
        <w:tc>
          <w:tcPr>
            <w:tcW w:w="959" w:type="dxa"/>
            <w:tcBorders>
              <w:bottom w:val="single" w:sz="4" w:space="0" w:color="auto"/>
            </w:tcBorders>
            <w:vAlign w:val="center"/>
          </w:tcPr>
          <w:p w14:paraId="260F8EB3" w14:textId="77777777" w:rsidR="00D84B7F" w:rsidRPr="00ED0713" w:rsidRDefault="00D84B7F" w:rsidP="00D84B7F">
            <w:pPr>
              <w:spacing w:after="0"/>
              <w:jc w:val="center"/>
            </w:pPr>
            <w:r w:rsidRPr="00ED0713">
              <w:t>16</w:t>
            </w:r>
          </w:p>
        </w:tc>
        <w:tc>
          <w:tcPr>
            <w:tcW w:w="4252" w:type="dxa"/>
            <w:tcBorders>
              <w:bottom w:val="single" w:sz="4" w:space="0" w:color="auto"/>
            </w:tcBorders>
            <w:vAlign w:val="center"/>
          </w:tcPr>
          <w:p w14:paraId="3DE2311C" w14:textId="77777777" w:rsidR="00D84B7F" w:rsidRPr="00ED0713" w:rsidRDefault="00D84B7F" w:rsidP="00D84B7F">
            <w:pPr>
              <w:spacing w:after="0"/>
              <w:jc w:val="left"/>
            </w:pPr>
            <w:r w:rsidRPr="00ED0713">
              <w:t>Здание канализационной насосной станции</w:t>
            </w:r>
          </w:p>
          <w:p w14:paraId="2982CEF9" w14:textId="77777777" w:rsidR="00D84B7F" w:rsidRPr="00ED0713" w:rsidRDefault="00D84B7F" w:rsidP="00D84B7F">
            <w:pPr>
              <w:spacing w:after="0"/>
              <w:jc w:val="left"/>
            </w:pPr>
            <w:r w:rsidRPr="00ED0713">
              <w:t>МО г. Одинцово, ул. Транспортная, 8 Лит. Ч</w:t>
            </w:r>
          </w:p>
          <w:p w14:paraId="1A4AEB18"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vAlign w:val="center"/>
          </w:tcPr>
          <w:p w14:paraId="4729B9E1" w14:textId="77777777" w:rsidR="00D84B7F" w:rsidRPr="00ED0713" w:rsidRDefault="00D84B7F" w:rsidP="00D84B7F">
            <w:pPr>
              <w:spacing w:after="0"/>
              <w:jc w:val="left"/>
            </w:pPr>
            <w:r w:rsidRPr="00ED0713">
              <w:rPr>
                <w:lang w:val="en-US"/>
              </w:rPr>
              <w:t>S</w:t>
            </w:r>
            <w:r w:rsidRPr="00ED0713">
              <w:t xml:space="preserve"> – 66,4 м</w:t>
            </w:r>
            <w:r w:rsidRPr="00ED0713">
              <w:rPr>
                <w:vertAlign w:val="superscript"/>
              </w:rPr>
              <w:t>2</w:t>
            </w:r>
          </w:p>
          <w:p w14:paraId="26CCD57D" w14:textId="77777777" w:rsidR="00D84B7F" w:rsidRPr="00ED0713" w:rsidRDefault="00D84B7F" w:rsidP="00D84B7F">
            <w:pPr>
              <w:spacing w:after="0"/>
              <w:jc w:val="left"/>
            </w:pPr>
            <w:r w:rsidRPr="00ED0713">
              <w:t>Стены - кирпичные</w:t>
            </w:r>
          </w:p>
        </w:tc>
      </w:tr>
      <w:tr w:rsidR="00D84B7F" w:rsidRPr="00ED0713" w14:paraId="3F9F14D7" w14:textId="77777777" w:rsidTr="00D84B7F">
        <w:trPr>
          <w:trHeight w:val="20"/>
        </w:trPr>
        <w:tc>
          <w:tcPr>
            <w:tcW w:w="9889" w:type="dxa"/>
            <w:gridSpan w:val="4"/>
            <w:tcBorders>
              <w:bottom w:val="single" w:sz="4" w:space="0" w:color="auto"/>
            </w:tcBorders>
            <w:vAlign w:val="center"/>
          </w:tcPr>
          <w:p w14:paraId="40600B52" w14:textId="77777777" w:rsidR="00D84B7F" w:rsidRPr="00ED0713" w:rsidRDefault="00D84B7F" w:rsidP="00D84B7F">
            <w:pPr>
              <w:spacing w:after="0"/>
              <w:jc w:val="center"/>
            </w:pPr>
            <w:r w:rsidRPr="00ED0713">
              <w:t>Сантехника</w:t>
            </w:r>
          </w:p>
        </w:tc>
      </w:tr>
      <w:tr w:rsidR="00D84B7F" w:rsidRPr="00ED0713" w14:paraId="013B1D8D" w14:textId="77777777" w:rsidTr="00D84B7F">
        <w:trPr>
          <w:trHeight w:val="20"/>
        </w:trPr>
        <w:tc>
          <w:tcPr>
            <w:tcW w:w="959" w:type="dxa"/>
            <w:tcBorders>
              <w:bottom w:val="single" w:sz="4" w:space="0" w:color="auto"/>
            </w:tcBorders>
            <w:vAlign w:val="center"/>
          </w:tcPr>
          <w:p w14:paraId="54EF63F5" w14:textId="77777777" w:rsidR="00D84B7F" w:rsidRPr="00ED0713" w:rsidRDefault="00D84B7F" w:rsidP="00D84B7F">
            <w:pPr>
              <w:spacing w:after="0"/>
              <w:jc w:val="center"/>
            </w:pPr>
            <w:r w:rsidRPr="00ED0713">
              <w:t>№</w:t>
            </w:r>
          </w:p>
          <w:p w14:paraId="7EDA7E66"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1F300B70"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11338F3F"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020B2946" w14:textId="77777777" w:rsidR="00D84B7F" w:rsidRPr="00ED0713" w:rsidRDefault="00D84B7F" w:rsidP="00D84B7F">
            <w:pPr>
              <w:spacing w:after="0"/>
              <w:jc w:val="center"/>
            </w:pPr>
            <w:r w:rsidRPr="00ED0713">
              <w:t>Количество</w:t>
            </w:r>
          </w:p>
        </w:tc>
      </w:tr>
      <w:tr w:rsidR="00D84B7F" w:rsidRPr="00ED0713" w14:paraId="0C205357" w14:textId="77777777" w:rsidTr="00D84B7F">
        <w:trPr>
          <w:trHeight w:val="20"/>
        </w:trPr>
        <w:tc>
          <w:tcPr>
            <w:tcW w:w="959" w:type="dxa"/>
            <w:tcBorders>
              <w:bottom w:val="single" w:sz="4" w:space="0" w:color="auto"/>
            </w:tcBorders>
            <w:vAlign w:val="center"/>
          </w:tcPr>
          <w:p w14:paraId="53E969C3"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3C8B4FE0" w14:textId="77777777" w:rsidR="00D84B7F" w:rsidRPr="00ED0713" w:rsidRDefault="00D84B7F" w:rsidP="00D84B7F">
            <w:pPr>
              <w:spacing w:after="0"/>
              <w:jc w:val="left"/>
            </w:pPr>
            <w:r w:rsidRPr="00ED0713">
              <w:t xml:space="preserve">Вентили </w:t>
            </w:r>
          </w:p>
          <w:p w14:paraId="47841CA4" w14:textId="77777777" w:rsidR="00D84B7F" w:rsidRPr="00ED0713" w:rsidRDefault="00D84B7F" w:rsidP="00D84B7F">
            <w:pPr>
              <w:spacing w:after="0"/>
              <w:jc w:val="left"/>
            </w:pPr>
            <w:r w:rsidRPr="00ED0713">
              <w:t xml:space="preserve">ДУ-25 </w:t>
            </w:r>
          </w:p>
          <w:p w14:paraId="324B985F" w14:textId="77777777" w:rsidR="00D84B7F" w:rsidRPr="00ED0713" w:rsidRDefault="00D84B7F" w:rsidP="00D84B7F">
            <w:pPr>
              <w:spacing w:after="0"/>
              <w:jc w:val="left"/>
            </w:pPr>
            <w:r w:rsidRPr="00ED0713">
              <w:t>ДУ-20</w:t>
            </w:r>
          </w:p>
        </w:tc>
        <w:tc>
          <w:tcPr>
            <w:tcW w:w="2097" w:type="dxa"/>
            <w:tcBorders>
              <w:bottom w:val="single" w:sz="4" w:space="0" w:color="auto"/>
            </w:tcBorders>
            <w:vAlign w:val="center"/>
          </w:tcPr>
          <w:p w14:paraId="1921315B" w14:textId="77777777" w:rsidR="00D84B7F" w:rsidRPr="00ED0713" w:rsidRDefault="00D84B7F" w:rsidP="00D84B7F">
            <w:pPr>
              <w:spacing w:after="0"/>
              <w:jc w:val="center"/>
            </w:pPr>
          </w:p>
          <w:p w14:paraId="296F366B" w14:textId="77777777" w:rsidR="00D84B7F" w:rsidRPr="00ED0713" w:rsidRDefault="00D84B7F" w:rsidP="00D84B7F">
            <w:pPr>
              <w:spacing w:after="0"/>
              <w:jc w:val="center"/>
            </w:pPr>
            <w:r w:rsidRPr="00ED0713">
              <w:t>Шт.</w:t>
            </w:r>
          </w:p>
          <w:p w14:paraId="2A876FDA"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8DAD4E4" w14:textId="77777777" w:rsidR="00D84B7F" w:rsidRPr="00ED0713" w:rsidRDefault="00D84B7F" w:rsidP="00D84B7F">
            <w:pPr>
              <w:spacing w:after="0"/>
              <w:jc w:val="center"/>
            </w:pPr>
          </w:p>
          <w:p w14:paraId="6E25E85F" w14:textId="77777777" w:rsidR="00D84B7F" w:rsidRPr="00ED0713" w:rsidRDefault="00D84B7F" w:rsidP="00D84B7F">
            <w:pPr>
              <w:spacing w:after="0"/>
              <w:jc w:val="center"/>
            </w:pPr>
            <w:r w:rsidRPr="00ED0713">
              <w:t xml:space="preserve">2 </w:t>
            </w:r>
          </w:p>
          <w:p w14:paraId="3F507188" w14:textId="77777777" w:rsidR="00D84B7F" w:rsidRPr="00ED0713" w:rsidRDefault="00D84B7F" w:rsidP="00D84B7F">
            <w:pPr>
              <w:spacing w:after="0"/>
              <w:jc w:val="center"/>
            </w:pPr>
            <w:r w:rsidRPr="00ED0713">
              <w:t>6</w:t>
            </w:r>
          </w:p>
        </w:tc>
      </w:tr>
      <w:tr w:rsidR="00D84B7F" w:rsidRPr="00ED0713" w14:paraId="413DC97B" w14:textId="77777777" w:rsidTr="00D84B7F">
        <w:trPr>
          <w:trHeight w:val="20"/>
        </w:trPr>
        <w:tc>
          <w:tcPr>
            <w:tcW w:w="959" w:type="dxa"/>
            <w:tcBorders>
              <w:bottom w:val="single" w:sz="4" w:space="0" w:color="auto"/>
            </w:tcBorders>
            <w:vAlign w:val="center"/>
          </w:tcPr>
          <w:p w14:paraId="4F29D76B"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133A0129" w14:textId="77777777" w:rsidR="00D84B7F" w:rsidRPr="00ED0713" w:rsidRDefault="00D84B7F" w:rsidP="00D84B7F">
            <w:pPr>
              <w:spacing w:after="0"/>
              <w:jc w:val="left"/>
            </w:pPr>
            <w:r w:rsidRPr="00ED0713">
              <w:t>Ёмкость для подпитки насосов</w:t>
            </w:r>
          </w:p>
        </w:tc>
        <w:tc>
          <w:tcPr>
            <w:tcW w:w="2097" w:type="dxa"/>
            <w:tcBorders>
              <w:bottom w:val="single" w:sz="4" w:space="0" w:color="auto"/>
            </w:tcBorders>
            <w:vAlign w:val="center"/>
          </w:tcPr>
          <w:p w14:paraId="334B3AD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81D25BE" w14:textId="77777777" w:rsidR="00D84B7F" w:rsidRPr="00ED0713" w:rsidRDefault="00D84B7F" w:rsidP="00D84B7F">
            <w:pPr>
              <w:spacing w:after="0"/>
              <w:jc w:val="center"/>
            </w:pPr>
            <w:r w:rsidRPr="00ED0713">
              <w:t>1</w:t>
            </w:r>
          </w:p>
        </w:tc>
      </w:tr>
      <w:tr w:rsidR="00D84B7F" w:rsidRPr="00ED0713" w14:paraId="2D818A27" w14:textId="77777777" w:rsidTr="00D84B7F">
        <w:trPr>
          <w:trHeight w:val="20"/>
        </w:trPr>
        <w:tc>
          <w:tcPr>
            <w:tcW w:w="959" w:type="dxa"/>
            <w:tcBorders>
              <w:bottom w:val="single" w:sz="4" w:space="0" w:color="auto"/>
            </w:tcBorders>
            <w:vAlign w:val="center"/>
          </w:tcPr>
          <w:p w14:paraId="7A675D41"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6A718431" w14:textId="77777777" w:rsidR="00D84B7F" w:rsidRPr="00ED0713" w:rsidRDefault="00D84B7F" w:rsidP="00D84B7F">
            <w:pPr>
              <w:spacing w:after="0"/>
              <w:jc w:val="left"/>
            </w:pPr>
            <w:r w:rsidRPr="00ED0713">
              <w:t xml:space="preserve">Задвижки </w:t>
            </w:r>
          </w:p>
          <w:p w14:paraId="1FE93620" w14:textId="77777777" w:rsidR="00D84B7F" w:rsidRPr="00ED0713" w:rsidRDefault="00D84B7F" w:rsidP="00D84B7F">
            <w:pPr>
              <w:spacing w:after="0"/>
              <w:jc w:val="left"/>
            </w:pPr>
            <w:r w:rsidRPr="00ED0713">
              <w:t xml:space="preserve">ДУ-150 </w:t>
            </w:r>
          </w:p>
          <w:p w14:paraId="50CE39CC" w14:textId="77777777" w:rsidR="00D84B7F" w:rsidRPr="00ED0713" w:rsidRDefault="00D84B7F" w:rsidP="00D84B7F">
            <w:pPr>
              <w:spacing w:after="0"/>
              <w:jc w:val="left"/>
            </w:pPr>
            <w:r w:rsidRPr="00ED0713">
              <w:t xml:space="preserve">ДУ-100 </w:t>
            </w:r>
          </w:p>
          <w:p w14:paraId="128C2E97" w14:textId="77777777" w:rsidR="00D84B7F" w:rsidRPr="00ED0713" w:rsidRDefault="00D84B7F" w:rsidP="00D84B7F">
            <w:pPr>
              <w:spacing w:after="0"/>
              <w:jc w:val="left"/>
            </w:pPr>
            <w:r w:rsidRPr="00ED0713">
              <w:t>ДУ-80</w:t>
            </w:r>
          </w:p>
        </w:tc>
        <w:tc>
          <w:tcPr>
            <w:tcW w:w="2097" w:type="dxa"/>
            <w:tcBorders>
              <w:bottom w:val="single" w:sz="4" w:space="0" w:color="auto"/>
            </w:tcBorders>
            <w:vAlign w:val="center"/>
          </w:tcPr>
          <w:p w14:paraId="26E4046A" w14:textId="77777777" w:rsidR="00D84B7F" w:rsidRPr="00ED0713" w:rsidRDefault="00D84B7F" w:rsidP="00D84B7F">
            <w:pPr>
              <w:spacing w:after="0"/>
              <w:jc w:val="center"/>
            </w:pPr>
          </w:p>
          <w:p w14:paraId="148A1AC5" w14:textId="77777777" w:rsidR="00D84B7F" w:rsidRPr="00ED0713" w:rsidRDefault="00D84B7F" w:rsidP="00D84B7F">
            <w:pPr>
              <w:spacing w:after="0"/>
              <w:jc w:val="center"/>
            </w:pPr>
            <w:r w:rsidRPr="00ED0713">
              <w:t xml:space="preserve">Шт. </w:t>
            </w:r>
          </w:p>
          <w:p w14:paraId="1131BD41" w14:textId="77777777" w:rsidR="00D84B7F" w:rsidRPr="00ED0713" w:rsidRDefault="00D84B7F" w:rsidP="00D84B7F">
            <w:pPr>
              <w:spacing w:after="0"/>
              <w:jc w:val="center"/>
            </w:pPr>
            <w:r w:rsidRPr="00ED0713">
              <w:t xml:space="preserve">Шт. </w:t>
            </w:r>
          </w:p>
          <w:p w14:paraId="3C36173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2267AF2" w14:textId="77777777" w:rsidR="00D84B7F" w:rsidRPr="00ED0713" w:rsidRDefault="00D84B7F" w:rsidP="00D84B7F">
            <w:pPr>
              <w:spacing w:after="0"/>
              <w:jc w:val="center"/>
            </w:pPr>
          </w:p>
          <w:p w14:paraId="19474C17" w14:textId="77777777" w:rsidR="00D84B7F" w:rsidRPr="00ED0713" w:rsidRDefault="00D84B7F" w:rsidP="00D84B7F">
            <w:pPr>
              <w:spacing w:after="0"/>
              <w:jc w:val="center"/>
            </w:pPr>
            <w:r w:rsidRPr="00ED0713">
              <w:t xml:space="preserve">1 </w:t>
            </w:r>
          </w:p>
          <w:p w14:paraId="5F3ECE58" w14:textId="77777777" w:rsidR="00D84B7F" w:rsidRPr="00ED0713" w:rsidRDefault="00D84B7F" w:rsidP="00D84B7F">
            <w:pPr>
              <w:spacing w:after="0"/>
              <w:jc w:val="center"/>
            </w:pPr>
            <w:r w:rsidRPr="00ED0713">
              <w:t xml:space="preserve">4 </w:t>
            </w:r>
          </w:p>
          <w:p w14:paraId="077EFB76" w14:textId="77777777" w:rsidR="00D84B7F" w:rsidRPr="00ED0713" w:rsidRDefault="00D84B7F" w:rsidP="00D84B7F">
            <w:pPr>
              <w:spacing w:after="0"/>
              <w:jc w:val="center"/>
            </w:pPr>
            <w:r w:rsidRPr="00ED0713">
              <w:t>1</w:t>
            </w:r>
          </w:p>
        </w:tc>
      </w:tr>
      <w:tr w:rsidR="00D84B7F" w:rsidRPr="00ED0713" w14:paraId="20830C75" w14:textId="77777777" w:rsidTr="00D84B7F">
        <w:trPr>
          <w:trHeight w:val="20"/>
        </w:trPr>
        <w:tc>
          <w:tcPr>
            <w:tcW w:w="959" w:type="dxa"/>
            <w:tcBorders>
              <w:bottom w:val="single" w:sz="4" w:space="0" w:color="auto"/>
            </w:tcBorders>
            <w:vAlign w:val="center"/>
          </w:tcPr>
          <w:p w14:paraId="5D9DBB0E"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071DED78" w14:textId="77777777" w:rsidR="00D84B7F" w:rsidRPr="00ED0713" w:rsidRDefault="00D84B7F" w:rsidP="00D84B7F">
            <w:pPr>
              <w:spacing w:after="0"/>
              <w:jc w:val="left"/>
            </w:pPr>
            <w:r w:rsidRPr="00ED0713">
              <w:t>Кран пробковый ДУ-15</w:t>
            </w:r>
          </w:p>
        </w:tc>
        <w:tc>
          <w:tcPr>
            <w:tcW w:w="2097" w:type="dxa"/>
            <w:tcBorders>
              <w:bottom w:val="single" w:sz="4" w:space="0" w:color="auto"/>
            </w:tcBorders>
            <w:vAlign w:val="center"/>
          </w:tcPr>
          <w:p w14:paraId="222BBEDB"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3459C1F" w14:textId="77777777" w:rsidR="00D84B7F" w:rsidRPr="00ED0713" w:rsidRDefault="00D84B7F" w:rsidP="00D84B7F">
            <w:pPr>
              <w:spacing w:after="0"/>
              <w:jc w:val="center"/>
            </w:pPr>
            <w:r w:rsidRPr="00ED0713">
              <w:t>4</w:t>
            </w:r>
          </w:p>
        </w:tc>
      </w:tr>
      <w:tr w:rsidR="00D84B7F" w:rsidRPr="00ED0713" w14:paraId="01ECA356" w14:textId="77777777" w:rsidTr="00D84B7F">
        <w:trPr>
          <w:trHeight w:val="20"/>
        </w:trPr>
        <w:tc>
          <w:tcPr>
            <w:tcW w:w="959" w:type="dxa"/>
            <w:tcBorders>
              <w:bottom w:val="single" w:sz="4" w:space="0" w:color="auto"/>
            </w:tcBorders>
            <w:vAlign w:val="center"/>
          </w:tcPr>
          <w:p w14:paraId="5E81AB03"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2F8A8003" w14:textId="77777777" w:rsidR="00D84B7F" w:rsidRPr="00ED0713" w:rsidRDefault="00D84B7F" w:rsidP="00D84B7F">
            <w:pPr>
              <w:spacing w:after="0"/>
              <w:jc w:val="left"/>
            </w:pPr>
            <w:r w:rsidRPr="00ED0713">
              <w:t xml:space="preserve">Кран шаровой </w:t>
            </w:r>
          </w:p>
          <w:p w14:paraId="6F5DB879" w14:textId="77777777" w:rsidR="00D84B7F" w:rsidRPr="00ED0713" w:rsidRDefault="00D84B7F" w:rsidP="00D84B7F">
            <w:pPr>
              <w:spacing w:after="0"/>
              <w:jc w:val="left"/>
            </w:pPr>
            <w:r w:rsidRPr="00ED0713">
              <w:t xml:space="preserve">ДУ-32 </w:t>
            </w:r>
          </w:p>
          <w:p w14:paraId="797ADB70" w14:textId="77777777" w:rsidR="00D84B7F" w:rsidRPr="00ED0713" w:rsidRDefault="00D84B7F" w:rsidP="00D84B7F">
            <w:pPr>
              <w:spacing w:after="0"/>
              <w:jc w:val="left"/>
            </w:pPr>
            <w:r w:rsidRPr="00ED0713">
              <w:t xml:space="preserve">ДУ-20 </w:t>
            </w:r>
          </w:p>
          <w:p w14:paraId="79413DA9" w14:textId="77777777" w:rsidR="00D84B7F" w:rsidRPr="00ED0713" w:rsidRDefault="00D84B7F" w:rsidP="00D84B7F">
            <w:pPr>
              <w:spacing w:after="0"/>
              <w:jc w:val="left"/>
            </w:pPr>
            <w:r w:rsidRPr="00ED0713">
              <w:t>ДУ-15</w:t>
            </w:r>
          </w:p>
        </w:tc>
        <w:tc>
          <w:tcPr>
            <w:tcW w:w="2097" w:type="dxa"/>
            <w:tcBorders>
              <w:bottom w:val="single" w:sz="4" w:space="0" w:color="auto"/>
            </w:tcBorders>
            <w:vAlign w:val="center"/>
          </w:tcPr>
          <w:p w14:paraId="56E784D6" w14:textId="77777777" w:rsidR="00D84B7F" w:rsidRPr="00ED0713" w:rsidRDefault="00D84B7F" w:rsidP="00D84B7F">
            <w:pPr>
              <w:spacing w:after="0"/>
              <w:jc w:val="center"/>
            </w:pPr>
          </w:p>
          <w:p w14:paraId="0ADFFD1B" w14:textId="77777777" w:rsidR="00D84B7F" w:rsidRPr="00ED0713" w:rsidRDefault="00D84B7F" w:rsidP="00D84B7F">
            <w:pPr>
              <w:spacing w:after="0"/>
              <w:jc w:val="center"/>
            </w:pPr>
            <w:r w:rsidRPr="00ED0713">
              <w:t xml:space="preserve">Шт. </w:t>
            </w:r>
          </w:p>
          <w:p w14:paraId="4DFDB5D9" w14:textId="77777777" w:rsidR="00D84B7F" w:rsidRPr="00ED0713" w:rsidRDefault="00D84B7F" w:rsidP="00D84B7F">
            <w:pPr>
              <w:spacing w:after="0"/>
              <w:jc w:val="center"/>
            </w:pPr>
            <w:r w:rsidRPr="00ED0713">
              <w:t xml:space="preserve">Шт. </w:t>
            </w:r>
          </w:p>
          <w:p w14:paraId="193612C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A7B7166" w14:textId="77777777" w:rsidR="00D84B7F" w:rsidRPr="00ED0713" w:rsidRDefault="00D84B7F" w:rsidP="00D84B7F">
            <w:pPr>
              <w:spacing w:after="0"/>
              <w:jc w:val="center"/>
            </w:pPr>
          </w:p>
          <w:p w14:paraId="7CBA41B9" w14:textId="77777777" w:rsidR="00D84B7F" w:rsidRPr="00ED0713" w:rsidRDefault="00D84B7F" w:rsidP="00D84B7F">
            <w:pPr>
              <w:spacing w:after="0"/>
              <w:jc w:val="center"/>
            </w:pPr>
            <w:r w:rsidRPr="00ED0713">
              <w:t xml:space="preserve">1 </w:t>
            </w:r>
          </w:p>
          <w:p w14:paraId="10785716" w14:textId="77777777" w:rsidR="00D84B7F" w:rsidRPr="00ED0713" w:rsidRDefault="00D84B7F" w:rsidP="00D84B7F">
            <w:pPr>
              <w:spacing w:after="0"/>
              <w:jc w:val="center"/>
            </w:pPr>
            <w:r w:rsidRPr="00ED0713">
              <w:t xml:space="preserve">2 </w:t>
            </w:r>
          </w:p>
          <w:p w14:paraId="73B1AAA6" w14:textId="77777777" w:rsidR="00D84B7F" w:rsidRPr="00ED0713" w:rsidRDefault="00D84B7F" w:rsidP="00D84B7F">
            <w:pPr>
              <w:spacing w:after="0"/>
              <w:jc w:val="center"/>
            </w:pPr>
            <w:r w:rsidRPr="00ED0713">
              <w:t>2</w:t>
            </w:r>
          </w:p>
        </w:tc>
      </w:tr>
      <w:tr w:rsidR="00D84B7F" w:rsidRPr="00ED0713" w14:paraId="397FD464" w14:textId="77777777" w:rsidTr="00D84B7F">
        <w:trPr>
          <w:trHeight w:val="20"/>
        </w:trPr>
        <w:tc>
          <w:tcPr>
            <w:tcW w:w="959" w:type="dxa"/>
            <w:tcBorders>
              <w:bottom w:val="single" w:sz="4" w:space="0" w:color="auto"/>
            </w:tcBorders>
            <w:vAlign w:val="center"/>
          </w:tcPr>
          <w:p w14:paraId="6E42C5A0"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12A46B7D" w14:textId="77777777" w:rsidR="00D84B7F" w:rsidRPr="00ED0713" w:rsidRDefault="00D84B7F" w:rsidP="00D84B7F">
            <w:pPr>
              <w:spacing w:after="0"/>
              <w:jc w:val="left"/>
            </w:pPr>
            <w:r w:rsidRPr="00ED0713">
              <w:t>Манометры ОБМ-100</w:t>
            </w:r>
          </w:p>
        </w:tc>
        <w:tc>
          <w:tcPr>
            <w:tcW w:w="2097" w:type="dxa"/>
            <w:tcBorders>
              <w:bottom w:val="single" w:sz="4" w:space="0" w:color="auto"/>
            </w:tcBorders>
            <w:vAlign w:val="center"/>
          </w:tcPr>
          <w:p w14:paraId="48BC553B"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C1E8276" w14:textId="77777777" w:rsidR="00D84B7F" w:rsidRPr="00ED0713" w:rsidRDefault="00D84B7F" w:rsidP="00D84B7F">
            <w:pPr>
              <w:spacing w:after="0"/>
              <w:jc w:val="center"/>
            </w:pPr>
            <w:r w:rsidRPr="00ED0713">
              <w:t>2</w:t>
            </w:r>
          </w:p>
        </w:tc>
      </w:tr>
      <w:tr w:rsidR="00D84B7F" w:rsidRPr="00ED0713" w14:paraId="59197BA4" w14:textId="77777777" w:rsidTr="00D84B7F">
        <w:trPr>
          <w:trHeight w:val="20"/>
        </w:trPr>
        <w:tc>
          <w:tcPr>
            <w:tcW w:w="959" w:type="dxa"/>
            <w:tcBorders>
              <w:bottom w:val="single" w:sz="4" w:space="0" w:color="auto"/>
            </w:tcBorders>
            <w:vAlign w:val="center"/>
          </w:tcPr>
          <w:p w14:paraId="7803CCFA"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44DB8C0E" w14:textId="77777777" w:rsidR="00D84B7F" w:rsidRPr="00ED0713" w:rsidRDefault="00D84B7F" w:rsidP="00D84B7F">
            <w:pPr>
              <w:spacing w:after="0"/>
              <w:jc w:val="left"/>
            </w:pPr>
            <w:r w:rsidRPr="00ED0713">
              <w:t xml:space="preserve">Насос </w:t>
            </w:r>
            <w:r w:rsidRPr="00ED0713">
              <w:rPr>
                <w:lang w:val="en-US"/>
              </w:rPr>
              <w:t>GM</w:t>
            </w:r>
            <w:r w:rsidRPr="00ED0713">
              <w:t>-100-65-200/2</w:t>
            </w:r>
          </w:p>
        </w:tc>
        <w:tc>
          <w:tcPr>
            <w:tcW w:w="2097" w:type="dxa"/>
            <w:tcBorders>
              <w:bottom w:val="single" w:sz="4" w:space="0" w:color="auto"/>
            </w:tcBorders>
            <w:vAlign w:val="center"/>
          </w:tcPr>
          <w:p w14:paraId="3598CB0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1B1B27F" w14:textId="77777777" w:rsidR="00D84B7F" w:rsidRPr="00ED0713" w:rsidRDefault="00D84B7F" w:rsidP="00D84B7F">
            <w:pPr>
              <w:spacing w:after="0"/>
              <w:jc w:val="center"/>
            </w:pPr>
            <w:r w:rsidRPr="00ED0713">
              <w:t>2</w:t>
            </w:r>
          </w:p>
        </w:tc>
      </w:tr>
      <w:tr w:rsidR="00D84B7F" w:rsidRPr="00ED0713" w14:paraId="13A529D9" w14:textId="77777777" w:rsidTr="00D84B7F">
        <w:trPr>
          <w:trHeight w:val="20"/>
        </w:trPr>
        <w:tc>
          <w:tcPr>
            <w:tcW w:w="959" w:type="dxa"/>
            <w:tcBorders>
              <w:bottom w:val="single" w:sz="4" w:space="0" w:color="auto"/>
            </w:tcBorders>
            <w:vAlign w:val="center"/>
          </w:tcPr>
          <w:p w14:paraId="41A923AF"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10CADA00" w14:textId="77777777" w:rsidR="00D84B7F" w:rsidRPr="00ED0713" w:rsidRDefault="00D84B7F" w:rsidP="00D84B7F">
            <w:pPr>
              <w:spacing w:after="0"/>
              <w:jc w:val="left"/>
            </w:pPr>
            <w:r w:rsidRPr="00ED0713">
              <w:t xml:space="preserve">Насос </w:t>
            </w:r>
            <w:r w:rsidRPr="00ED0713">
              <w:rPr>
                <w:lang w:val="en-US"/>
              </w:rPr>
              <w:t>SEV</w:t>
            </w:r>
            <w:r w:rsidRPr="00ED0713">
              <w:t xml:space="preserve"> 80.80.110.57</w:t>
            </w:r>
            <w:r w:rsidRPr="00ED0713">
              <w:rPr>
                <w:lang w:val="en-US"/>
              </w:rPr>
              <w:t>D</w:t>
            </w:r>
            <w:r w:rsidRPr="00ED0713">
              <w:t xml:space="preserve"> “</w:t>
            </w:r>
            <w:r w:rsidRPr="00ED0713">
              <w:rPr>
                <w:lang w:val="en-US"/>
              </w:rPr>
              <w:t>GRUNFOS</w:t>
            </w:r>
            <w:r w:rsidRPr="00ED0713">
              <w:t>”</w:t>
            </w:r>
          </w:p>
        </w:tc>
        <w:tc>
          <w:tcPr>
            <w:tcW w:w="2097" w:type="dxa"/>
            <w:tcBorders>
              <w:bottom w:val="single" w:sz="4" w:space="0" w:color="auto"/>
            </w:tcBorders>
            <w:vAlign w:val="center"/>
          </w:tcPr>
          <w:p w14:paraId="5119FB4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CC9C55B" w14:textId="77777777" w:rsidR="00D84B7F" w:rsidRPr="00ED0713" w:rsidRDefault="00D84B7F" w:rsidP="00D84B7F">
            <w:pPr>
              <w:spacing w:after="0"/>
              <w:jc w:val="center"/>
            </w:pPr>
            <w:r w:rsidRPr="00ED0713">
              <w:t>2</w:t>
            </w:r>
          </w:p>
        </w:tc>
      </w:tr>
      <w:tr w:rsidR="00D84B7F" w:rsidRPr="00ED0713" w14:paraId="2AA685D8" w14:textId="77777777" w:rsidTr="00D84B7F">
        <w:trPr>
          <w:trHeight w:val="20"/>
        </w:trPr>
        <w:tc>
          <w:tcPr>
            <w:tcW w:w="959" w:type="dxa"/>
            <w:tcBorders>
              <w:bottom w:val="single" w:sz="4" w:space="0" w:color="auto"/>
            </w:tcBorders>
            <w:vAlign w:val="center"/>
          </w:tcPr>
          <w:p w14:paraId="424331FD" w14:textId="77777777" w:rsidR="00D84B7F" w:rsidRPr="00ED0713" w:rsidRDefault="00D84B7F" w:rsidP="00D509B8">
            <w:pPr>
              <w:numPr>
                <w:ilvl w:val="0"/>
                <w:numId w:val="70"/>
              </w:numPr>
              <w:spacing w:after="0"/>
              <w:jc w:val="center"/>
            </w:pPr>
          </w:p>
        </w:tc>
        <w:tc>
          <w:tcPr>
            <w:tcW w:w="4252" w:type="dxa"/>
            <w:tcBorders>
              <w:bottom w:val="single" w:sz="4" w:space="0" w:color="auto"/>
            </w:tcBorders>
          </w:tcPr>
          <w:p w14:paraId="26E18DAE" w14:textId="77777777" w:rsidR="00D84B7F" w:rsidRPr="00ED0713" w:rsidRDefault="00D84B7F" w:rsidP="00D84B7F">
            <w:pPr>
              <w:spacing w:after="0"/>
              <w:jc w:val="left"/>
            </w:pPr>
            <w:r w:rsidRPr="00ED0713">
              <w:t xml:space="preserve">Обратные горизонтальные клапаны </w:t>
            </w:r>
          </w:p>
          <w:p w14:paraId="36050CBA" w14:textId="77777777" w:rsidR="00D84B7F" w:rsidRPr="00ED0713" w:rsidRDefault="00D84B7F" w:rsidP="00D84B7F">
            <w:pPr>
              <w:spacing w:after="0"/>
              <w:jc w:val="left"/>
            </w:pPr>
            <w:r w:rsidRPr="00ED0713">
              <w:t xml:space="preserve">ДУ-25 </w:t>
            </w:r>
          </w:p>
          <w:p w14:paraId="7AC5FE1A" w14:textId="77777777" w:rsidR="00D84B7F" w:rsidRPr="00ED0713" w:rsidRDefault="00D84B7F" w:rsidP="00D84B7F">
            <w:pPr>
              <w:spacing w:after="0"/>
              <w:jc w:val="left"/>
            </w:pPr>
            <w:r w:rsidRPr="00ED0713">
              <w:t>ДУ-100</w:t>
            </w:r>
          </w:p>
        </w:tc>
        <w:tc>
          <w:tcPr>
            <w:tcW w:w="2097" w:type="dxa"/>
            <w:tcBorders>
              <w:bottom w:val="single" w:sz="4" w:space="0" w:color="auto"/>
            </w:tcBorders>
            <w:vAlign w:val="center"/>
          </w:tcPr>
          <w:p w14:paraId="18B2370A" w14:textId="77777777" w:rsidR="00D84B7F" w:rsidRPr="00ED0713" w:rsidRDefault="00D84B7F" w:rsidP="00D84B7F">
            <w:pPr>
              <w:spacing w:after="0"/>
              <w:jc w:val="center"/>
            </w:pPr>
            <w:r w:rsidRPr="00ED0713">
              <w:t xml:space="preserve">Шт. </w:t>
            </w:r>
          </w:p>
          <w:p w14:paraId="07F63D66" w14:textId="77777777" w:rsidR="00D84B7F" w:rsidRPr="00ED0713" w:rsidRDefault="00D84B7F" w:rsidP="00D84B7F">
            <w:pPr>
              <w:spacing w:after="0"/>
              <w:jc w:val="center"/>
            </w:pPr>
            <w:r w:rsidRPr="00ED0713">
              <w:t xml:space="preserve">Шт. </w:t>
            </w:r>
          </w:p>
        </w:tc>
        <w:tc>
          <w:tcPr>
            <w:tcW w:w="2581" w:type="dxa"/>
            <w:tcBorders>
              <w:bottom w:val="single" w:sz="4" w:space="0" w:color="auto"/>
            </w:tcBorders>
            <w:vAlign w:val="center"/>
          </w:tcPr>
          <w:p w14:paraId="0C9E1F77" w14:textId="77777777" w:rsidR="00D84B7F" w:rsidRPr="00ED0713" w:rsidRDefault="00D84B7F" w:rsidP="00D84B7F">
            <w:pPr>
              <w:spacing w:after="0"/>
              <w:jc w:val="center"/>
            </w:pPr>
          </w:p>
          <w:p w14:paraId="2929CE8E" w14:textId="77777777" w:rsidR="00D84B7F" w:rsidRPr="00ED0713" w:rsidRDefault="00D84B7F" w:rsidP="00D84B7F">
            <w:pPr>
              <w:spacing w:after="0"/>
              <w:jc w:val="center"/>
            </w:pPr>
          </w:p>
          <w:p w14:paraId="43E5EB83" w14:textId="77777777" w:rsidR="00D84B7F" w:rsidRPr="00ED0713" w:rsidRDefault="00D84B7F" w:rsidP="00D84B7F">
            <w:pPr>
              <w:spacing w:after="0"/>
              <w:jc w:val="center"/>
            </w:pPr>
            <w:r w:rsidRPr="00ED0713">
              <w:t xml:space="preserve">2 </w:t>
            </w:r>
          </w:p>
          <w:p w14:paraId="6688D6D5" w14:textId="77777777" w:rsidR="00D84B7F" w:rsidRPr="00ED0713" w:rsidRDefault="00D84B7F" w:rsidP="00D84B7F">
            <w:pPr>
              <w:spacing w:after="0"/>
              <w:jc w:val="center"/>
            </w:pPr>
            <w:r w:rsidRPr="00ED0713">
              <w:t>3</w:t>
            </w:r>
          </w:p>
        </w:tc>
      </w:tr>
      <w:tr w:rsidR="00D84B7F" w:rsidRPr="00ED0713" w14:paraId="4E2D55FB" w14:textId="77777777" w:rsidTr="00D84B7F">
        <w:trPr>
          <w:trHeight w:val="20"/>
        </w:trPr>
        <w:tc>
          <w:tcPr>
            <w:tcW w:w="959" w:type="dxa"/>
            <w:tcBorders>
              <w:bottom w:val="single" w:sz="4" w:space="0" w:color="auto"/>
            </w:tcBorders>
            <w:vAlign w:val="center"/>
          </w:tcPr>
          <w:p w14:paraId="5169687D" w14:textId="77777777" w:rsidR="00D84B7F" w:rsidRPr="00ED0713" w:rsidRDefault="00D84B7F" w:rsidP="00D509B8">
            <w:pPr>
              <w:numPr>
                <w:ilvl w:val="0"/>
                <w:numId w:val="70"/>
              </w:numPr>
              <w:spacing w:after="0"/>
              <w:jc w:val="center"/>
            </w:pPr>
          </w:p>
        </w:tc>
        <w:tc>
          <w:tcPr>
            <w:tcW w:w="4252" w:type="dxa"/>
            <w:tcBorders>
              <w:bottom w:val="single" w:sz="4" w:space="0" w:color="auto"/>
            </w:tcBorders>
          </w:tcPr>
          <w:p w14:paraId="53DA6604" w14:textId="77777777" w:rsidR="00D84B7F" w:rsidRPr="00ED0713" w:rsidRDefault="00D84B7F" w:rsidP="00D84B7F">
            <w:pPr>
              <w:spacing w:after="0"/>
              <w:jc w:val="left"/>
            </w:pPr>
            <w:r w:rsidRPr="00ED0713">
              <w:t xml:space="preserve">Обратные приёмные клапаны </w:t>
            </w:r>
            <w:r w:rsidRPr="00ED0713">
              <w:br/>
              <w:t xml:space="preserve">ДУ-50 </w:t>
            </w:r>
          </w:p>
          <w:p w14:paraId="7C8882CA" w14:textId="77777777" w:rsidR="00D84B7F" w:rsidRPr="00ED0713" w:rsidRDefault="00D84B7F" w:rsidP="00D84B7F">
            <w:pPr>
              <w:spacing w:after="0"/>
              <w:jc w:val="left"/>
            </w:pPr>
            <w:r w:rsidRPr="00ED0713">
              <w:t>ДУ-100</w:t>
            </w:r>
          </w:p>
        </w:tc>
        <w:tc>
          <w:tcPr>
            <w:tcW w:w="2097" w:type="dxa"/>
            <w:tcBorders>
              <w:bottom w:val="single" w:sz="4" w:space="0" w:color="auto"/>
            </w:tcBorders>
            <w:vAlign w:val="center"/>
          </w:tcPr>
          <w:p w14:paraId="1C0E6955" w14:textId="77777777" w:rsidR="00D84B7F" w:rsidRPr="00ED0713" w:rsidRDefault="00D84B7F" w:rsidP="00D84B7F">
            <w:pPr>
              <w:spacing w:after="0"/>
              <w:jc w:val="center"/>
            </w:pPr>
          </w:p>
          <w:p w14:paraId="6FEBB5B9" w14:textId="77777777" w:rsidR="00D84B7F" w:rsidRPr="00ED0713" w:rsidRDefault="00D84B7F" w:rsidP="00D84B7F">
            <w:pPr>
              <w:spacing w:after="0"/>
              <w:jc w:val="center"/>
            </w:pPr>
            <w:r w:rsidRPr="00ED0713">
              <w:t xml:space="preserve">Шт. </w:t>
            </w:r>
          </w:p>
          <w:p w14:paraId="40A75DDD" w14:textId="77777777" w:rsidR="00D84B7F" w:rsidRPr="00ED0713" w:rsidRDefault="00D84B7F" w:rsidP="00D84B7F">
            <w:pPr>
              <w:spacing w:after="0"/>
              <w:jc w:val="center"/>
            </w:pPr>
            <w:r w:rsidRPr="00ED0713">
              <w:t xml:space="preserve">Шт. </w:t>
            </w:r>
          </w:p>
        </w:tc>
        <w:tc>
          <w:tcPr>
            <w:tcW w:w="2581" w:type="dxa"/>
            <w:tcBorders>
              <w:bottom w:val="single" w:sz="4" w:space="0" w:color="auto"/>
            </w:tcBorders>
            <w:vAlign w:val="center"/>
          </w:tcPr>
          <w:p w14:paraId="6FC8B13D" w14:textId="77777777" w:rsidR="00D84B7F" w:rsidRPr="00ED0713" w:rsidRDefault="00D84B7F" w:rsidP="00D84B7F">
            <w:pPr>
              <w:spacing w:after="0"/>
              <w:jc w:val="center"/>
            </w:pPr>
          </w:p>
          <w:p w14:paraId="014455B8" w14:textId="77777777" w:rsidR="00D84B7F" w:rsidRPr="00ED0713" w:rsidRDefault="00D84B7F" w:rsidP="00D84B7F">
            <w:pPr>
              <w:spacing w:after="0"/>
              <w:jc w:val="center"/>
            </w:pPr>
            <w:r w:rsidRPr="00ED0713">
              <w:t xml:space="preserve">1 </w:t>
            </w:r>
          </w:p>
          <w:p w14:paraId="35991E54" w14:textId="77777777" w:rsidR="00D84B7F" w:rsidRPr="00ED0713" w:rsidRDefault="00D84B7F" w:rsidP="00D84B7F">
            <w:pPr>
              <w:spacing w:after="0"/>
              <w:jc w:val="center"/>
            </w:pPr>
            <w:r w:rsidRPr="00ED0713">
              <w:t>4</w:t>
            </w:r>
          </w:p>
        </w:tc>
      </w:tr>
      <w:tr w:rsidR="00D84B7F" w:rsidRPr="00ED0713" w14:paraId="61BB242C" w14:textId="77777777" w:rsidTr="00D84B7F">
        <w:trPr>
          <w:trHeight w:val="20"/>
        </w:trPr>
        <w:tc>
          <w:tcPr>
            <w:tcW w:w="959" w:type="dxa"/>
            <w:tcBorders>
              <w:bottom w:val="single" w:sz="4" w:space="0" w:color="auto"/>
            </w:tcBorders>
            <w:vAlign w:val="center"/>
          </w:tcPr>
          <w:p w14:paraId="3C485ED7" w14:textId="77777777" w:rsidR="00D84B7F" w:rsidRPr="00ED0713" w:rsidRDefault="00D84B7F" w:rsidP="00D509B8">
            <w:pPr>
              <w:numPr>
                <w:ilvl w:val="0"/>
                <w:numId w:val="70"/>
              </w:numPr>
              <w:spacing w:after="0"/>
              <w:jc w:val="center"/>
            </w:pPr>
          </w:p>
        </w:tc>
        <w:tc>
          <w:tcPr>
            <w:tcW w:w="4252" w:type="dxa"/>
            <w:tcBorders>
              <w:bottom w:val="single" w:sz="4" w:space="0" w:color="auto"/>
            </w:tcBorders>
          </w:tcPr>
          <w:p w14:paraId="3F6B4415" w14:textId="77777777" w:rsidR="00D84B7F" w:rsidRPr="00ED0713" w:rsidRDefault="00D84B7F" w:rsidP="00D84B7F">
            <w:pPr>
              <w:spacing w:after="0"/>
              <w:jc w:val="left"/>
            </w:pPr>
            <w:r w:rsidRPr="00ED0713">
              <w:t>Расходомер ДУ-100</w:t>
            </w:r>
          </w:p>
        </w:tc>
        <w:tc>
          <w:tcPr>
            <w:tcW w:w="2097" w:type="dxa"/>
            <w:tcBorders>
              <w:bottom w:val="single" w:sz="4" w:space="0" w:color="auto"/>
            </w:tcBorders>
            <w:vAlign w:val="center"/>
          </w:tcPr>
          <w:p w14:paraId="111FBBA3"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96E262C" w14:textId="77777777" w:rsidR="00D84B7F" w:rsidRPr="00ED0713" w:rsidRDefault="00D84B7F" w:rsidP="00D84B7F">
            <w:pPr>
              <w:spacing w:after="0"/>
              <w:jc w:val="center"/>
            </w:pPr>
            <w:r w:rsidRPr="00ED0713">
              <w:t>1</w:t>
            </w:r>
          </w:p>
        </w:tc>
      </w:tr>
      <w:tr w:rsidR="00D84B7F" w:rsidRPr="00ED0713" w14:paraId="68A226DA" w14:textId="77777777" w:rsidTr="00D84B7F">
        <w:trPr>
          <w:trHeight w:val="20"/>
        </w:trPr>
        <w:tc>
          <w:tcPr>
            <w:tcW w:w="959" w:type="dxa"/>
            <w:tcBorders>
              <w:bottom w:val="single" w:sz="4" w:space="0" w:color="auto"/>
            </w:tcBorders>
            <w:vAlign w:val="center"/>
          </w:tcPr>
          <w:p w14:paraId="6367A30B" w14:textId="77777777" w:rsidR="00D84B7F" w:rsidRPr="00ED0713" w:rsidRDefault="00D84B7F" w:rsidP="00D509B8">
            <w:pPr>
              <w:numPr>
                <w:ilvl w:val="0"/>
                <w:numId w:val="70"/>
              </w:numPr>
              <w:spacing w:after="0"/>
              <w:jc w:val="center"/>
            </w:pPr>
          </w:p>
        </w:tc>
        <w:tc>
          <w:tcPr>
            <w:tcW w:w="4252" w:type="dxa"/>
            <w:tcBorders>
              <w:bottom w:val="single" w:sz="4" w:space="0" w:color="auto"/>
            </w:tcBorders>
          </w:tcPr>
          <w:p w14:paraId="19E6CEE4" w14:textId="77777777" w:rsidR="00D84B7F" w:rsidRPr="00ED0713" w:rsidRDefault="00D84B7F" w:rsidP="00D84B7F">
            <w:pPr>
              <w:spacing w:after="0"/>
              <w:jc w:val="left"/>
            </w:pPr>
            <w:r w:rsidRPr="00ED0713">
              <w:t xml:space="preserve">Трубопроводы напорной канализации </w:t>
            </w:r>
          </w:p>
          <w:p w14:paraId="469BB7E6" w14:textId="77777777" w:rsidR="00D84B7F" w:rsidRPr="00ED0713" w:rsidRDefault="00D84B7F" w:rsidP="00D84B7F">
            <w:pPr>
              <w:spacing w:after="0"/>
              <w:jc w:val="left"/>
            </w:pPr>
            <w:r w:rsidRPr="00ED0713">
              <w:t xml:space="preserve">ДУ-150 </w:t>
            </w:r>
          </w:p>
          <w:p w14:paraId="5EEADFCC" w14:textId="77777777" w:rsidR="00D84B7F" w:rsidRPr="00ED0713" w:rsidRDefault="00D84B7F" w:rsidP="00D84B7F">
            <w:pPr>
              <w:spacing w:after="0"/>
              <w:jc w:val="left"/>
            </w:pPr>
            <w:r w:rsidRPr="00ED0713">
              <w:t>ДУ-100</w:t>
            </w:r>
          </w:p>
        </w:tc>
        <w:tc>
          <w:tcPr>
            <w:tcW w:w="2097" w:type="dxa"/>
            <w:tcBorders>
              <w:bottom w:val="single" w:sz="4" w:space="0" w:color="auto"/>
            </w:tcBorders>
            <w:vAlign w:val="center"/>
          </w:tcPr>
          <w:p w14:paraId="73988EDD" w14:textId="77777777" w:rsidR="00D84B7F" w:rsidRPr="00ED0713" w:rsidRDefault="00D84B7F" w:rsidP="00D84B7F">
            <w:pPr>
              <w:spacing w:after="0"/>
              <w:jc w:val="center"/>
            </w:pPr>
            <w:r w:rsidRPr="00ED0713">
              <w:t xml:space="preserve">П/м </w:t>
            </w:r>
          </w:p>
          <w:p w14:paraId="3EADBADB"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29E64617" w14:textId="77777777" w:rsidR="00D84B7F" w:rsidRPr="00ED0713" w:rsidRDefault="00D84B7F" w:rsidP="00D84B7F">
            <w:pPr>
              <w:spacing w:after="0"/>
              <w:jc w:val="center"/>
            </w:pPr>
          </w:p>
          <w:p w14:paraId="021BB4BB" w14:textId="77777777" w:rsidR="00D84B7F" w:rsidRPr="00ED0713" w:rsidRDefault="00D84B7F" w:rsidP="00D84B7F">
            <w:pPr>
              <w:spacing w:after="0"/>
              <w:jc w:val="center"/>
            </w:pPr>
          </w:p>
          <w:p w14:paraId="7BF10B46" w14:textId="77777777" w:rsidR="00D84B7F" w:rsidRPr="00ED0713" w:rsidRDefault="00D84B7F" w:rsidP="00D84B7F">
            <w:pPr>
              <w:spacing w:after="0"/>
              <w:jc w:val="center"/>
            </w:pPr>
            <w:r w:rsidRPr="00ED0713">
              <w:t xml:space="preserve">10 </w:t>
            </w:r>
          </w:p>
          <w:p w14:paraId="694A761D" w14:textId="77777777" w:rsidR="00D84B7F" w:rsidRPr="00ED0713" w:rsidRDefault="00D84B7F" w:rsidP="00D84B7F">
            <w:pPr>
              <w:spacing w:after="0"/>
              <w:jc w:val="center"/>
            </w:pPr>
            <w:r w:rsidRPr="00ED0713">
              <w:t>45</w:t>
            </w:r>
          </w:p>
        </w:tc>
      </w:tr>
      <w:tr w:rsidR="00D84B7F" w:rsidRPr="00ED0713" w14:paraId="07114CD7" w14:textId="77777777" w:rsidTr="00D84B7F">
        <w:trPr>
          <w:trHeight w:val="20"/>
        </w:trPr>
        <w:tc>
          <w:tcPr>
            <w:tcW w:w="959" w:type="dxa"/>
            <w:tcBorders>
              <w:bottom w:val="single" w:sz="4" w:space="0" w:color="auto"/>
            </w:tcBorders>
            <w:vAlign w:val="center"/>
          </w:tcPr>
          <w:p w14:paraId="2FB95DC0" w14:textId="77777777" w:rsidR="00D84B7F" w:rsidRPr="00ED0713" w:rsidRDefault="00D84B7F" w:rsidP="00D509B8">
            <w:pPr>
              <w:numPr>
                <w:ilvl w:val="0"/>
                <w:numId w:val="70"/>
              </w:numPr>
              <w:spacing w:after="0"/>
              <w:jc w:val="center"/>
            </w:pPr>
          </w:p>
        </w:tc>
        <w:tc>
          <w:tcPr>
            <w:tcW w:w="4252" w:type="dxa"/>
            <w:tcBorders>
              <w:bottom w:val="single" w:sz="4" w:space="0" w:color="auto"/>
            </w:tcBorders>
          </w:tcPr>
          <w:p w14:paraId="754E5F72" w14:textId="77777777" w:rsidR="00D84B7F" w:rsidRPr="00ED0713" w:rsidRDefault="00D84B7F" w:rsidP="00D84B7F">
            <w:pPr>
              <w:spacing w:after="0"/>
              <w:jc w:val="left"/>
            </w:pPr>
            <w:r w:rsidRPr="00ED0713">
              <w:t>Трубопроводы системы подпитки насосов</w:t>
            </w:r>
          </w:p>
          <w:p w14:paraId="5AB08A4E" w14:textId="77777777" w:rsidR="00D84B7F" w:rsidRPr="00ED0713" w:rsidRDefault="00D84B7F" w:rsidP="00D84B7F">
            <w:pPr>
              <w:spacing w:after="0"/>
              <w:jc w:val="left"/>
            </w:pPr>
            <w:r w:rsidRPr="00ED0713">
              <w:t xml:space="preserve">ДУ-25 </w:t>
            </w:r>
          </w:p>
          <w:p w14:paraId="41B6AFC6" w14:textId="77777777" w:rsidR="00D84B7F" w:rsidRPr="00ED0713" w:rsidRDefault="00D84B7F" w:rsidP="00D84B7F">
            <w:pPr>
              <w:spacing w:after="0"/>
              <w:jc w:val="left"/>
            </w:pPr>
            <w:r w:rsidRPr="00ED0713">
              <w:t>ДУ-15, ДУ-20</w:t>
            </w:r>
          </w:p>
        </w:tc>
        <w:tc>
          <w:tcPr>
            <w:tcW w:w="2097" w:type="dxa"/>
            <w:tcBorders>
              <w:bottom w:val="single" w:sz="4" w:space="0" w:color="auto"/>
            </w:tcBorders>
            <w:vAlign w:val="center"/>
          </w:tcPr>
          <w:p w14:paraId="188205D1" w14:textId="77777777" w:rsidR="00D84B7F" w:rsidRPr="00ED0713" w:rsidRDefault="00D84B7F" w:rsidP="00D84B7F">
            <w:pPr>
              <w:spacing w:after="0"/>
              <w:jc w:val="center"/>
            </w:pPr>
          </w:p>
          <w:p w14:paraId="4F25CFF5" w14:textId="77777777" w:rsidR="00D84B7F" w:rsidRPr="00ED0713" w:rsidRDefault="00D84B7F" w:rsidP="00D84B7F">
            <w:pPr>
              <w:spacing w:after="0"/>
              <w:jc w:val="center"/>
            </w:pPr>
          </w:p>
          <w:p w14:paraId="78A7CA35" w14:textId="77777777" w:rsidR="00D84B7F" w:rsidRPr="00ED0713" w:rsidRDefault="00D84B7F" w:rsidP="00D84B7F">
            <w:pPr>
              <w:spacing w:after="0"/>
              <w:jc w:val="center"/>
            </w:pPr>
            <w:r w:rsidRPr="00ED0713">
              <w:t xml:space="preserve">П/м </w:t>
            </w:r>
          </w:p>
          <w:p w14:paraId="58055C26"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0ACF23F" w14:textId="77777777" w:rsidR="00D84B7F" w:rsidRPr="00ED0713" w:rsidRDefault="00D84B7F" w:rsidP="00D84B7F">
            <w:pPr>
              <w:spacing w:after="0"/>
              <w:jc w:val="center"/>
            </w:pPr>
          </w:p>
          <w:p w14:paraId="65D64FEC" w14:textId="77777777" w:rsidR="00D84B7F" w:rsidRPr="00ED0713" w:rsidRDefault="00D84B7F" w:rsidP="00D84B7F">
            <w:pPr>
              <w:spacing w:after="0"/>
              <w:jc w:val="center"/>
            </w:pPr>
          </w:p>
          <w:p w14:paraId="69C5064B" w14:textId="77777777" w:rsidR="00D84B7F" w:rsidRPr="00ED0713" w:rsidRDefault="00D84B7F" w:rsidP="00D84B7F">
            <w:pPr>
              <w:spacing w:after="0"/>
              <w:jc w:val="center"/>
            </w:pPr>
            <w:r w:rsidRPr="00ED0713">
              <w:t xml:space="preserve">5 </w:t>
            </w:r>
          </w:p>
          <w:p w14:paraId="468F6B39" w14:textId="77777777" w:rsidR="00D84B7F" w:rsidRPr="00ED0713" w:rsidRDefault="00D84B7F" w:rsidP="00D84B7F">
            <w:pPr>
              <w:spacing w:after="0"/>
              <w:jc w:val="center"/>
            </w:pPr>
            <w:r w:rsidRPr="00ED0713">
              <w:t>30</w:t>
            </w:r>
          </w:p>
        </w:tc>
      </w:tr>
      <w:tr w:rsidR="00D84B7F" w:rsidRPr="00ED0713" w14:paraId="1CA2B604" w14:textId="77777777" w:rsidTr="00D84B7F">
        <w:trPr>
          <w:trHeight w:val="20"/>
        </w:trPr>
        <w:tc>
          <w:tcPr>
            <w:tcW w:w="959" w:type="dxa"/>
            <w:tcBorders>
              <w:bottom w:val="single" w:sz="4" w:space="0" w:color="auto"/>
            </w:tcBorders>
            <w:vAlign w:val="center"/>
          </w:tcPr>
          <w:p w14:paraId="3DBD937F"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2CD03C3D" w14:textId="77777777" w:rsidR="00D84B7F" w:rsidRPr="00ED0713" w:rsidRDefault="00D84B7F" w:rsidP="00D84B7F">
            <w:pPr>
              <w:spacing w:after="0"/>
              <w:jc w:val="left"/>
            </w:pPr>
            <w:r w:rsidRPr="00ED0713">
              <w:t>Трубопроводы с сетками соединяющие 2-е ёмкости</w:t>
            </w:r>
          </w:p>
        </w:tc>
        <w:tc>
          <w:tcPr>
            <w:tcW w:w="2097" w:type="dxa"/>
            <w:tcBorders>
              <w:bottom w:val="single" w:sz="4" w:space="0" w:color="auto"/>
            </w:tcBorders>
            <w:vAlign w:val="center"/>
          </w:tcPr>
          <w:p w14:paraId="4BA3C67A"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50219C0" w14:textId="77777777" w:rsidR="00D84B7F" w:rsidRPr="00ED0713" w:rsidRDefault="00D84B7F" w:rsidP="00D84B7F">
            <w:pPr>
              <w:spacing w:after="0"/>
              <w:jc w:val="center"/>
            </w:pPr>
            <w:r w:rsidRPr="00ED0713">
              <w:t>2</w:t>
            </w:r>
          </w:p>
        </w:tc>
      </w:tr>
      <w:tr w:rsidR="00D84B7F" w:rsidRPr="00ED0713" w14:paraId="736E9E00" w14:textId="77777777" w:rsidTr="00D84B7F">
        <w:trPr>
          <w:trHeight w:val="20"/>
        </w:trPr>
        <w:tc>
          <w:tcPr>
            <w:tcW w:w="959" w:type="dxa"/>
            <w:tcBorders>
              <w:bottom w:val="single" w:sz="4" w:space="0" w:color="auto"/>
            </w:tcBorders>
            <w:vAlign w:val="center"/>
          </w:tcPr>
          <w:p w14:paraId="292D7412"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4FCAAE5B" w14:textId="77777777" w:rsidR="00D84B7F" w:rsidRPr="00ED0713" w:rsidRDefault="00D84B7F" w:rsidP="00D84B7F">
            <w:pPr>
              <w:spacing w:after="0"/>
              <w:jc w:val="left"/>
            </w:pPr>
            <w:r w:rsidRPr="00ED0713">
              <w:t xml:space="preserve">Трубопроводы между КНС и ПНС </w:t>
            </w:r>
          </w:p>
          <w:p w14:paraId="2D8FAE67" w14:textId="77777777" w:rsidR="00D84B7F" w:rsidRPr="00ED0713" w:rsidRDefault="00D84B7F" w:rsidP="00D84B7F">
            <w:pPr>
              <w:spacing w:after="0"/>
              <w:jc w:val="left"/>
            </w:pPr>
            <w:r w:rsidRPr="00ED0713">
              <w:t>ДУ-25, ДУ-20, ДУ-15</w:t>
            </w:r>
          </w:p>
        </w:tc>
        <w:tc>
          <w:tcPr>
            <w:tcW w:w="2097" w:type="dxa"/>
            <w:tcBorders>
              <w:bottom w:val="single" w:sz="4" w:space="0" w:color="auto"/>
            </w:tcBorders>
            <w:vAlign w:val="center"/>
          </w:tcPr>
          <w:p w14:paraId="7C227AFC"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51D50005" w14:textId="77777777" w:rsidR="00D84B7F" w:rsidRPr="00ED0713" w:rsidRDefault="00D84B7F" w:rsidP="00D84B7F">
            <w:pPr>
              <w:spacing w:after="0"/>
              <w:jc w:val="center"/>
            </w:pPr>
            <w:r w:rsidRPr="00ED0713">
              <w:t>60</w:t>
            </w:r>
          </w:p>
        </w:tc>
      </w:tr>
      <w:tr w:rsidR="00D84B7F" w:rsidRPr="00ED0713" w14:paraId="61392800" w14:textId="77777777" w:rsidTr="00D84B7F">
        <w:trPr>
          <w:trHeight w:val="20"/>
        </w:trPr>
        <w:tc>
          <w:tcPr>
            <w:tcW w:w="959" w:type="dxa"/>
            <w:tcBorders>
              <w:bottom w:val="single" w:sz="4" w:space="0" w:color="auto"/>
            </w:tcBorders>
            <w:vAlign w:val="center"/>
          </w:tcPr>
          <w:p w14:paraId="75B04C33" w14:textId="77777777" w:rsidR="00D84B7F" w:rsidRPr="00ED0713" w:rsidRDefault="00D84B7F" w:rsidP="00D509B8">
            <w:pPr>
              <w:numPr>
                <w:ilvl w:val="0"/>
                <w:numId w:val="70"/>
              </w:numPr>
              <w:spacing w:after="0"/>
              <w:jc w:val="center"/>
            </w:pPr>
          </w:p>
        </w:tc>
        <w:tc>
          <w:tcPr>
            <w:tcW w:w="4252" w:type="dxa"/>
            <w:tcBorders>
              <w:bottom w:val="single" w:sz="4" w:space="0" w:color="auto"/>
            </w:tcBorders>
            <w:vAlign w:val="center"/>
          </w:tcPr>
          <w:p w14:paraId="07683771" w14:textId="77777777" w:rsidR="00D84B7F" w:rsidRPr="00ED0713" w:rsidRDefault="00D84B7F" w:rsidP="00D84B7F">
            <w:pPr>
              <w:spacing w:after="0"/>
              <w:jc w:val="left"/>
            </w:pPr>
            <w:r w:rsidRPr="00ED0713">
              <w:t>Унитаз</w:t>
            </w:r>
          </w:p>
        </w:tc>
        <w:tc>
          <w:tcPr>
            <w:tcW w:w="2097" w:type="dxa"/>
            <w:tcBorders>
              <w:bottom w:val="single" w:sz="4" w:space="0" w:color="auto"/>
            </w:tcBorders>
            <w:vAlign w:val="center"/>
          </w:tcPr>
          <w:p w14:paraId="4423A7B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6E60421" w14:textId="77777777" w:rsidR="00D84B7F" w:rsidRPr="00ED0713" w:rsidRDefault="00D84B7F" w:rsidP="00D84B7F">
            <w:pPr>
              <w:spacing w:after="0"/>
              <w:jc w:val="center"/>
            </w:pPr>
            <w:r w:rsidRPr="00ED0713">
              <w:t>1</w:t>
            </w:r>
          </w:p>
        </w:tc>
      </w:tr>
      <w:tr w:rsidR="00D84B7F" w:rsidRPr="00ED0713" w14:paraId="379BA519" w14:textId="77777777" w:rsidTr="00D84B7F">
        <w:trPr>
          <w:trHeight w:val="20"/>
        </w:trPr>
        <w:tc>
          <w:tcPr>
            <w:tcW w:w="9889" w:type="dxa"/>
            <w:gridSpan w:val="4"/>
            <w:tcBorders>
              <w:bottom w:val="single" w:sz="4" w:space="0" w:color="auto"/>
            </w:tcBorders>
            <w:vAlign w:val="center"/>
          </w:tcPr>
          <w:p w14:paraId="68C062D0" w14:textId="77777777" w:rsidR="00D84B7F" w:rsidRPr="00ED0713" w:rsidRDefault="00D84B7F" w:rsidP="00D84B7F">
            <w:pPr>
              <w:spacing w:after="0"/>
              <w:jc w:val="center"/>
            </w:pPr>
            <w:r w:rsidRPr="00ED0713">
              <w:t>Отопление</w:t>
            </w:r>
          </w:p>
        </w:tc>
      </w:tr>
      <w:tr w:rsidR="00D84B7F" w:rsidRPr="00ED0713" w14:paraId="7A35550A" w14:textId="77777777" w:rsidTr="00D84B7F">
        <w:trPr>
          <w:trHeight w:val="20"/>
        </w:trPr>
        <w:tc>
          <w:tcPr>
            <w:tcW w:w="959" w:type="dxa"/>
            <w:tcBorders>
              <w:bottom w:val="single" w:sz="4" w:space="0" w:color="auto"/>
            </w:tcBorders>
            <w:vAlign w:val="center"/>
          </w:tcPr>
          <w:p w14:paraId="69197A42" w14:textId="77777777" w:rsidR="00D84B7F" w:rsidRPr="00ED0713" w:rsidRDefault="00D84B7F" w:rsidP="00D84B7F">
            <w:pPr>
              <w:spacing w:after="0"/>
              <w:jc w:val="center"/>
            </w:pPr>
            <w:r w:rsidRPr="00ED0713">
              <w:t>№</w:t>
            </w:r>
          </w:p>
          <w:p w14:paraId="11742F70"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314CA006"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63A3D2D4"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1EDC0840" w14:textId="77777777" w:rsidR="00D84B7F" w:rsidRPr="00ED0713" w:rsidRDefault="00D84B7F" w:rsidP="00D84B7F">
            <w:pPr>
              <w:spacing w:after="0"/>
              <w:jc w:val="center"/>
            </w:pPr>
            <w:r w:rsidRPr="00ED0713">
              <w:t>Количество</w:t>
            </w:r>
          </w:p>
        </w:tc>
      </w:tr>
      <w:tr w:rsidR="00D84B7F" w:rsidRPr="00ED0713" w14:paraId="3B82A03E" w14:textId="77777777" w:rsidTr="00D84B7F">
        <w:trPr>
          <w:trHeight w:val="20"/>
        </w:trPr>
        <w:tc>
          <w:tcPr>
            <w:tcW w:w="959" w:type="dxa"/>
            <w:tcBorders>
              <w:bottom w:val="single" w:sz="4" w:space="0" w:color="auto"/>
            </w:tcBorders>
            <w:vAlign w:val="center"/>
          </w:tcPr>
          <w:p w14:paraId="6B0C6002" w14:textId="77777777" w:rsidR="00D84B7F" w:rsidRPr="00ED0713" w:rsidRDefault="00D84B7F" w:rsidP="00D509B8">
            <w:pPr>
              <w:numPr>
                <w:ilvl w:val="0"/>
                <w:numId w:val="71"/>
              </w:numPr>
              <w:spacing w:after="0"/>
              <w:jc w:val="center"/>
            </w:pPr>
          </w:p>
        </w:tc>
        <w:tc>
          <w:tcPr>
            <w:tcW w:w="4252" w:type="dxa"/>
            <w:tcBorders>
              <w:bottom w:val="single" w:sz="4" w:space="0" w:color="auto"/>
            </w:tcBorders>
            <w:vAlign w:val="center"/>
          </w:tcPr>
          <w:p w14:paraId="54CC24D6" w14:textId="77777777" w:rsidR="00D84B7F" w:rsidRPr="00ED0713" w:rsidRDefault="00D84B7F" w:rsidP="00D84B7F">
            <w:pPr>
              <w:spacing w:after="0"/>
              <w:jc w:val="left"/>
            </w:pPr>
            <w:r w:rsidRPr="00ED0713">
              <w:t>Отопительные приборы</w:t>
            </w:r>
          </w:p>
        </w:tc>
        <w:tc>
          <w:tcPr>
            <w:tcW w:w="2097" w:type="dxa"/>
            <w:tcBorders>
              <w:bottom w:val="single" w:sz="4" w:space="0" w:color="auto"/>
            </w:tcBorders>
            <w:vAlign w:val="center"/>
          </w:tcPr>
          <w:p w14:paraId="36AE062D"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D2FBD6B" w14:textId="77777777" w:rsidR="00D84B7F" w:rsidRPr="00ED0713" w:rsidRDefault="00D84B7F" w:rsidP="00D84B7F">
            <w:pPr>
              <w:spacing w:after="0"/>
              <w:jc w:val="center"/>
            </w:pPr>
            <w:r w:rsidRPr="00ED0713">
              <w:t>4</w:t>
            </w:r>
          </w:p>
        </w:tc>
      </w:tr>
      <w:tr w:rsidR="00D84B7F" w:rsidRPr="00ED0713" w14:paraId="42A0F2D0" w14:textId="77777777" w:rsidTr="00D84B7F">
        <w:trPr>
          <w:trHeight w:val="20"/>
        </w:trPr>
        <w:tc>
          <w:tcPr>
            <w:tcW w:w="9889" w:type="dxa"/>
            <w:gridSpan w:val="4"/>
            <w:tcBorders>
              <w:bottom w:val="single" w:sz="4" w:space="0" w:color="auto"/>
            </w:tcBorders>
            <w:vAlign w:val="center"/>
          </w:tcPr>
          <w:p w14:paraId="1D4A335B" w14:textId="77777777" w:rsidR="00D84B7F" w:rsidRPr="00ED0713" w:rsidRDefault="00D84B7F" w:rsidP="00D84B7F">
            <w:pPr>
              <w:spacing w:after="0"/>
              <w:jc w:val="center"/>
            </w:pPr>
            <w:r w:rsidRPr="00ED0713">
              <w:t>Вентиляция</w:t>
            </w:r>
          </w:p>
        </w:tc>
      </w:tr>
      <w:tr w:rsidR="00D84B7F" w:rsidRPr="00ED0713" w14:paraId="30BD065D" w14:textId="77777777" w:rsidTr="00D84B7F">
        <w:trPr>
          <w:trHeight w:val="20"/>
        </w:trPr>
        <w:tc>
          <w:tcPr>
            <w:tcW w:w="959" w:type="dxa"/>
            <w:tcBorders>
              <w:bottom w:val="single" w:sz="4" w:space="0" w:color="auto"/>
            </w:tcBorders>
            <w:vAlign w:val="center"/>
          </w:tcPr>
          <w:p w14:paraId="338FFDB7" w14:textId="77777777" w:rsidR="00D84B7F" w:rsidRPr="00ED0713" w:rsidRDefault="00D84B7F" w:rsidP="00D84B7F">
            <w:pPr>
              <w:spacing w:after="0"/>
              <w:jc w:val="center"/>
            </w:pPr>
            <w:r w:rsidRPr="00ED0713">
              <w:t>№</w:t>
            </w:r>
          </w:p>
          <w:p w14:paraId="36051B64"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7CF890DC"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66DA3757"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5C89E257" w14:textId="77777777" w:rsidR="00D84B7F" w:rsidRPr="00ED0713" w:rsidRDefault="00D84B7F" w:rsidP="00D84B7F">
            <w:pPr>
              <w:spacing w:after="0"/>
              <w:jc w:val="center"/>
            </w:pPr>
            <w:r w:rsidRPr="00ED0713">
              <w:t>Количество</w:t>
            </w:r>
          </w:p>
        </w:tc>
      </w:tr>
      <w:tr w:rsidR="00D84B7F" w:rsidRPr="00ED0713" w14:paraId="2377696A" w14:textId="77777777" w:rsidTr="00D84B7F">
        <w:trPr>
          <w:trHeight w:val="20"/>
        </w:trPr>
        <w:tc>
          <w:tcPr>
            <w:tcW w:w="959" w:type="dxa"/>
            <w:tcBorders>
              <w:bottom w:val="single" w:sz="4" w:space="0" w:color="auto"/>
            </w:tcBorders>
            <w:vAlign w:val="center"/>
          </w:tcPr>
          <w:p w14:paraId="5EA9E0B2" w14:textId="77777777" w:rsidR="00D84B7F" w:rsidRPr="00ED0713" w:rsidRDefault="00D84B7F" w:rsidP="00D509B8">
            <w:pPr>
              <w:numPr>
                <w:ilvl w:val="0"/>
                <w:numId w:val="72"/>
              </w:numPr>
              <w:spacing w:after="0"/>
              <w:jc w:val="center"/>
            </w:pPr>
          </w:p>
        </w:tc>
        <w:tc>
          <w:tcPr>
            <w:tcW w:w="4252" w:type="dxa"/>
            <w:tcBorders>
              <w:bottom w:val="single" w:sz="4" w:space="0" w:color="auto"/>
            </w:tcBorders>
            <w:vAlign w:val="center"/>
          </w:tcPr>
          <w:p w14:paraId="361DEE5F" w14:textId="77777777" w:rsidR="00D84B7F" w:rsidRPr="00ED0713" w:rsidRDefault="00D84B7F" w:rsidP="00D84B7F">
            <w:pPr>
              <w:spacing w:after="0"/>
              <w:jc w:val="left"/>
            </w:pPr>
            <w:r w:rsidRPr="00ED0713">
              <w:t>Приточная система с вентилятором Ц4-75 П-1</w:t>
            </w:r>
          </w:p>
        </w:tc>
        <w:tc>
          <w:tcPr>
            <w:tcW w:w="2097" w:type="dxa"/>
            <w:tcBorders>
              <w:bottom w:val="single" w:sz="4" w:space="0" w:color="auto"/>
            </w:tcBorders>
            <w:vAlign w:val="center"/>
          </w:tcPr>
          <w:p w14:paraId="354E86F5" w14:textId="77777777" w:rsidR="00D84B7F" w:rsidRPr="00ED0713" w:rsidRDefault="00D84B7F" w:rsidP="00D84B7F">
            <w:pPr>
              <w:spacing w:after="0"/>
              <w:jc w:val="center"/>
            </w:pPr>
            <w:r w:rsidRPr="00ED0713">
              <w:t>Комплект</w:t>
            </w:r>
          </w:p>
        </w:tc>
        <w:tc>
          <w:tcPr>
            <w:tcW w:w="2581" w:type="dxa"/>
            <w:tcBorders>
              <w:bottom w:val="single" w:sz="4" w:space="0" w:color="auto"/>
            </w:tcBorders>
            <w:vAlign w:val="center"/>
          </w:tcPr>
          <w:p w14:paraId="209C33AE" w14:textId="77777777" w:rsidR="00D84B7F" w:rsidRPr="00ED0713" w:rsidRDefault="00D84B7F" w:rsidP="00D84B7F">
            <w:pPr>
              <w:spacing w:after="0"/>
              <w:jc w:val="center"/>
            </w:pPr>
            <w:r w:rsidRPr="00ED0713">
              <w:t>1</w:t>
            </w:r>
          </w:p>
        </w:tc>
      </w:tr>
      <w:tr w:rsidR="00D84B7F" w:rsidRPr="00ED0713" w14:paraId="7148D453" w14:textId="77777777" w:rsidTr="00D84B7F">
        <w:trPr>
          <w:trHeight w:val="20"/>
        </w:trPr>
        <w:tc>
          <w:tcPr>
            <w:tcW w:w="959" w:type="dxa"/>
            <w:tcBorders>
              <w:bottom w:val="single" w:sz="4" w:space="0" w:color="auto"/>
            </w:tcBorders>
            <w:vAlign w:val="center"/>
          </w:tcPr>
          <w:p w14:paraId="3713BAC2" w14:textId="77777777" w:rsidR="00D84B7F" w:rsidRPr="00ED0713" w:rsidRDefault="00D84B7F" w:rsidP="00D509B8">
            <w:pPr>
              <w:numPr>
                <w:ilvl w:val="0"/>
                <w:numId w:val="72"/>
              </w:numPr>
              <w:spacing w:after="0"/>
              <w:jc w:val="center"/>
            </w:pPr>
          </w:p>
        </w:tc>
        <w:tc>
          <w:tcPr>
            <w:tcW w:w="4252" w:type="dxa"/>
            <w:tcBorders>
              <w:bottom w:val="single" w:sz="4" w:space="0" w:color="auto"/>
            </w:tcBorders>
            <w:vAlign w:val="center"/>
          </w:tcPr>
          <w:p w14:paraId="0AF0879C" w14:textId="77777777" w:rsidR="00D84B7F" w:rsidRPr="00ED0713" w:rsidRDefault="00D84B7F" w:rsidP="00D84B7F">
            <w:pPr>
              <w:spacing w:after="0"/>
              <w:jc w:val="left"/>
            </w:pPr>
            <w:r w:rsidRPr="00ED0713">
              <w:t>Вытяжная система с вентилятором Ц4-75 В-1</w:t>
            </w:r>
          </w:p>
        </w:tc>
        <w:tc>
          <w:tcPr>
            <w:tcW w:w="2097" w:type="dxa"/>
            <w:tcBorders>
              <w:bottom w:val="single" w:sz="4" w:space="0" w:color="auto"/>
            </w:tcBorders>
            <w:vAlign w:val="center"/>
          </w:tcPr>
          <w:p w14:paraId="488F2B10" w14:textId="77777777" w:rsidR="00D84B7F" w:rsidRPr="00ED0713" w:rsidRDefault="00D84B7F" w:rsidP="00D84B7F">
            <w:pPr>
              <w:spacing w:after="0"/>
              <w:jc w:val="center"/>
            </w:pPr>
            <w:r w:rsidRPr="00ED0713">
              <w:t>Комплект</w:t>
            </w:r>
          </w:p>
        </w:tc>
        <w:tc>
          <w:tcPr>
            <w:tcW w:w="2581" w:type="dxa"/>
            <w:tcBorders>
              <w:bottom w:val="single" w:sz="4" w:space="0" w:color="auto"/>
            </w:tcBorders>
            <w:vAlign w:val="center"/>
          </w:tcPr>
          <w:p w14:paraId="3773D1EA" w14:textId="77777777" w:rsidR="00D84B7F" w:rsidRPr="00ED0713" w:rsidRDefault="00D84B7F" w:rsidP="00D84B7F">
            <w:pPr>
              <w:spacing w:after="0"/>
              <w:jc w:val="center"/>
            </w:pPr>
            <w:r w:rsidRPr="00ED0713">
              <w:t>1</w:t>
            </w:r>
          </w:p>
        </w:tc>
      </w:tr>
      <w:tr w:rsidR="00D84B7F" w:rsidRPr="00ED0713" w14:paraId="68E1DC6A" w14:textId="77777777" w:rsidTr="00D84B7F">
        <w:trPr>
          <w:trHeight w:val="20"/>
        </w:trPr>
        <w:tc>
          <w:tcPr>
            <w:tcW w:w="959" w:type="dxa"/>
            <w:vAlign w:val="center"/>
          </w:tcPr>
          <w:p w14:paraId="12065796" w14:textId="77777777" w:rsidR="00D84B7F" w:rsidRPr="00ED0713" w:rsidRDefault="00D84B7F" w:rsidP="00D84B7F">
            <w:pPr>
              <w:spacing w:after="0"/>
              <w:jc w:val="center"/>
              <w:rPr>
                <w:b/>
              </w:rPr>
            </w:pPr>
            <w:r w:rsidRPr="00ED0713">
              <w:rPr>
                <w:b/>
              </w:rPr>
              <w:t>№</w:t>
            </w:r>
          </w:p>
          <w:p w14:paraId="185ACA78" w14:textId="77777777" w:rsidR="00D84B7F" w:rsidRPr="00ED0713" w:rsidRDefault="00D84B7F" w:rsidP="00D84B7F">
            <w:pPr>
              <w:spacing w:after="0"/>
              <w:jc w:val="center"/>
              <w:rPr>
                <w:b/>
              </w:rPr>
            </w:pPr>
            <w:r w:rsidRPr="00ED0713">
              <w:rPr>
                <w:b/>
              </w:rPr>
              <w:t>п/п</w:t>
            </w:r>
          </w:p>
        </w:tc>
        <w:tc>
          <w:tcPr>
            <w:tcW w:w="4252" w:type="dxa"/>
            <w:vAlign w:val="center"/>
          </w:tcPr>
          <w:p w14:paraId="6E16212D" w14:textId="77777777" w:rsidR="00D84B7F" w:rsidRPr="00ED0713" w:rsidRDefault="00D84B7F" w:rsidP="00D84B7F">
            <w:pPr>
              <w:spacing w:after="0"/>
              <w:jc w:val="center"/>
              <w:rPr>
                <w:b/>
              </w:rPr>
            </w:pPr>
            <w:r w:rsidRPr="00ED0713">
              <w:rPr>
                <w:b/>
              </w:rPr>
              <w:t xml:space="preserve">Наименование здания </w:t>
            </w:r>
          </w:p>
          <w:p w14:paraId="6203B567" w14:textId="77777777" w:rsidR="00D84B7F" w:rsidRPr="00ED0713" w:rsidRDefault="00D84B7F" w:rsidP="00D84B7F">
            <w:pPr>
              <w:spacing w:after="0"/>
              <w:jc w:val="center"/>
              <w:rPr>
                <w:b/>
              </w:rPr>
            </w:pPr>
          </w:p>
        </w:tc>
        <w:tc>
          <w:tcPr>
            <w:tcW w:w="4678" w:type="dxa"/>
            <w:gridSpan w:val="2"/>
            <w:vAlign w:val="center"/>
          </w:tcPr>
          <w:p w14:paraId="43532C93"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6CA6A14D" w14:textId="77777777" w:rsidTr="00D84B7F">
        <w:trPr>
          <w:trHeight w:val="20"/>
        </w:trPr>
        <w:tc>
          <w:tcPr>
            <w:tcW w:w="959" w:type="dxa"/>
            <w:tcBorders>
              <w:bottom w:val="single" w:sz="4" w:space="0" w:color="auto"/>
            </w:tcBorders>
            <w:vAlign w:val="center"/>
          </w:tcPr>
          <w:p w14:paraId="3BD1C69E" w14:textId="77777777" w:rsidR="00D84B7F" w:rsidRPr="00ED0713" w:rsidRDefault="00D84B7F" w:rsidP="00D84B7F">
            <w:pPr>
              <w:spacing w:after="0"/>
              <w:jc w:val="center"/>
            </w:pPr>
            <w:r w:rsidRPr="00ED0713">
              <w:t>17</w:t>
            </w:r>
          </w:p>
        </w:tc>
        <w:tc>
          <w:tcPr>
            <w:tcW w:w="4252" w:type="dxa"/>
            <w:tcBorders>
              <w:bottom w:val="single" w:sz="4" w:space="0" w:color="auto"/>
            </w:tcBorders>
            <w:vAlign w:val="center"/>
          </w:tcPr>
          <w:p w14:paraId="79BD7BC1" w14:textId="77777777" w:rsidR="00D84B7F" w:rsidRPr="00ED0713" w:rsidRDefault="00D84B7F" w:rsidP="00D84B7F">
            <w:pPr>
              <w:spacing w:after="0"/>
              <w:jc w:val="left"/>
            </w:pPr>
            <w:r w:rsidRPr="00ED0713">
              <w:t xml:space="preserve">Здание пожарной насосной станции </w:t>
            </w:r>
          </w:p>
          <w:p w14:paraId="75418B94" w14:textId="77777777" w:rsidR="00D84B7F" w:rsidRPr="00ED0713" w:rsidRDefault="00D84B7F" w:rsidP="00D84B7F">
            <w:pPr>
              <w:spacing w:after="0"/>
              <w:jc w:val="left"/>
            </w:pPr>
            <w:r w:rsidRPr="00ED0713">
              <w:lastRenderedPageBreak/>
              <w:t>(с ДЭС-дизельная электростанция)</w:t>
            </w:r>
          </w:p>
          <w:p w14:paraId="6E949F54" w14:textId="77777777" w:rsidR="00D84B7F" w:rsidRPr="00ED0713" w:rsidRDefault="00D84B7F" w:rsidP="00D84B7F">
            <w:pPr>
              <w:spacing w:after="0"/>
              <w:jc w:val="left"/>
            </w:pPr>
            <w:r w:rsidRPr="00ED0713">
              <w:t>МО г. Одинцово, ул. Транспортная, 8 Лит. Х; Х1</w:t>
            </w:r>
          </w:p>
          <w:p w14:paraId="56B14F60"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vAlign w:val="center"/>
          </w:tcPr>
          <w:p w14:paraId="6B3F0B6F" w14:textId="77777777" w:rsidR="00D84B7F" w:rsidRPr="00ED0713" w:rsidRDefault="00D84B7F" w:rsidP="00D84B7F">
            <w:pPr>
              <w:spacing w:after="0"/>
              <w:jc w:val="left"/>
            </w:pPr>
            <w:r w:rsidRPr="00ED0713">
              <w:lastRenderedPageBreak/>
              <w:t xml:space="preserve">1-этажное здание </w:t>
            </w:r>
            <w:r w:rsidRPr="00ED0713">
              <w:rPr>
                <w:lang w:val="en-US"/>
              </w:rPr>
              <w:t>S</w:t>
            </w:r>
            <w:r w:rsidRPr="00ED0713">
              <w:t xml:space="preserve"> – 79м</w:t>
            </w:r>
            <w:r w:rsidRPr="00ED0713">
              <w:rPr>
                <w:vertAlign w:val="superscript"/>
              </w:rPr>
              <w:t>2</w:t>
            </w:r>
          </w:p>
        </w:tc>
      </w:tr>
      <w:tr w:rsidR="00D84B7F" w:rsidRPr="00ED0713" w14:paraId="05CFCD47" w14:textId="77777777" w:rsidTr="00D84B7F">
        <w:trPr>
          <w:trHeight w:val="20"/>
        </w:trPr>
        <w:tc>
          <w:tcPr>
            <w:tcW w:w="9889" w:type="dxa"/>
            <w:gridSpan w:val="4"/>
            <w:tcBorders>
              <w:bottom w:val="single" w:sz="4" w:space="0" w:color="auto"/>
            </w:tcBorders>
            <w:vAlign w:val="center"/>
          </w:tcPr>
          <w:p w14:paraId="4F86EA1A" w14:textId="77777777" w:rsidR="00D84B7F" w:rsidRPr="00ED0713" w:rsidRDefault="00D84B7F" w:rsidP="00D84B7F">
            <w:pPr>
              <w:spacing w:after="0"/>
              <w:jc w:val="center"/>
            </w:pPr>
            <w:r w:rsidRPr="00ED0713">
              <w:t>Сантехника</w:t>
            </w:r>
          </w:p>
        </w:tc>
      </w:tr>
      <w:tr w:rsidR="00D84B7F" w:rsidRPr="00ED0713" w14:paraId="0E0D5117" w14:textId="77777777" w:rsidTr="00D84B7F">
        <w:trPr>
          <w:trHeight w:val="20"/>
        </w:trPr>
        <w:tc>
          <w:tcPr>
            <w:tcW w:w="959" w:type="dxa"/>
            <w:tcBorders>
              <w:bottom w:val="single" w:sz="4" w:space="0" w:color="auto"/>
            </w:tcBorders>
            <w:vAlign w:val="center"/>
          </w:tcPr>
          <w:p w14:paraId="1002CA81" w14:textId="77777777" w:rsidR="00D84B7F" w:rsidRPr="00ED0713" w:rsidRDefault="00D84B7F" w:rsidP="00D84B7F">
            <w:pPr>
              <w:spacing w:after="0"/>
              <w:jc w:val="center"/>
            </w:pPr>
            <w:r w:rsidRPr="00ED0713">
              <w:t>№</w:t>
            </w:r>
          </w:p>
          <w:p w14:paraId="561F62B2"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0D1A2A79"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3FDC1556" w14:textId="77777777" w:rsidR="00D84B7F" w:rsidRPr="00ED0713" w:rsidRDefault="00D84B7F" w:rsidP="00D84B7F">
            <w:pPr>
              <w:spacing w:after="0"/>
              <w:jc w:val="center"/>
            </w:pPr>
            <w:r w:rsidRPr="00ED0713">
              <w:t>Единица измерения</w:t>
            </w:r>
          </w:p>
        </w:tc>
        <w:tc>
          <w:tcPr>
            <w:tcW w:w="2581" w:type="dxa"/>
            <w:tcBorders>
              <w:bottom w:val="single" w:sz="4" w:space="0" w:color="auto"/>
            </w:tcBorders>
            <w:vAlign w:val="center"/>
          </w:tcPr>
          <w:p w14:paraId="792B529D" w14:textId="77777777" w:rsidR="00D84B7F" w:rsidRPr="00ED0713" w:rsidRDefault="00D84B7F" w:rsidP="00D84B7F">
            <w:pPr>
              <w:spacing w:after="0"/>
              <w:jc w:val="center"/>
            </w:pPr>
            <w:r w:rsidRPr="00ED0713">
              <w:t>Количество</w:t>
            </w:r>
          </w:p>
        </w:tc>
      </w:tr>
      <w:tr w:rsidR="00D84B7F" w:rsidRPr="00ED0713" w14:paraId="4D4CC6A4" w14:textId="77777777" w:rsidTr="00D84B7F">
        <w:trPr>
          <w:trHeight w:val="20"/>
        </w:trPr>
        <w:tc>
          <w:tcPr>
            <w:tcW w:w="959" w:type="dxa"/>
            <w:tcBorders>
              <w:bottom w:val="single" w:sz="4" w:space="0" w:color="auto"/>
            </w:tcBorders>
            <w:vAlign w:val="center"/>
          </w:tcPr>
          <w:p w14:paraId="2FECA32B" w14:textId="77777777" w:rsidR="00D84B7F" w:rsidRPr="00ED0713" w:rsidRDefault="00D84B7F" w:rsidP="00D509B8">
            <w:pPr>
              <w:numPr>
                <w:ilvl w:val="0"/>
                <w:numId w:val="73"/>
              </w:numPr>
              <w:spacing w:after="0"/>
              <w:jc w:val="center"/>
            </w:pPr>
          </w:p>
        </w:tc>
        <w:tc>
          <w:tcPr>
            <w:tcW w:w="4252" w:type="dxa"/>
            <w:tcBorders>
              <w:bottom w:val="single" w:sz="4" w:space="0" w:color="auto"/>
            </w:tcBorders>
            <w:vAlign w:val="center"/>
          </w:tcPr>
          <w:p w14:paraId="243C6ADC" w14:textId="77777777" w:rsidR="00D84B7F" w:rsidRPr="00ED0713" w:rsidRDefault="00D84B7F" w:rsidP="00D84B7F">
            <w:pPr>
              <w:spacing w:after="0"/>
              <w:jc w:val="left"/>
            </w:pPr>
            <w:r w:rsidRPr="00ED0713">
              <w:t xml:space="preserve">Кран шаровой </w:t>
            </w:r>
          </w:p>
          <w:p w14:paraId="3CDC4347" w14:textId="77777777" w:rsidR="00D84B7F" w:rsidRPr="00ED0713" w:rsidRDefault="00D84B7F" w:rsidP="00D84B7F">
            <w:pPr>
              <w:spacing w:after="0"/>
              <w:jc w:val="left"/>
            </w:pPr>
            <w:r w:rsidRPr="00ED0713">
              <w:t xml:space="preserve">ДУ-25 </w:t>
            </w:r>
          </w:p>
          <w:p w14:paraId="690DCDF6" w14:textId="77777777" w:rsidR="00D84B7F" w:rsidRPr="00ED0713" w:rsidRDefault="00D84B7F" w:rsidP="00D84B7F">
            <w:pPr>
              <w:spacing w:after="0"/>
              <w:jc w:val="left"/>
            </w:pPr>
            <w:r w:rsidRPr="00ED0713">
              <w:t>ДУ-20</w:t>
            </w:r>
          </w:p>
        </w:tc>
        <w:tc>
          <w:tcPr>
            <w:tcW w:w="2097" w:type="dxa"/>
            <w:tcBorders>
              <w:bottom w:val="single" w:sz="4" w:space="0" w:color="auto"/>
            </w:tcBorders>
            <w:vAlign w:val="center"/>
          </w:tcPr>
          <w:p w14:paraId="51A34808" w14:textId="77777777" w:rsidR="00D84B7F" w:rsidRPr="00ED0713" w:rsidRDefault="00D84B7F" w:rsidP="00D84B7F">
            <w:pPr>
              <w:spacing w:after="0"/>
              <w:jc w:val="center"/>
            </w:pPr>
          </w:p>
          <w:p w14:paraId="000F49CE" w14:textId="77777777" w:rsidR="00D84B7F" w:rsidRPr="00ED0713" w:rsidRDefault="00D84B7F" w:rsidP="00D84B7F">
            <w:pPr>
              <w:spacing w:after="0"/>
              <w:jc w:val="center"/>
            </w:pPr>
            <w:r w:rsidRPr="00ED0713">
              <w:t xml:space="preserve">Шт. </w:t>
            </w:r>
          </w:p>
          <w:p w14:paraId="658F10B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C81351E" w14:textId="77777777" w:rsidR="00D84B7F" w:rsidRPr="00ED0713" w:rsidRDefault="00D84B7F" w:rsidP="00D84B7F">
            <w:pPr>
              <w:spacing w:after="0"/>
              <w:jc w:val="center"/>
            </w:pPr>
          </w:p>
          <w:p w14:paraId="43DF91F2" w14:textId="77777777" w:rsidR="00D84B7F" w:rsidRPr="00ED0713" w:rsidRDefault="00D84B7F" w:rsidP="00D84B7F">
            <w:pPr>
              <w:spacing w:after="0"/>
              <w:jc w:val="center"/>
            </w:pPr>
            <w:r w:rsidRPr="00ED0713">
              <w:t xml:space="preserve">2 </w:t>
            </w:r>
          </w:p>
          <w:p w14:paraId="72EEC6C7" w14:textId="77777777" w:rsidR="00D84B7F" w:rsidRPr="00ED0713" w:rsidRDefault="00D84B7F" w:rsidP="00D84B7F">
            <w:pPr>
              <w:spacing w:after="0"/>
              <w:jc w:val="center"/>
            </w:pPr>
            <w:r w:rsidRPr="00ED0713">
              <w:t>1</w:t>
            </w:r>
          </w:p>
        </w:tc>
      </w:tr>
      <w:tr w:rsidR="00D84B7F" w:rsidRPr="00ED0713" w14:paraId="177BB447" w14:textId="77777777" w:rsidTr="00D84B7F">
        <w:trPr>
          <w:trHeight w:val="20"/>
        </w:trPr>
        <w:tc>
          <w:tcPr>
            <w:tcW w:w="959" w:type="dxa"/>
            <w:tcBorders>
              <w:bottom w:val="single" w:sz="4" w:space="0" w:color="auto"/>
            </w:tcBorders>
            <w:vAlign w:val="center"/>
          </w:tcPr>
          <w:p w14:paraId="156D4F48" w14:textId="77777777" w:rsidR="00D84B7F" w:rsidRPr="00ED0713" w:rsidRDefault="00D84B7F" w:rsidP="00D509B8">
            <w:pPr>
              <w:numPr>
                <w:ilvl w:val="0"/>
                <w:numId w:val="73"/>
              </w:numPr>
              <w:spacing w:after="0"/>
              <w:jc w:val="center"/>
            </w:pPr>
          </w:p>
        </w:tc>
        <w:tc>
          <w:tcPr>
            <w:tcW w:w="4252" w:type="dxa"/>
            <w:tcBorders>
              <w:bottom w:val="single" w:sz="4" w:space="0" w:color="auto"/>
            </w:tcBorders>
            <w:vAlign w:val="center"/>
          </w:tcPr>
          <w:p w14:paraId="1D873E7F" w14:textId="77777777" w:rsidR="00D84B7F" w:rsidRPr="00ED0713" w:rsidRDefault="00D84B7F" w:rsidP="00D84B7F">
            <w:pPr>
              <w:spacing w:after="0"/>
              <w:jc w:val="left"/>
            </w:pPr>
            <w:r w:rsidRPr="00ED0713">
              <w:t>Регистр «Г» -образный ДУ-100</w:t>
            </w:r>
          </w:p>
        </w:tc>
        <w:tc>
          <w:tcPr>
            <w:tcW w:w="2097" w:type="dxa"/>
            <w:tcBorders>
              <w:bottom w:val="single" w:sz="4" w:space="0" w:color="auto"/>
            </w:tcBorders>
            <w:vAlign w:val="center"/>
          </w:tcPr>
          <w:p w14:paraId="6875509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7A1DBD7" w14:textId="77777777" w:rsidR="00D84B7F" w:rsidRPr="00ED0713" w:rsidRDefault="00D84B7F" w:rsidP="00D84B7F">
            <w:pPr>
              <w:spacing w:after="0"/>
              <w:jc w:val="center"/>
            </w:pPr>
            <w:r w:rsidRPr="00ED0713">
              <w:t>1</w:t>
            </w:r>
          </w:p>
        </w:tc>
      </w:tr>
      <w:tr w:rsidR="00D84B7F" w:rsidRPr="00ED0713" w14:paraId="27F1AC65" w14:textId="77777777" w:rsidTr="00D84B7F">
        <w:trPr>
          <w:trHeight w:val="20"/>
        </w:trPr>
        <w:tc>
          <w:tcPr>
            <w:tcW w:w="959" w:type="dxa"/>
            <w:tcBorders>
              <w:bottom w:val="single" w:sz="4" w:space="0" w:color="auto"/>
            </w:tcBorders>
            <w:vAlign w:val="center"/>
          </w:tcPr>
          <w:p w14:paraId="7FBFD44B" w14:textId="77777777" w:rsidR="00D84B7F" w:rsidRPr="00ED0713" w:rsidRDefault="00D84B7F" w:rsidP="00D509B8">
            <w:pPr>
              <w:numPr>
                <w:ilvl w:val="0"/>
                <w:numId w:val="73"/>
              </w:numPr>
              <w:spacing w:after="0"/>
              <w:jc w:val="center"/>
            </w:pPr>
          </w:p>
        </w:tc>
        <w:tc>
          <w:tcPr>
            <w:tcW w:w="4252" w:type="dxa"/>
            <w:tcBorders>
              <w:bottom w:val="single" w:sz="4" w:space="0" w:color="auto"/>
            </w:tcBorders>
            <w:vAlign w:val="center"/>
          </w:tcPr>
          <w:p w14:paraId="7D402C8A" w14:textId="77777777" w:rsidR="00D84B7F" w:rsidRPr="00ED0713" w:rsidRDefault="00D84B7F" w:rsidP="00D84B7F">
            <w:pPr>
              <w:spacing w:after="0"/>
              <w:jc w:val="left"/>
            </w:pPr>
            <w:r w:rsidRPr="00ED0713">
              <w:t xml:space="preserve">Трубопроводы </w:t>
            </w:r>
          </w:p>
          <w:p w14:paraId="21F9AE89" w14:textId="77777777" w:rsidR="00D84B7F" w:rsidRPr="00ED0713" w:rsidRDefault="00D84B7F" w:rsidP="00D84B7F">
            <w:pPr>
              <w:spacing w:after="0"/>
              <w:jc w:val="left"/>
            </w:pPr>
            <w:r w:rsidRPr="00ED0713">
              <w:t xml:space="preserve">ДУ-25 </w:t>
            </w:r>
          </w:p>
          <w:p w14:paraId="02A96FC0" w14:textId="77777777" w:rsidR="00D84B7F" w:rsidRPr="00ED0713" w:rsidRDefault="00D84B7F" w:rsidP="00D84B7F">
            <w:pPr>
              <w:spacing w:after="0"/>
              <w:jc w:val="left"/>
            </w:pPr>
            <w:r w:rsidRPr="00ED0713">
              <w:t>ДУ-20</w:t>
            </w:r>
          </w:p>
        </w:tc>
        <w:tc>
          <w:tcPr>
            <w:tcW w:w="2097" w:type="dxa"/>
            <w:tcBorders>
              <w:bottom w:val="single" w:sz="4" w:space="0" w:color="auto"/>
            </w:tcBorders>
            <w:vAlign w:val="center"/>
          </w:tcPr>
          <w:p w14:paraId="3930D225" w14:textId="77777777" w:rsidR="00D84B7F" w:rsidRPr="00ED0713" w:rsidRDefault="00D84B7F" w:rsidP="00D84B7F">
            <w:pPr>
              <w:spacing w:after="0"/>
              <w:jc w:val="center"/>
            </w:pPr>
          </w:p>
          <w:p w14:paraId="20FAB488" w14:textId="77777777" w:rsidR="00D84B7F" w:rsidRPr="00ED0713" w:rsidRDefault="00D84B7F" w:rsidP="00D84B7F">
            <w:pPr>
              <w:spacing w:after="0"/>
              <w:jc w:val="center"/>
            </w:pPr>
            <w:r w:rsidRPr="00ED0713">
              <w:t xml:space="preserve">П/м </w:t>
            </w:r>
          </w:p>
          <w:p w14:paraId="4CEC7CC7"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277BC10D" w14:textId="77777777" w:rsidR="00D84B7F" w:rsidRPr="00ED0713" w:rsidRDefault="00D84B7F" w:rsidP="00D84B7F">
            <w:pPr>
              <w:spacing w:after="0"/>
              <w:jc w:val="center"/>
            </w:pPr>
          </w:p>
          <w:p w14:paraId="51A9D2A2" w14:textId="77777777" w:rsidR="00D84B7F" w:rsidRPr="00ED0713" w:rsidRDefault="00D84B7F" w:rsidP="00D84B7F">
            <w:pPr>
              <w:spacing w:after="0"/>
              <w:jc w:val="center"/>
            </w:pPr>
            <w:r w:rsidRPr="00ED0713">
              <w:t xml:space="preserve">16 </w:t>
            </w:r>
          </w:p>
          <w:p w14:paraId="7B02728E" w14:textId="77777777" w:rsidR="00D84B7F" w:rsidRPr="00ED0713" w:rsidRDefault="00D84B7F" w:rsidP="00D84B7F">
            <w:pPr>
              <w:spacing w:after="0"/>
              <w:jc w:val="center"/>
            </w:pPr>
            <w:r w:rsidRPr="00ED0713">
              <w:t>8</w:t>
            </w:r>
          </w:p>
        </w:tc>
      </w:tr>
      <w:tr w:rsidR="00D84B7F" w:rsidRPr="00ED0713" w14:paraId="36C65E38" w14:textId="77777777" w:rsidTr="00D84B7F">
        <w:trPr>
          <w:trHeight w:val="20"/>
        </w:trPr>
        <w:tc>
          <w:tcPr>
            <w:tcW w:w="9889" w:type="dxa"/>
            <w:gridSpan w:val="4"/>
            <w:tcBorders>
              <w:bottom w:val="single" w:sz="4" w:space="0" w:color="auto"/>
            </w:tcBorders>
            <w:vAlign w:val="center"/>
          </w:tcPr>
          <w:p w14:paraId="7D6F6D70" w14:textId="77777777" w:rsidR="00D84B7F" w:rsidRPr="00ED0713" w:rsidRDefault="00D84B7F" w:rsidP="00D84B7F">
            <w:pPr>
              <w:spacing w:after="0"/>
              <w:jc w:val="center"/>
            </w:pPr>
            <w:r w:rsidRPr="00ED0713">
              <w:t>Отопление</w:t>
            </w:r>
          </w:p>
        </w:tc>
      </w:tr>
      <w:tr w:rsidR="00D84B7F" w:rsidRPr="00ED0713" w14:paraId="3E1BB956" w14:textId="77777777" w:rsidTr="00D84B7F">
        <w:trPr>
          <w:trHeight w:val="20"/>
        </w:trPr>
        <w:tc>
          <w:tcPr>
            <w:tcW w:w="959" w:type="dxa"/>
            <w:tcBorders>
              <w:bottom w:val="single" w:sz="4" w:space="0" w:color="auto"/>
            </w:tcBorders>
            <w:vAlign w:val="center"/>
          </w:tcPr>
          <w:p w14:paraId="73195FFC" w14:textId="77777777" w:rsidR="00D84B7F" w:rsidRPr="00ED0713" w:rsidRDefault="00D84B7F" w:rsidP="00D509B8">
            <w:pPr>
              <w:numPr>
                <w:ilvl w:val="0"/>
                <w:numId w:val="74"/>
              </w:numPr>
              <w:spacing w:after="0"/>
              <w:jc w:val="center"/>
            </w:pPr>
          </w:p>
        </w:tc>
        <w:tc>
          <w:tcPr>
            <w:tcW w:w="4252" w:type="dxa"/>
            <w:tcBorders>
              <w:bottom w:val="single" w:sz="4" w:space="0" w:color="auto"/>
            </w:tcBorders>
            <w:vAlign w:val="center"/>
          </w:tcPr>
          <w:p w14:paraId="2F8437FD" w14:textId="77777777" w:rsidR="00D84B7F" w:rsidRPr="00ED0713" w:rsidRDefault="00D84B7F" w:rsidP="00D84B7F">
            <w:pPr>
              <w:spacing w:after="0"/>
              <w:jc w:val="left"/>
            </w:pPr>
            <w:r w:rsidRPr="00ED0713">
              <w:t>Трубопроводы отопления ДУ-25</w:t>
            </w:r>
          </w:p>
        </w:tc>
        <w:tc>
          <w:tcPr>
            <w:tcW w:w="2097" w:type="dxa"/>
            <w:tcBorders>
              <w:bottom w:val="single" w:sz="4" w:space="0" w:color="auto"/>
            </w:tcBorders>
            <w:vAlign w:val="center"/>
          </w:tcPr>
          <w:p w14:paraId="7E64BF0C"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7A021CE7" w14:textId="77777777" w:rsidR="00D84B7F" w:rsidRPr="00ED0713" w:rsidRDefault="00D84B7F" w:rsidP="00D84B7F">
            <w:pPr>
              <w:spacing w:after="0"/>
              <w:jc w:val="center"/>
            </w:pPr>
            <w:r w:rsidRPr="00ED0713">
              <w:t>20</w:t>
            </w:r>
          </w:p>
        </w:tc>
      </w:tr>
      <w:tr w:rsidR="00D84B7F" w:rsidRPr="00ED0713" w14:paraId="1D1C15A9" w14:textId="77777777" w:rsidTr="00D84B7F">
        <w:trPr>
          <w:trHeight w:val="20"/>
        </w:trPr>
        <w:tc>
          <w:tcPr>
            <w:tcW w:w="959" w:type="dxa"/>
            <w:vAlign w:val="center"/>
          </w:tcPr>
          <w:p w14:paraId="48A1F5FA" w14:textId="77777777" w:rsidR="00D84B7F" w:rsidRPr="00ED0713" w:rsidRDefault="00D84B7F" w:rsidP="00D84B7F">
            <w:pPr>
              <w:spacing w:after="0"/>
              <w:jc w:val="center"/>
              <w:rPr>
                <w:b/>
              </w:rPr>
            </w:pPr>
            <w:r w:rsidRPr="00ED0713">
              <w:rPr>
                <w:b/>
              </w:rPr>
              <w:t>№</w:t>
            </w:r>
          </w:p>
          <w:p w14:paraId="08665A94" w14:textId="77777777" w:rsidR="00D84B7F" w:rsidRPr="00ED0713" w:rsidRDefault="00D84B7F" w:rsidP="00D84B7F">
            <w:pPr>
              <w:spacing w:after="0"/>
              <w:jc w:val="center"/>
              <w:rPr>
                <w:b/>
              </w:rPr>
            </w:pPr>
            <w:r w:rsidRPr="00ED0713">
              <w:rPr>
                <w:b/>
              </w:rPr>
              <w:t>п/п</w:t>
            </w:r>
          </w:p>
        </w:tc>
        <w:tc>
          <w:tcPr>
            <w:tcW w:w="4252" w:type="dxa"/>
            <w:vAlign w:val="center"/>
          </w:tcPr>
          <w:p w14:paraId="59ADA2AD" w14:textId="77777777" w:rsidR="00D84B7F" w:rsidRPr="00ED0713" w:rsidRDefault="00D84B7F" w:rsidP="00D84B7F">
            <w:pPr>
              <w:spacing w:after="0"/>
              <w:jc w:val="center"/>
              <w:rPr>
                <w:b/>
              </w:rPr>
            </w:pPr>
            <w:r w:rsidRPr="00ED0713">
              <w:rPr>
                <w:b/>
              </w:rPr>
              <w:t xml:space="preserve">Наименование здания </w:t>
            </w:r>
          </w:p>
          <w:p w14:paraId="7546A88D" w14:textId="77777777" w:rsidR="00D84B7F" w:rsidRPr="00ED0713" w:rsidRDefault="00D84B7F" w:rsidP="00D84B7F">
            <w:pPr>
              <w:spacing w:after="0"/>
              <w:jc w:val="center"/>
              <w:rPr>
                <w:b/>
              </w:rPr>
            </w:pPr>
          </w:p>
        </w:tc>
        <w:tc>
          <w:tcPr>
            <w:tcW w:w="4678" w:type="dxa"/>
            <w:gridSpan w:val="2"/>
            <w:vAlign w:val="center"/>
          </w:tcPr>
          <w:p w14:paraId="32BD2408"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660EAA77" w14:textId="77777777" w:rsidTr="00D84B7F">
        <w:trPr>
          <w:trHeight w:val="20"/>
        </w:trPr>
        <w:tc>
          <w:tcPr>
            <w:tcW w:w="959" w:type="dxa"/>
            <w:tcBorders>
              <w:bottom w:val="single" w:sz="4" w:space="0" w:color="auto"/>
            </w:tcBorders>
            <w:vAlign w:val="center"/>
          </w:tcPr>
          <w:p w14:paraId="5977A433" w14:textId="77777777" w:rsidR="00D84B7F" w:rsidRPr="00ED0713" w:rsidRDefault="00D84B7F" w:rsidP="00D84B7F">
            <w:pPr>
              <w:spacing w:after="0"/>
              <w:jc w:val="center"/>
            </w:pPr>
            <w:r w:rsidRPr="00ED0713">
              <w:t>18</w:t>
            </w:r>
          </w:p>
        </w:tc>
        <w:tc>
          <w:tcPr>
            <w:tcW w:w="4252" w:type="dxa"/>
            <w:tcBorders>
              <w:bottom w:val="single" w:sz="4" w:space="0" w:color="auto"/>
            </w:tcBorders>
            <w:vAlign w:val="center"/>
          </w:tcPr>
          <w:p w14:paraId="5DE30E05" w14:textId="77777777" w:rsidR="00D84B7F" w:rsidRPr="00ED0713" w:rsidRDefault="00D84B7F" w:rsidP="00D84B7F">
            <w:pPr>
              <w:spacing w:after="0"/>
              <w:jc w:val="left"/>
            </w:pPr>
            <w:r w:rsidRPr="00ED0713">
              <w:t>Насосная станция пожаротушения</w:t>
            </w:r>
          </w:p>
          <w:p w14:paraId="6A9DB952" w14:textId="77777777" w:rsidR="00D84B7F" w:rsidRPr="00ED0713" w:rsidRDefault="00D84B7F" w:rsidP="00D84B7F">
            <w:pPr>
              <w:spacing w:after="0"/>
              <w:jc w:val="left"/>
            </w:pPr>
            <w:r w:rsidRPr="00ED0713">
              <w:t>МО г. Одинцово, л. Восточная, 1 стр.2 Лит. Д</w:t>
            </w:r>
          </w:p>
          <w:p w14:paraId="3FDB6105"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vAlign w:val="center"/>
          </w:tcPr>
          <w:p w14:paraId="5E25DBAD" w14:textId="77777777" w:rsidR="00D84B7F" w:rsidRPr="00ED0713" w:rsidRDefault="00D84B7F" w:rsidP="00D84B7F">
            <w:pPr>
              <w:spacing w:after="0"/>
              <w:jc w:val="left"/>
            </w:pPr>
            <w:r w:rsidRPr="00ED0713">
              <w:t>2-эт.здание</w:t>
            </w:r>
          </w:p>
          <w:p w14:paraId="6D695409" w14:textId="77777777" w:rsidR="00D84B7F" w:rsidRPr="00ED0713" w:rsidRDefault="00D84B7F" w:rsidP="00D84B7F">
            <w:pPr>
              <w:spacing w:after="0"/>
              <w:jc w:val="left"/>
            </w:pPr>
            <w:r w:rsidRPr="00ED0713">
              <w:rPr>
                <w:lang w:val="en-US"/>
              </w:rPr>
              <w:t>S</w:t>
            </w:r>
            <w:r w:rsidRPr="00ED0713">
              <w:t xml:space="preserve"> – 65,4м</w:t>
            </w:r>
            <w:r w:rsidRPr="00ED0713">
              <w:rPr>
                <w:vertAlign w:val="superscript"/>
              </w:rPr>
              <w:t>2</w:t>
            </w:r>
          </w:p>
          <w:p w14:paraId="7CC9D573" w14:textId="77777777" w:rsidR="00D84B7F" w:rsidRPr="00ED0713" w:rsidRDefault="00D84B7F" w:rsidP="00D84B7F">
            <w:pPr>
              <w:spacing w:after="0"/>
              <w:jc w:val="left"/>
            </w:pPr>
            <w:r w:rsidRPr="00ED0713">
              <w:t>Стены сэндвич-панели</w:t>
            </w:r>
          </w:p>
        </w:tc>
      </w:tr>
      <w:tr w:rsidR="00D84B7F" w:rsidRPr="00ED0713" w14:paraId="50FD7123" w14:textId="77777777" w:rsidTr="00D84B7F">
        <w:trPr>
          <w:trHeight w:val="20"/>
        </w:trPr>
        <w:tc>
          <w:tcPr>
            <w:tcW w:w="9889" w:type="dxa"/>
            <w:gridSpan w:val="4"/>
            <w:tcBorders>
              <w:bottom w:val="single" w:sz="4" w:space="0" w:color="auto"/>
            </w:tcBorders>
            <w:vAlign w:val="center"/>
          </w:tcPr>
          <w:p w14:paraId="5BAE83A6" w14:textId="77777777" w:rsidR="00D84B7F" w:rsidRPr="00ED0713" w:rsidRDefault="00D84B7F" w:rsidP="00D84B7F">
            <w:pPr>
              <w:spacing w:after="0"/>
              <w:jc w:val="center"/>
            </w:pPr>
            <w:r w:rsidRPr="00ED0713">
              <w:t>Сантехника</w:t>
            </w:r>
          </w:p>
        </w:tc>
      </w:tr>
      <w:tr w:rsidR="00D84B7F" w:rsidRPr="00ED0713" w14:paraId="5659468D" w14:textId="77777777" w:rsidTr="00D84B7F">
        <w:trPr>
          <w:trHeight w:val="20"/>
        </w:trPr>
        <w:tc>
          <w:tcPr>
            <w:tcW w:w="959" w:type="dxa"/>
            <w:tcBorders>
              <w:bottom w:val="single" w:sz="4" w:space="0" w:color="auto"/>
            </w:tcBorders>
            <w:vAlign w:val="center"/>
          </w:tcPr>
          <w:p w14:paraId="25EA32E5" w14:textId="77777777" w:rsidR="00D84B7F" w:rsidRPr="00ED0713" w:rsidRDefault="00D84B7F" w:rsidP="00D84B7F">
            <w:pPr>
              <w:spacing w:after="0"/>
              <w:jc w:val="center"/>
            </w:pPr>
            <w:r w:rsidRPr="00ED0713">
              <w:t>№</w:t>
            </w:r>
          </w:p>
          <w:p w14:paraId="24AF333D"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704D7FE7"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6830AB77"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2E2ED976" w14:textId="77777777" w:rsidR="00D84B7F" w:rsidRPr="00ED0713" w:rsidRDefault="00D84B7F" w:rsidP="00D84B7F">
            <w:pPr>
              <w:spacing w:after="0"/>
              <w:jc w:val="center"/>
            </w:pPr>
            <w:r w:rsidRPr="00ED0713">
              <w:t>Количество</w:t>
            </w:r>
          </w:p>
        </w:tc>
      </w:tr>
      <w:tr w:rsidR="00D84B7F" w:rsidRPr="00ED0713" w14:paraId="3182BF5A" w14:textId="77777777" w:rsidTr="00D84B7F">
        <w:trPr>
          <w:trHeight w:val="20"/>
        </w:trPr>
        <w:tc>
          <w:tcPr>
            <w:tcW w:w="959" w:type="dxa"/>
            <w:tcBorders>
              <w:bottom w:val="single" w:sz="4" w:space="0" w:color="auto"/>
            </w:tcBorders>
            <w:vAlign w:val="center"/>
          </w:tcPr>
          <w:p w14:paraId="39F48263"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743AF0C5" w14:textId="77777777" w:rsidR="00D84B7F" w:rsidRPr="00ED0713" w:rsidRDefault="00D84B7F" w:rsidP="00D84B7F">
            <w:pPr>
              <w:spacing w:after="0"/>
              <w:jc w:val="left"/>
            </w:pPr>
            <w:r w:rsidRPr="00ED0713">
              <w:t>Бак для залива насосов на 100л</w:t>
            </w:r>
          </w:p>
        </w:tc>
        <w:tc>
          <w:tcPr>
            <w:tcW w:w="2097" w:type="dxa"/>
            <w:tcBorders>
              <w:bottom w:val="single" w:sz="4" w:space="0" w:color="auto"/>
            </w:tcBorders>
            <w:vAlign w:val="center"/>
          </w:tcPr>
          <w:p w14:paraId="1433A97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CF9AD86" w14:textId="77777777" w:rsidR="00D84B7F" w:rsidRPr="00ED0713" w:rsidRDefault="00D84B7F" w:rsidP="00D84B7F">
            <w:pPr>
              <w:spacing w:after="0"/>
              <w:jc w:val="center"/>
            </w:pPr>
            <w:r w:rsidRPr="00ED0713">
              <w:t>1</w:t>
            </w:r>
          </w:p>
        </w:tc>
      </w:tr>
      <w:tr w:rsidR="00D84B7F" w:rsidRPr="00ED0713" w14:paraId="4BCFDA55" w14:textId="77777777" w:rsidTr="00D84B7F">
        <w:trPr>
          <w:trHeight w:val="20"/>
        </w:trPr>
        <w:tc>
          <w:tcPr>
            <w:tcW w:w="959" w:type="dxa"/>
            <w:tcBorders>
              <w:bottom w:val="single" w:sz="4" w:space="0" w:color="auto"/>
            </w:tcBorders>
            <w:vAlign w:val="center"/>
          </w:tcPr>
          <w:p w14:paraId="7FF3B915"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44104F38" w14:textId="77777777" w:rsidR="00D84B7F" w:rsidRPr="00ED0713" w:rsidRDefault="00D84B7F" w:rsidP="00D84B7F">
            <w:pPr>
              <w:spacing w:after="0"/>
              <w:jc w:val="left"/>
            </w:pPr>
            <w:r w:rsidRPr="00ED0713">
              <w:t>Блок давления воды в системе пожаротушения</w:t>
            </w:r>
          </w:p>
        </w:tc>
        <w:tc>
          <w:tcPr>
            <w:tcW w:w="2097" w:type="dxa"/>
            <w:tcBorders>
              <w:bottom w:val="single" w:sz="4" w:space="0" w:color="auto"/>
            </w:tcBorders>
            <w:vAlign w:val="center"/>
          </w:tcPr>
          <w:p w14:paraId="40BBE31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3040210" w14:textId="77777777" w:rsidR="00D84B7F" w:rsidRPr="00ED0713" w:rsidRDefault="00D84B7F" w:rsidP="00D84B7F">
            <w:pPr>
              <w:spacing w:after="0"/>
              <w:jc w:val="center"/>
            </w:pPr>
            <w:r w:rsidRPr="00ED0713">
              <w:t>1</w:t>
            </w:r>
          </w:p>
        </w:tc>
      </w:tr>
      <w:tr w:rsidR="00D84B7F" w:rsidRPr="00ED0713" w14:paraId="78D67BBF" w14:textId="77777777" w:rsidTr="00D84B7F">
        <w:trPr>
          <w:trHeight w:val="20"/>
        </w:trPr>
        <w:tc>
          <w:tcPr>
            <w:tcW w:w="959" w:type="dxa"/>
            <w:tcBorders>
              <w:bottom w:val="single" w:sz="4" w:space="0" w:color="auto"/>
            </w:tcBorders>
            <w:vAlign w:val="center"/>
          </w:tcPr>
          <w:p w14:paraId="7FF7C366"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5F100CB3" w14:textId="77777777" w:rsidR="00D84B7F" w:rsidRPr="00ED0713" w:rsidRDefault="00D84B7F" w:rsidP="00D84B7F">
            <w:pPr>
              <w:spacing w:after="0"/>
              <w:jc w:val="left"/>
            </w:pPr>
            <w:r w:rsidRPr="00ED0713">
              <w:t>Вентиль ДУ-25</w:t>
            </w:r>
          </w:p>
        </w:tc>
        <w:tc>
          <w:tcPr>
            <w:tcW w:w="2097" w:type="dxa"/>
            <w:tcBorders>
              <w:bottom w:val="single" w:sz="4" w:space="0" w:color="auto"/>
            </w:tcBorders>
            <w:vAlign w:val="center"/>
          </w:tcPr>
          <w:p w14:paraId="05C4178E"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EC864F9" w14:textId="77777777" w:rsidR="00D84B7F" w:rsidRPr="00ED0713" w:rsidRDefault="00D84B7F" w:rsidP="00D84B7F">
            <w:pPr>
              <w:spacing w:after="0"/>
              <w:jc w:val="center"/>
            </w:pPr>
            <w:r w:rsidRPr="00ED0713">
              <w:t>4</w:t>
            </w:r>
          </w:p>
        </w:tc>
      </w:tr>
      <w:tr w:rsidR="00D84B7F" w:rsidRPr="00ED0713" w14:paraId="46C1CE9F" w14:textId="77777777" w:rsidTr="00D84B7F">
        <w:trPr>
          <w:trHeight w:val="20"/>
        </w:trPr>
        <w:tc>
          <w:tcPr>
            <w:tcW w:w="959" w:type="dxa"/>
            <w:tcBorders>
              <w:bottom w:val="single" w:sz="4" w:space="0" w:color="auto"/>
            </w:tcBorders>
            <w:vAlign w:val="center"/>
          </w:tcPr>
          <w:p w14:paraId="57563FAD"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22D5C244" w14:textId="77777777" w:rsidR="00D84B7F" w:rsidRPr="00ED0713" w:rsidRDefault="00D84B7F" w:rsidP="00D84B7F">
            <w:pPr>
              <w:spacing w:after="0"/>
              <w:jc w:val="left"/>
            </w:pPr>
            <w:r w:rsidRPr="00ED0713">
              <w:t>Ёмкость мембранного типа (водо-воздушный бак) на 110л</w:t>
            </w:r>
          </w:p>
        </w:tc>
        <w:tc>
          <w:tcPr>
            <w:tcW w:w="2097" w:type="dxa"/>
            <w:tcBorders>
              <w:bottom w:val="single" w:sz="4" w:space="0" w:color="auto"/>
            </w:tcBorders>
            <w:vAlign w:val="center"/>
          </w:tcPr>
          <w:p w14:paraId="7D8A6C30"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2656433" w14:textId="77777777" w:rsidR="00D84B7F" w:rsidRPr="00ED0713" w:rsidRDefault="00D84B7F" w:rsidP="00D84B7F">
            <w:pPr>
              <w:spacing w:after="0"/>
              <w:jc w:val="center"/>
            </w:pPr>
            <w:r w:rsidRPr="00ED0713">
              <w:t>1</w:t>
            </w:r>
          </w:p>
        </w:tc>
      </w:tr>
      <w:tr w:rsidR="00D84B7F" w:rsidRPr="00ED0713" w14:paraId="6B33ACB4" w14:textId="77777777" w:rsidTr="00D84B7F">
        <w:trPr>
          <w:trHeight w:val="20"/>
        </w:trPr>
        <w:tc>
          <w:tcPr>
            <w:tcW w:w="959" w:type="dxa"/>
            <w:tcBorders>
              <w:bottom w:val="single" w:sz="4" w:space="0" w:color="auto"/>
            </w:tcBorders>
            <w:vAlign w:val="center"/>
          </w:tcPr>
          <w:p w14:paraId="1420784A"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3CB37025" w14:textId="77777777" w:rsidR="00D84B7F" w:rsidRPr="00ED0713" w:rsidRDefault="00D84B7F" w:rsidP="00D84B7F">
            <w:pPr>
              <w:spacing w:after="0"/>
              <w:jc w:val="left"/>
            </w:pPr>
            <w:r w:rsidRPr="00ED0713">
              <w:t>Жокей-насос</w:t>
            </w:r>
          </w:p>
        </w:tc>
        <w:tc>
          <w:tcPr>
            <w:tcW w:w="2097" w:type="dxa"/>
            <w:tcBorders>
              <w:bottom w:val="single" w:sz="4" w:space="0" w:color="auto"/>
            </w:tcBorders>
            <w:vAlign w:val="center"/>
          </w:tcPr>
          <w:p w14:paraId="4AE21D4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5F8ACEFD" w14:textId="77777777" w:rsidR="00D84B7F" w:rsidRPr="00ED0713" w:rsidRDefault="00D84B7F" w:rsidP="00D84B7F">
            <w:pPr>
              <w:spacing w:after="0"/>
              <w:jc w:val="center"/>
            </w:pPr>
            <w:r w:rsidRPr="00ED0713">
              <w:t>1</w:t>
            </w:r>
          </w:p>
        </w:tc>
      </w:tr>
      <w:tr w:rsidR="00D84B7F" w:rsidRPr="00ED0713" w14:paraId="486700E4" w14:textId="77777777" w:rsidTr="00D84B7F">
        <w:trPr>
          <w:trHeight w:val="20"/>
        </w:trPr>
        <w:tc>
          <w:tcPr>
            <w:tcW w:w="959" w:type="dxa"/>
            <w:tcBorders>
              <w:bottom w:val="single" w:sz="4" w:space="0" w:color="auto"/>
            </w:tcBorders>
            <w:vAlign w:val="center"/>
          </w:tcPr>
          <w:p w14:paraId="38756BB4"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0BB1AB0A" w14:textId="77777777" w:rsidR="00D84B7F" w:rsidRPr="00ED0713" w:rsidRDefault="00D84B7F" w:rsidP="00D84B7F">
            <w:pPr>
              <w:spacing w:after="0"/>
              <w:jc w:val="left"/>
            </w:pPr>
            <w:r w:rsidRPr="00ED0713">
              <w:t xml:space="preserve">Задвижки/затворы </w:t>
            </w:r>
          </w:p>
          <w:p w14:paraId="39FB5F85" w14:textId="77777777" w:rsidR="00D84B7F" w:rsidRPr="00ED0713" w:rsidRDefault="00D84B7F" w:rsidP="00D84B7F">
            <w:pPr>
              <w:spacing w:after="0"/>
              <w:jc w:val="left"/>
            </w:pPr>
            <w:r w:rsidRPr="00ED0713">
              <w:t xml:space="preserve">ДУ-150 </w:t>
            </w:r>
          </w:p>
          <w:p w14:paraId="7B8C56B1" w14:textId="77777777" w:rsidR="00D84B7F" w:rsidRPr="00ED0713" w:rsidRDefault="00D84B7F" w:rsidP="00D84B7F">
            <w:pPr>
              <w:spacing w:after="0"/>
              <w:jc w:val="left"/>
            </w:pPr>
            <w:r w:rsidRPr="00ED0713">
              <w:t xml:space="preserve">ДУ-100 </w:t>
            </w:r>
          </w:p>
          <w:p w14:paraId="51E6BB49" w14:textId="77777777" w:rsidR="00D84B7F" w:rsidRPr="00ED0713" w:rsidRDefault="00D84B7F" w:rsidP="00D84B7F">
            <w:pPr>
              <w:spacing w:after="0"/>
              <w:jc w:val="left"/>
            </w:pPr>
            <w:r w:rsidRPr="00ED0713">
              <w:t xml:space="preserve">ДУ-80 </w:t>
            </w:r>
          </w:p>
          <w:p w14:paraId="1BABCA72" w14:textId="77777777" w:rsidR="00D84B7F" w:rsidRPr="00ED0713" w:rsidRDefault="00D84B7F" w:rsidP="00D84B7F">
            <w:pPr>
              <w:spacing w:after="0"/>
              <w:jc w:val="left"/>
            </w:pPr>
            <w:r w:rsidRPr="00ED0713">
              <w:t>ДУ-50</w:t>
            </w:r>
          </w:p>
        </w:tc>
        <w:tc>
          <w:tcPr>
            <w:tcW w:w="2097" w:type="dxa"/>
            <w:tcBorders>
              <w:bottom w:val="single" w:sz="4" w:space="0" w:color="auto"/>
            </w:tcBorders>
            <w:vAlign w:val="center"/>
          </w:tcPr>
          <w:p w14:paraId="2882329C" w14:textId="77777777" w:rsidR="00D84B7F" w:rsidRPr="00ED0713" w:rsidRDefault="00D84B7F" w:rsidP="00D84B7F">
            <w:pPr>
              <w:spacing w:after="0"/>
              <w:jc w:val="center"/>
            </w:pPr>
          </w:p>
          <w:p w14:paraId="25DC512E" w14:textId="77777777" w:rsidR="00D84B7F" w:rsidRPr="00ED0713" w:rsidRDefault="00D84B7F" w:rsidP="00D84B7F">
            <w:pPr>
              <w:spacing w:after="0"/>
              <w:jc w:val="center"/>
            </w:pPr>
            <w:r w:rsidRPr="00ED0713">
              <w:t xml:space="preserve">Шт. </w:t>
            </w:r>
          </w:p>
          <w:p w14:paraId="102328A2" w14:textId="77777777" w:rsidR="00D84B7F" w:rsidRPr="00ED0713" w:rsidRDefault="00D84B7F" w:rsidP="00D84B7F">
            <w:pPr>
              <w:spacing w:after="0"/>
              <w:jc w:val="center"/>
            </w:pPr>
            <w:r w:rsidRPr="00ED0713">
              <w:t xml:space="preserve">Шт. </w:t>
            </w:r>
          </w:p>
          <w:p w14:paraId="2FDA76F1" w14:textId="77777777" w:rsidR="00D84B7F" w:rsidRPr="00ED0713" w:rsidRDefault="00D84B7F" w:rsidP="00D84B7F">
            <w:pPr>
              <w:spacing w:after="0"/>
              <w:jc w:val="center"/>
            </w:pPr>
            <w:r w:rsidRPr="00ED0713">
              <w:t>Шт.</w:t>
            </w:r>
          </w:p>
          <w:p w14:paraId="6B11B5D8"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217A0573" w14:textId="77777777" w:rsidR="00D84B7F" w:rsidRPr="00ED0713" w:rsidRDefault="00D84B7F" w:rsidP="00D84B7F">
            <w:pPr>
              <w:spacing w:after="0"/>
              <w:jc w:val="center"/>
            </w:pPr>
          </w:p>
          <w:p w14:paraId="612FC87E" w14:textId="77777777" w:rsidR="00D84B7F" w:rsidRPr="00ED0713" w:rsidRDefault="00D84B7F" w:rsidP="00D84B7F">
            <w:pPr>
              <w:spacing w:after="0"/>
              <w:jc w:val="center"/>
            </w:pPr>
            <w:r w:rsidRPr="00ED0713">
              <w:t xml:space="preserve">6 </w:t>
            </w:r>
          </w:p>
          <w:p w14:paraId="012B8110" w14:textId="77777777" w:rsidR="00D84B7F" w:rsidRPr="00ED0713" w:rsidRDefault="00D84B7F" w:rsidP="00D84B7F">
            <w:pPr>
              <w:spacing w:after="0"/>
              <w:jc w:val="center"/>
            </w:pPr>
            <w:r w:rsidRPr="00ED0713">
              <w:t xml:space="preserve">5 </w:t>
            </w:r>
          </w:p>
          <w:p w14:paraId="7D02FCE1" w14:textId="77777777" w:rsidR="00D84B7F" w:rsidRPr="00ED0713" w:rsidRDefault="00D84B7F" w:rsidP="00D84B7F">
            <w:pPr>
              <w:spacing w:after="0"/>
              <w:jc w:val="center"/>
            </w:pPr>
            <w:r w:rsidRPr="00ED0713">
              <w:t xml:space="preserve">2 </w:t>
            </w:r>
          </w:p>
          <w:p w14:paraId="76AC3B2C" w14:textId="77777777" w:rsidR="00D84B7F" w:rsidRPr="00ED0713" w:rsidRDefault="00D84B7F" w:rsidP="00D84B7F">
            <w:pPr>
              <w:spacing w:after="0"/>
              <w:jc w:val="center"/>
            </w:pPr>
            <w:r w:rsidRPr="00ED0713">
              <w:t>1</w:t>
            </w:r>
          </w:p>
        </w:tc>
      </w:tr>
      <w:tr w:rsidR="00D84B7F" w:rsidRPr="00ED0713" w14:paraId="65B7BFAB" w14:textId="77777777" w:rsidTr="00D84B7F">
        <w:trPr>
          <w:trHeight w:val="20"/>
        </w:trPr>
        <w:tc>
          <w:tcPr>
            <w:tcW w:w="959" w:type="dxa"/>
            <w:tcBorders>
              <w:bottom w:val="single" w:sz="4" w:space="0" w:color="auto"/>
            </w:tcBorders>
            <w:vAlign w:val="center"/>
          </w:tcPr>
          <w:p w14:paraId="329A190C"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5CBFC29D" w14:textId="77777777" w:rsidR="00D84B7F" w:rsidRPr="00ED0713" w:rsidRDefault="00D84B7F" w:rsidP="00D84B7F">
            <w:pPr>
              <w:spacing w:after="0"/>
              <w:jc w:val="left"/>
            </w:pPr>
            <w:r w:rsidRPr="00ED0713">
              <w:t>Краны/вентили ДУ-25, ДУ-20, ДУ-15</w:t>
            </w:r>
          </w:p>
        </w:tc>
        <w:tc>
          <w:tcPr>
            <w:tcW w:w="2097" w:type="dxa"/>
            <w:tcBorders>
              <w:bottom w:val="single" w:sz="4" w:space="0" w:color="auto"/>
            </w:tcBorders>
            <w:vAlign w:val="center"/>
          </w:tcPr>
          <w:p w14:paraId="4399F86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4DB2219" w14:textId="77777777" w:rsidR="00D84B7F" w:rsidRPr="00ED0713" w:rsidRDefault="00D84B7F" w:rsidP="00D84B7F">
            <w:pPr>
              <w:spacing w:after="0"/>
              <w:jc w:val="center"/>
            </w:pPr>
            <w:r w:rsidRPr="00ED0713">
              <w:t>16</w:t>
            </w:r>
          </w:p>
        </w:tc>
      </w:tr>
      <w:tr w:rsidR="00D84B7F" w:rsidRPr="00ED0713" w14:paraId="3F1E4E85" w14:textId="77777777" w:rsidTr="00D84B7F">
        <w:trPr>
          <w:trHeight w:val="20"/>
        </w:trPr>
        <w:tc>
          <w:tcPr>
            <w:tcW w:w="959" w:type="dxa"/>
            <w:tcBorders>
              <w:bottom w:val="single" w:sz="4" w:space="0" w:color="auto"/>
            </w:tcBorders>
            <w:vAlign w:val="center"/>
          </w:tcPr>
          <w:p w14:paraId="5540F1DD"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378B96F5" w14:textId="77777777" w:rsidR="00D84B7F" w:rsidRPr="00ED0713" w:rsidRDefault="00D84B7F" w:rsidP="00D84B7F">
            <w:pPr>
              <w:spacing w:after="0"/>
              <w:jc w:val="left"/>
            </w:pPr>
            <w:r w:rsidRPr="00ED0713">
              <w:t xml:space="preserve">Манометры </w:t>
            </w:r>
          </w:p>
          <w:p w14:paraId="012B0F85" w14:textId="77777777" w:rsidR="00D84B7F" w:rsidRPr="00ED0713" w:rsidRDefault="00D84B7F" w:rsidP="00D84B7F">
            <w:pPr>
              <w:spacing w:after="0"/>
              <w:jc w:val="left"/>
            </w:pPr>
            <w:r w:rsidRPr="00ED0713">
              <w:t xml:space="preserve">ЭКМ </w:t>
            </w:r>
          </w:p>
          <w:p w14:paraId="6BFF24F9" w14:textId="77777777" w:rsidR="00D84B7F" w:rsidRPr="00ED0713" w:rsidRDefault="00D84B7F" w:rsidP="00D84B7F">
            <w:pPr>
              <w:spacing w:after="0"/>
              <w:jc w:val="left"/>
            </w:pPr>
            <w:r w:rsidRPr="00ED0713">
              <w:t>ОБМ-1-100</w:t>
            </w:r>
          </w:p>
        </w:tc>
        <w:tc>
          <w:tcPr>
            <w:tcW w:w="2097" w:type="dxa"/>
            <w:tcBorders>
              <w:bottom w:val="single" w:sz="4" w:space="0" w:color="auto"/>
            </w:tcBorders>
            <w:vAlign w:val="center"/>
          </w:tcPr>
          <w:p w14:paraId="363A657C" w14:textId="77777777" w:rsidR="00D84B7F" w:rsidRPr="00ED0713" w:rsidRDefault="00D84B7F" w:rsidP="00D84B7F">
            <w:pPr>
              <w:spacing w:after="0"/>
              <w:jc w:val="center"/>
            </w:pPr>
          </w:p>
          <w:p w14:paraId="7954232E" w14:textId="77777777" w:rsidR="00D84B7F" w:rsidRPr="00ED0713" w:rsidRDefault="00D84B7F" w:rsidP="00D84B7F">
            <w:pPr>
              <w:spacing w:after="0"/>
              <w:jc w:val="center"/>
            </w:pPr>
            <w:r w:rsidRPr="00ED0713">
              <w:t xml:space="preserve">Шт. </w:t>
            </w:r>
          </w:p>
          <w:p w14:paraId="2BD69373"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1E36071" w14:textId="77777777" w:rsidR="00D84B7F" w:rsidRPr="00ED0713" w:rsidRDefault="00D84B7F" w:rsidP="00D84B7F">
            <w:pPr>
              <w:spacing w:after="0"/>
              <w:jc w:val="center"/>
            </w:pPr>
          </w:p>
          <w:p w14:paraId="6AF7BBB2" w14:textId="77777777" w:rsidR="00D84B7F" w:rsidRPr="00ED0713" w:rsidRDefault="00D84B7F" w:rsidP="00D84B7F">
            <w:pPr>
              <w:spacing w:after="0"/>
              <w:jc w:val="center"/>
            </w:pPr>
            <w:r w:rsidRPr="00ED0713">
              <w:t xml:space="preserve">3 </w:t>
            </w:r>
          </w:p>
          <w:p w14:paraId="3CE8840A" w14:textId="77777777" w:rsidR="00D84B7F" w:rsidRPr="00ED0713" w:rsidRDefault="00D84B7F" w:rsidP="00D84B7F">
            <w:pPr>
              <w:spacing w:after="0"/>
              <w:jc w:val="center"/>
            </w:pPr>
            <w:r w:rsidRPr="00ED0713">
              <w:t>1</w:t>
            </w:r>
          </w:p>
        </w:tc>
      </w:tr>
      <w:tr w:rsidR="00D84B7F" w:rsidRPr="00ED0713" w14:paraId="6429F287" w14:textId="77777777" w:rsidTr="00D84B7F">
        <w:trPr>
          <w:trHeight w:val="20"/>
        </w:trPr>
        <w:tc>
          <w:tcPr>
            <w:tcW w:w="959" w:type="dxa"/>
            <w:tcBorders>
              <w:bottom w:val="single" w:sz="4" w:space="0" w:color="auto"/>
            </w:tcBorders>
            <w:vAlign w:val="center"/>
          </w:tcPr>
          <w:p w14:paraId="08B72AD2"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75F28058" w14:textId="77777777" w:rsidR="00D84B7F" w:rsidRPr="00ED0713" w:rsidRDefault="00D84B7F" w:rsidP="00D84B7F">
            <w:pPr>
              <w:spacing w:after="0"/>
              <w:jc w:val="left"/>
            </w:pPr>
            <w:r w:rsidRPr="00ED0713">
              <w:t>Мойка со смесителем</w:t>
            </w:r>
          </w:p>
        </w:tc>
        <w:tc>
          <w:tcPr>
            <w:tcW w:w="2097" w:type="dxa"/>
            <w:tcBorders>
              <w:bottom w:val="single" w:sz="4" w:space="0" w:color="auto"/>
            </w:tcBorders>
            <w:vAlign w:val="center"/>
          </w:tcPr>
          <w:p w14:paraId="7332A9CD"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79A904CC" w14:textId="77777777" w:rsidR="00D84B7F" w:rsidRPr="00ED0713" w:rsidRDefault="00D84B7F" w:rsidP="00D84B7F">
            <w:pPr>
              <w:spacing w:after="0"/>
              <w:jc w:val="center"/>
            </w:pPr>
            <w:r w:rsidRPr="00ED0713">
              <w:t>1</w:t>
            </w:r>
          </w:p>
        </w:tc>
      </w:tr>
      <w:tr w:rsidR="00D84B7F" w:rsidRPr="00ED0713" w14:paraId="6C726522" w14:textId="77777777" w:rsidTr="00D84B7F">
        <w:trPr>
          <w:trHeight w:val="20"/>
        </w:trPr>
        <w:tc>
          <w:tcPr>
            <w:tcW w:w="959" w:type="dxa"/>
            <w:tcBorders>
              <w:bottom w:val="single" w:sz="4" w:space="0" w:color="auto"/>
            </w:tcBorders>
            <w:vAlign w:val="center"/>
          </w:tcPr>
          <w:p w14:paraId="384A1EF4"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0E923E6D" w14:textId="77777777" w:rsidR="00D84B7F" w:rsidRPr="00ED0713" w:rsidRDefault="00D84B7F" w:rsidP="00D84B7F">
            <w:pPr>
              <w:spacing w:after="0"/>
              <w:jc w:val="left"/>
            </w:pPr>
            <w:r w:rsidRPr="00ED0713">
              <w:t>Насосы НП-1, НП-2</w:t>
            </w:r>
          </w:p>
        </w:tc>
        <w:tc>
          <w:tcPr>
            <w:tcW w:w="2097" w:type="dxa"/>
            <w:tcBorders>
              <w:bottom w:val="single" w:sz="4" w:space="0" w:color="auto"/>
            </w:tcBorders>
            <w:vAlign w:val="center"/>
          </w:tcPr>
          <w:p w14:paraId="1B718F87"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E9BDCCC" w14:textId="77777777" w:rsidR="00D84B7F" w:rsidRPr="00ED0713" w:rsidRDefault="00D84B7F" w:rsidP="00D84B7F">
            <w:pPr>
              <w:spacing w:after="0"/>
              <w:jc w:val="center"/>
            </w:pPr>
            <w:r w:rsidRPr="00ED0713">
              <w:t>2</w:t>
            </w:r>
          </w:p>
        </w:tc>
      </w:tr>
      <w:tr w:rsidR="00D84B7F" w:rsidRPr="00ED0713" w14:paraId="6E5995B0" w14:textId="77777777" w:rsidTr="00D84B7F">
        <w:trPr>
          <w:trHeight w:val="20"/>
        </w:trPr>
        <w:tc>
          <w:tcPr>
            <w:tcW w:w="959" w:type="dxa"/>
            <w:tcBorders>
              <w:bottom w:val="single" w:sz="4" w:space="0" w:color="auto"/>
            </w:tcBorders>
            <w:vAlign w:val="center"/>
          </w:tcPr>
          <w:p w14:paraId="7B9EC042"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1442AE5F" w14:textId="77777777" w:rsidR="00D84B7F" w:rsidRPr="00ED0713" w:rsidRDefault="00D84B7F" w:rsidP="00D84B7F">
            <w:pPr>
              <w:spacing w:after="0"/>
              <w:jc w:val="left"/>
            </w:pPr>
            <w:r w:rsidRPr="00ED0713">
              <w:t xml:space="preserve">Обратные клапаны </w:t>
            </w:r>
          </w:p>
          <w:p w14:paraId="5D2838DE" w14:textId="77777777" w:rsidR="00D84B7F" w:rsidRPr="00ED0713" w:rsidRDefault="00D84B7F" w:rsidP="00D84B7F">
            <w:pPr>
              <w:spacing w:after="0"/>
              <w:jc w:val="left"/>
            </w:pPr>
            <w:r w:rsidRPr="00ED0713">
              <w:t xml:space="preserve">ДУ-150 </w:t>
            </w:r>
          </w:p>
          <w:p w14:paraId="6B1A8BFD" w14:textId="77777777" w:rsidR="00D84B7F" w:rsidRPr="00ED0713" w:rsidRDefault="00D84B7F" w:rsidP="00D84B7F">
            <w:pPr>
              <w:spacing w:after="0"/>
              <w:jc w:val="left"/>
            </w:pPr>
            <w:r w:rsidRPr="00ED0713">
              <w:t xml:space="preserve">ДУ-100 </w:t>
            </w:r>
          </w:p>
          <w:p w14:paraId="747965F6" w14:textId="77777777" w:rsidR="00D84B7F" w:rsidRPr="00ED0713" w:rsidRDefault="00D84B7F" w:rsidP="00D84B7F">
            <w:pPr>
              <w:spacing w:after="0"/>
              <w:jc w:val="left"/>
            </w:pPr>
            <w:r w:rsidRPr="00ED0713">
              <w:t xml:space="preserve">ДУ-50 </w:t>
            </w:r>
          </w:p>
          <w:p w14:paraId="704994B6" w14:textId="77777777" w:rsidR="00D84B7F" w:rsidRPr="00ED0713" w:rsidRDefault="00D84B7F" w:rsidP="00D84B7F">
            <w:pPr>
              <w:spacing w:after="0"/>
              <w:jc w:val="left"/>
            </w:pPr>
            <w:r w:rsidRPr="00ED0713">
              <w:t>ДУ-25</w:t>
            </w:r>
          </w:p>
        </w:tc>
        <w:tc>
          <w:tcPr>
            <w:tcW w:w="2097" w:type="dxa"/>
            <w:tcBorders>
              <w:bottom w:val="single" w:sz="4" w:space="0" w:color="auto"/>
            </w:tcBorders>
            <w:vAlign w:val="center"/>
          </w:tcPr>
          <w:p w14:paraId="51DAFE2E" w14:textId="77777777" w:rsidR="00D84B7F" w:rsidRPr="00ED0713" w:rsidRDefault="00D84B7F" w:rsidP="00D84B7F">
            <w:pPr>
              <w:spacing w:after="0"/>
              <w:jc w:val="center"/>
            </w:pPr>
          </w:p>
          <w:p w14:paraId="5956127C" w14:textId="77777777" w:rsidR="00D84B7F" w:rsidRPr="00ED0713" w:rsidRDefault="00D84B7F" w:rsidP="00D84B7F">
            <w:pPr>
              <w:spacing w:after="0"/>
              <w:jc w:val="center"/>
            </w:pPr>
            <w:r w:rsidRPr="00ED0713">
              <w:t xml:space="preserve">Шт. </w:t>
            </w:r>
          </w:p>
          <w:p w14:paraId="56100ED7" w14:textId="77777777" w:rsidR="00D84B7F" w:rsidRPr="00ED0713" w:rsidRDefault="00D84B7F" w:rsidP="00D84B7F">
            <w:pPr>
              <w:spacing w:after="0"/>
              <w:jc w:val="center"/>
            </w:pPr>
            <w:r w:rsidRPr="00ED0713">
              <w:t>Шт.</w:t>
            </w:r>
          </w:p>
          <w:p w14:paraId="4116283F" w14:textId="77777777" w:rsidR="00D84B7F" w:rsidRPr="00ED0713" w:rsidRDefault="00D84B7F" w:rsidP="00D84B7F">
            <w:pPr>
              <w:spacing w:after="0"/>
              <w:jc w:val="center"/>
            </w:pPr>
            <w:r w:rsidRPr="00ED0713">
              <w:t>Шт.</w:t>
            </w:r>
          </w:p>
          <w:p w14:paraId="0A12C012"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C5F3B73" w14:textId="77777777" w:rsidR="00D84B7F" w:rsidRPr="00ED0713" w:rsidRDefault="00D84B7F" w:rsidP="00D84B7F">
            <w:pPr>
              <w:spacing w:after="0"/>
              <w:jc w:val="center"/>
            </w:pPr>
          </w:p>
          <w:p w14:paraId="3C785423" w14:textId="77777777" w:rsidR="00D84B7F" w:rsidRPr="00ED0713" w:rsidRDefault="00D84B7F" w:rsidP="00D84B7F">
            <w:pPr>
              <w:spacing w:after="0"/>
              <w:jc w:val="center"/>
            </w:pPr>
            <w:r w:rsidRPr="00ED0713">
              <w:t xml:space="preserve">2 </w:t>
            </w:r>
          </w:p>
          <w:p w14:paraId="6F40A6BE" w14:textId="77777777" w:rsidR="00D84B7F" w:rsidRPr="00ED0713" w:rsidRDefault="00D84B7F" w:rsidP="00D84B7F">
            <w:pPr>
              <w:spacing w:after="0"/>
              <w:jc w:val="center"/>
            </w:pPr>
            <w:r w:rsidRPr="00ED0713">
              <w:t xml:space="preserve">1 </w:t>
            </w:r>
          </w:p>
          <w:p w14:paraId="1E49B3AC" w14:textId="77777777" w:rsidR="00D84B7F" w:rsidRPr="00ED0713" w:rsidRDefault="00D84B7F" w:rsidP="00D84B7F">
            <w:pPr>
              <w:spacing w:after="0"/>
              <w:jc w:val="center"/>
            </w:pPr>
            <w:r w:rsidRPr="00ED0713">
              <w:t xml:space="preserve">3 </w:t>
            </w:r>
          </w:p>
          <w:p w14:paraId="0C7E8FA6" w14:textId="77777777" w:rsidR="00D84B7F" w:rsidRPr="00ED0713" w:rsidRDefault="00D84B7F" w:rsidP="00D84B7F">
            <w:pPr>
              <w:spacing w:after="0"/>
              <w:jc w:val="center"/>
            </w:pPr>
            <w:r w:rsidRPr="00ED0713">
              <w:t>2</w:t>
            </w:r>
          </w:p>
        </w:tc>
      </w:tr>
      <w:tr w:rsidR="00D84B7F" w:rsidRPr="00ED0713" w14:paraId="623958A2" w14:textId="77777777" w:rsidTr="00D84B7F">
        <w:trPr>
          <w:trHeight w:val="20"/>
        </w:trPr>
        <w:tc>
          <w:tcPr>
            <w:tcW w:w="959" w:type="dxa"/>
            <w:tcBorders>
              <w:bottom w:val="single" w:sz="4" w:space="0" w:color="auto"/>
            </w:tcBorders>
            <w:vAlign w:val="center"/>
          </w:tcPr>
          <w:p w14:paraId="7DD07E97"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42955839" w14:textId="77777777" w:rsidR="00D84B7F" w:rsidRPr="00ED0713" w:rsidRDefault="00D84B7F" w:rsidP="00D84B7F">
            <w:pPr>
              <w:spacing w:after="0"/>
              <w:jc w:val="left"/>
            </w:pPr>
            <w:r w:rsidRPr="00ED0713">
              <w:t>Перекрывающий клапан ДУ-100</w:t>
            </w:r>
          </w:p>
        </w:tc>
        <w:tc>
          <w:tcPr>
            <w:tcW w:w="2097" w:type="dxa"/>
            <w:tcBorders>
              <w:bottom w:val="single" w:sz="4" w:space="0" w:color="auto"/>
            </w:tcBorders>
            <w:vAlign w:val="center"/>
          </w:tcPr>
          <w:p w14:paraId="766655CD"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EF6842C" w14:textId="77777777" w:rsidR="00D84B7F" w:rsidRPr="00ED0713" w:rsidRDefault="00D84B7F" w:rsidP="00D84B7F">
            <w:pPr>
              <w:spacing w:after="0"/>
              <w:jc w:val="center"/>
            </w:pPr>
            <w:r w:rsidRPr="00ED0713">
              <w:t>1</w:t>
            </w:r>
          </w:p>
        </w:tc>
      </w:tr>
      <w:tr w:rsidR="00D84B7F" w:rsidRPr="00ED0713" w14:paraId="75622DCF" w14:textId="77777777" w:rsidTr="00D84B7F">
        <w:trPr>
          <w:trHeight w:val="20"/>
        </w:trPr>
        <w:tc>
          <w:tcPr>
            <w:tcW w:w="959" w:type="dxa"/>
            <w:tcBorders>
              <w:bottom w:val="single" w:sz="4" w:space="0" w:color="auto"/>
            </w:tcBorders>
            <w:vAlign w:val="center"/>
          </w:tcPr>
          <w:p w14:paraId="4D0A3816"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1C1679CA" w14:textId="77777777" w:rsidR="00D84B7F" w:rsidRPr="00ED0713" w:rsidRDefault="00D84B7F" w:rsidP="00D84B7F">
            <w:pPr>
              <w:spacing w:after="0"/>
              <w:jc w:val="left"/>
            </w:pPr>
            <w:r w:rsidRPr="00ED0713">
              <w:t>Приёмные клапаны в резервуаре ДУ-200</w:t>
            </w:r>
          </w:p>
        </w:tc>
        <w:tc>
          <w:tcPr>
            <w:tcW w:w="2097" w:type="dxa"/>
            <w:tcBorders>
              <w:bottom w:val="single" w:sz="4" w:space="0" w:color="auto"/>
            </w:tcBorders>
            <w:vAlign w:val="center"/>
          </w:tcPr>
          <w:p w14:paraId="254AED09"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6744404" w14:textId="77777777" w:rsidR="00D84B7F" w:rsidRPr="00ED0713" w:rsidRDefault="00D84B7F" w:rsidP="00D84B7F">
            <w:pPr>
              <w:spacing w:after="0"/>
              <w:jc w:val="center"/>
            </w:pPr>
            <w:r w:rsidRPr="00ED0713">
              <w:t>2</w:t>
            </w:r>
          </w:p>
        </w:tc>
      </w:tr>
      <w:tr w:rsidR="00D84B7F" w:rsidRPr="00ED0713" w14:paraId="7C1C767F" w14:textId="77777777" w:rsidTr="00D84B7F">
        <w:trPr>
          <w:trHeight w:val="20"/>
        </w:trPr>
        <w:tc>
          <w:tcPr>
            <w:tcW w:w="959" w:type="dxa"/>
            <w:tcBorders>
              <w:bottom w:val="single" w:sz="4" w:space="0" w:color="auto"/>
            </w:tcBorders>
            <w:vAlign w:val="center"/>
          </w:tcPr>
          <w:p w14:paraId="52844EAA"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38CAC253" w14:textId="77777777" w:rsidR="00D84B7F" w:rsidRPr="00ED0713" w:rsidRDefault="00D84B7F" w:rsidP="00D84B7F">
            <w:pPr>
              <w:spacing w:after="0"/>
              <w:jc w:val="left"/>
            </w:pPr>
            <w:r w:rsidRPr="00ED0713">
              <w:t>Резервуар подземный</w:t>
            </w:r>
          </w:p>
        </w:tc>
        <w:tc>
          <w:tcPr>
            <w:tcW w:w="2097" w:type="dxa"/>
            <w:tcBorders>
              <w:bottom w:val="single" w:sz="4" w:space="0" w:color="auto"/>
            </w:tcBorders>
            <w:vAlign w:val="center"/>
          </w:tcPr>
          <w:p w14:paraId="558DB993" w14:textId="77777777" w:rsidR="00D84B7F" w:rsidRPr="00ED0713" w:rsidRDefault="00D84B7F" w:rsidP="00D84B7F">
            <w:pPr>
              <w:spacing w:after="0"/>
              <w:jc w:val="center"/>
            </w:pPr>
            <w:r w:rsidRPr="00ED0713">
              <w:t>М³</w:t>
            </w:r>
          </w:p>
        </w:tc>
        <w:tc>
          <w:tcPr>
            <w:tcW w:w="2581" w:type="dxa"/>
            <w:tcBorders>
              <w:bottom w:val="single" w:sz="4" w:space="0" w:color="auto"/>
            </w:tcBorders>
            <w:vAlign w:val="center"/>
          </w:tcPr>
          <w:p w14:paraId="39152AEC" w14:textId="77777777" w:rsidR="00D84B7F" w:rsidRPr="00ED0713" w:rsidRDefault="00D84B7F" w:rsidP="00D84B7F">
            <w:pPr>
              <w:spacing w:after="0"/>
              <w:jc w:val="center"/>
            </w:pPr>
            <w:r w:rsidRPr="00ED0713">
              <w:t>504</w:t>
            </w:r>
          </w:p>
        </w:tc>
      </w:tr>
      <w:tr w:rsidR="00D84B7F" w:rsidRPr="00ED0713" w14:paraId="0ABB0922" w14:textId="77777777" w:rsidTr="00D84B7F">
        <w:trPr>
          <w:trHeight w:val="20"/>
        </w:trPr>
        <w:tc>
          <w:tcPr>
            <w:tcW w:w="959" w:type="dxa"/>
            <w:tcBorders>
              <w:bottom w:val="single" w:sz="4" w:space="0" w:color="auto"/>
            </w:tcBorders>
            <w:vAlign w:val="center"/>
          </w:tcPr>
          <w:p w14:paraId="6AFAF360"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385792DA" w14:textId="77777777" w:rsidR="00D84B7F" w:rsidRPr="00ED0713" w:rsidRDefault="00D84B7F" w:rsidP="00D84B7F">
            <w:pPr>
              <w:spacing w:after="0"/>
              <w:jc w:val="left"/>
            </w:pPr>
            <w:r w:rsidRPr="00ED0713">
              <w:t xml:space="preserve">Трубопроводы системы пожаротушения </w:t>
            </w:r>
          </w:p>
          <w:p w14:paraId="12A97B1B" w14:textId="77777777" w:rsidR="00D84B7F" w:rsidRPr="00ED0713" w:rsidRDefault="00D84B7F" w:rsidP="00D84B7F">
            <w:pPr>
              <w:spacing w:after="0"/>
              <w:jc w:val="left"/>
            </w:pPr>
            <w:r w:rsidRPr="00ED0713">
              <w:t xml:space="preserve">ДУ-150 </w:t>
            </w:r>
          </w:p>
          <w:p w14:paraId="0AE48058" w14:textId="77777777" w:rsidR="00D84B7F" w:rsidRPr="00ED0713" w:rsidRDefault="00D84B7F" w:rsidP="00D84B7F">
            <w:pPr>
              <w:spacing w:after="0"/>
              <w:jc w:val="left"/>
            </w:pPr>
            <w:r w:rsidRPr="00ED0713">
              <w:t xml:space="preserve">ДУ-100 </w:t>
            </w:r>
          </w:p>
          <w:p w14:paraId="7B1C7905" w14:textId="77777777" w:rsidR="00D84B7F" w:rsidRPr="00ED0713" w:rsidRDefault="00D84B7F" w:rsidP="00D84B7F">
            <w:pPr>
              <w:spacing w:after="0"/>
              <w:jc w:val="left"/>
            </w:pPr>
            <w:r w:rsidRPr="00ED0713">
              <w:t xml:space="preserve">ДУ-80 </w:t>
            </w:r>
          </w:p>
          <w:p w14:paraId="0E5BB8D8" w14:textId="77777777" w:rsidR="00D84B7F" w:rsidRPr="00ED0713" w:rsidRDefault="00D84B7F" w:rsidP="00D84B7F">
            <w:pPr>
              <w:spacing w:after="0"/>
              <w:jc w:val="left"/>
            </w:pPr>
            <w:r w:rsidRPr="00ED0713">
              <w:t xml:space="preserve">ДУ-50 </w:t>
            </w:r>
          </w:p>
          <w:p w14:paraId="6FCEEC0A" w14:textId="77777777" w:rsidR="00D84B7F" w:rsidRPr="00ED0713" w:rsidRDefault="00D84B7F" w:rsidP="00D84B7F">
            <w:pPr>
              <w:spacing w:after="0"/>
              <w:jc w:val="left"/>
            </w:pPr>
            <w:r w:rsidRPr="00ED0713">
              <w:t>ДУ-25</w:t>
            </w:r>
          </w:p>
        </w:tc>
        <w:tc>
          <w:tcPr>
            <w:tcW w:w="2097" w:type="dxa"/>
            <w:tcBorders>
              <w:bottom w:val="single" w:sz="4" w:space="0" w:color="auto"/>
            </w:tcBorders>
            <w:vAlign w:val="center"/>
          </w:tcPr>
          <w:p w14:paraId="704236F6" w14:textId="77777777" w:rsidR="00D84B7F" w:rsidRPr="00ED0713" w:rsidRDefault="00D84B7F" w:rsidP="00D84B7F">
            <w:pPr>
              <w:spacing w:after="0"/>
              <w:jc w:val="center"/>
            </w:pPr>
          </w:p>
          <w:p w14:paraId="37437AF9" w14:textId="77777777" w:rsidR="00D84B7F" w:rsidRPr="00ED0713" w:rsidRDefault="00D84B7F" w:rsidP="00D84B7F">
            <w:pPr>
              <w:spacing w:after="0"/>
              <w:jc w:val="center"/>
            </w:pPr>
          </w:p>
          <w:p w14:paraId="32D162D2" w14:textId="77777777" w:rsidR="00D84B7F" w:rsidRPr="00ED0713" w:rsidRDefault="00D84B7F" w:rsidP="00D84B7F">
            <w:pPr>
              <w:spacing w:after="0"/>
              <w:jc w:val="center"/>
            </w:pPr>
            <w:r w:rsidRPr="00ED0713">
              <w:t xml:space="preserve">П/м </w:t>
            </w:r>
          </w:p>
          <w:p w14:paraId="25C8ED41" w14:textId="77777777" w:rsidR="00D84B7F" w:rsidRPr="00ED0713" w:rsidRDefault="00D84B7F" w:rsidP="00D84B7F">
            <w:pPr>
              <w:spacing w:after="0"/>
              <w:jc w:val="center"/>
            </w:pPr>
            <w:r w:rsidRPr="00ED0713">
              <w:t xml:space="preserve">П/м </w:t>
            </w:r>
          </w:p>
          <w:p w14:paraId="28429DB9" w14:textId="77777777" w:rsidR="00D84B7F" w:rsidRPr="00ED0713" w:rsidRDefault="00D84B7F" w:rsidP="00D84B7F">
            <w:pPr>
              <w:spacing w:after="0"/>
              <w:jc w:val="center"/>
            </w:pPr>
            <w:r w:rsidRPr="00ED0713">
              <w:t xml:space="preserve">П/м </w:t>
            </w:r>
          </w:p>
          <w:p w14:paraId="1EA98425" w14:textId="77777777" w:rsidR="00D84B7F" w:rsidRPr="00ED0713" w:rsidRDefault="00D84B7F" w:rsidP="00D84B7F">
            <w:pPr>
              <w:spacing w:after="0"/>
              <w:jc w:val="center"/>
            </w:pPr>
            <w:r w:rsidRPr="00ED0713">
              <w:t xml:space="preserve">П/м </w:t>
            </w:r>
          </w:p>
          <w:p w14:paraId="683F5349"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606AFB2C" w14:textId="77777777" w:rsidR="00D84B7F" w:rsidRPr="00ED0713" w:rsidRDefault="00D84B7F" w:rsidP="00D84B7F">
            <w:pPr>
              <w:spacing w:after="0"/>
              <w:jc w:val="center"/>
            </w:pPr>
          </w:p>
          <w:p w14:paraId="0332B728" w14:textId="77777777" w:rsidR="00D84B7F" w:rsidRPr="00ED0713" w:rsidRDefault="00D84B7F" w:rsidP="00D84B7F">
            <w:pPr>
              <w:spacing w:after="0"/>
              <w:jc w:val="center"/>
            </w:pPr>
          </w:p>
          <w:p w14:paraId="4BA929C9" w14:textId="77777777" w:rsidR="00D84B7F" w:rsidRPr="00ED0713" w:rsidRDefault="00D84B7F" w:rsidP="00D84B7F">
            <w:pPr>
              <w:spacing w:after="0"/>
              <w:jc w:val="center"/>
            </w:pPr>
            <w:r w:rsidRPr="00ED0713">
              <w:t xml:space="preserve">25 </w:t>
            </w:r>
          </w:p>
          <w:p w14:paraId="33B4DCF6" w14:textId="77777777" w:rsidR="00D84B7F" w:rsidRPr="00ED0713" w:rsidRDefault="00D84B7F" w:rsidP="00D84B7F">
            <w:pPr>
              <w:spacing w:after="0"/>
              <w:jc w:val="center"/>
            </w:pPr>
            <w:r w:rsidRPr="00ED0713">
              <w:t xml:space="preserve">25 </w:t>
            </w:r>
          </w:p>
          <w:p w14:paraId="3C8DAB26" w14:textId="77777777" w:rsidR="00D84B7F" w:rsidRPr="00ED0713" w:rsidRDefault="00D84B7F" w:rsidP="00D84B7F">
            <w:pPr>
              <w:spacing w:after="0"/>
              <w:jc w:val="center"/>
            </w:pPr>
            <w:r w:rsidRPr="00ED0713">
              <w:t xml:space="preserve">15 </w:t>
            </w:r>
          </w:p>
          <w:p w14:paraId="21EBAC38" w14:textId="77777777" w:rsidR="00D84B7F" w:rsidRPr="00ED0713" w:rsidRDefault="00D84B7F" w:rsidP="00D84B7F">
            <w:pPr>
              <w:spacing w:after="0"/>
              <w:jc w:val="center"/>
            </w:pPr>
            <w:r w:rsidRPr="00ED0713">
              <w:t xml:space="preserve">20 </w:t>
            </w:r>
          </w:p>
          <w:p w14:paraId="693AAAE5" w14:textId="77777777" w:rsidR="00D84B7F" w:rsidRPr="00ED0713" w:rsidRDefault="00D84B7F" w:rsidP="00D84B7F">
            <w:pPr>
              <w:spacing w:after="0"/>
              <w:jc w:val="center"/>
            </w:pPr>
            <w:r w:rsidRPr="00ED0713">
              <w:t>20</w:t>
            </w:r>
          </w:p>
        </w:tc>
      </w:tr>
      <w:tr w:rsidR="00D84B7F" w:rsidRPr="00ED0713" w14:paraId="43B74754" w14:textId="77777777" w:rsidTr="00D84B7F">
        <w:trPr>
          <w:trHeight w:val="20"/>
        </w:trPr>
        <w:tc>
          <w:tcPr>
            <w:tcW w:w="959" w:type="dxa"/>
            <w:tcBorders>
              <w:bottom w:val="single" w:sz="4" w:space="0" w:color="auto"/>
            </w:tcBorders>
            <w:vAlign w:val="center"/>
          </w:tcPr>
          <w:p w14:paraId="445A0D15"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4DB4AD27" w14:textId="77777777" w:rsidR="00D84B7F" w:rsidRPr="00ED0713" w:rsidRDefault="00D84B7F" w:rsidP="00D84B7F">
            <w:pPr>
              <w:spacing w:after="0"/>
              <w:jc w:val="left"/>
            </w:pPr>
            <w:r w:rsidRPr="00ED0713">
              <w:t>Трубопровод с затворами ДУ-76 и рот-гайками ДУ-76 в кол-ве 2-х шт.</w:t>
            </w:r>
          </w:p>
        </w:tc>
        <w:tc>
          <w:tcPr>
            <w:tcW w:w="2097" w:type="dxa"/>
            <w:tcBorders>
              <w:bottom w:val="single" w:sz="4" w:space="0" w:color="auto"/>
            </w:tcBorders>
            <w:vAlign w:val="center"/>
          </w:tcPr>
          <w:p w14:paraId="276398CC"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32E9859B" w14:textId="77777777" w:rsidR="00D84B7F" w:rsidRPr="00ED0713" w:rsidRDefault="00D84B7F" w:rsidP="00D84B7F">
            <w:pPr>
              <w:spacing w:after="0"/>
              <w:jc w:val="center"/>
            </w:pPr>
            <w:r w:rsidRPr="00ED0713">
              <w:t>5</w:t>
            </w:r>
          </w:p>
        </w:tc>
      </w:tr>
      <w:tr w:rsidR="00D84B7F" w:rsidRPr="00ED0713" w14:paraId="13447C80" w14:textId="77777777" w:rsidTr="00D84B7F">
        <w:trPr>
          <w:trHeight w:val="20"/>
        </w:trPr>
        <w:tc>
          <w:tcPr>
            <w:tcW w:w="959" w:type="dxa"/>
            <w:tcBorders>
              <w:bottom w:val="single" w:sz="4" w:space="0" w:color="auto"/>
            </w:tcBorders>
            <w:vAlign w:val="center"/>
          </w:tcPr>
          <w:p w14:paraId="693827F2"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2A61653A" w14:textId="77777777" w:rsidR="00D84B7F" w:rsidRPr="00ED0713" w:rsidRDefault="00D84B7F" w:rsidP="00D84B7F">
            <w:pPr>
              <w:spacing w:after="0"/>
              <w:jc w:val="left"/>
            </w:pPr>
            <w:r w:rsidRPr="00ED0713">
              <w:t>Трубопроводы ДУ-150 от ПНС в ёмкость</w:t>
            </w:r>
          </w:p>
        </w:tc>
        <w:tc>
          <w:tcPr>
            <w:tcW w:w="2097" w:type="dxa"/>
            <w:tcBorders>
              <w:bottom w:val="single" w:sz="4" w:space="0" w:color="auto"/>
            </w:tcBorders>
            <w:vAlign w:val="center"/>
          </w:tcPr>
          <w:p w14:paraId="757534A3"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2C7157DD" w14:textId="77777777" w:rsidR="00D84B7F" w:rsidRPr="00ED0713" w:rsidRDefault="00D84B7F" w:rsidP="00D84B7F">
            <w:pPr>
              <w:spacing w:after="0"/>
              <w:jc w:val="center"/>
            </w:pPr>
            <w:r w:rsidRPr="00ED0713">
              <w:t>30</w:t>
            </w:r>
          </w:p>
        </w:tc>
      </w:tr>
      <w:tr w:rsidR="00D84B7F" w:rsidRPr="00ED0713" w14:paraId="536D0598" w14:textId="77777777" w:rsidTr="00D84B7F">
        <w:trPr>
          <w:trHeight w:val="20"/>
        </w:trPr>
        <w:tc>
          <w:tcPr>
            <w:tcW w:w="959" w:type="dxa"/>
            <w:tcBorders>
              <w:bottom w:val="single" w:sz="4" w:space="0" w:color="auto"/>
            </w:tcBorders>
            <w:vAlign w:val="center"/>
          </w:tcPr>
          <w:p w14:paraId="4568EB5A" w14:textId="77777777" w:rsidR="00D84B7F" w:rsidRPr="00ED0713" w:rsidRDefault="00D84B7F" w:rsidP="00D509B8">
            <w:pPr>
              <w:numPr>
                <w:ilvl w:val="0"/>
                <w:numId w:val="68"/>
              </w:numPr>
              <w:spacing w:after="0"/>
              <w:jc w:val="center"/>
            </w:pPr>
          </w:p>
        </w:tc>
        <w:tc>
          <w:tcPr>
            <w:tcW w:w="4252" w:type="dxa"/>
            <w:tcBorders>
              <w:bottom w:val="single" w:sz="4" w:space="0" w:color="auto"/>
            </w:tcBorders>
            <w:vAlign w:val="center"/>
          </w:tcPr>
          <w:p w14:paraId="6519C604" w14:textId="77777777" w:rsidR="00D84B7F" w:rsidRPr="00ED0713" w:rsidRDefault="00D84B7F" w:rsidP="00D84B7F">
            <w:pPr>
              <w:spacing w:after="0"/>
              <w:jc w:val="left"/>
            </w:pPr>
            <w:r w:rsidRPr="00ED0713">
              <w:t xml:space="preserve">Шаровые краны </w:t>
            </w:r>
          </w:p>
          <w:p w14:paraId="28CE7DFE" w14:textId="77777777" w:rsidR="00D84B7F" w:rsidRPr="00ED0713" w:rsidRDefault="00D84B7F" w:rsidP="00D84B7F">
            <w:pPr>
              <w:spacing w:after="0"/>
              <w:jc w:val="left"/>
            </w:pPr>
            <w:r w:rsidRPr="00ED0713">
              <w:t xml:space="preserve">ДУ-50 </w:t>
            </w:r>
          </w:p>
          <w:p w14:paraId="14C43A64" w14:textId="77777777" w:rsidR="00D84B7F" w:rsidRPr="00ED0713" w:rsidRDefault="00D84B7F" w:rsidP="00D84B7F">
            <w:pPr>
              <w:spacing w:after="0"/>
              <w:jc w:val="left"/>
            </w:pPr>
            <w:r w:rsidRPr="00ED0713">
              <w:t>ДУ-25</w:t>
            </w:r>
          </w:p>
        </w:tc>
        <w:tc>
          <w:tcPr>
            <w:tcW w:w="2097" w:type="dxa"/>
            <w:tcBorders>
              <w:bottom w:val="single" w:sz="4" w:space="0" w:color="auto"/>
            </w:tcBorders>
            <w:vAlign w:val="center"/>
          </w:tcPr>
          <w:p w14:paraId="4700BBE2" w14:textId="77777777" w:rsidR="00D84B7F" w:rsidRPr="00ED0713" w:rsidRDefault="00D84B7F" w:rsidP="00D84B7F">
            <w:pPr>
              <w:spacing w:after="0"/>
              <w:jc w:val="center"/>
            </w:pPr>
          </w:p>
          <w:p w14:paraId="0234B7BB" w14:textId="77777777" w:rsidR="00D84B7F" w:rsidRPr="00ED0713" w:rsidRDefault="00D84B7F" w:rsidP="00D84B7F">
            <w:pPr>
              <w:spacing w:after="0"/>
              <w:jc w:val="center"/>
            </w:pPr>
            <w:r w:rsidRPr="00ED0713">
              <w:t xml:space="preserve">Шт. </w:t>
            </w:r>
          </w:p>
          <w:p w14:paraId="3B792041"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0D7349C" w14:textId="77777777" w:rsidR="00D84B7F" w:rsidRPr="00ED0713" w:rsidRDefault="00D84B7F" w:rsidP="00D84B7F">
            <w:pPr>
              <w:spacing w:after="0"/>
              <w:jc w:val="center"/>
            </w:pPr>
          </w:p>
          <w:p w14:paraId="4B0A0ABB" w14:textId="77777777" w:rsidR="00D84B7F" w:rsidRPr="00ED0713" w:rsidRDefault="00D84B7F" w:rsidP="00D84B7F">
            <w:pPr>
              <w:spacing w:after="0"/>
              <w:jc w:val="center"/>
            </w:pPr>
            <w:r w:rsidRPr="00ED0713">
              <w:t xml:space="preserve">3 </w:t>
            </w:r>
          </w:p>
          <w:p w14:paraId="5B4A7B67" w14:textId="77777777" w:rsidR="00D84B7F" w:rsidRPr="00ED0713" w:rsidRDefault="00D84B7F" w:rsidP="00D84B7F">
            <w:pPr>
              <w:spacing w:after="0"/>
              <w:jc w:val="center"/>
            </w:pPr>
            <w:r w:rsidRPr="00ED0713">
              <w:t>2</w:t>
            </w:r>
          </w:p>
        </w:tc>
      </w:tr>
      <w:tr w:rsidR="00D84B7F" w:rsidRPr="00ED0713" w14:paraId="79DFD33B" w14:textId="77777777" w:rsidTr="00D84B7F">
        <w:trPr>
          <w:trHeight w:val="20"/>
        </w:trPr>
        <w:tc>
          <w:tcPr>
            <w:tcW w:w="9889" w:type="dxa"/>
            <w:gridSpan w:val="4"/>
            <w:tcBorders>
              <w:bottom w:val="single" w:sz="4" w:space="0" w:color="auto"/>
            </w:tcBorders>
            <w:vAlign w:val="center"/>
          </w:tcPr>
          <w:p w14:paraId="187C76A2" w14:textId="77777777" w:rsidR="00D84B7F" w:rsidRPr="00ED0713" w:rsidRDefault="00D84B7F" w:rsidP="00D84B7F">
            <w:pPr>
              <w:spacing w:after="0"/>
              <w:jc w:val="center"/>
            </w:pPr>
            <w:r w:rsidRPr="00ED0713">
              <w:t>Отопление</w:t>
            </w:r>
          </w:p>
        </w:tc>
      </w:tr>
      <w:tr w:rsidR="00D84B7F" w:rsidRPr="00ED0713" w14:paraId="21D8EC8E" w14:textId="77777777" w:rsidTr="00D84B7F">
        <w:trPr>
          <w:trHeight w:val="20"/>
        </w:trPr>
        <w:tc>
          <w:tcPr>
            <w:tcW w:w="959" w:type="dxa"/>
            <w:tcBorders>
              <w:bottom w:val="single" w:sz="4" w:space="0" w:color="auto"/>
            </w:tcBorders>
            <w:vAlign w:val="center"/>
          </w:tcPr>
          <w:p w14:paraId="1AB768FC" w14:textId="77777777" w:rsidR="00D84B7F" w:rsidRPr="00ED0713" w:rsidRDefault="00D84B7F" w:rsidP="00D84B7F">
            <w:pPr>
              <w:spacing w:after="0"/>
              <w:jc w:val="center"/>
            </w:pPr>
            <w:r w:rsidRPr="00ED0713">
              <w:t>№</w:t>
            </w:r>
          </w:p>
          <w:p w14:paraId="09434A6A" w14:textId="77777777" w:rsidR="00D84B7F" w:rsidRPr="00ED0713" w:rsidRDefault="00D84B7F" w:rsidP="00D84B7F">
            <w:pPr>
              <w:spacing w:after="0"/>
              <w:jc w:val="center"/>
            </w:pPr>
            <w:r w:rsidRPr="00ED0713">
              <w:t>п/п</w:t>
            </w:r>
          </w:p>
        </w:tc>
        <w:tc>
          <w:tcPr>
            <w:tcW w:w="4252" w:type="dxa"/>
            <w:tcBorders>
              <w:bottom w:val="single" w:sz="4" w:space="0" w:color="auto"/>
            </w:tcBorders>
            <w:vAlign w:val="center"/>
          </w:tcPr>
          <w:p w14:paraId="758A8731" w14:textId="77777777" w:rsidR="00D84B7F" w:rsidRPr="00ED0713" w:rsidRDefault="00D84B7F" w:rsidP="00D84B7F">
            <w:pPr>
              <w:spacing w:after="0"/>
              <w:jc w:val="center"/>
            </w:pPr>
            <w:r w:rsidRPr="00ED0713">
              <w:t>Наименование</w:t>
            </w:r>
          </w:p>
        </w:tc>
        <w:tc>
          <w:tcPr>
            <w:tcW w:w="2097" w:type="dxa"/>
            <w:tcBorders>
              <w:bottom w:val="single" w:sz="4" w:space="0" w:color="auto"/>
            </w:tcBorders>
            <w:vAlign w:val="center"/>
          </w:tcPr>
          <w:p w14:paraId="5E7155F7" w14:textId="77777777" w:rsidR="00D84B7F" w:rsidRPr="00ED0713" w:rsidRDefault="00D84B7F" w:rsidP="00D84B7F">
            <w:pPr>
              <w:spacing w:after="0"/>
              <w:jc w:val="center"/>
            </w:pPr>
            <w:r w:rsidRPr="00ED0713">
              <w:t>Ед. измерения</w:t>
            </w:r>
          </w:p>
        </w:tc>
        <w:tc>
          <w:tcPr>
            <w:tcW w:w="2581" w:type="dxa"/>
            <w:tcBorders>
              <w:bottom w:val="single" w:sz="4" w:space="0" w:color="auto"/>
            </w:tcBorders>
            <w:vAlign w:val="center"/>
          </w:tcPr>
          <w:p w14:paraId="3CFBC59D" w14:textId="77777777" w:rsidR="00D84B7F" w:rsidRPr="00ED0713" w:rsidRDefault="00D84B7F" w:rsidP="00D84B7F">
            <w:pPr>
              <w:spacing w:after="0"/>
              <w:jc w:val="center"/>
            </w:pPr>
            <w:r w:rsidRPr="00ED0713">
              <w:t>Количество</w:t>
            </w:r>
          </w:p>
        </w:tc>
      </w:tr>
      <w:tr w:rsidR="00D84B7F" w:rsidRPr="00ED0713" w14:paraId="36B7D306" w14:textId="77777777" w:rsidTr="00D84B7F">
        <w:trPr>
          <w:trHeight w:val="20"/>
        </w:trPr>
        <w:tc>
          <w:tcPr>
            <w:tcW w:w="959" w:type="dxa"/>
            <w:tcBorders>
              <w:bottom w:val="single" w:sz="4" w:space="0" w:color="auto"/>
            </w:tcBorders>
            <w:vAlign w:val="center"/>
          </w:tcPr>
          <w:p w14:paraId="19F7D93B" w14:textId="77777777" w:rsidR="00D84B7F" w:rsidRPr="00ED0713" w:rsidRDefault="00D84B7F" w:rsidP="00D509B8">
            <w:pPr>
              <w:numPr>
                <w:ilvl w:val="0"/>
                <w:numId w:val="69"/>
              </w:numPr>
              <w:spacing w:after="0"/>
              <w:jc w:val="center"/>
            </w:pPr>
          </w:p>
        </w:tc>
        <w:tc>
          <w:tcPr>
            <w:tcW w:w="4252" w:type="dxa"/>
            <w:tcBorders>
              <w:bottom w:val="single" w:sz="4" w:space="0" w:color="auto"/>
            </w:tcBorders>
            <w:vAlign w:val="center"/>
          </w:tcPr>
          <w:p w14:paraId="54557783" w14:textId="77777777" w:rsidR="00D84B7F" w:rsidRPr="00ED0713" w:rsidRDefault="00D84B7F" w:rsidP="00D84B7F">
            <w:pPr>
              <w:spacing w:after="0"/>
              <w:jc w:val="left"/>
            </w:pPr>
            <w:r w:rsidRPr="00ED0713">
              <w:t>Отопительные приборы</w:t>
            </w:r>
          </w:p>
        </w:tc>
        <w:tc>
          <w:tcPr>
            <w:tcW w:w="2097" w:type="dxa"/>
            <w:tcBorders>
              <w:bottom w:val="single" w:sz="4" w:space="0" w:color="auto"/>
            </w:tcBorders>
            <w:vAlign w:val="center"/>
          </w:tcPr>
          <w:p w14:paraId="6DD6B694"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61272B5F" w14:textId="77777777" w:rsidR="00D84B7F" w:rsidRPr="00ED0713" w:rsidRDefault="00D84B7F" w:rsidP="00D84B7F">
            <w:pPr>
              <w:spacing w:after="0"/>
              <w:jc w:val="center"/>
            </w:pPr>
            <w:r w:rsidRPr="00ED0713">
              <w:t>4</w:t>
            </w:r>
          </w:p>
        </w:tc>
      </w:tr>
      <w:tr w:rsidR="00D84B7F" w:rsidRPr="00ED0713" w14:paraId="1AF81B34" w14:textId="77777777" w:rsidTr="00D84B7F">
        <w:trPr>
          <w:trHeight w:val="20"/>
        </w:trPr>
        <w:tc>
          <w:tcPr>
            <w:tcW w:w="959" w:type="dxa"/>
            <w:tcBorders>
              <w:bottom w:val="single" w:sz="4" w:space="0" w:color="auto"/>
            </w:tcBorders>
            <w:vAlign w:val="center"/>
          </w:tcPr>
          <w:p w14:paraId="45275C27" w14:textId="77777777" w:rsidR="00D84B7F" w:rsidRPr="00ED0713" w:rsidRDefault="00D84B7F" w:rsidP="00D509B8">
            <w:pPr>
              <w:numPr>
                <w:ilvl w:val="0"/>
                <w:numId w:val="69"/>
              </w:numPr>
              <w:spacing w:after="0"/>
              <w:jc w:val="center"/>
            </w:pPr>
          </w:p>
        </w:tc>
        <w:tc>
          <w:tcPr>
            <w:tcW w:w="4252" w:type="dxa"/>
            <w:tcBorders>
              <w:bottom w:val="single" w:sz="4" w:space="0" w:color="auto"/>
            </w:tcBorders>
            <w:vAlign w:val="center"/>
          </w:tcPr>
          <w:p w14:paraId="12072F3E" w14:textId="77777777" w:rsidR="00D84B7F" w:rsidRPr="00ED0713" w:rsidRDefault="00D84B7F" w:rsidP="00D84B7F">
            <w:pPr>
              <w:spacing w:after="0"/>
              <w:jc w:val="left"/>
            </w:pPr>
            <w:r w:rsidRPr="00ED0713">
              <w:t xml:space="preserve">Трубопроводы отопления </w:t>
            </w:r>
          </w:p>
          <w:p w14:paraId="38AC26A7" w14:textId="77777777" w:rsidR="00D84B7F" w:rsidRPr="00ED0713" w:rsidRDefault="00D84B7F" w:rsidP="00D84B7F">
            <w:pPr>
              <w:spacing w:after="0"/>
              <w:jc w:val="left"/>
            </w:pPr>
            <w:r w:rsidRPr="00ED0713">
              <w:t>ДУ-25, ДУ-20, ДУ-15</w:t>
            </w:r>
          </w:p>
        </w:tc>
        <w:tc>
          <w:tcPr>
            <w:tcW w:w="2097" w:type="dxa"/>
            <w:tcBorders>
              <w:bottom w:val="single" w:sz="4" w:space="0" w:color="auto"/>
            </w:tcBorders>
            <w:vAlign w:val="center"/>
          </w:tcPr>
          <w:p w14:paraId="3F53B94C"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09F87047" w14:textId="77777777" w:rsidR="00D84B7F" w:rsidRPr="00ED0713" w:rsidRDefault="00D84B7F" w:rsidP="00D84B7F">
            <w:pPr>
              <w:spacing w:after="0"/>
              <w:jc w:val="center"/>
            </w:pPr>
            <w:r w:rsidRPr="00ED0713">
              <w:t>60</w:t>
            </w:r>
          </w:p>
        </w:tc>
      </w:tr>
      <w:tr w:rsidR="00D84B7F" w:rsidRPr="00ED0713" w14:paraId="56E94ADA" w14:textId="77777777" w:rsidTr="00D84B7F">
        <w:trPr>
          <w:trHeight w:val="20"/>
        </w:trPr>
        <w:tc>
          <w:tcPr>
            <w:tcW w:w="959" w:type="dxa"/>
            <w:vAlign w:val="center"/>
          </w:tcPr>
          <w:p w14:paraId="3B385157" w14:textId="77777777" w:rsidR="00D84B7F" w:rsidRPr="00ED0713" w:rsidRDefault="00D84B7F" w:rsidP="00D84B7F">
            <w:pPr>
              <w:spacing w:after="0"/>
              <w:jc w:val="center"/>
              <w:rPr>
                <w:b/>
              </w:rPr>
            </w:pPr>
            <w:r w:rsidRPr="00ED0713">
              <w:rPr>
                <w:b/>
              </w:rPr>
              <w:t>№</w:t>
            </w:r>
          </w:p>
          <w:p w14:paraId="7A9539F6" w14:textId="77777777" w:rsidR="00D84B7F" w:rsidRPr="00ED0713" w:rsidRDefault="00D84B7F" w:rsidP="00D84B7F">
            <w:pPr>
              <w:spacing w:after="0"/>
              <w:jc w:val="center"/>
              <w:rPr>
                <w:b/>
              </w:rPr>
            </w:pPr>
            <w:r w:rsidRPr="00ED0713">
              <w:rPr>
                <w:b/>
              </w:rPr>
              <w:t>п/п</w:t>
            </w:r>
          </w:p>
        </w:tc>
        <w:tc>
          <w:tcPr>
            <w:tcW w:w="4252" w:type="dxa"/>
            <w:vAlign w:val="center"/>
          </w:tcPr>
          <w:p w14:paraId="49DD9DE2" w14:textId="77777777" w:rsidR="00D84B7F" w:rsidRPr="00ED0713" w:rsidRDefault="00D84B7F" w:rsidP="00D84B7F">
            <w:pPr>
              <w:spacing w:after="0"/>
              <w:jc w:val="center"/>
              <w:rPr>
                <w:b/>
              </w:rPr>
            </w:pPr>
            <w:r w:rsidRPr="00ED0713">
              <w:rPr>
                <w:b/>
              </w:rPr>
              <w:t xml:space="preserve">Наименование здания </w:t>
            </w:r>
          </w:p>
          <w:p w14:paraId="55FEC955" w14:textId="77777777" w:rsidR="00D84B7F" w:rsidRPr="00ED0713" w:rsidRDefault="00D84B7F" w:rsidP="00D84B7F">
            <w:pPr>
              <w:spacing w:after="0"/>
              <w:jc w:val="center"/>
              <w:rPr>
                <w:b/>
              </w:rPr>
            </w:pPr>
          </w:p>
        </w:tc>
        <w:tc>
          <w:tcPr>
            <w:tcW w:w="4678" w:type="dxa"/>
            <w:gridSpan w:val="2"/>
            <w:vAlign w:val="center"/>
          </w:tcPr>
          <w:p w14:paraId="2A7EA0BD"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617AFD59" w14:textId="77777777" w:rsidTr="00D84B7F">
        <w:trPr>
          <w:trHeight w:val="20"/>
        </w:trPr>
        <w:tc>
          <w:tcPr>
            <w:tcW w:w="959" w:type="dxa"/>
            <w:tcBorders>
              <w:bottom w:val="single" w:sz="4" w:space="0" w:color="auto"/>
            </w:tcBorders>
            <w:vAlign w:val="center"/>
          </w:tcPr>
          <w:p w14:paraId="4EE95F04" w14:textId="77777777" w:rsidR="00D84B7F" w:rsidRPr="00ED0713" w:rsidRDefault="00D84B7F" w:rsidP="00D84B7F">
            <w:pPr>
              <w:spacing w:after="0"/>
              <w:jc w:val="center"/>
            </w:pPr>
            <w:r w:rsidRPr="00ED0713">
              <w:t>19</w:t>
            </w:r>
          </w:p>
        </w:tc>
        <w:tc>
          <w:tcPr>
            <w:tcW w:w="4252" w:type="dxa"/>
            <w:tcBorders>
              <w:bottom w:val="single" w:sz="4" w:space="0" w:color="auto"/>
            </w:tcBorders>
            <w:vAlign w:val="center"/>
          </w:tcPr>
          <w:p w14:paraId="69EF03C7" w14:textId="77777777" w:rsidR="00D84B7F" w:rsidRPr="00ED0713" w:rsidRDefault="00D84B7F" w:rsidP="00D84B7F">
            <w:pPr>
              <w:spacing w:after="0"/>
              <w:jc w:val="left"/>
            </w:pPr>
            <w:r w:rsidRPr="00ED0713">
              <w:t>КПП № 3 (контрольно-пропускной пункт)</w:t>
            </w:r>
          </w:p>
          <w:p w14:paraId="1170D5A4" w14:textId="77777777" w:rsidR="00D84B7F" w:rsidRPr="00ED0713" w:rsidRDefault="00D84B7F" w:rsidP="00D84B7F">
            <w:pPr>
              <w:spacing w:after="0"/>
              <w:jc w:val="left"/>
            </w:pPr>
            <w:r w:rsidRPr="00ED0713">
              <w:t>МО г. Одинцово, ул. Транспортная, 8 Лит. Н, объект № 17</w:t>
            </w:r>
          </w:p>
          <w:p w14:paraId="30C0C115"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vAlign w:val="center"/>
          </w:tcPr>
          <w:p w14:paraId="6DBC078F" w14:textId="77777777" w:rsidR="00D84B7F" w:rsidRPr="00ED0713" w:rsidRDefault="00D84B7F" w:rsidP="00D84B7F">
            <w:pPr>
              <w:spacing w:after="0"/>
              <w:jc w:val="left"/>
            </w:pPr>
            <w:r w:rsidRPr="00ED0713">
              <w:t xml:space="preserve">1-этажное здание </w:t>
            </w:r>
            <w:r w:rsidRPr="00ED0713">
              <w:rPr>
                <w:lang w:val="en-US"/>
              </w:rPr>
              <w:t>S</w:t>
            </w:r>
            <w:r w:rsidRPr="00ED0713">
              <w:t xml:space="preserve"> – 28,5 м</w:t>
            </w:r>
            <w:r w:rsidRPr="00ED0713">
              <w:rPr>
                <w:vertAlign w:val="superscript"/>
              </w:rPr>
              <w:t>2</w:t>
            </w:r>
          </w:p>
        </w:tc>
      </w:tr>
      <w:tr w:rsidR="00D84B7F" w:rsidRPr="00ED0713" w14:paraId="07B19C1D" w14:textId="77777777" w:rsidTr="00D84B7F">
        <w:trPr>
          <w:trHeight w:val="20"/>
        </w:trPr>
        <w:tc>
          <w:tcPr>
            <w:tcW w:w="959" w:type="dxa"/>
            <w:tcBorders>
              <w:bottom w:val="single" w:sz="4" w:space="0" w:color="auto"/>
            </w:tcBorders>
            <w:vAlign w:val="center"/>
          </w:tcPr>
          <w:p w14:paraId="465617AC" w14:textId="77777777" w:rsidR="00D84B7F" w:rsidRPr="00ED0713" w:rsidRDefault="00D84B7F" w:rsidP="00D509B8">
            <w:pPr>
              <w:numPr>
                <w:ilvl w:val="0"/>
                <w:numId w:val="79"/>
              </w:numPr>
              <w:spacing w:after="0"/>
              <w:jc w:val="center"/>
            </w:pPr>
          </w:p>
        </w:tc>
        <w:tc>
          <w:tcPr>
            <w:tcW w:w="4252" w:type="dxa"/>
            <w:tcBorders>
              <w:bottom w:val="single" w:sz="4" w:space="0" w:color="auto"/>
            </w:tcBorders>
            <w:vAlign w:val="center"/>
          </w:tcPr>
          <w:p w14:paraId="6FD7013D" w14:textId="77777777" w:rsidR="00D84B7F" w:rsidRPr="00ED0713" w:rsidRDefault="00D84B7F" w:rsidP="00D84B7F">
            <w:pPr>
              <w:spacing w:after="0"/>
              <w:jc w:val="left"/>
            </w:pPr>
            <w:r w:rsidRPr="00ED0713">
              <w:t>Краны/вентили ДУ-15, ДУ-20</w:t>
            </w:r>
          </w:p>
        </w:tc>
        <w:tc>
          <w:tcPr>
            <w:tcW w:w="2097" w:type="dxa"/>
            <w:tcBorders>
              <w:bottom w:val="single" w:sz="4" w:space="0" w:color="auto"/>
            </w:tcBorders>
            <w:vAlign w:val="center"/>
          </w:tcPr>
          <w:p w14:paraId="2657869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06D3D57C" w14:textId="77777777" w:rsidR="00D84B7F" w:rsidRPr="00ED0713" w:rsidRDefault="00D84B7F" w:rsidP="00D84B7F">
            <w:pPr>
              <w:spacing w:after="0"/>
              <w:jc w:val="center"/>
            </w:pPr>
            <w:r w:rsidRPr="00ED0713">
              <w:t>10</w:t>
            </w:r>
          </w:p>
        </w:tc>
      </w:tr>
      <w:tr w:rsidR="00D84B7F" w:rsidRPr="00ED0713" w14:paraId="14E785CF" w14:textId="77777777" w:rsidTr="00D84B7F">
        <w:trPr>
          <w:trHeight w:val="20"/>
        </w:trPr>
        <w:tc>
          <w:tcPr>
            <w:tcW w:w="959" w:type="dxa"/>
            <w:tcBorders>
              <w:bottom w:val="single" w:sz="4" w:space="0" w:color="auto"/>
            </w:tcBorders>
            <w:vAlign w:val="center"/>
          </w:tcPr>
          <w:p w14:paraId="43BEC280" w14:textId="77777777" w:rsidR="00D84B7F" w:rsidRPr="00ED0713" w:rsidRDefault="00D84B7F" w:rsidP="00D509B8">
            <w:pPr>
              <w:numPr>
                <w:ilvl w:val="0"/>
                <w:numId w:val="79"/>
              </w:numPr>
              <w:spacing w:after="0"/>
              <w:jc w:val="center"/>
            </w:pPr>
          </w:p>
        </w:tc>
        <w:tc>
          <w:tcPr>
            <w:tcW w:w="4252" w:type="dxa"/>
            <w:tcBorders>
              <w:bottom w:val="single" w:sz="4" w:space="0" w:color="auto"/>
            </w:tcBorders>
            <w:vAlign w:val="center"/>
          </w:tcPr>
          <w:p w14:paraId="08388AA9" w14:textId="77777777" w:rsidR="00D84B7F" w:rsidRPr="00ED0713" w:rsidRDefault="00D84B7F" w:rsidP="00D84B7F">
            <w:pPr>
              <w:spacing w:after="0"/>
              <w:jc w:val="left"/>
            </w:pPr>
            <w:r w:rsidRPr="00ED0713">
              <w:t>Радиаторы</w:t>
            </w:r>
          </w:p>
        </w:tc>
        <w:tc>
          <w:tcPr>
            <w:tcW w:w="2097" w:type="dxa"/>
            <w:tcBorders>
              <w:bottom w:val="single" w:sz="4" w:space="0" w:color="auto"/>
            </w:tcBorders>
            <w:vAlign w:val="center"/>
          </w:tcPr>
          <w:p w14:paraId="7C2C26EB"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44DE080C" w14:textId="77777777" w:rsidR="00D84B7F" w:rsidRPr="00ED0713" w:rsidRDefault="00D84B7F" w:rsidP="00D84B7F">
            <w:pPr>
              <w:spacing w:after="0"/>
              <w:jc w:val="center"/>
            </w:pPr>
            <w:r w:rsidRPr="00ED0713">
              <w:t>4</w:t>
            </w:r>
          </w:p>
        </w:tc>
      </w:tr>
      <w:tr w:rsidR="00D84B7F" w:rsidRPr="00ED0713" w14:paraId="3114C8B3" w14:textId="77777777" w:rsidTr="00D84B7F">
        <w:trPr>
          <w:trHeight w:val="20"/>
        </w:trPr>
        <w:tc>
          <w:tcPr>
            <w:tcW w:w="959" w:type="dxa"/>
            <w:tcBorders>
              <w:bottom w:val="single" w:sz="4" w:space="0" w:color="auto"/>
            </w:tcBorders>
            <w:vAlign w:val="center"/>
          </w:tcPr>
          <w:p w14:paraId="11051AB0" w14:textId="77777777" w:rsidR="00D84B7F" w:rsidRPr="00ED0713" w:rsidRDefault="00D84B7F" w:rsidP="00D509B8">
            <w:pPr>
              <w:numPr>
                <w:ilvl w:val="0"/>
                <w:numId w:val="79"/>
              </w:numPr>
              <w:spacing w:after="0"/>
              <w:jc w:val="center"/>
            </w:pPr>
          </w:p>
        </w:tc>
        <w:tc>
          <w:tcPr>
            <w:tcW w:w="4252" w:type="dxa"/>
            <w:tcBorders>
              <w:bottom w:val="single" w:sz="4" w:space="0" w:color="auto"/>
            </w:tcBorders>
            <w:vAlign w:val="center"/>
          </w:tcPr>
          <w:p w14:paraId="0BDD862B" w14:textId="77777777" w:rsidR="00D84B7F" w:rsidRPr="00ED0713" w:rsidRDefault="00D84B7F" w:rsidP="00D84B7F">
            <w:pPr>
              <w:spacing w:after="0"/>
              <w:jc w:val="left"/>
            </w:pPr>
            <w:r w:rsidRPr="00ED0713">
              <w:t>Трубопроводы отопления ДУ-20, ДУ-25</w:t>
            </w:r>
          </w:p>
        </w:tc>
        <w:tc>
          <w:tcPr>
            <w:tcW w:w="2097" w:type="dxa"/>
            <w:tcBorders>
              <w:bottom w:val="single" w:sz="4" w:space="0" w:color="auto"/>
            </w:tcBorders>
            <w:vAlign w:val="center"/>
          </w:tcPr>
          <w:p w14:paraId="4C70C3E3" w14:textId="77777777" w:rsidR="00D84B7F" w:rsidRPr="00ED0713" w:rsidRDefault="00D84B7F" w:rsidP="00D84B7F">
            <w:pPr>
              <w:spacing w:after="0"/>
              <w:jc w:val="center"/>
            </w:pPr>
            <w:r w:rsidRPr="00ED0713">
              <w:t>п/м</w:t>
            </w:r>
          </w:p>
        </w:tc>
        <w:tc>
          <w:tcPr>
            <w:tcW w:w="2581" w:type="dxa"/>
            <w:tcBorders>
              <w:bottom w:val="single" w:sz="4" w:space="0" w:color="auto"/>
            </w:tcBorders>
            <w:vAlign w:val="center"/>
          </w:tcPr>
          <w:p w14:paraId="1D17B202" w14:textId="77777777" w:rsidR="00D84B7F" w:rsidRPr="00ED0713" w:rsidRDefault="00D84B7F" w:rsidP="00D84B7F">
            <w:pPr>
              <w:spacing w:after="0"/>
              <w:jc w:val="center"/>
            </w:pPr>
            <w:r w:rsidRPr="00ED0713">
              <w:t>50</w:t>
            </w:r>
          </w:p>
        </w:tc>
      </w:tr>
      <w:tr w:rsidR="00D84B7F" w:rsidRPr="00ED0713" w14:paraId="3A69D014" w14:textId="77777777" w:rsidTr="00D84B7F">
        <w:trPr>
          <w:trHeight w:val="20"/>
        </w:trPr>
        <w:tc>
          <w:tcPr>
            <w:tcW w:w="959" w:type="dxa"/>
            <w:vAlign w:val="center"/>
          </w:tcPr>
          <w:p w14:paraId="056449EE" w14:textId="77777777" w:rsidR="00D84B7F" w:rsidRPr="00ED0713" w:rsidRDefault="00D84B7F" w:rsidP="00D84B7F">
            <w:pPr>
              <w:spacing w:after="0"/>
              <w:jc w:val="center"/>
              <w:rPr>
                <w:b/>
              </w:rPr>
            </w:pPr>
            <w:r w:rsidRPr="00ED0713">
              <w:rPr>
                <w:b/>
              </w:rPr>
              <w:t>№</w:t>
            </w:r>
          </w:p>
          <w:p w14:paraId="7374ED33" w14:textId="77777777" w:rsidR="00D84B7F" w:rsidRPr="00ED0713" w:rsidRDefault="00D84B7F" w:rsidP="00D84B7F">
            <w:pPr>
              <w:spacing w:after="0"/>
              <w:jc w:val="center"/>
              <w:rPr>
                <w:b/>
              </w:rPr>
            </w:pPr>
            <w:r w:rsidRPr="00ED0713">
              <w:rPr>
                <w:b/>
              </w:rPr>
              <w:t>п/п</w:t>
            </w:r>
          </w:p>
        </w:tc>
        <w:tc>
          <w:tcPr>
            <w:tcW w:w="4252" w:type="dxa"/>
            <w:vAlign w:val="center"/>
          </w:tcPr>
          <w:p w14:paraId="67BCB124" w14:textId="77777777" w:rsidR="00D84B7F" w:rsidRPr="00ED0713" w:rsidRDefault="00D84B7F" w:rsidP="00D84B7F">
            <w:pPr>
              <w:spacing w:after="0"/>
              <w:jc w:val="center"/>
              <w:rPr>
                <w:b/>
              </w:rPr>
            </w:pPr>
            <w:r w:rsidRPr="00ED0713">
              <w:rPr>
                <w:b/>
              </w:rPr>
              <w:t xml:space="preserve">Наименование здания </w:t>
            </w:r>
          </w:p>
          <w:p w14:paraId="4CE49668" w14:textId="77777777" w:rsidR="00D84B7F" w:rsidRPr="00ED0713" w:rsidRDefault="00D84B7F" w:rsidP="00D84B7F">
            <w:pPr>
              <w:spacing w:after="0"/>
              <w:jc w:val="center"/>
              <w:rPr>
                <w:b/>
              </w:rPr>
            </w:pPr>
          </w:p>
        </w:tc>
        <w:tc>
          <w:tcPr>
            <w:tcW w:w="4678" w:type="dxa"/>
            <w:gridSpan w:val="2"/>
            <w:vAlign w:val="center"/>
          </w:tcPr>
          <w:p w14:paraId="786AF5EF"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297DF060" w14:textId="77777777" w:rsidTr="00D84B7F">
        <w:trPr>
          <w:trHeight w:val="20"/>
        </w:trPr>
        <w:tc>
          <w:tcPr>
            <w:tcW w:w="959" w:type="dxa"/>
            <w:tcBorders>
              <w:bottom w:val="single" w:sz="4" w:space="0" w:color="auto"/>
            </w:tcBorders>
            <w:vAlign w:val="center"/>
          </w:tcPr>
          <w:p w14:paraId="08606BA8" w14:textId="77777777" w:rsidR="00D84B7F" w:rsidRPr="00ED0713" w:rsidRDefault="00D84B7F" w:rsidP="00D84B7F">
            <w:pPr>
              <w:spacing w:after="0"/>
              <w:jc w:val="center"/>
            </w:pPr>
            <w:r w:rsidRPr="00ED0713">
              <w:t>20</w:t>
            </w:r>
          </w:p>
        </w:tc>
        <w:tc>
          <w:tcPr>
            <w:tcW w:w="4252" w:type="dxa"/>
            <w:tcBorders>
              <w:bottom w:val="single" w:sz="4" w:space="0" w:color="auto"/>
            </w:tcBorders>
            <w:vAlign w:val="center"/>
          </w:tcPr>
          <w:p w14:paraId="760EBE15" w14:textId="77777777" w:rsidR="00D84B7F" w:rsidRPr="00ED0713" w:rsidRDefault="00D84B7F" w:rsidP="00D84B7F">
            <w:pPr>
              <w:spacing w:after="0"/>
              <w:jc w:val="left"/>
            </w:pPr>
            <w:r w:rsidRPr="00ED0713">
              <w:t>КПП № 5 (контрольно-пропускной пункт)</w:t>
            </w:r>
          </w:p>
          <w:p w14:paraId="2E9F125B" w14:textId="77777777" w:rsidR="00D84B7F" w:rsidRPr="00ED0713" w:rsidRDefault="00D84B7F" w:rsidP="00D84B7F">
            <w:pPr>
              <w:spacing w:after="0"/>
              <w:jc w:val="left"/>
            </w:pPr>
            <w:r w:rsidRPr="00ED0713">
              <w:t xml:space="preserve">МО г. Одинцово, </w:t>
            </w:r>
          </w:p>
          <w:p w14:paraId="27900819" w14:textId="77777777" w:rsidR="00D84B7F" w:rsidRPr="00ED0713" w:rsidRDefault="00D84B7F" w:rsidP="00D84B7F">
            <w:pPr>
              <w:spacing w:after="0"/>
              <w:jc w:val="left"/>
            </w:pPr>
            <w:r w:rsidRPr="00ED0713">
              <w:t xml:space="preserve">ул. Транспортная, 8 </w:t>
            </w:r>
          </w:p>
          <w:p w14:paraId="5B937528" w14:textId="77777777" w:rsidR="00D84B7F" w:rsidRPr="00ED0713" w:rsidRDefault="00D84B7F" w:rsidP="00D84B7F">
            <w:pPr>
              <w:spacing w:after="0"/>
              <w:jc w:val="left"/>
            </w:pPr>
            <w:r w:rsidRPr="00ED0713">
              <w:t>Лит. Ю, объект № 18</w:t>
            </w:r>
          </w:p>
          <w:p w14:paraId="430263B6" w14:textId="77777777" w:rsidR="00D84B7F" w:rsidRPr="00ED0713" w:rsidRDefault="00D84B7F" w:rsidP="00D84B7F">
            <w:pPr>
              <w:spacing w:after="0"/>
              <w:jc w:val="left"/>
            </w:pPr>
            <w:r w:rsidRPr="00ED0713">
              <w:t>Год ввода в эксплуатацию 1975</w:t>
            </w:r>
          </w:p>
        </w:tc>
        <w:tc>
          <w:tcPr>
            <w:tcW w:w="4678" w:type="dxa"/>
            <w:gridSpan w:val="2"/>
            <w:tcBorders>
              <w:bottom w:val="single" w:sz="4" w:space="0" w:color="auto"/>
            </w:tcBorders>
            <w:vAlign w:val="center"/>
          </w:tcPr>
          <w:p w14:paraId="4DB81156" w14:textId="77777777" w:rsidR="00D84B7F" w:rsidRPr="00ED0713" w:rsidRDefault="00D84B7F" w:rsidP="00D84B7F">
            <w:pPr>
              <w:spacing w:after="0"/>
              <w:jc w:val="left"/>
            </w:pPr>
            <w:r w:rsidRPr="00ED0713">
              <w:t xml:space="preserve">1-этажное здание </w:t>
            </w:r>
            <w:r w:rsidRPr="00ED0713">
              <w:rPr>
                <w:lang w:val="en-US"/>
              </w:rPr>
              <w:t>S</w:t>
            </w:r>
            <w:r w:rsidRPr="00ED0713">
              <w:t xml:space="preserve"> – 8,2 м</w:t>
            </w:r>
            <w:r w:rsidRPr="00ED0713">
              <w:rPr>
                <w:vertAlign w:val="superscript"/>
              </w:rPr>
              <w:t>2</w:t>
            </w:r>
          </w:p>
        </w:tc>
      </w:tr>
      <w:tr w:rsidR="00D84B7F" w:rsidRPr="00ED0713" w14:paraId="6FA90A96" w14:textId="77777777" w:rsidTr="00D84B7F">
        <w:trPr>
          <w:trHeight w:val="20"/>
        </w:trPr>
        <w:tc>
          <w:tcPr>
            <w:tcW w:w="959" w:type="dxa"/>
            <w:tcBorders>
              <w:bottom w:val="single" w:sz="4" w:space="0" w:color="auto"/>
            </w:tcBorders>
            <w:vAlign w:val="center"/>
          </w:tcPr>
          <w:p w14:paraId="5F7B6E70" w14:textId="77777777" w:rsidR="00D84B7F" w:rsidRPr="00ED0713" w:rsidRDefault="00D84B7F" w:rsidP="00D509B8">
            <w:pPr>
              <w:numPr>
                <w:ilvl w:val="0"/>
                <w:numId w:val="55"/>
              </w:numPr>
              <w:spacing w:after="0"/>
              <w:jc w:val="center"/>
            </w:pPr>
          </w:p>
        </w:tc>
        <w:tc>
          <w:tcPr>
            <w:tcW w:w="4252" w:type="dxa"/>
            <w:tcBorders>
              <w:bottom w:val="single" w:sz="4" w:space="0" w:color="auto"/>
            </w:tcBorders>
            <w:vAlign w:val="center"/>
          </w:tcPr>
          <w:p w14:paraId="1D48972E" w14:textId="77777777" w:rsidR="00D84B7F" w:rsidRPr="00ED0713" w:rsidRDefault="00D84B7F" w:rsidP="00D84B7F">
            <w:pPr>
              <w:spacing w:after="0"/>
              <w:jc w:val="left"/>
            </w:pPr>
            <w:r w:rsidRPr="00ED0713">
              <w:t>Отопительный «Г» -образный регистр</w:t>
            </w:r>
          </w:p>
        </w:tc>
        <w:tc>
          <w:tcPr>
            <w:tcW w:w="2097" w:type="dxa"/>
            <w:tcBorders>
              <w:bottom w:val="single" w:sz="4" w:space="0" w:color="auto"/>
            </w:tcBorders>
            <w:vAlign w:val="center"/>
          </w:tcPr>
          <w:p w14:paraId="04DC870C"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1B3587D7" w14:textId="77777777" w:rsidR="00D84B7F" w:rsidRPr="00ED0713" w:rsidRDefault="00D84B7F" w:rsidP="00D84B7F">
            <w:pPr>
              <w:spacing w:after="0"/>
              <w:jc w:val="center"/>
            </w:pPr>
            <w:r w:rsidRPr="00ED0713">
              <w:t>1</w:t>
            </w:r>
          </w:p>
        </w:tc>
      </w:tr>
      <w:tr w:rsidR="00D84B7F" w:rsidRPr="00ED0713" w14:paraId="4617C12B" w14:textId="77777777" w:rsidTr="00D84B7F">
        <w:trPr>
          <w:trHeight w:val="20"/>
        </w:trPr>
        <w:tc>
          <w:tcPr>
            <w:tcW w:w="959" w:type="dxa"/>
            <w:tcBorders>
              <w:bottom w:val="single" w:sz="4" w:space="0" w:color="auto"/>
            </w:tcBorders>
            <w:vAlign w:val="center"/>
          </w:tcPr>
          <w:p w14:paraId="43080145" w14:textId="77777777" w:rsidR="00D84B7F" w:rsidRPr="00ED0713" w:rsidRDefault="00D84B7F" w:rsidP="00D509B8">
            <w:pPr>
              <w:numPr>
                <w:ilvl w:val="0"/>
                <w:numId w:val="55"/>
              </w:numPr>
              <w:spacing w:after="0"/>
              <w:jc w:val="center"/>
            </w:pPr>
          </w:p>
        </w:tc>
        <w:tc>
          <w:tcPr>
            <w:tcW w:w="4252" w:type="dxa"/>
            <w:tcBorders>
              <w:bottom w:val="single" w:sz="4" w:space="0" w:color="auto"/>
            </w:tcBorders>
            <w:vAlign w:val="center"/>
          </w:tcPr>
          <w:p w14:paraId="252599BF" w14:textId="77777777" w:rsidR="00D84B7F" w:rsidRPr="00ED0713" w:rsidRDefault="00D84B7F" w:rsidP="00D84B7F">
            <w:pPr>
              <w:spacing w:after="0"/>
              <w:jc w:val="left"/>
            </w:pPr>
            <w:r w:rsidRPr="00ED0713">
              <w:t>Краны ДУ-25, ДУ-20</w:t>
            </w:r>
          </w:p>
        </w:tc>
        <w:tc>
          <w:tcPr>
            <w:tcW w:w="2097" w:type="dxa"/>
            <w:tcBorders>
              <w:bottom w:val="single" w:sz="4" w:space="0" w:color="auto"/>
            </w:tcBorders>
            <w:vAlign w:val="center"/>
          </w:tcPr>
          <w:p w14:paraId="2E87FA85" w14:textId="77777777" w:rsidR="00D84B7F" w:rsidRPr="00ED0713" w:rsidRDefault="00D84B7F" w:rsidP="00D84B7F">
            <w:pPr>
              <w:spacing w:after="0"/>
              <w:jc w:val="center"/>
            </w:pPr>
            <w:r w:rsidRPr="00ED0713">
              <w:t>Шт.</w:t>
            </w:r>
          </w:p>
        </w:tc>
        <w:tc>
          <w:tcPr>
            <w:tcW w:w="2581" w:type="dxa"/>
            <w:tcBorders>
              <w:bottom w:val="single" w:sz="4" w:space="0" w:color="auto"/>
            </w:tcBorders>
            <w:vAlign w:val="center"/>
          </w:tcPr>
          <w:p w14:paraId="31A29AC2" w14:textId="77777777" w:rsidR="00D84B7F" w:rsidRPr="00ED0713" w:rsidRDefault="00D84B7F" w:rsidP="00D84B7F">
            <w:pPr>
              <w:spacing w:after="0"/>
              <w:jc w:val="center"/>
            </w:pPr>
            <w:r w:rsidRPr="00ED0713">
              <w:t>4</w:t>
            </w:r>
          </w:p>
        </w:tc>
      </w:tr>
      <w:tr w:rsidR="00D84B7F" w:rsidRPr="00ED0713" w14:paraId="6E569225" w14:textId="77777777" w:rsidTr="00D84B7F">
        <w:trPr>
          <w:trHeight w:val="20"/>
        </w:trPr>
        <w:tc>
          <w:tcPr>
            <w:tcW w:w="959" w:type="dxa"/>
            <w:vAlign w:val="center"/>
          </w:tcPr>
          <w:p w14:paraId="185A6D68" w14:textId="77777777" w:rsidR="00D84B7F" w:rsidRPr="00ED0713" w:rsidRDefault="00D84B7F" w:rsidP="00D84B7F">
            <w:pPr>
              <w:spacing w:after="0"/>
              <w:jc w:val="center"/>
              <w:rPr>
                <w:b/>
              </w:rPr>
            </w:pPr>
            <w:r w:rsidRPr="00ED0713">
              <w:rPr>
                <w:b/>
              </w:rPr>
              <w:t>№</w:t>
            </w:r>
          </w:p>
          <w:p w14:paraId="60240000" w14:textId="77777777" w:rsidR="00D84B7F" w:rsidRPr="00ED0713" w:rsidRDefault="00D84B7F" w:rsidP="00D84B7F">
            <w:pPr>
              <w:spacing w:after="0"/>
              <w:jc w:val="center"/>
              <w:rPr>
                <w:b/>
              </w:rPr>
            </w:pPr>
            <w:r w:rsidRPr="00ED0713">
              <w:rPr>
                <w:b/>
              </w:rPr>
              <w:t>п/п</w:t>
            </w:r>
          </w:p>
        </w:tc>
        <w:tc>
          <w:tcPr>
            <w:tcW w:w="4252" w:type="dxa"/>
            <w:vAlign w:val="center"/>
          </w:tcPr>
          <w:p w14:paraId="6020FC4E" w14:textId="77777777" w:rsidR="00D84B7F" w:rsidRPr="00ED0713" w:rsidRDefault="00D84B7F" w:rsidP="00D84B7F">
            <w:pPr>
              <w:spacing w:after="0"/>
              <w:jc w:val="center"/>
              <w:rPr>
                <w:b/>
              </w:rPr>
            </w:pPr>
            <w:r w:rsidRPr="00ED0713">
              <w:rPr>
                <w:b/>
              </w:rPr>
              <w:t xml:space="preserve">Наименование здания </w:t>
            </w:r>
          </w:p>
          <w:p w14:paraId="6C7C2349" w14:textId="77777777" w:rsidR="00D84B7F" w:rsidRPr="00ED0713" w:rsidRDefault="00D84B7F" w:rsidP="00D84B7F">
            <w:pPr>
              <w:spacing w:after="0"/>
              <w:jc w:val="center"/>
              <w:rPr>
                <w:b/>
              </w:rPr>
            </w:pPr>
          </w:p>
        </w:tc>
        <w:tc>
          <w:tcPr>
            <w:tcW w:w="4678" w:type="dxa"/>
            <w:gridSpan w:val="2"/>
            <w:vAlign w:val="center"/>
          </w:tcPr>
          <w:p w14:paraId="71629763" w14:textId="77777777" w:rsidR="00D84B7F" w:rsidRPr="00ED0713" w:rsidRDefault="00D84B7F" w:rsidP="00D84B7F">
            <w:pPr>
              <w:spacing w:after="0"/>
              <w:ind w:right="-117"/>
              <w:jc w:val="center"/>
              <w:rPr>
                <w:b/>
              </w:rPr>
            </w:pPr>
            <w:r w:rsidRPr="00ED0713">
              <w:rPr>
                <w:b/>
              </w:rPr>
              <w:t>Краткая характеристика (параметры, конструкции, материалы и др.)</w:t>
            </w:r>
          </w:p>
        </w:tc>
      </w:tr>
      <w:tr w:rsidR="00D84B7F" w:rsidRPr="00ED0713" w14:paraId="750C9FC6" w14:textId="77777777" w:rsidTr="00D84B7F">
        <w:trPr>
          <w:trHeight w:val="20"/>
        </w:trPr>
        <w:tc>
          <w:tcPr>
            <w:tcW w:w="959" w:type="dxa"/>
            <w:tcBorders>
              <w:bottom w:val="single" w:sz="4" w:space="0" w:color="auto"/>
            </w:tcBorders>
            <w:vAlign w:val="center"/>
          </w:tcPr>
          <w:p w14:paraId="0A3185EA" w14:textId="77777777" w:rsidR="00D84B7F" w:rsidRPr="00ED0713" w:rsidRDefault="00D84B7F" w:rsidP="00D84B7F">
            <w:pPr>
              <w:spacing w:after="0"/>
              <w:jc w:val="center"/>
            </w:pPr>
            <w:r w:rsidRPr="00ED0713">
              <w:t>21</w:t>
            </w:r>
          </w:p>
        </w:tc>
        <w:tc>
          <w:tcPr>
            <w:tcW w:w="4252" w:type="dxa"/>
            <w:tcBorders>
              <w:bottom w:val="single" w:sz="4" w:space="0" w:color="auto"/>
            </w:tcBorders>
            <w:vAlign w:val="center"/>
          </w:tcPr>
          <w:p w14:paraId="28EB07D9" w14:textId="77777777" w:rsidR="00D84B7F" w:rsidRPr="00ED0713" w:rsidRDefault="00D84B7F" w:rsidP="00D84B7F">
            <w:pPr>
              <w:spacing w:after="0"/>
              <w:jc w:val="left"/>
            </w:pPr>
            <w:r w:rsidRPr="00ED0713">
              <w:t xml:space="preserve">Очистные сооружения </w:t>
            </w:r>
          </w:p>
          <w:p w14:paraId="5B98DF41" w14:textId="77777777" w:rsidR="00D84B7F" w:rsidRPr="00ED0713" w:rsidRDefault="00D84B7F" w:rsidP="00D84B7F">
            <w:pPr>
              <w:spacing w:after="0"/>
              <w:jc w:val="left"/>
            </w:pPr>
            <w:r w:rsidRPr="00ED0713">
              <w:t>МО г. Одинцово, ул. Транспортная - ул. Восточная Лит. Ж</w:t>
            </w:r>
          </w:p>
          <w:p w14:paraId="12B9AF23"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vAlign w:val="center"/>
          </w:tcPr>
          <w:p w14:paraId="7880821E" w14:textId="77777777" w:rsidR="00D84B7F" w:rsidRPr="00ED0713" w:rsidRDefault="00D84B7F" w:rsidP="00D84B7F">
            <w:pPr>
              <w:spacing w:after="0"/>
              <w:jc w:val="left"/>
            </w:pPr>
            <w:r w:rsidRPr="00ED0713">
              <w:rPr>
                <w:lang w:val="en-US"/>
              </w:rPr>
              <w:t>V</w:t>
            </w:r>
            <w:r w:rsidRPr="00ED0713">
              <w:t>– 300 м</w:t>
            </w:r>
            <w:r w:rsidRPr="00ED0713">
              <w:rPr>
                <w:vertAlign w:val="superscript"/>
              </w:rPr>
              <w:t>3</w:t>
            </w:r>
          </w:p>
        </w:tc>
      </w:tr>
      <w:tr w:rsidR="00D84B7F" w:rsidRPr="00ED0713" w14:paraId="5EB3B9FA" w14:textId="77777777" w:rsidTr="00D84B7F">
        <w:trPr>
          <w:trHeight w:val="20"/>
        </w:trPr>
        <w:tc>
          <w:tcPr>
            <w:tcW w:w="959" w:type="dxa"/>
            <w:tcBorders>
              <w:bottom w:val="single" w:sz="4" w:space="0" w:color="auto"/>
            </w:tcBorders>
            <w:vAlign w:val="center"/>
          </w:tcPr>
          <w:p w14:paraId="005A57E9" w14:textId="77777777" w:rsidR="00D84B7F" w:rsidRPr="00ED0713" w:rsidRDefault="00D84B7F" w:rsidP="00D84B7F">
            <w:pPr>
              <w:spacing w:after="0"/>
              <w:jc w:val="center"/>
            </w:pPr>
            <w:r w:rsidRPr="00ED0713">
              <w:t>22</w:t>
            </w:r>
          </w:p>
        </w:tc>
        <w:tc>
          <w:tcPr>
            <w:tcW w:w="4252" w:type="dxa"/>
            <w:tcBorders>
              <w:bottom w:val="single" w:sz="4" w:space="0" w:color="auto"/>
            </w:tcBorders>
            <w:vAlign w:val="center"/>
          </w:tcPr>
          <w:p w14:paraId="24EB2531" w14:textId="77777777" w:rsidR="00D84B7F" w:rsidRPr="00ED0713" w:rsidRDefault="00D84B7F" w:rsidP="00D84B7F">
            <w:pPr>
              <w:spacing w:after="0"/>
              <w:jc w:val="left"/>
            </w:pPr>
            <w:r w:rsidRPr="00ED0713">
              <w:t>Резервуар</w:t>
            </w:r>
          </w:p>
          <w:p w14:paraId="6BFE8E55" w14:textId="77777777" w:rsidR="00D84B7F" w:rsidRPr="00ED0713" w:rsidRDefault="00D84B7F" w:rsidP="00D84B7F">
            <w:pPr>
              <w:spacing w:after="0"/>
              <w:jc w:val="left"/>
            </w:pPr>
            <w:r w:rsidRPr="00ED0713">
              <w:t xml:space="preserve">МО г. Одинцово, ул. Транспортная, 8 </w:t>
            </w:r>
          </w:p>
          <w:p w14:paraId="1FA750B0" w14:textId="77777777" w:rsidR="00D84B7F" w:rsidRPr="00ED0713" w:rsidRDefault="00D84B7F" w:rsidP="00D84B7F">
            <w:pPr>
              <w:spacing w:after="0"/>
              <w:jc w:val="left"/>
            </w:pPr>
            <w:r w:rsidRPr="00ED0713">
              <w:t>Лит. 2Х</w:t>
            </w:r>
          </w:p>
          <w:p w14:paraId="70CF2283" w14:textId="77777777" w:rsidR="00D84B7F" w:rsidRPr="00ED0713" w:rsidRDefault="00D84B7F" w:rsidP="00D84B7F">
            <w:pPr>
              <w:spacing w:after="0"/>
              <w:jc w:val="left"/>
            </w:pPr>
            <w:r w:rsidRPr="00ED0713">
              <w:lastRenderedPageBreak/>
              <w:t>Год ввода в эксплуатацию 1975</w:t>
            </w:r>
          </w:p>
        </w:tc>
        <w:tc>
          <w:tcPr>
            <w:tcW w:w="4678" w:type="dxa"/>
            <w:gridSpan w:val="2"/>
            <w:tcBorders>
              <w:bottom w:val="single" w:sz="4" w:space="0" w:color="auto"/>
            </w:tcBorders>
            <w:vAlign w:val="center"/>
          </w:tcPr>
          <w:p w14:paraId="556BECBB" w14:textId="77777777" w:rsidR="00D84B7F" w:rsidRPr="00ED0713" w:rsidRDefault="00D84B7F" w:rsidP="00D84B7F">
            <w:pPr>
              <w:spacing w:after="0"/>
              <w:jc w:val="left"/>
            </w:pPr>
            <w:r w:rsidRPr="00ED0713">
              <w:rPr>
                <w:lang w:val="en-US"/>
              </w:rPr>
              <w:lastRenderedPageBreak/>
              <w:t>S</w:t>
            </w:r>
            <w:r w:rsidRPr="00ED0713">
              <w:t>– 95 м</w:t>
            </w:r>
            <w:r w:rsidRPr="00ED0713">
              <w:rPr>
                <w:vertAlign w:val="superscript"/>
              </w:rPr>
              <w:t xml:space="preserve">2  </w:t>
            </w:r>
          </w:p>
          <w:p w14:paraId="2865A690" w14:textId="77777777" w:rsidR="00D84B7F" w:rsidRPr="00ED0713" w:rsidRDefault="00D84B7F" w:rsidP="00D84B7F">
            <w:pPr>
              <w:spacing w:after="0"/>
              <w:jc w:val="left"/>
            </w:pPr>
            <w:r w:rsidRPr="00ED0713">
              <w:t>Ж/б монолит.</w:t>
            </w:r>
          </w:p>
        </w:tc>
      </w:tr>
      <w:tr w:rsidR="00D84B7F" w:rsidRPr="00ED0713" w14:paraId="67780ED5" w14:textId="77777777" w:rsidTr="00D84B7F">
        <w:trPr>
          <w:trHeight w:val="20"/>
        </w:trPr>
        <w:tc>
          <w:tcPr>
            <w:tcW w:w="959" w:type="dxa"/>
            <w:tcBorders>
              <w:bottom w:val="single" w:sz="4" w:space="0" w:color="auto"/>
            </w:tcBorders>
            <w:vAlign w:val="center"/>
          </w:tcPr>
          <w:p w14:paraId="2FF29997" w14:textId="77777777" w:rsidR="00D84B7F" w:rsidRPr="00ED0713" w:rsidRDefault="00D84B7F" w:rsidP="00D84B7F">
            <w:pPr>
              <w:spacing w:after="0"/>
              <w:jc w:val="center"/>
            </w:pPr>
            <w:r w:rsidRPr="00ED0713">
              <w:t>23</w:t>
            </w:r>
          </w:p>
        </w:tc>
        <w:tc>
          <w:tcPr>
            <w:tcW w:w="4252" w:type="dxa"/>
            <w:tcBorders>
              <w:bottom w:val="single" w:sz="4" w:space="0" w:color="auto"/>
            </w:tcBorders>
            <w:vAlign w:val="center"/>
          </w:tcPr>
          <w:p w14:paraId="08FB13AB" w14:textId="77777777" w:rsidR="00D84B7F" w:rsidRPr="00ED0713" w:rsidRDefault="00D84B7F" w:rsidP="00D84B7F">
            <w:pPr>
              <w:spacing w:after="0"/>
              <w:jc w:val="left"/>
            </w:pPr>
            <w:r w:rsidRPr="00ED0713">
              <w:t>Пожарный резервуар (для ПСК)</w:t>
            </w:r>
          </w:p>
          <w:p w14:paraId="232E4A7C" w14:textId="77777777" w:rsidR="00D84B7F" w:rsidRPr="00ED0713" w:rsidRDefault="00D84B7F" w:rsidP="00D84B7F">
            <w:pPr>
              <w:spacing w:after="0"/>
              <w:jc w:val="left"/>
            </w:pPr>
            <w:r w:rsidRPr="00ED0713">
              <w:t>МО г. Одинцово, ул. Транспортная-ул. Восточная Лит. Е</w:t>
            </w:r>
          </w:p>
          <w:p w14:paraId="41EC35D6"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vAlign w:val="center"/>
          </w:tcPr>
          <w:p w14:paraId="1DDA34D3" w14:textId="77777777" w:rsidR="00D84B7F" w:rsidRPr="00ED0713" w:rsidRDefault="00D84B7F" w:rsidP="00D84B7F">
            <w:pPr>
              <w:spacing w:after="0"/>
              <w:jc w:val="left"/>
            </w:pPr>
            <w:r w:rsidRPr="00ED0713">
              <w:rPr>
                <w:lang w:val="en-US"/>
              </w:rPr>
              <w:t>V</w:t>
            </w:r>
            <w:r w:rsidRPr="00ED0713">
              <w:t xml:space="preserve"> – 479м</w:t>
            </w:r>
            <w:r w:rsidRPr="00ED0713">
              <w:rPr>
                <w:vertAlign w:val="superscript"/>
              </w:rPr>
              <w:t>3</w:t>
            </w:r>
          </w:p>
          <w:p w14:paraId="57295393" w14:textId="77777777" w:rsidR="00D84B7F" w:rsidRPr="00ED0713" w:rsidRDefault="00D84B7F" w:rsidP="00D84B7F">
            <w:pPr>
              <w:spacing w:after="0"/>
              <w:jc w:val="left"/>
            </w:pPr>
            <w:r w:rsidRPr="00ED0713">
              <w:t>Стены – ж/б монолитные</w:t>
            </w:r>
          </w:p>
        </w:tc>
      </w:tr>
      <w:tr w:rsidR="00D84B7F" w:rsidRPr="00ED0713" w14:paraId="29FDD79E" w14:textId="77777777" w:rsidTr="00D84B7F">
        <w:trPr>
          <w:trHeight w:val="20"/>
        </w:trPr>
        <w:tc>
          <w:tcPr>
            <w:tcW w:w="959" w:type="dxa"/>
            <w:tcBorders>
              <w:bottom w:val="single" w:sz="4" w:space="0" w:color="auto"/>
            </w:tcBorders>
            <w:vAlign w:val="center"/>
          </w:tcPr>
          <w:p w14:paraId="03DDF8D2" w14:textId="77777777" w:rsidR="00D84B7F" w:rsidRPr="00ED0713" w:rsidRDefault="00D84B7F" w:rsidP="00D84B7F">
            <w:pPr>
              <w:spacing w:after="0"/>
              <w:jc w:val="center"/>
            </w:pPr>
            <w:r w:rsidRPr="00ED0713">
              <w:t>24</w:t>
            </w:r>
          </w:p>
        </w:tc>
        <w:tc>
          <w:tcPr>
            <w:tcW w:w="4252" w:type="dxa"/>
            <w:tcBorders>
              <w:bottom w:val="single" w:sz="4" w:space="0" w:color="auto"/>
            </w:tcBorders>
          </w:tcPr>
          <w:p w14:paraId="759F31EE" w14:textId="77777777" w:rsidR="00D84B7F" w:rsidRPr="00ED0713" w:rsidRDefault="00D84B7F" w:rsidP="00D84B7F">
            <w:pPr>
              <w:spacing w:after="0"/>
              <w:jc w:val="left"/>
            </w:pPr>
            <w:r w:rsidRPr="00ED0713">
              <w:t>Пожарный водопровод</w:t>
            </w:r>
          </w:p>
          <w:p w14:paraId="774B66A7" w14:textId="77777777" w:rsidR="00D84B7F" w:rsidRPr="00ED0713" w:rsidRDefault="00D84B7F" w:rsidP="00D84B7F">
            <w:pPr>
              <w:spacing w:after="0"/>
              <w:jc w:val="left"/>
            </w:pPr>
            <w:r w:rsidRPr="00ED0713">
              <w:t xml:space="preserve">МО г. Одинцово, ул. Транспортная, 8 </w:t>
            </w:r>
          </w:p>
          <w:p w14:paraId="22AE03CA" w14:textId="77777777" w:rsidR="00D84B7F" w:rsidRPr="00ED0713" w:rsidRDefault="00D84B7F" w:rsidP="00D84B7F">
            <w:pPr>
              <w:spacing w:after="0"/>
              <w:jc w:val="left"/>
            </w:pPr>
            <w:r w:rsidRPr="00ED0713">
              <w:t>Лит. 1Ш</w:t>
            </w:r>
          </w:p>
          <w:p w14:paraId="08D41E40" w14:textId="77777777" w:rsidR="00D84B7F" w:rsidRPr="00ED0713" w:rsidRDefault="00D84B7F" w:rsidP="00D84B7F">
            <w:pPr>
              <w:spacing w:after="0"/>
              <w:jc w:val="left"/>
            </w:pPr>
            <w:r w:rsidRPr="00ED0713">
              <w:t>Год ввода в эксплуатацию 2007</w:t>
            </w:r>
          </w:p>
        </w:tc>
        <w:tc>
          <w:tcPr>
            <w:tcW w:w="4678" w:type="dxa"/>
            <w:gridSpan w:val="2"/>
            <w:tcBorders>
              <w:bottom w:val="single" w:sz="4" w:space="0" w:color="auto"/>
            </w:tcBorders>
          </w:tcPr>
          <w:p w14:paraId="4C9923C3" w14:textId="77777777" w:rsidR="00D84B7F" w:rsidRPr="00ED0713" w:rsidRDefault="00D84B7F" w:rsidP="00D84B7F">
            <w:pPr>
              <w:spacing w:after="0"/>
              <w:jc w:val="left"/>
            </w:pPr>
            <w:r w:rsidRPr="00ED0713">
              <w:t xml:space="preserve">Протяженность трассы от склада СВХ до врезки </w:t>
            </w:r>
            <w:r w:rsidRPr="00ED0713">
              <w:rPr>
                <w:lang w:val="en-US"/>
              </w:rPr>
              <w:t>L</w:t>
            </w:r>
            <w:r w:rsidRPr="00ED0713">
              <w:t xml:space="preserve"> – 360 м, длина труб (ПНД-160) 720 м </w:t>
            </w:r>
          </w:p>
        </w:tc>
      </w:tr>
      <w:tr w:rsidR="00D84B7F" w:rsidRPr="00ED0713" w14:paraId="5BD1411F" w14:textId="77777777" w:rsidTr="00D84B7F">
        <w:trPr>
          <w:trHeight w:val="20"/>
        </w:trPr>
        <w:tc>
          <w:tcPr>
            <w:tcW w:w="959" w:type="dxa"/>
            <w:tcBorders>
              <w:bottom w:val="single" w:sz="4" w:space="0" w:color="auto"/>
            </w:tcBorders>
            <w:vAlign w:val="center"/>
          </w:tcPr>
          <w:p w14:paraId="0A4591D5" w14:textId="77777777" w:rsidR="00D84B7F" w:rsidRPr="00ED0713" w:rsidRDefault="00D84B7F" w:rsidP="00D84B7F">
            <w:pPr>
              <w:spacing w:after="0"/>
              <w:jc w:val="center"/>
            </w:pPr>
            <w:r w:rsidRPr="00ED0713">
              <w:t>25</w:t>
            </w:r>
          </w:p>
        </w:tc>
        <w:tc>
          <w:tcPr>
            <w:tcW w:w="4252" w:type="dxa"/>
            <w:tcBorders>
              <w:bottom w:val="single" w:sz="4" w:space="0" w:color="auto"/>
            </w:tcBorders>
          </w:tcPr>
          <w:p w14:paraId="29F84C28" w14:textId="77777777" w:rsidR="00D84B7F" w:rsidRPr="00ED0713" w:rsidRDefault="00D84B7F" w:rsidP="00D84B7F">
            <w:pPr>
              <w:spacing w:after="0"/>
              <w:jc w:val="left"/>
            </w:pPr>
            <w:r w:rsidRPr="00ED0713">
              <w:t>Водопровод</w:t>
            </w:r>
          </w:p>
          <w:p w14:paraId="358E61B7" w14:textId="77777777" w:rsidR="00D84B7F" w:rsidRPr="00ED0713" w:rsidRDefault="00D84B7F" w:rsidP="00D84B7F">
            <w:pPr>
              <w:spacing w:after="0"/>
              <w:jc w:val="left"/>
            </w:pPr>
            <w:r w:rsidRPr="00ED0713">
              <w:t xml:space="preserve">МО г. Одинцово, ул. Транспортная, 8 </w:t>
            </w:r>
          </w:p>
          <w:p w14:paraId="32477263" w14:textId="77777777" w:rsidR="00D84B7F" w:rsidRPr="00ED0713" w:rsidRDefault="00D84B7F" w:rsidP="00D84B7F">
            <w:pPr>
              <w:spacing w:after="0"/>
              <w:jc w:val="left"/>
            </w:pPr>
            <w:r w:rsidRPr="00ED0713">
              <w:t>Лит. 1Н</w:t>
            </w:r>
          </w:p>
          <w:p w14:paraId="79FC0FAF" w14:textId="77777777" w:rsidR="00D84B7F" w:rsidRPr="00ED0713" w:rsidRDefault="00D84B7F" w:rsidP="00D84B7F">
            <w:pPr>
              <w:spacing w:after="0"/>
              <w:jc w:val="left"/>
            </w:pPr>
          </w:p>
        </w:tc>
        <w:tc>
          <w:tcPr>
            <w:tcW w:w="4678" w:type="dxa"/>
            <w:gridSpan w:val="2"/>
            <w:tcBorders>
              <w:bottom w:val="single" w:sz="4" w:space="0" w:color="auto"/>
            </w:tcBorders>
          </w:tcPr>
          <w:p w14:paraId="55F2B6F7" w14:textId="77777777" w:rsidR="00D84B7F" w:rsidRPr="00ED0713" w:rsidRDefault="00D84B7F" w:rsidP="00D84B7F">
            <w:pPr>
              <w:spacing w:after="0"/>
              <w:jc w:val="left"/>
            </w:pPr>
            <w:r w:rsidRPr="00ED0713">
              <w:t>Наружный водопровод от места врезки (ВВК-2) в существующий водопровод ОАО «Одинцовский Водоканала» до водомерного узла в здании гаража.</w:t>
            </w:r>
          </w:p>
          <w:p w14:paraId="5B620E73" w14:textId="77777777" w:rsidR="00D84B7F" w:rsidRPr="00ED0713" w:rsidRDefault="00D84B7F" w:rsidP="00D84B7F">
            <w:pPr>
              <w:spacing w:after="0"/>
              <w:jc w:val="left"/>
            </w:pPr>
            <w:r w:rsidRPr="00ED0713">
              <w:rPr>
                <w:lang w:val="en-US"/>
              </w:rPr>
              <w:t>L</w:t>
            </w:r>
            <w:r w:rsidRPr="00ED0713">
              <w:t xml:space="preserve">-2 х 51,18 м.п. </w:t>
            </w:r>
          </w:p>
        </w:tc>
      </w:tr>
      <w:tr w:rsidR="00D84B7F" w:rsidRPr="00ED0713" w14:paraId="2CDAAD45" w14:textId="77777777" w:rsidTr="00D84B7F">
        <w:trPr>
          <w:trHeight w:val="20"/>
        </w:trPr>
        <w:tc>
          <w:tcPr>
            <w:tcW w:w="959" w:type="dxa"/>
            <w:tcBorders>
              <w:bottom w:val="single" w:sz="4" w:space="0" w:color="auto"/>
            </w:tcBorders>
            <w:vAlign w:val="center"/>
          </w:tcPr>
          <w:p w14:paraId="05BC18F5" w14:textId="77777777" w:rsidR="00D84B7F" w:rsidRPr="00ED0713" w:rsidRDefault="00D84B7F" w:rsidP="00D84B7F">
            <w:pPr>
              <w:spacing w:after="0"/>
              <w:jc w:val="center"/>
            </w:pPr>
            <w:r w:rsidRPr="00ED0713">
              <w:t>26</w:t>
            </w:r>
          </w:p>
        </w:tc>
        <w:tc>
          <w:tcPr>
            <w:tcW w:w="4252" w:type="dxa"/>
            <w:tcBorders>
              <w:bottom w:val="single" w:sz="4" w:space="0" w:color="auto"/>
            </w:tcBorders>
          </w:tcPr>
          <w:p w14:paraId="1C16288D" w14:textId="77777777" w:rsidR="00D84B7F" w:rsidRPr="00ED0713" w:rsidRDefault="00D84B7F" w:rsidP="00D84B7F">
            <w:pPr>
              <w:spacing w:after="0"/>
              <w:jc w:val="left"/>
            </w:pPr>
            <w:r w:rsidRPr="00ED0713">
              <w:t xml:space="preserve">Внутриплощадочные сети водопровода </w:t>
            </w:r>
          </w:p>
          <w:p w14:paraId="191E6FE2" w14:textId="77777777" w:rsidR="00D84B7F" w:rsidRPr="00ED0713" w:rsidRDefault="00D84B7F" w:rsidP="00D84B7F">
            <w:pPr>
              <w:spacing w:after="0"/>
              <w:jc w:val="left"/>
            </w:pPr>
            <w:r w:rsidRPr="00ED0713">
              <w:t xml:space="preserve">МО г. Одинцово, ул. Транспортная, 8 </w:t>
            </w:r>
          </w:p>
          <w:p w14:paraId="3FB6EF98" w14:textId="77777777" w:rsidR="00D84B7F" w:rsidRPr="00ED0713" w:rsidRDefault="00D84B7F" w:rsidP="00D84B7F">
            <w:pPr>
              <w:spacing w:after="0"/>
              <w:jc w:val="left"/>
            </w:pPr>
            <w:r w:rsidRPr="00ED0713">
              <w:t>Лит. 1Ж</w:t>
            </w:r>
          </w:p>
          <w:p w14:paraId="6812606D" w14:textId="77777777" w:rsidR="00D84B7F" w:rsidRPr="00ED0713" w:rsidRDefault="00D84B7F" w:rsidP="00D84B7F">
            <w:pPr>
              <w:spacing w:after="0"/>
              <w:jc w:val="left"/>
            </w:pPr>
            <w:r w:rsidRPr="00ED0713">
              <w:t>Год ввода в эксплуатацию 1974</w:t>
            </w:r>
          </w:p>
        </w:tc>
        <w:tc>
          <w:tcPr>
            <w:tcW w:w="4678" w:type="dxa"/>
            <w:gridSpan w:val="2"/>
            <w:tcBorders>
              <w:bottom w:val="single" w:sz="4" w:space="0" w:color="auto"/>
            </w:tcBorders>
          </w:tcPr>
          <w:p w14:paraId="240A1702" w14:textId="77777777" w:rsidR="00D84B7F" w:rsidRPr="00ED0713" w:rsidRDefault="00D84B7F" w:rsidP="00D84B7F">
            <w:pPr>
              <w:spacing w:after="0"/>
              <w:jc w:val="left"/>
            </w:pPr>
            <w:r w:rsidRPr="00ED0713">
              <w:t>От водомерного узла в здании гаража по территории объекта и от водомерного узла в здании АБК (водопровод закольцован)</w:t>
            </w:r>
          </w:p>
          <w:p w14:paraId="3221604C" w14:textId="77777777" w:rsidR="00D84B7F" w:rsidRPr="00ED0713" w:rsidRDefault="00D84B7F" w:rsidP="00D84B7F">
            <w:pPr>
              <w:spacing w:after="0"/>
              <w:jc w:val="left"/>
            </w:pPr>
            <w:r w:rsidRPr="00ED0713">
              <w:rPr>
                <w:lang w:val="en-US"/>
              </w:rPr>
              <w:t>L</w:t>
            </w:r>
            <w:r w:rsidRPr="00ED0713">
              <w:t xml:space="preserve"> сети -1372 м </w:t>
            </w:r>
          </w:p>
          <w:p w14:paraId="457822C5" w14:textId="77777777" w:rsidR="00D84B7F" w:rsidRPr="00ED0713" w:rsidRDefault="00D84B7F" w:rsidP="00D84B7F">
            <w:pPr>
              <w:spacing w:after="0"/>
              <w:jc w:val="left"/>
            </w:pPr>
            <w:r w:rsidRPr="00ED0713">
              <w:rPr>
                <w:lang w:val="en-US"/>
              </w:rPr>
              <w:t>L</w:t>
            </w:r>
            <w:r w:rsidRPr="00ED0713">
              <w:t xml:space="preserve"> труб – 1422 м</w:t>
            </w:r>
          </w:p>
        </w:tc>
      </w:tr>
      <w:tr w:rsidR="00D84B7F" w:rsidRPr="00ED0713" w14:paraId="13BA0A62" w14:textId="77777777" w:rsidTr="00D84B7F">
        <w:trPr>
          <w:trHeight w:val="20"/>
        </w:trPr>
        <w:tc>
          <w:tcPr>
            <w:tcW w:w="959" w:type="dxa"/>
            <w:tcBorders>
              <w:bottom w:val="single" w:sz="4" w:space="0" w:color="auto"/>
            </w:tcBorders>
            <w:vAlign w:val="center"/>
          </w:tcPr>
          <w:p w14:paraId="5C35F167" w14:textId="77777777" w:rsidR="00D84B7F" w:rsidRPr="00ED0713" w:rsidRDefault="00D84B7F" w:rsidP="00D84B7F">
            <w:pPr>
              <w:spacing w:after="0"/>
              <w:jc w:val="center"/>
            </w:pPr>
            <w:r w:rsidRPr="00ED0713">
              <w:t>27</w:t>
            </w:r>
          </w:p>
        </w:tc>
        <w:tc>
          <w:tcPr>
            <w:tcW w:w="4252" w:type="dxa"/>
            <w:tcBorders>
              <w:bottom w:val="single" w:sz="4" w:space="0" w:color="auto"/>
            </w:tcBorders>
          </w:tcPr>
          <w:p w14:paraId="1C7AE53F" w14:textId="77777777" w:rsidR="00D84B7F" w:rsidRPr="00ED0713" w:rsidRDefault="00D84B7F" w:rsidP="00D84B7F">
            <w:pPr>
              <w:spacing w:after="0"/>
              <w:jc w:val="left"/>
            </w:pPr>
            <w:r w:rsidRPr="00ED0713">
              <w:t>Водопровод (для котельной)</w:t>
            </w:r>
          </w:p>
          <w:p w14:paraId="31B959C9" w14:textId="77777777" w:rsidR="00D84B7F" w:rsidRPr="00ED0713" w:rsidRDefault="00D84B7F" w:rsidP="00D84B7F">
            <w:pPr>
              <w:spacing w:after="0"/>
              <w:jc w:val="left"/>
            </w:pPr>
            <w:r w:rsidRPr="00ED0713">
              <w:t>Год ввода в эксплуатацию 2004</w:t>
            </w:r>
          </w:p>
        </w:tc>
        <w:tc>
          <w:tcPr>
            <w:tcW w:w="4678" w:type="dxa"/>
            <w:gridSpan w:val="2"/>
            <w:tcBorders>
              <w:bottom w:val="single" w:sz="4" w:space="0" w:color="auto"/>
            </w:tcBorders>
          </w:tcPr>
          <w:p w14:paraId="2EB63AD4" w14:textId="77777777" w:rsidR="00D84B7F" w:rsidRPr="00ED0713" w:rsidRDefault="00D84B7F" w:rsidP="00D84B7F">
            <w:pPr>
              <w:spacing w:after="0"/>
              <w:jc w:val="left"/>
            </w:pPr>
            <w:r w:rsidRPr="00ED0713">
              <w:t>От ВК № 9 до котельной</w:t>
            </w:r>
          </w:p>
          <w:p w14:paraId="1FFBA372" w14:textId="77777777" w:rsidR="00D84B7F" w:rsidRPr="00ED0713" w:rsidRDefault="00D84B7F" w:rsidP="00D84B7F">
            <w:pPr>
              <w:spacing w:after="0"/>
              <w:jc w:val="left"/>
            </w:pPr>
            <w:r w:rsidRPr="00ED0713">
              <w:rPr>
                <w:lang w:val="en-US"/>
              </w:rPr>
              <w:t>L</w:t>
            </w:r>
            <w:r w:rsidRPr="00ED0713">
              <w:t>-1х51,18 м, ПНД -50</w:t>
            </w:r>
          </w:p>
        </w:tc>
      </w:tr>
      <w:tr w:rsidR="00D84B7F" w:rsidRPr="00ED0713" w14:paraId="4F05621B" w14:textId="77777777" w:rsidTr="00D84B7F">
        <w:trPr>
          <w:trHeight w:val="20"/>
        </w:trPr>
        <w:tc>
          <w:tcPr>
            <w:tcW w:w="959" w:type="dxa"/>
            <w:tcBorders>
              <w:bottom w:val="single" w:sz="4" w:space="0" w:color="auto"/>
            </w:tcBorders>
            <w:vAlign w:val="center"/>
          </w:tcPr>
          <w:p w14:paraId="632D0D64" w14:textId="77777777" w:rsidR="00D84B7F" w:rsidRPr="00ED0713" w:rsidRDefault="00D84B7F" w:rsidP="00D84B7F">
            <w:pPr>
              <w:spacing w:after="0"/>
              <w:jc w:val="center"/>
            </w:pPr>
            <w:r w:rsidRPr="00ED0713">
              <w:t>28</w:t>
            </w:r>
          </w:p>
        </w:tc>
        <w:tc>
          <w:tcPr>
            <w:tcW w:w="4252" w:type="dxa"/>
            <w:tcBorders>
              <w:bottom w:val="single" w:sz="4" w:space="0" w:color="auto"/>
            </w:tcBorders>
            <w:shd w:val="clear" w:color="auto" w:fill="auto"/>
          </w:tcPr>
          <w:p w14:paraId="5267B395" w14:textId="77777777" w:rsidR="00D84B7F" w:rsidRPr="00ED0713" w:rsidRDefault="00D84B7F" w:rsidP="00D84B7F">
            <w:pPr>
              <w:spacing w:after="0"/>
              <w:jc w:val="left"/>
            </w:pPr>
            <w:r w:rsidRPr="00ED0713">
              <w:t xml:space="preserve">Внеплощадочные сети водопровода </w:t>
            </w:r>
          </w:p>
          <w:p w14:paraId="6F613770" w14:textId="77777777" w:rsidR="00D84B7F" w:rsidRPr="00ED0713" w:rsidRDefault="00D84B7F" w:rsidP="00D84B7F">
            <w:pPr>
              <w:spacing w:after="0"/>
              <w:jc w:val="left"/>
            </w:pPr>
            <w:r w:rsidRPr="00ED0713">
              <w:t xml:space="preserve">МО г. Одинцово, ул. Транспортная, 8 </w:t>
            </w:r>
          </w:p>
          <w:p w14:paraId="7F98BB7F" w14:textId="77777777" w:rsidR="00D84B7F" w:rsidRPr="00ED0713" w:rsidRDefault="00D84B7F" w:rsidP="00D84B7F">
            <w:pPr>
              <w:spacing w:after="0"/>
              <w:jc w:val="left"/>
            </w:pPr>
            <w:r w:rsidRPr="00ED0713">
              <w:t>Лит. 1Д</w:t>
            </w:r>
          </w:p>
        </w:tc>
        <w:tc>
          <w:tcPr>
            <w:tcW w:w="4678" w:type="dxa"/>
            <w:gridSpan w:val="2"/>
            <w:tcBorders>
              <w:bottom w:val="single" w:sz="4" w:space="0" w:color="auto"/>
            </w:tcBorders>
            <w:shd w:val="clear" w:color="auto" w:fill="auto"/>
          </w:tcPr>
          <w:p w14:paraId="215DE210" w14:textId="77777777" w:rsidR="00D84B7F" w:rsidRPr="00ED0713" w:rsidRDefault="00D84B7F" w:rsidP="00D84B7F">
            <w:pPr>
              <w:spacing w:after="0"/>
              <w:jc w:val="left"/>
            </w:pPr>
            <w:r w:rsidRPr="00ED0713">
              <w:t>Наружный водопровод в две нитки от ВК-1 до водомерного узла в здании АБК</w:t>
            </w:r>
          </w:p>
          <w:p w14:paraId="29B63B15" w14:textId="77777777" w:rsidR="00D84B7F" w:rsidRPr="00ED0713" w:rsidRDefault="00D84B7F" w:rsidP="00D84B7F">
            <w:pPr>
              <w:spacing w:after="0"/>
              <w:jc w:val="left"/>
            </w:pPr>
            <w:r w:rsidRPr="00ED0713">
              <w:rPr>
                <w:lang w:val="en-US"/>
              </w:rPr>
              <w:t>L</w:t>
            </w:r>
            <w:r w:rsidRPr="00ED0713">
              <w:t xml:space="preserve">-2 х 120 м. </w:t>
            </w:r>
          </w:p>
        </w:tc>
      </w:tr>
      <w:tr w:rsidR="00D84B7F" w:rsidRPr="00ED0713" w14:paraId="71826153" w14:textId="77777777" w:rsidTr="00D84B7F">
        <w:trPr>
          <w:trHeight w:val="20"/>
        </w:trPr>
        <w:tc>
          <w:tcPr>
            <w:tcW w:w="959" w:type="dxa"/>
            <w:tcBorders>
              <w:bottom w:val="single" w:sz="4" w:space="0" w:color="auto"/>
            </w:tcBorders>
            <w:vAlign w:val="center"/>
          </w:tcPr>
          <w:p w14:paraId="1C91789B" w14:textId="77777777" w:rsidR="00D84B7F" w:rsidRPr="00ED0713" w:rsidRDefault="00D84B7F" w:rsidP="00D84B7F">
            <w:pPr>
              <w:spacing w:after="0"/>
              <w:jc w:val="center"/>
            </w:pPr>
            <w:r w:rsidRPr="00ED0713">
              <w:t>29</w:t>
            </w:r>
          </w:p>
        </w:tc>
        <w:tc>
          <w:tcPr>
            <w:tcW w:w="4252" w:type="dxa"/>
            <w:tcBorders>
              <w:bottom w:val="single" w:sz="4" w:space="0" w:color="auto"/>
            </w:tcBorders>
          </w:tcPr>
          <w:p w14:paraId="13CCA123" w14:textId="77777777" w:rsidR="00D84B7F" w:rsidRPr="00ED0713" w:rsidRDefault="00D84B7F" w:rsidP="00D84B7F">
            <w:pPr>
              <w:spacing w:after="0"/>
              <w:jc w:val="left"/>
            </w:pPr>
            <w:r w:rsidRPr="00ED0713">
              <w:t>Внутриплощадочная теплосеть</w:t>
            </w:r>
          </w:p>
          <w:p w14:paraId="2C4E727D" w14:textId="77777777" w:rsidR="00D84B7F" w:rsidRPr="00ED0713" w:rsidRDefault="00D84B7F" w:rsidP="00D84B7F">
            <w:pPr>
              <w:spacing w:after="0"/>
              <w:jc w:val="left"/>
            </w:pPr>
            <w:r w:rsidRPr="00ED0713">
              <w:t xml:space="preserve">МО г. Одинцово, ул. Транспортная, 8 </w:t>
            </w:r>
          </w:p>
          <w:p w14:paraId="588AF6C8" w14:textId="77777777" w:rsidR="00D84B7F" w:rsidRPr="00ED0713" w:rsidRDefault="00D84B7F" w:rsidP="00D84B7F">
            <w:pPr>
              <w:spacing w:after="0"/>
              <w:jc w:val="left"/>
            </w:pPr>
            <w:r w:rsidRPr="00ED0713">
              <w:t>Литера 1Л</w:t>
            </w:r>
          </w:p>
          <w:p w14:paraId="662A3A89" w14:textId="77777777" w:rsidR="00D84B7F" w:rsidRPr="00ED0713" w:rsidRDefault="00D84B7F" w:rsidP="00D84B7F">
            <w:pPr>
              <w:spacing w:after="0"/>
              <w:jc w:val="left"/>
            </w:pPr>
            <w:r w:rsidRPr="00ED0713">
              <w:t>Год ввода в эксплуатацию 2005</w:t>
            </w:r>
          </w:p>
        </w:tc>
        <w:tc>
          <w:tcPr>
            <w:tcW w:w="4678" w:type="dxa"/>
            <w:gridSpan w:val="2"/>
            <w:tcBorders>
              <w:bottom w:val="single" w:sz="4" w:space="0" w:color="auto"/>
            </w:tcBorders>
          </w:tcPr>
          <w:p w14:paraId="7D14787A" w14:textId="77777777" w:rsidR="00D84B7F" w:rsidRPr="00ED0713" w:rsidRDefault="00D84B7F" w:rsidP="00D84B7F">
            <w:pPr>
              <w:spacing w:after="0"/>
              <w:jc w:val="left"/>
            </w:pPr>
            <w:r w:rsidRPr="00ED0713">
              <w:t>От котельной до зданий: РЭС, АБК, главного корпуса, модуля «Кисловодск», КНС, ПНС, ЦТП, КПП-5, служебное помещение охраны, тех.помещения склада СВХ, гаража, магазина, КПП-3</w:t>
            </w:r>
          </w:p>
          <w:p w14:paraId="155ED0F1" w14:textId="77777777" w:rsidR="00D84B7F" w:rsidRPr="00ED0713" w:rsidRDefault="00D84B7F" w:rsidP="00D84B7F">
            <w:pPr>
              <w:spacing w:after="0"/>
              <w:jc w:val="left"/>
            </w:pPr>
            <w:r w:rsidRPr="00ED0713">
              <w:rPr>
                <w:lang w:val="en-US"/>
              </w:rPr>
              <w:t>L</w:t>
            </w:r>
            <w:r w:rsidRPr="00ED0713">
              <w:t xml:space="preserve">-2 х 1135 пог.м </w:t>
            </w:r>
          </w:p>
        </w:tc>
      </w:tr>
      <w:tr w:rsidR="00D84B7F" w:rsidRPr="00ED0713" w14:paraId="4BB725E4" w14:textId="77777777" w:rsidTr="00D84B7F">
        <w:trPr>
          <w:trHeight w:val="20"/>
        </w:trPr>
        <w:tc>
          <w:tcPr>
            <w:tcW w:w="959" w:type="dxa"/>
            <w:tcBorders>
              <w:bottom w:val="single" w:sz="4" w:space="0" w:color="auto"/>
            </w:tcBorders>
            <w:vAlign w:val="center"/>
          </w:tcPr>
          <w:p w14:paraId="31DC9AB3" w14:textId="77777777" w:rsidR="00D84B7F" w:rsidRPr="00ED0713" w:rsidRDefault="00D84B7F" w:rsidP="00D84B7F">
            <w:pPr>
              <w:spacing w:after="0"/>
              <w:jc w:val="center"/>
            </w:pPr>
            <w:r w:rsidRPr="00ED0713">
              <w:t>30</w:t>
            </w:r>
          </w:p>
        </w:tc>
        <w:tc>
          <w:tcPr>
            <w:tcW w:w="4252" w:type="dxa"/>
            <w:tcBorders>
              <w:bottom w:val="single" w:sz="4" w:space="0" w:color="auto"/>
            </w:tcBorders>
          </w:tcPr>
          <w:p w14:paraId="77278E14" w14:textId="77777777" w:rsidR="00D84B7F" w:rsidRPr="00ED0713" w:rsidRDefault="00D84B7F" w:rsidP="00D84B7F">
            <w:pPr>
              <w:spacing w:after="0"/>
              <w:jc w:val="left"/>
            </w:pPr>
            <w:r w:rsidRPr="00ED0713">
              <w:t xml:space="preserve">Внутриплощадочная сеть фекальной канализации </w:t>
            </w:r>
          </w:p>
          <w:p w14:paraId="4382994A" w14:textId="77777777" w:rsidR="00D84B7F" w:rsidRPr="00ED0713" w:rsidRDefault="00D84B7F" w:rsidP="00D84B7F">
            <w:pPr>
              <w:spacing w:after="0"/>
              <w:jc w:val="left"/>
            </w:pPr>
            <w:r w:rsidRPr="00ED0713">
              <w:t xml:space="preserve">МО г. Одинцово, ул. Транспортная, 8 </w:t>
            </w:r>
          </w:p>
          <w:p w14:paraId="043F87D3" w14:textId="77777777" w:rsidR="00D84B7F" w:rsidRPr="00ED0713" w:rsidRDefault="00D84B7F" w:rsidP="00D84B7F">
            <w:pPr>
              <w:spacing w:after="0"/>
              <w:jc w:val="left"/>
            </w:pPr>
            <w:r w:rsidRPr="00ED0713">
              <w:t>Лит.1И,2И</w:t>
            </w:r>
          </w:p>
        </w:tc>
        <w:tc>
          <w:tcPr>
            <w:tcW w:w="4678" w:type="dxa"/>
            <w:gridSpan w:val="2"/>
            <w:tcBorders>
              <w:bottom w:val="single" w:sz="4" w:space="0" w:color="auto"/>
            </w:tcBorders>
          </w:tcPr>
          <w:p w14:paraId="144A5843" w14:textId="77777777" w:rsidR="00D84B7F" w:rsidRPr="00ED0713" w:rsidRDefault="00D84B7F" w:rsidP="00D84B7F">
            <w:pPr>
              <w:spacing w:after="0"/>
              <w:jc w:val="left"/>
            </w:pPr>
            <w:r w:rsidRPr="00ED0713">
              <w:t xml:space="preserve">Литера 1И - Напорная канализация </w:t>
            </w:r>
            <w:r w:rsidRPr="00ED0713">
              <w:rPr>
                <w:lang w:val="en-US"/>
              </w:rPr>
              <w:t>L</w:t>
            </w:r>
            <w:r w:rsidRPr="00ED0713">
              <w:t xml:space="preserve">-575 м.п. </w:t>
            </w:r>
            <w:r w:rsidRPr="00ED0713">
              <w:rPr>
                <w:lang w:val="en-US"/>
              </w:rPr>
              <w:t>D</w:t>
            </w:r>
            <w:r w:rsidRPr="00ED0713">
              <w:t>-110</w:t>
            </w:r>
          </w:p>
          <w:p w14:paraId="0328B512" w14:textId="77777777" w:rsidR="00D84B7F" w:rsidRPr="00ED0713" w:rsidRDefault="00D84B7F" w:rsidP="00D84B7F">
            <w:pPr>
              <w:spacing w:after="0"/>
              <w:jc w:val="left"/>
            </w:pPr>
            <w:r w:rsidRPr="00ED0713">
              <w:t xml:space="preserve">Литера 2И – Самотечная канализация </w:t>
            </w:r>
            <w:r w:rsidRPr="00ED0713">
              <w:rPr>
                <w:lang w:val="en-US"/>
              </w:rPr>
              <w:t>L</w:t>
            </w:r>
            <w:r w:rsidRPr="00ED0713">
              <w:t xml:space="preserve">-980 м.п. </w:t>
            </w:r>
          </w:p>
        </w:tc>
      </w:tr>
      <w:tr w:rsidR="00D84B7F" w:rsidRPr="00ED0713" w14:paraId="4DFAA664" w14:textId="77777777" w:rsidTr="00D84B7F">
        <w:trPr>
          <w:trHeight w:val="20"/>
        </w:trPr>
        <w:tc>
          <w:tcPr>
            <w:tcW w:w="959" w:type="dxa"/>
            <w:tcBorders>
              <w:bottom w:val="single" w:sz="4" w:space="0" w:color="auto"/>
            </w:tcBorders>
            <w:vAlign w:val="center"/>
          </w:tcPr>
          <w:p w14:paraId="4C357811" w14:textId="77777777" w:rsidR="00D84B7F" w:rsidRPr="00ED0713" w:rsidRDefault="00D84B7F" w:rsidP="00D84B7F">
            <w:pPr>
              <w:spacing w:after="0"/>
              <w:jc w:val="center"/>
            </w:pPr>
            <w:r w:rsidRPr="00ED0713">
              <w:t>31</w:t>
            </w:r>
          </w:p>
        </w:tc>
        <w:tc>
          <w:tcPr>
            <w:tcW w:w="4252" w:type="dxa"/>
            <w:tcBorders>
              <w:bottom w:val="single" w:sz="4" w:space="0" w:color="auto"/>
            </w:tcBorders>
          </w:tcPr>
          <w:p w14:paraId="3A4C05A8" w14:textId="77777777" w:rsidR="00D84B7F" w:rsidRPr="00ED0713" w:rsidRDefault="00D84B7F" w:rsidP="00D84B7F">
            <w:pPr>
              <w:spacing w:after="0"/>
              <w:jc w:val="left"/>
            </w:pPr>
            <w:r w:rsidRPr="00ED0713">
              <w:t>Ливневая канализация</w:t>
            </w:r>
          </w:p>
          <w:p w14:paraId="1181E3F0" w14:textId="77777777" w:rsidR="00D84B7F" w:rsidRPr="00ED0713" w:rsidRDefault="00D84B7F" w:rsidP="00D84B7F">
            <w:pPr>
              <w:spacing w:after="0"/>
              <w:jc w:val="left"/>
            </w:pPr>
            <w:r w:rsidRPr="00ED0713">
              <w:t xml:space="preserve">МО г. Одинцово, ул. Транспортная, 8 </w:t>
            </w:r>
          </w:p>
          <w:p w14:paraId="3F1222DD" w14:textId="77777777" w:rsidR="00D84B7F" w:rsidRPr="00ED0713" w:rsidRDefault="00D84B7F" w:rsidP="00D84B7F">
            <w:pPr>
              <w:spacing w:after="0"/>
              <w:jc w:val="left"/>
            </w:pPr>
            <w:r w:rsidRPr="00ED0713">
              <w:t>Лит. 1М</w:t>
            </w:r>
          </w:p>
          <w:p w14:paraId="35D0465D" w14:textId="77777777" w:rsidR="00D84B7F" w:rsidRPr="00ED0713" w:rsidRDefault="00D84B7F" w:rsidP="00D84B7F">
            <w:pPr>
              <w:spacing w:after="0"/>
              <w:jc w:val="left"/>
            </w:pPr>
            <w:r w:rsidRPr="00ED0713">
              <w:t>Год ввода в эксплуатацию 2006</w:t>
            </w:r>
          </w:p>
        </w:tc>
        <w:tc>
          <w:tcPr>
            <w:tcW w:w="4678" w:type="dxa"/>
            <w:gridSpan w:val="2"/>
            <w:tcBorders>
              <w:bottom w:val="single" w:sz="4" w:space="0" w:color="auto"/>
            </w:tcBorders>
          </w:tcPr>
          <w:p w14:paraId="12281B9B" w14:textId="77777777" w:rsidR="00D84B7F" w:rsidRPr="00ED0713" w:rsidRDefault="00D84B7F" w:rsidP="00D84B7F">
            <w:pPr>
              <w:spacing w:after="0"/>
              <w:jc w:val="left"/>
            </w:pPr>
            <w:r w:rsidRPr="00ED0713">
              <w:rPr>
                <w:lang w:val="en-US"/>
              </w:rPr>
              <w:t>L</w:t>
            </w:r>
            <w:r w:rsidRPr="00ED0713">
              <w:t xml:space="preserve"> – 352,8 м</w:t>
            </w:r>
          </w:p>
          <w:p w14:paraId="27B7B72B" w14:textId="77777777" w:rsidR="00D84B7F" w:rsidRPr="00ED0713" w:rsidRDefault="00D84B7F" w:rsidP="00D84B7F">
            <w:pPr>
              <w:spacing w:after="0"/>
              <w:jc w:val="left"/>
            </w:pPr>
            <w:r w:rsidRPr="00ED0713">
              <w:t>От ливневых колодцев НСВХ Л-25, Л-27, Л-28, Л-31, Л-37, Л-41 до места врезки в существующую ливневую канализацию (Л-5)</w:t>
            </w:r>
          </w:p>
        </w:tc>
      </w:tr>
      <w:tr w:rsidR="00D84B7F" w:rsidRPr="00ED0713" w14:paraId="07807C4B" w14:textId="77777777" w:rsidTr="00D84B7F">
        <w:trPr>
          <w:trHeight w:val="20"/>
        </w:trPr>
        <w:tc>
          <w:tcPr>
            <w:tcW w:w="959" w:type="dxa"/>
            <w:tcBorders>
              <w:bottom w:val="single" w:sz="4" w:space="0" w:color="auto"/>
            </w:tcBorders>
            <w:vAlign w:val="center"/>
          </w:tcPr>
          <w:p w14:paraId="23CE25E4" w14:textId="77777777" w:rsidR="00D84B7F" w:rsidRPr="00ED0713" w:rsidRDefault="00D84B7F" w:rsidP="00D84B7F">
            <w:pPr>
              <w:spacing w:after="0"/>
              <w:jc w:val="center"/>
            </w:pPr>
            <w:r w:rsidRPr="00ED0713">
              <w:t>32</w:t>
            </w:r>
          </w:p>
        </w:tc>
        <w:tc>
          <w:tcPr>
            <w:tcW w:w="4252" w:type="dxa"/>
            <w:tcBorders>
              <w:bottom w:val="single" w:sz="4" w:space="0" w:color="auto"/>
            </w:tcBorders>
          </w:tcPr>
          <w:p w14:paraId="36907452" w14:textId="77777777" w:rsidR="00D84B7F" w:rsidRPr="00ED0713" w:rsidRDefault="00D84B7F" w:rsidP="00D84B7F">
            <w:pPr>
              <w:spacing w:after="0"/>
              <w:jc w:val="left"/>
            </w:pPr>
            <w:r w:rsidRPr="00ED0713">
              <w:t>Узел подключения к городской сети водопровода</w:t>
            </w:r>
          </w:p>
          <w:p w14:paraId="5ECB351F" w14:textId="77777777" w:rsidR="00D84B7F" w:rsidRPr="00ED0713" w:rsidRDefault="00D84B7F" w:rsidP="00D84B7F">
            <w:pPr>
              <w:spacing w:after="0"/>
              <w:jc w:val="left"/>
            </w:pPr>
            <w:r w:rsidRPr="00ED0713">
              <w:t>Год ввода в эксплуатацию 2002</w:t>
            </w:r>
          </w:p>
        </w:tc>
        <w:tc>
          <w:tcPr>
            <w:tcW w:w="4678" w:type="dxa"/>
            <w:gridSpan w:val="2"/>
            <w:tcBorders>
              <w:bottom w:val="single" w:sz="4" w:space="0" w:color="auto"/>
            </w:tcBorders>
          </w:tcPr>
          <w:p w14:paraId="34C1BD1B" w14:textId="77777777" w:rsidR="00D84B7F" w:rsidRPr="00ED0713" w:rsidRDefault="00D84B7F" w:rsidP="00D84B7F">
            <w:pPr>
              <w:spacing w:after="0"/>
              <w:jc w:val="left"/>
            </w:pPr>
          </w:p>
        </w:tc>
      </w:tr>
      <w:tr w:rsidR="00D84B7F" w:rsidRPr="00ED0713" w14:paraId="0917E49C" w14:textId="77777777" w:rsidTr="00D84B7F">
        <w:trPr>
          <w:trHeight w:val="20"/>
        </w:trPr>
        <w:tc>
          <w:tcPr>
            <w:tcW w:w="959" w:type="dxa"/>
            <w:tcBorders>
              <w:bottom w:val="single" w:sz="4" w:space="0" w:color="auto"/>
            </w:tcBorders>
            <w:vAlign w:val="center"/>
          </w:tcPr>
          <w:p w14:paraId="672D07A9" w14:textId="77777777" w:rsidR="00D84B7F" w:rsidRPr="00ED0713" w:rsidRDefault="00D84B7F" w:rsidP="00D84B7F">
            <w:pPr>
              <w:spacing w:after="0"/>
              <w:jc w:val="center"/>
            </w:pPr>
            <w:r w:rsidRPr="00ED0713">
              <w:t>33</w:t>
            </w:r>
          </w:p>
        </w:tc>
        <w:tc>
          <w:tcPr>
            <w:tcW w:w="4252" w:type="dxa"/>
            <w:tcBorders>
              <w:bottom w:val="single" w:sz="4" w:space="0" w:color="auto"/>
            </w:tcBorders>
          </w:tcPr>
          <w:p w14:paraId="458BC3FF" w14:textId="77777777" w:rsidR="00D84B7F" w:rsidRPr="00ED0713" w:rsidRDefault="00D84B7F" w:rsidP="00D84B7F">
            <w:pPr>
              <w:spacing w:after="0"/>
              <w:jc w:val="left"/>
            </w:pPr>
            <w:r w:rsidRPr="00ED0713">
              <w:t>Теплосеть производственно-складского комплекса (ПСК)</w:t>
            </w:r>
          </w:p>
          <w:p w14:paraId="1DEAF32B"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tcPr>
          <w:p w14:paraId="597F70D1" w14:textId="77777777" w:rsidR="00D84B7F" w:rsidRPr="00ED0713" w:rsidRDefault="00D84B7F" w:rsidP="00D84B7F">
            <w:pPr>
              <w:spacing w:after="0"/>
              <w:jc w:val="left"/>
            </w:pPr>
            <w:r w:rsidRPr="00ED0713">
              <w:t>От врезки в районе котельной до здания ПСК</w:t>
            </w:r>
          </w:p>
        </w:tc>
      </w:tr>
      <w:tr w:rsidR="00D84B7F" w:rsidRPr="00ED0713" w14:paraId="3E779A75" w14:textId="77777777" w:rsidTr="00D84B7F">
        <w:trPr>
          <w:trHeight w:val="20"/>
        </w:trPr>
        <w:tc>
          <w:tcPr>
            <w:tcW w:w="959" w:type="dxa"/>
            <w:tcBorders>
              <w:bottom w:val="single" w:sz="4" w:space="0" w:color="auto"/>
            </w:tcBorders>
            <w:vAlign w:val="center"/>
          </w:tcPr>
          <w:p w14:paraId="74A9F09D" w14:textId="77777777" w:rsidR="00D84B7F" w:rsidRPr="00ED0713" w:rsidRDefault="00D84B7F" w:rsidP="00D84B7F">
            <w:pPr>
              <w:spacing w:after="0"/>
              <w:jc w:val="center"/>
            </w:pPr>
            <w:r w:rsidRPr="00ED0713">
              <w:t>34</w:t>
            </w:r>
          </w:p>
        </w:tc>
        <w:tc>
          <w:tcPr>
            <w:tcW w:w="4252" w:type="dxa"/>
            <w:tcBorders>
              <w:bottom w:val="single" w:sz="4" w:space="0" w:color="auto"/>
            </w:tcBorders>
          </w:tcPr>
          <w:p w14:paraId="36809CDD" w14:textId="77777777" w:rsidR="00D84B7F" w:rsidRPr="00ED0713" w:rsidRDefault="00D84B7F" w:rsidP="00D84B7F">
            <w:pPr>
              <w:spacing w:after="0"/>
              <w:jc w:val="left"/>
            </w:pPr>
            <w:r w:rsidRPr="00ED0713">
              <w:t>Внутриплощадочная сеть фекальной канализации к строениям № 31-32</w:t>
            </w:r>
          </w:p>
          <w:p w14:paraId="7F0E9E6D" w14:textId="77777777" w:rsidR="00D84B7F" w:rsidRPr="00ED0713" w:rsidRDefault="00D84B7F" w:rsidP="00D84B7F">
            <w:pPr>
              <w:spacing w:after="0"/>
              <w:jc w:val="left"/>
            </w:pPr>
            <w:r w:rsidRPr="00ED0713">
              <w:t>Год ввода в эксплуатацию 2005</w:t>
            </w:r>
          </w:p>
        </w:tc>
        <w:tc>
          <w:tcPr>
            <w:tcW w:w="4678" w:type="dxa"/>
            <w:gridSpan w:val="2"/>
            <w:tcBorders>
              <w:bottom w:val="single" w:sz="4" w:space="0" w:color="auto"/>
            </w:tcBorders>
          </w:tcPr>
          <w:p w14:paraId="6EE0BB20" w14:textId="77777777" w:rsidR="00D84B7F" w:rsidRPr="00ED0713" w:rsidRDefault="00D84B7F" w:rsidP="00D84B7F">
            <w:pPr>
              <w:spacing w:after="0"/>
              <w:jc w:val="left"/>
            </w:pPr>
            <w:r w:rsidRPr="00ED0713">
              <w:t>От здания гаража до колодца К16</w:t>
            </w:r>
          </w:p>
        </w:tc>
      </w:tr>
      <w:tr w:rsidR="00D84B7F" w:rsidRPr="00ED0713" w14:paraId="498F8B0E" w14:textId="77777777" w:rsidTr="00D84B7F">
        <w:trPr>
          <w:trHeight w:val="20"/>
        </w:trPr>
        <w:tc>
          <w:tcPr>
            <w:tcW w:w="959" w:type="dxa"/>
            <w:tcBorders>
              <w:bottom w:val="single" w:sz="4" w:space="0" w:color="auto"/>
            </w:tcBorders>
            <w:vAlign w:val="center"/>
          </w:tcPr>
          <w:p w14:paraId="0D6D60A2" w14:textId="77777777" w:rsidR="00D84B7F" w:rsidRPr="00ED0713" w:rsidRDefault="00D84B7F" w:rsidP="00D84B7F">
            <w:pPr>
              <w:spacing w:after="0"/>
              <w:jc w:val="center"/>
            </w:pPr>
            <w:r w:rsidRPr="00ED0713">
              <w:t>35</w:t>
            </w:r>
          </w:p>
        </w:tc>
        <w:tc>
          <w:tcPr>
            <w:tcW w:w="4252" w:type="dxa"/>
            <w:tcBorders>
              <w:bottom w:val="single" w:sz="4" w:space="0" w:color="auto"/>
            </w:tcBorders>
          </w:tcPr>
          <w:p w14:paraId="3820F06F" w14:textId="77777777" w:rsidR="00D84B7F" w:rsidRPr="00ED0713" w:rsidRDefault="00D84B7F" w:rsidP="00D84B7F">
            <w:pPr>
              <w:spacing w:after="0"/>
              <w:jc w:val="left"/>
            </w:pPr>
            <w:r w:rsidRPr="00ED0713">
              <w:t>Внеплощадочные сети водопровода и канализации</w:t>
            </w:r>
          </w:p>
          <w:p w14:paraId="62B49409" w14:textId="77777777" w:rsidR="00D84B7F" w:rsidRPr="00ED0713" w:rsidRDefault="00D84B7F" w:rsidP="00D84B7F">
            <w:pPr>
              <w:spacing w:after="0"/>
              <w:jc w:val="left"/>
            </w:pPr>
            <w:r w:rsidRPr="00ED0713">
              <w:t>Год ввода в эксплуатацию 1974</w:t>
            </w:r>
          </w:p>
        </w:tc>
        <w:tc>
          <w:tcPr>
            <w:tcW w:w="4678" w:type="dxa"/>
            <w:gridSpan w:val="2"/>
            <w:tcBorders>
              <w:bottom w:val="single" w:sz="4" w:space="0" w:color="auto"/>
            </w:tcBorders>
          </w:tcPr>
          <w:p w14:paraId="44A00293" w14:textId="77777777" w:rsidR="00D84B7F" w:rsidRPr="00ED0713" w:rsidRDefault="00D84B7F" w:rsidP="00D84B7F">
            <w:pPr>
              <w:spacing w:after="0"/>
              <w:jc w:val="left"/>
            </w:pPr>
          </w:p>
        </w:tc>
      </w:tr>
      <w:tr w:rsidR="00D84B7F" w:rsidRPr="00ED0713" w14:paraId="192BC19D" w14:textId="77777777" w:rsidTr="00D84B7F">
        <w:trPr>
          <w:trHeight w:val="20"/>
        </w:trPr>
        <w:tc>
          <w:tcPr>
            <w:tcW w:w="959" w:type="dxa"/>
            <w:tcBorders>
              <w:bottom w:val="single" w:sz="4" w:space="0" w:color="auto"/>
            </w:tcBorders>
            <w:vAlign w:val="center"/>
          </w:tcPr>
          <w:p w14:paraId="22D68722" w14:textId="77777777" w:rsidR="00D84B7F" w:rsidRPr="00ED0713" w:rsidRDefault="00D84B7F" w:rsidP="00D84B7F">
            <w:pPr>
              <w:spacing w:after="0"/>
              <w:jc w:val="center"/>
            </w:pPr>
            <w:r w:rsidRPr="00ED0713">
              <w:lastRenderedPageBreak/>
              <w:t>36</w:t>
            </w:r>
          </w:p>
        </w:tc>
        <w:tc>
          <w:tcPr>
            <w:tcW w:w="4252" w:type="dxa"/>
            <w:tcBorders>
              <w:bottom w:val="single" w:sz="4" w:space="0" w:color="auto"/>
            </w:tcBorders>
          </w:tcPr>
          <w:p w14:paraId="1B0ADE2C" w14:textId="77777777" w:rsidR="00D84B7F" w:rsidRPr="00ED0713" w:rsidRDefault="00D84B7F" w:rsidP="00D84B7F">
            <w:pPr>
              <w:spacing w:after="0"/>
              <w:jc w:val="left"/>
            </w:pPr>
            <w:r w:rsidRPr="00ED0713">
              <w:t>Наружные сети водопровода ПСК</w:t>
            </w:r>
          </w:p>
          <w:p w14:paraId="0AFA0804"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tcPr>
          <w:p w14:paraId="3512469D" w14:textId="77777777" w:rsidR="00D84B7F" w:rsidRPr="00ED0713" w:rsidRDefault="00D84B7F" w:rsidP="00D84B7F">
            <w:pPr>
              <w:spacing w:after="0"/>
              <w:jc w:val="left"/>
            </w:pPr>
            <w:r w:rsidRPr="00ED0713">
              <w:t xml:space="preserve">От колодцев ВК3 и ВК12 до колодца В1 на территории ПСК </w:t>
            </w:r>
          </w:p>
        </w:tc>
      </w:tr>
      <w:tr w:rsidR="00D84B7F" w:rsidRPr="00ED0713" w14:paraId="446597CF" w14:textId="77777777" w:rsidTr="00D84B7F">
        <w:trPr>
          <w:trHeight w:val="20"/>
        </w:trPr>
        <w:tc>
          <w:tcPr>
            <w:tcW w:w="959" w:type="dxa"/>
            <w:tcBorders>
              <w:bottom w:val="single" w:sz="4" w:space="0" w:color="auto"/>
            </w:tcBorders>
            <w:vAlign w:val="center"/>
          </w:tcPr>
          <w:p w14:paraId="3EAF6FF0" w14:textId="77777777" w:rsidR="00D84B7F" w:rsidRPr="00ED0713" w:rsidRDefault="00D84B7F" w:rsidP="00D84B7F">
            <w:pPr>
              <w:spacing w:after="0"/>
              <w:jc w:val="center"/>
            </w:pPr>
            <w:r w:rsidRPr="00ED0713">
              <w:t>37</w:t>
            </w:r>
          </w:p>
        </w:tc>
        <w:tc>
          <w:tcPr>
            <w:tcW w:w="4252" w:type="dxa"/>
            <w:tcBorders>
              <w:bottom w:val="single" w:sz="4" w:space="0" w:color="auto"/>
            </w:tcBorders>
          </w:tcPr>
          <w:p w14:paraId="6B662419" w14:textId="77777777" w:rsidR="00D84B7F" w:rsidRPr="00ED0713" w:rsidRDefault="00D84B7F" w:rsidP="00D84B7F">
            <w:pPr>
              <w:spacing w:after="0"/>
              <w:jc w:val="left"/>
            </w:pPr>
            <w:r w:rsidRPr="00ED0713">
              <w:t>Наружные сети канализации ПСК</w:t>
            </w:r>
          </w:p>
          <w:p w14:paraId="4883D216" w14:textId="77777777" w:rsidR="00D84B7F" w:rsidRPr="00ED0713" w:rsidRDefault="00D84B7F" w:rsidP="00D84B7F">
            <w:pPr>
              <w:spacing w:after="0"/>
              <w:jc w:val="left"/>
            </w:pPr>
            <w:r w:rsidRPr="00ED0713">
              <w:t>Год ввода в эксплуатацию 2010</w:t>
            </w:r>
          </w:p>
        </w:tc>
        <w:tc>
          <w:tcPr>
            <w:tcW w:w="4678" w:type="dxa"/>
            <w:gridSpan w:val="2"/>
            <w:tcBorders>
              <w:bottom w:val="single" w:sz="4" w:space="0" w:color="auto"/>
            </w:tcBorders>
          </w:tcPr>
          <w:p w14:paraId="041F6B57" w14:textId="77777777" w:rsidR="00D84B7F" w:rsidRPr="00ED0713" w:rsidRDefault="00D84B7F" w:rsidP="00D84B7F">
            <w:pPr>
              <w:spacing w:after="0"/>
              <w:jc w:val="left"/>
            </w:pPr>
            <w:r w:rsidRPr="00ED0713">
              <w:t>От колодца К8 ПСК до колодца К, в районе МКТ</w:t>
            </w:r>
          </w:p>
        </w:tc>
      </w:tr>
    </w:tbl>
    <w:p w14:paraId="087DCAAD" w14:textId="77777777" w:rsidR="00D84B7F" w:rsidRPr="00ED0713" w:rsidRDefault="00D84B7F" w:rsidP="00D84B7F">
      <w:pPr>
        <w:shd w:val="clear" w:color="auto" w:fill="FFFFFF"/>
        <w:spacing w:after="0"/>
        <w:rPr>
          <w:b/>
          <w:bCs/>
        </w:rPr>
      </w:pPr>
    </w:p>
    <w:p w14:paraId="5CD50698" w14:textId="77777777" w:rsidR="00D84B7F" w:rsidRPr="00ED0713" w:rsidRDefault="00D84B7F" w:rsidP="00D84B7F">
      <w:pPr>
        <w:shd w:val="clear" w:color="auto" w:fill="FFFFFF"/>
        <w:spacing w:after="0"/>
        <w:rPr>
          <w:b/>
          <w:bCs/>
        </w:rPr>
      </w:pPr>
      <w:r w:rsidRPr="00ED0713">
        <w:rPr>
          <w:b/>
          <w:bCs/>
        </w:rPr>
        <w:t>2. Общие и организационно-кадровые требования к Исполнителю</w:t>
      </w:r>
    </w:p>
    <w:p w14:paraId="736AD473" w14:textId="77777777" w:rsidR="00D84B7F" w:rsidRPr="00ED0713" w:rsidRDefault="00D84B7F" w:rsidP="00D84B7F">
      <w:pPr>
        <w:shd w:val="clear" w:color="auto" w:fill="FFFFFF"/>
        <w:spacing w:after="0"/>
      </w:pPr>
    </w:p>
    <w:p w14:paraId="64653ACF" w14:textId="77777777" w:rsidR="00D84B7F" w:rsidRPr="00ED0713" w:rsidRDefault="00D84B7F" w:rsidP="00D84B7F">
      <w:pPr>
        <w:shd w:val="clear" w:color="auto" w:fill="FFFFFF"/>
        <w:tabs>
          <w:tab w:val="left" w:pos="993"/>
        </w:tabs>
        <w:spacing w:after="0"/>
        <w:ind w:right="19" w:firstLine="709"/>
      </w:pPr>
      <w:r w:rsidRPr="00ED0713">
        <w:t xml:space="preserve">2.1. Исполнитель выполняет работы (оказывает услуги) в соответствии с условиями настоящего Технического задания.  При этом услуги Заказчику от имени Исполнителя </w:t>
      </w:r>
    </w:p>
    <w:p w14:paraId="15DA1B90" w14:textId="77777777" w:rsidR="00D84B7F" w:rsidRPr="00ED0713" w:rsidRDefault="00D84B7F" w:rsidP="00D84B7F">
      <w:pPr>
        <w:shd w:val="clear" w:color="auto" w:fill="FFFFFF"/>
        <w:tabs>
          <w:tab w:val="left" w:pos="993"/>
        </w:tabs>
        <w:spacing w:after="0"/>
        <w:ind w:right="19" w:firstLine="709"/>
      </w:pPr>
      <w:r w:rsidRPr="00ED0713">
        <w:t>оказывают уполномоченные лица, включенные в список уполномоченных лиц, форма которого указана в п.11 настоящего Технического задания.</w:t>
      </w:r>
    </w:p>
    <w:p w14:paraId="6B602A91" w14:textId="77777777" w:rsidR="00D84B7F" w:rsidRPr="00ED0713" w:rsidRDefault="00D84B7F" w:rsidP="00D84B7F">
      <w:pPr>
        <w:shd w:val="clear" w:color="auto" w:fill="FFFFFF"/>
        <w:tabs>
          <w:tab w:val="left" w:pos="993"/>
        </w:tabs>
        <w:spacing w:after="0"/>
        <w:ind w:right="19" w:firstLine="709"/>
      </w:pPr>
      <w:r w:rsidRPr="00ED0713">
        <w:t>Штатный состав службы эксплуатации Исполнителя на объекте должен быть не менее: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415"/>
        <w:gridCol w:w="1984"/>
        <w:gridCol w:w="1922"/>
      </w:tblGrid>
      <w:tr w:rsidR="00D84B7F" w:rsidRPr="00ED0713" w14:paraId="4D6705B8" w14:textId="77777777" w:rsidTr="00862B02">
        <w:tc>
          <w:tcPr>
            <w:tcW w:w="534" w:type="dxa"/>
          </w:tcPr>
          <w:p w14:paraId="634DF2E9" w14:textId="1EA47588" w:rsidR="00D84B7F" w:rsidRPr="00ED0713" w:rsidRDefault="00D84B7F" w:rsidP="00862B02">
            <w:pPr>
              <w:tabs>
                <w:tab w:val="left" w:pos="993"/>
              </w:tabs>
              <w:spacing w:after="0"/>
              <w:ind w:right="19"/>
              <w:jc w:val="center"/>
            </w:pPr>
            <w:r w:rsidRPr="00ED0713">
              <w:t>№</w:t>
            </w:r>
          </w:p>
        </w:tc>
        <w:tc>
          <w:tcPr>
            <w:tcW w:w="5415" w:type="dxa"/>
          </w:tcPr>
          <w:p w14:paraId="406CC6C3" w14:textId="77777777" w:rsidR="00D84B7F" w:rsidRPr="00ED0713" w:rsidRDefault="00D84B7F" w:rsidP="00862B02">
            <w:pPr>
              <w:tabs>
                <w:tab w:val="left" w:pos="993"/>
              </w:tabs>
              <w:spacing w:after="0"/>
              <w:ind w:right="19"/>
              <w:jc w:val="center"/>
            </w:pPr>
            <w:r w:rsidRPr="00ED0713">
              <w:t>Должность</w:t>
            </w:r>
          </w:p>
        </w:tc>
        <w:tc>
          <w:tcPr>
            <w:tcW w:w="1984" w:type="dxa"/>
          </w:tcPr>
          <w:p w14:paraId="2811F2D2" w14:textId="77777777" w:rsidR="00D84B7F" w:rsidRPr="00ED0713" w:rsidRDefault="00D84B7F" w:rsidP="00862B02">
            <w:pPr>
              <w:tabs>
                <w:tab w:val="left" w:pos="993"/>
              </w:tabs>
              <w:spacing w:after="0"/>
              <w:ind w:right="19"/>
              <w:jc w:val="center"/>
            </w:pPr>
            <w:r w:rsidRPr="00ED0713">
              <w:t>График и время работы</w:t>
            </w:r>
          </w:p>
        </w:tc>
        <w:tc>
          <w:tcPr>
            <w:tcW w:w="1922" w:type="dxa"/>
          </w:tcPr>
          <w:p w14:paraId="539D1CCF" w14:textId="77777777" w:rsidR="00D84B7F" w:rsidRPr="00ED0713" w:rsidRDefault="00D84B7F" w:rsidP="00862B02">
            <w:pPr>
              <w:tabs>
                <w:tab w:val="left" w:pos="993"/>
              </w:tabs>
              <w:spacing w:after="0"/>
              <w:ind w:right="19"/>
              <w:jc w:val="center"/>
            </w:pPr>
            <w:r w:rsidRPr="00ED0713">
              <w:t>Кол-во человек в смену/всего</w:t>
            </w:r>
          </w:p>
        </w:tc>
      </w:tr>
      <w:tr w:rsidR="00503AA7" w:rsidRPr="00ED0713" w14:paraId="054BFCB9" w14:textId="77777777" w:rsidTr="00862B02">
        <w:tc>
          <w:tcPr>
            <w:tcW w:w="534" w:type="dxa"/>
          </w:tcPr>
          <w:p w14:paraId="0453397E" w14:textId="77777777" w:rsidR="00503AA7" w:rsidRPr="00ED0713" w:rsidRDefault="00503AA7" w:rsidP="00503AA7">
            <w:pPr>
              <w:tabs>
                <w:tab w:val="left" w:pos="993"/>
              </w:tabs>
              <w:spacing w:after="0"/>
              <w:ind w:right="19"/>
            </w:pPr>
            <w:r w:rsidRPr="00ED0713">
              <w:t>1.</w:t>
            </w:r>
          </w:p>
        </w:tc>
        <w:tc>
          <w:tcPr>
            <w:tcW w:w="5415" w:type="dxa"/>
          </w:tcPr>
          <w:p w14:paraId="07D13B7E" w14:textId="45902FC8" w:rsidR="00503AA7" w:rsidRPr="00ED0713" w:rsidRDefault="00503AA7" w:rsidP="00503AA7">
            <w:pPr>
              <w:tabs>
                <w:tab w:val="left" w:pos="993"/>
              </w:tabs>
              <w:spacing w:after="0"/>
              <w:ind w:right="19"/>
            </w:pPr>
            <w:r w:rsidRPr="00ED0713">
              <w:t xml:space="preserve">Руководитель службы технической эксплуатации, имеющий </w:t>
            </w:r>
            <w:r w:rsidRPr="00ED0713">
              <w:rPr>
                <w:lang w:val="en-US"/>
              </w:rPr>
              <w:t>V</w:t>
            </w:r>
            <w:r w:rsidRPr="00ED0713">
              <w:t xml:space="preserve"> группу допуска по электробезопасности и допуск по организации эксплуатации и проведению работ на теплоэнергетических установках</w:t>
            </w:r>
          </w:p>
        </w:tc>
        <w:tc>
          <w:tcPr>
            <w:tcW w:w="1984" w:type="dxa"/>
          </w:tcPr>
          <w:p w14:paraId="00E40467" w14:textId="77777777" w:rsidR="00503AA7" w:rsidRPr="00ED0713" w:rsidRDefault="00503AA7" w:rsidP="00503AA7">
            <w:pPr>
              <w:tabs>
                <w:tab w:val="left" w:pos="993"/>
              </w:tabs>
              <w:spacing w:after="0"/>
              <w:ind w:right="19"/>
            </w:pPr>
            <w:r w:rsidRPr="00ED0713">
              <w:t xml:space="preserve">5/2 </w:t>
            </w:r>
          </w:p>
          <w:p w14:paraId="46899CAA" w14:textId="77777777" w:rsidR="00503AA7" w:rsidRPr="00ED0713" w:rsidRDefault="00503AA7" w:rsidP="00503AA7">
            <w:pPr>
              <w:tabs>
                <w:tab w:val="left" w:pos="993"/>
              </w:tabs>
              <w:spacing w:after="0"/>
              <w:ind w:right="19"/>
            </w:pPr>
            <w:r w:rsidRPr="00ED0713">
              <w:t>с 9-00 до 18-00</w:t>
            </w:r>
          </w:p>
        </w:tc>
        <w:tc>
          <w:tcPr>
            <w:tcW w:w="1922" w:type="dxa"/>
          </w:tcPr>
          <w:p w14:paraId="284BF6E8" w14:textId="77777777" w:rsidR="00503AA7" w:rsidRPr="00ED0713" w:rsidRDefault="00503AA7" w:rsidP="00503AA7">
            <w:pPr>
              <w:tabs>
                <w:tab w:val="left" w:pos="993"/>
              </w:tabs>
              <w:spacing w:after="0"/>
              <w:ind w:right="19"/>
            </w:pPr>
            <w:r w:rsidRPr="00ED0713">
              <w:t>1/1</w:t>
            </w:r>
          </w:p>
        </w:tc>
      </w:tr>
      <w:tr w:rsidR="00503AA7" w:rsidRPr="00ED0713" w14:paraId="75D8D881" w14:textId="77777777" w:rsidTr="00862B02">
        <w:tc>
          <w:tcPr>
            <w:tcW w:w="534" w:type="dxa"/>
          </w:tcPr>
          <w:p w14:paraId="4F2B01E6" w14:textId="77777777" w:rsidR="00503AA7" w:rsidRPr="00ED0713" w:rsidRDefault="00503AA7" w:rsidP="00503AA7">
            <w:pPr>
              <w:tabs>
                <w:tab w:val="left" w:pos="993"/>
              </w:tabs>
              <w:spacing w:after="0"/>
              <w:ind w:right="19"/>
            </w:pPr>
            <w:r w:rsidRPr="00ED0713">
              <w:t xml:space="preserve">2. </w:t>
            </w:r>
          </w:p>
        </w:tc>
        <w:tc>
          <w:tcPr>
            <w:tcW w:w="5415" w:type="dxa"/>
          </w:tcPr>
          <w:p w14:paraId="3FF4B357" w14:textId="4785EAE4" w:rsidR="00503AA7" w:rsidRPr="00ED0713" w:rsidRDefault="00503AA7" w:rsidP="00503AA7">
            <w:pPr>
              <w:tabs>
                <w:tab w:val="left" w:pos="993"/>
              </w:tabs>
              <w:spacing w:after="0"/>
              <w:ind w:right="19"/>
            </w:pPr>
            <w:r w:rsidRPr="00ED0713">
              <w:t xml:space="preserve">Инженер – механик, имеющий </w:t>
            </w:r>
            <w:r w:rsidRPr="00ED0713">
              <w:rPr>
                <w:rFonts w:eastAsia="MS Mincho"/>
                <w:lang w:val="en-US"/>
              </w:rPr>
              <w:t>I</w:t>
            </w:r>
            <w:r w:rsidRPr="00ED0713">
              <w:rPr>
                <w:lang w:val="en-US"/>
              </w:rPr>
              <w:t>V</w:t>
            </w:r>
            <w:r w:rsidRPr="00ED0713">
              <w:t xml:space="preserve"> группу допуска по электробезопасности и допуск по организации эксплуатации и проведению работ на теплоэнергетических установках</w:t>
            </w:r>
          </w:p>
        </w:tc>
        <w:tc>
          <w:tcPr>
            <w:tcW w:w="1984" w:type="dxa"/>
          </w:tcPr>
          <w:p w14:paraId="2990E1D4" w14:textId="77777777" w:rsidR="00503AA7" w:rsidRPr="00ED0713" w:rsidRDefault="00503AA7" w:rsidP="00503AA7">
            <w:pPr>
              <w:tabs>
                <w:tab w:val="left" w:pos="993"/>
              </w:tabs>
              <w:spacing w:after="0"/>
              <w:ind w:right="19"/>
            </w:pPr>
            <w:r w:rsidRPr="00ED0713">
              <w:t xml:space="preserve">5/2 </w:t>
            </w:r>
          </w:p>
          <w:p w14:paraId="363457F6" w14:textId="77777777" w:rsidR="00503AA7" w:rsidRPr="00ED0713" w:rsidRDefault="00503AA7" w:rsidP="00503AA7">
            <w:pPr>
              <w:tabs>
                <w:tab w:val="left" w:pos="993"/>
              </w:tabs>
              <w:spacing w:after="0"/>
              <w:ind w:right="19"/>
            </w:pPr>
            <w:r w:rsidRPr="00ED0713">
              <w:t>с 9-00 до 18-00</w:t>
            </w:r>
          </w:p>
        </w:tc>
        <w:tc>
          <w:tcPr>
            <w:tcW w:w="1922" w:type="dxa"/>
          </w:tcPr>
          <w:p w14:paraId="111F38F5" w14:textId="77777777" w:rsidR="00503AA7" w:rsidRPr="00ED0713" w:rsidRDefault="00503AA7" w:rsidP="00503AA7">
            <w:pPr>
              <w:tabs>
                <w:tab w:val="left" w:pos="993"/>
              </w:tabs>
              <w:spacing w:after="0"/>
              <w:ind w:right="19"/>
            </w:pPr>
            <w:r w:rsidRPr="00ED0713">
              <w:t>1/1</w:t>
            </w:r>
          </w:p>
        </w:tc>
      </w:tr>
      <w:tr w:rsidR="00503AA7" w:rsidRPr="00ED0713" w14:paraId="33BDA3AB" w14:textId="77777777" w:rsidTr="00862B02">
        <w:tc>
          <w:tcPr>
            <w:tcW w:w="534" w:type="dxa"/>
          </w:tcPr>
          <w:p w14:paraId="1AF6D456" w14:textId="77777777" w:rsidR="00503AA7" w:rsidRPr="00ED0713" w:rsidRDefault="00503AA7" w:rsidP="00503AA7">
            <w:pPr>
              <w:tabs>
                <w:tab w:val="left" w:pos="993"/>
              </w:tabs>
              <w:spacing w:after="0"/>
              <w:ind w:right="19"/>
            </w:pPr>
            <w:r w:rsidRPr="00ED0713">
              <w:t>3.</w:t>
            </w:r>
          </w:p>
        </w:tc>
        <w:tc>
          <w:tcPr>
            <w:tcW w:w="5415" w:type="dxa"/>
          </w:tcPr>
          <w:p w14:paraId="0A3CAA4E" w14:textId="7791017E" w:rsidR="00503AA7" w:rsidRPr="00ED0713" w:rsidRDefault="00503AA7" w:rsidP="00503AA7">
            <w:pPr>
              <w:tabs>
                <w:tab w:val="left" w:pos="993"/>
              </w:tabs>
              <w:spacing w:after="0"/>
              <w:ind w:right="19"/>
            </w:pPr>
            <w:r w:rsidRPr="00ED0713">
              <w:t xml:space="preserve">Техник по эксплуатации, имеющий </w:t>
            </w:r>
            <w:r w:rsidRPr="00ED0713">
              <w:rPr>
                <w:rFonts w:eastAsia="MS Mincho"/>
              </w:rPr>
              <w:t xml:space="preserve">допуск по электробезопасности не ниже </w:t>
            </w:r>
            <w:r w:rsidRPr="00ED0713">
              <w:rPr>
                <w:rFonts w:eastAsia="MS Mincho"/>
                <w:lang w:val="en-US"/>
              </w:rPr>
              <w:t>II</w:t>
            </w:r>
            <w:r w:rsidRPr="00ED0713">
              <w:rPr>
                <w:rFonts w:eastAsia="MS Mincho"/>
              </w:rPr>
              <w:t xml:space="preserve"> группы и допуск по наладке, ремонту и техническому обслуживанию теплоэнергетических установок</w:t>
            </w:r>
          </w:p>
        </w:tc>
        <w:tc>
          <w:tcPr>
            <w:tcW w:w="1984" w:type="dxa"/>
          </w:tcPr>
          <w:p w14:paraId="545E3B9D" w14:textId="77777777" w:rsidR="00503AA7" w:rsidRPr="00ED0713" w:rsidRDefault="00503AA7" w:rsidP="00503AA7">
            <w:pPr>
              <w:tabs>
                <w:tab w:val="left" w:pos="993"/>
              </w:tabs>
              <w:spacing w:after="0"/>
              <w:ind w:right="19"/>
            </w:pPr>
            <w:r w:rsidRPr="00ED0713">
              <w:t xml:space="preserve">5/2 </w:t>
            </w:r>
          </w:p>
          <w:p w14:paraId="3E21E89A" w14:textId="77777777" w:rsidR="00503AA7" w:rsidRPr="00ED0713" w:rsidRDefault="00503AA7" w:rsidP="00503AA7">
            <w:pPr>
              <w:tabs>
                <w:tab w:val="left" w:pos="993"/>
              </w:tabs>
              <w:spacing w:after="0"/>
              <w:ind w:right="19"/>
            </w:pPr>
            <w:r w:rsidRPr="00ED0713">
              <w:t>с 9-00 до 18-00</w:t>
            </w:r>
          </w:p>
        </w:tc>
        <w:tc>
          <w:tcPr>
            <w:tcW w:w="1922" w:type="dxa"/>
          </w:tcPr>
          <w:p w14:paraId="35E52B5F" w14:textId="77777777" w:rsidR="00503AA7" w:rsidRPr="00ED0713" w:rsidRDefault="00503AA7" w:rsidP="00503AA7">
            <w:pPr>
              <w:tabs>
                <w:tab w:val="left" w:pos="993"/>
              </w:tabs>
              <w:spacing w:after="0"/>
              <w:ind w:right="19"/>
            </w:pPr>
            <w:r w:rsidRPr="00ED0713">
              <w:t>4/4</w:t>
            </w:r>
          </w:p>
        </w:tc>
      </w:tr>
      <w:tr w:rsidR="00503AA7" w:rsidRPr="00ED0713" w14:paraId="5553B995" w14:textId="77777777" w:rsidTr="00862B02">
        <w:tc>
          <w:tcPr>
            <w:tcW w:w="534" w:type="dxa"/>
          </w:tcPr>
          <w:p w14:paraId="0D3CADE4" w14:textId="77777777" w:rsidR="00503AA7" w:rsidRPr="00ED0713" w:rsidRDefault="00503AA7" w:rsidP="00503AA7">
            <w:pPr>
              <w:tabs>
                <w:tab w:val="left" w:pos="993"/>
              </w:tabs>
              <w:spacing w:after="0"/>
              <w:ind w:right="19"/>
            </w:pPr>
            <w:r w:rsidRPr="00ED0713">
              <w:t>4.</w:t>
            </w:r>
          </w:p>
        </w:tc>
        <w:tc>
          <w:tcPr>
            <w:tcW w:w="5415" w:type="dxa"/>
          </w:tcPr>
          <w:p w14:paraId="6BE7C457" w14:textId="60397DC1" w:rsidR="00503AA7" w:rsidRPr="00ED0713" w:rsidRDefault="00503AA7">
            <w:pPr>
              <w:tabs>
                <w:tab w:val="left" w:pos="993"/>
              </w:tabs>
              <w:spacing w:after="0"/>
              <w:ind w:right="19"/>
            </w:pPr>
            <w:r w:rsidRPr="00ED0713">
              <w:t>Техник по эк</w:t>
            </w:r>
            <w:r w:rsidR="00DC2CE3" w:rsidRPr="00ED0713">
              <w:t>сплуатации (газоэлектросварщик)</w:t>
            </w:r>
            <w:r w:rsidRPr="00ED0713">
              <w:t xml:space="preserve">, имеющий </w:t>
            </w:r>
            <w:r w:rsidRPr="00ED0713">
              <w:rPr>
                <w:rFonts w:eastAsia="MS Mincho"/>
              </w:rPr>
              <w:t xml:space="preserve">допуск по электробезопасности не ниже </w:t>
            </w:r>
            <w:r w:rsidRPr="00ED0713">
              <w:rPr>
                <w:rFonts w:eastAsia="MS Mincho"/>
                <w:lang w:val="en-US"/>
              </w:rPr>
              <w:t>II</w:t>
            </w:r>
            <w:r w:rsidRPr="00ED0713">
              <w:rPr>
                <w:rFonts w:eastAsia="MS Mincho"/>
              </w:rPr>
              <w:t xml:space="preserve"> группы</w:t>
            </w:r>
          </w:p>
        </w:tc>
        <w:tc>
          <w:tcPr>
            <w:tcW w:w="1984" w:type="dxa"/>
          </w:tcPr>
          <w:p w14:paraId="35642682" w14:textId="77777777" w:rsidR="00503AA7" w:rsidRPr="00ED0713" w:rsidRDefault="00503AA7" w:rsidP="00503AA7">
            <w:pPr>
              <w:tabs>
                <w:tab w:val="left" w:pos="993"/>
              </w:tabs>
              <w:spacing w:after="0"/>
              <w:ind w:right="19"/>
            </w:pPr>
            <w:r w:rsidRPr="00ED0713">
              <w:t xml:space="preserve">5/2 </w:t>
            </w:r>
          </w:p>
          <w:p w14:paraId="5E260817" w14:textId="77777777" w:rsidR="00503AA7" w:rsidRPr="00ED0713" w:rsidRDefault="00503AA7" w:rsidP="00503AA7">
            <w:pPr>
              <w:tabs>
                <w:tab w:val="left" w:pos="993"/>
              </w:tabs>
              <w:spacing w:after="0"/>
              <w:ind w:right="19"/>
            </w:pPr>
            <w:r w:rsidRPr="00ED0713">
              <w:t>с 9-00 до 18-00</w:t>
            </w:r>
          </w:p>
        </w:tc>
        <w:tc>
          <w:tcPr>
            <w:tcW w:w="1922" w:type="dxa"/>
          </w:tcPr>
          <w:p w14:paraId="74114367" w14:textId="77777777" w:rsidR="00503AA7" w:rsidRPr="00ED0713" w:rsidRDefault="00503AA7" w:rsidP="00503AA7">
            <w:pPr>
              <w:tabs>
                <w:tab w:val="left" w:pos="993"/>
              </w:tabs>
              <w:spacing w:after="0"/>
              <w:ind w:right="19"/>
            </w:pPr>
            <w:r w:rsidRPr="00ED0713">
              <w:t>1/1</w:t>
            </w:r>
          </w:p>
        </w:tc>
      </w:tr>
      <w:tr w:rsidR="00503AA7" w:rsidRPr="00ED0713" w14:paraId="174945CE" w14:textId="77777777" w:rsidTr="00862B02">
        <w:tc>
          <w:tcPr>
            <w:tcW w:w="534" w:type="dxa"/>
          </w:tcPr>
          <w:p w14:paraId="08036A04" w14:textId="77777777" w:rsidR="00503AA7" w:rsidRPr="00ED0713" w:rsidRDefault="00503AA7" w:rsidP="00503AA7">
            <w:pPr>
              <w:tabs>
                <w:tab w:val="left" w:pos="993"/>
              </w:tabs>
              <w:spacing w:after="0"/>
              <w:ind w:right="19"/>
            </w:pPr>
            <w:r w:rsidRPr="00ED0713">
              <w:t>5.</w:t>
            </w:r>
          </w:p>
        </w:tc>
        <w:tc>
          <w:tcPr>
            <w:tcW w:w="5415" w:type="dxa"/>
          </w:tcPr>
          <w:p w14:paraId="0606C99D" w14:textId="189A36D3" w:rsidR="00503AA7" w:rsidRPr="00ED0713" w:rsidRDefault="00503AA7" w:rsidP="00503AA7">
            <w:pPr>
              <w:tabs>
                <w:tab w:val="left" w:pos="993"/>
              </w:tabs>
              <w:spacing w:after="0"/>
              <w:ind w:right="19"/>
            </w:pPr>
            <w:r w:rsidRPr="00ED0713">
              <w:t xml:space="preserve">Дежурный техник, имеющий </w:t>
            </w:r>
            <w:r w:rsidRPr="00ED0713">
              <w:rPr>
                <w:rFonts w:eastAsia="MS Mincho"/>
              </w:rPr>
              <w:t xml:space="preserve">допуск по электробезопасности не ниже </w:t>
            </w:r>
            <w:r w:rsidRPr="00ED0713">
              <w:rPr>
                <w:rFonts w:eastAsia="MS Mincho"/>
                <w:lang w:val="en-US"/>
              </w:rPr>
              <w:t>II</w:t>
            </w:r>
            <w:r w:rsidRPr="00ED0713">
              <w:rPr>
                <w:rFonts w:eastAsia="MS Mincho"/>
              </w:rPr>
              <w:t xml:space="preserve"> группы и допуск по наладке, ремонту и техническому обслуживанию теплоэнергетических установок</w:t>
            </w:r>
          </w:p>
        </w:tc>
        <w:tc>
          <w:tcPr>
            <w:tcW w:w="1984" w:type="dxa"/>
          </w:tcPr>
          <w:p w14:paraId="4D713B50" w14:textId="77777777" w:rsidR="00503AA7" w:rsidRPr="00ED0713" w:rsidRDefault="00503AA7" w:rsidP="00503AA7">
            <w:pPr>
              <w:tabs>
                <w:tab w:val="left" w:pos="993"/>
              </w:tabs>
              <w:spacing w:after="0"/>
              <w:ind w:right="19"/>
            </w:pPr>
            <w:r w:rsidRPr="00ED0713">
              <w:t>1/3</w:t>
            </w:r>
          </w:p>
          <w:p w14:paraId="0BFD5D82" w14:textId="77777777" w:rsidR="00503AA7" w:rsidRPr="00ED0713" w:rsidRDefault="00503AA7" w:rsidP="00503AA7">
            <w:pPr>
              <w:tabs>
                <w:tab w:val="left" w:pos="993"/>
              </w:tabs>
              <w:spacing w:after="0"/>
              <w:ind w:right="19"/>
            </w:pPr>
            <w:r w:rsidRPr="00ED0713">
              <w:t xml:space="preserve"> круглосуточно</w:t>
            </w:r>
          </w:p>
        </w:tc>
        <w:tc>
          <w:tcPr>
            <w:tcW w:w="1922" w:type="dxa"/>
          </w:tcPr>
          <w:p w14:paraId="11F8F7DB" w14:textId="77777777" w:rsidR="00503AA7" w:rsidRPr="00ED0713" w:rsidRDefault="00503AA7" w:rsidP="00503AA7">
            <w:pPr>
              <w:tabs>
                <w:tab w:val="left" w:pos="993"/>
              </w:tabs>
              <w:spacing w:after="0"/>
              <w:ind w:right="19"/>
            </w:pPr>
            <w:r w:rsidRPr="00ED0713">
              <w:t>1/4</w:t>
            </w:r>
          </w:p>
        </w:tc>
      </w:tr>
      <w:tr w:rsidR="00D84B7F" w:rsidRPr="00ED0713" w14:paraId="299FCCEA" w14:textId="77777777" w:rsidTr="00862B02">
        <w:tc>
          <w:tcPr>
            <w:tcW w:w="534" w:type="dxa"/>
          </w:tcPr>
          <w:p w14:paraId="7107C0FB" w14:textId="77777777" w:rsidR="00D84B7F" w:rsidRPr="00ED0713" w:rsidRDefault="00D84B7F" w:rsidP="00D84B7F">
            <w:pPr>
              <w:tabs>
                <w:tab w:val="left" w:pos="993"/>
              </w:tabs>
              <w:spacing w:after="0"/>
              <w:ind w:right="19"/>
            </w:pPr>
          </w:p>
        </w:tc>
        <w:tc>
          <w:tcPr>
            <w:tcW w:w="5415" w:type="dxa"/>
          </w:tcPr>
          <w:p w14:paraId="51835285" w14:textId="77777777" w:rsidR="00D84B7F" w:rsidRPr="00ED0713" w:rsidRDefault="00D84B7F" w:rsidP="00D84B7F">
            <w:pPr>
              <w:tabs>
                <w:tab w:val="left" w:pos="993"/>
              </w:tabs>
              <w:spacing w:after="0"/>
              <w:ind w:right="19"/>
            </w:pPr>
            <w:r w:rsidRPr="00ED0713">
              <w:t>Всего:</w:t>
            </w:r>
          </w:p>
        </w:tc>
        <w:tc>
          <w:tcPr>
            <w:tcW w:w="1984" w:type="dxa"/>
          </w:tcPr>
          <w:p w14:paraId="3601A38A" w14:textId="77777777" w:rsidR="00D84B7F" w:rsidRPr="00ED0713" w:rsidRDefault="00D84B7F" w:rsidP="00D84B7F">
            <w:pPr>
              <w:tabs>
                <w:tab w:val="left" w:pos="993"/>
              </w:tabs>
              <w:spacing w:after="0"/>
              <w:ind w:right="19"/>
            </w:pPr>
          </w:p>
        </w:tc>
        <w:tc>
          <w:tcPr>
            <w:tcW w:w="1922" w:type="dxa"/>
          </w:tcPr>
          <w:p w14:paraId="77EBBC32" w14:textId="77777777" w:rsidR="00D84B7F" w:rsidRPr="00ED0713" w:rsidRDefault="00D84B7F" w:rsidP="00D84B7F">
            <w:pPr>
              <w:tabs>
                <w:tab w:val="left" w:pos="993"/>
              </w:tabs>
              <w:spacing w:after="0"/>
              <w:ind w:right="19"/>
            </w:pPr>
            <w:r w:rsidRPr="00ED0713">
              <w:t>8/11</w:t>
            </w:r>
          </w:p>
        </w:tc>
      </w:tr>
    </w:tbl>
    <w:p w14:paraId="7285057F" w14:textId="77777777" w:rsidR="00D84B7F" w:rsidRPr="00ED0713" w:rsidRDefault="00D84B7F" w:rsidP="00D84B7F">
      <w:pPr>
        <w:shd w:val="clear" w:color="auto" w:fill="FFFFFF"/>
        <w:tabs>
          <w:tab w:val="left" w:pos="993"/>
        </w:tabs>
        <w:spacing w:after="0"/>
        <w:ind w:right="19" w:firstLine="709"/>
      </w:pPr>
    </w:p>
    <w:p w14:paraId="7430C6D4" w14:textId="77777777" w:rsidR="00D84B7F" w:rsidRPr="00ED0713" w:rsidRDefault="00D84B7F" w:rsidP="00D84B7F">
      <w:pPr>
        <w:shd w:val="clear" w:color="auto" w:fill="FFFFFF"/>
        <w:tabs>
          <w:tab w:val="left" w:pos="993"/>
        </w:tabs>
        <w:spacing w:after="0"/>
        <w:ind w:right="19" w:firstLine="709"/>
      </w:pPr>
      <w:r w:rsidRPr="00ED0713">
        <w:t>2.2. Список уполномоченных лиц Исполнителя должен включать в себя сведения: о фамилии, имени, отчестве уполномоченного лица, реквизиты документа, на основании которого действует уполномоченное лицо (наименование, номер, дата, пр.), полномочия уполномоченного лица и его непосредственный руководитель, иные сведения, дополнительно запрошенные Заказчиком и не носящие конфиденциального характера.</w:t>
      </w:r>
    </w:p>
    <w:p w14:paraId="0E48B039" w14:textId="77777777" w:rsidR="00D84B7F" w:rsidRPr="00ED0713" w:rsidRDefault="00D84B7F" w:rsidP="00D84B7F">
      <w:pPr>
        <w:shd w:val="clear" w:color="auto" w:fill="FFFFFF"/>
        <w:tabs>
          <w:tab w:val="left" w:pos="993"/>
        </w:tabs>
        <w:spacing w:after="0"/>
        <w:ind w:right="19" w:firstLine="709"/>
      </w:pPr>
      <w:r w:rsidRPr="00ED0713">
        <w:t>2.3. Отношения между Исполнителем и уполномоченными лицами определяются соглашениями между ними, с учетом следующих положений:</w:t>
      </w:r>
    </w:p>
    <w:p w14:paraId="159D4244" w14:textId="77777777" w:rsidR="00D84B7F" w:rsidRPr="00ED0713" w:rsidRDefault="00D84B7F" w:rsidP="00D509B8">
      <w:pPr>
        <w:numPr>
          <w:ilvl w:val="0"/>
          <w:numId w:val="27"/>
        </w:numPr>
        <w:tabs>
          <w:tab w:val="num" w:pos="540"/>
          <w:tab w:val="num" w:pos="851"/>
        </w:tabs>
        <w:spacing w:after="0"/>
        <w:ind w:left="0" w:firstLine="567"/>
      </w:pPr>
      <w:r w:rsidRPr="00ED0713">
        <w:t>Все действия уполномоченных лиц, совершенные ими в ходе оказания Услуг, считаются действиями Исполнителя;</w:t>
      </w:r>
    </w:p>
    <w:p w14:paraId="4D03F016" w14:textId="77777777" w:rsidR="00D84B7F" w:rsidRPr="00ED0713" w:rsidRDefault="00D84B7F" w:rsidP="00D509B8">
      <w:pPr>
        <w:numPr>
          <w:ilvl w:val="0"/>
          <w:numId w:val="27"/>
        </w:numPr>
        <w:tabs>
          <w:tab w:val="num" w:pos="540"/>
          <w:tab w:val="num" w:pos="851"/>
        </w:tabs>
        <w:spacing w:after="0"/>
        <w:ind w:left="0" w:firstLine="567"/>
      </w:pPr>
      <w:r w:rsidRPr="00ED0713">
        <w:t>Исполнитель несет перед Заказчиком ответственность за любые действия (бездействие) уполномоченных лиц, вне зависимости от того, действовали такие лица на основании трудового либо гражданско-правового договора (контракта) и (или) на основании доверенности;</w:t>
      </w:r>
    </w:p>
    <w:p w14:paraId="2B1E5D7A" w14:textId="77777777" w:rsidR="00D84B7F" w:rsidRPr="00ED0713" w:rsidRDefault="00D84B7F" w:rsidP="00D509B8">
      <w:pPr>
        <w:numPr>
          <w:ilvl w:val="0"/>
          <w:numId w:val="27"/>
        </w:numPr>
        <w:tabs>
          <w:tab w:val="num" w:pos="567"/>
          <w:tab w:val="num" w:pos="851"/>
        </w:tabs>
        <w:spacing w:after="0"/>
        <w:ind w:left="0" w:firstLine="567"/>
      </w:pPr>
      <w:r w:rsidRPr="00ED0713">
        <w:t xml:space="preserve">Исполнитель вправе в любой момент отменить доверенности и (или) расторгнуть трудовой либо гражданско-правовой договор (контракт) и (или) иным образом отменить </w:t>
      </w:r>
      <w:r w:rsidRPr="00ED0713">
        <w:lastRenderedPageBreak/>
        <w:t xml:space="preserve">полномочия уполномоченного лица, при условии незамедлительного назначения нового уполномоченного лица, согласованного с Заказчиком, и уведомлении о новом назначении. </w:t>
      </w:r>
    </w:p>
    <w:p w14:paraId="46F4D0DC" w14:textId="77777777" w:rsidR="00D84B7F" w:rsidRPr="00ED0713" w:rsidRDefault="00D84B7F" w:rsidP="00D509B8">
      <w:pPr>
        <w:numPr>
          <w:ilvl w:val="0"/>
          <w:numId w:val="27"/>
        </w:numPr>
        <w:tabs>
          <w:tab w:val="num" w:pos="851"/>
        </w:tabs>
        <w:spacing w:after="0"/>
        <w:ind w:left="0" w:firstLine="567"/>
      </w:pPr>
      <w:r w:rsidRPr="00ED0713">
        <w:t>Исполнитель несет ответственность перед Заказчиком за круглосуточную доступность ответственных уполномоченных лиц по служебному телефону.</w:t>
      </w:r>
    </w:p>
    <w:p w14:paraId="38FD62F6" w14:textId="77777777" w:rsidR="00D84B7F" w:rsidRPr="00ED0713" w:rsidRDefault="00D84B7F" w:rsidP="00D84B7F">
      <w:pPr>
        <w:shd w:val="clear" w:color="auto" w:fill="FFFFFF"/>
        <w:tabs>
          <w:tab w:val="left" w:pos="993"/>
        </w:tabs>
        <w:spacing w:after="0"/>
        <w:ind w:right="19" w:firstLine="709"/>
      </w:pPr>
      <w:r w:rsidRPr="00ED0713">
        <w:t>2.4. Исполнитель вправе привлекать для выполнения своих обязанностей по оказанию услуг третьих лиц.</w:t>
      </w:r>
    </w:p>
    <w:p w14:paraId="6BCA4571" w14:textId="77777777" w:rsidR="00D84B7F" w:rsidRPr="00ED0713" w:rsidRDefault="00D84B7F" w:rsidP="00D84B7F">
      <w:pPr>
        <w:shd w:val="clear" w:color="auto" w:fill="FFFFFF"/>
        <w:tabs>
          <w:tab w:val="left" w:pos="993"/>
        </w:tabs>
        <w:spacing w:after="0"/>
        <w:ind w:right="19" w:firstLine="709"/>
      </w:pPr>
      <w:r w:rsidRPr="00ED0713">
        <w:t>2.5.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Исполнитель гарантирует, что привлекаемые им иностранные граждане имеют надлежащим образом оформленные разрешение на проживание и работу в РФ на весь срок действия настоящего Договора.</w:t>
      </w:r>
    </w:p>
    <w:p w14:paraId="49D6E43B" w14:textId="77777777" w:rsidR="00D84B7F" w:rsidRPr="00ED0713" w:rsidRDefault="00D84B7F" w:rsidP="00D84B7F">
      <w:pPr>
        <w:shd w:val="clear" w:color="auto" w:fill="FFFFFF"/>
        <w:tabs>
          <w:tab w:val="left" w:pos="993"/>
        </w:tabs>
        <w:spacing w:after="0"/>
        <w:ind w:right="19" w:firstLine="709"/>
      </w:pPr>
      <w:r w:rsidRPr="00ED0713">
        <w:t xml:space="preserve">2.6. Исполнитель несет ответственность за то, чтобы сотрудники, используемые им на работах, для которых законодательно предписывается наличие соответствующих медицинских свидетельств, подвергались медицинским освидетельствованиям с установленной периодичностью. Расходы, связанные с такими освидетельствованиями, включены в стоимость Договора. </w:t>
      </w:r>
    </w:p>
    <w:p w14:paraId="53FE7FBA" w14:textId="77777777" w:rsidR="00D84B7F" w:rsidRPr="00ED0713" w:rsidRDefault="00D84B7F" w:rsidP="00D84B7F">
      <w:pPr>
        <w:shd w:val="clear" w:color="auto" w:fill="FFFFFF"/>
        <w:tabs>
          <w:tab w:val="left" w:pos="993"/>
        </w:tabs>
        <w:spacing w:after="0"/>
        <w:ind w:right="19" w:firstLine="709"/>
      </w:pPr>
      <w:r w:rsidRPr="00ED0713">
        <w:t>2.7. Исполнитель обязан следить за тем, чтобы рабочая одежда используемого им персонала находилась в гигиенически безупречном состоянии. Сотрудники Исполнителя должны однозначно идентифицироваться в качестве персонала Исполнителя с помощью спецодежды и карточек с именами.</w:t>
      </w:r>
    </w:p>
    <w:p w14:paraId="6576E9AB" w14:textId="77777777" w:rsidR="00D84B7F" w:rsidRPr="00ED0713" w:rsidRDefault="00D84B7F" w:rsidP="00D84B7F">
      <w:pPr>
        <w:shd w:val="clear" w:color="auto" w:fill="FFFFFF"/>
        <w:tabs>
          <w:tab w:val="left" w:pos="993"/>
        </w:tabs>
        <w:spacing w:after="0"/>
        <w:ind w:right="19" w:firstLine="709"/>
      </w:pPr>
      <w:r w:rsidRPr="00ED0713">
        <w:t>2.8. Исполнитель обязуется обеспечить выполнение своими сотрудниками и привлекаемыми сотрудниками третьих фирм правил внутреннего распорядка Объекта.</w:t>
      </w:r>
    </w:p>
    <w:p w14:paraId="1DEF42EE" w14:textId="77777777" w:rsidR="00D84B7F" w:rsidRPr="00ED0713" w:rsidRDefault="00D84B7F" w:rsidP="00D84B7F">
      <w:pPr>
        <w:shd w:val="clear" w:color="auto" w:fill="FFFFFF"/>
        <w:tabs>
          <w:tab w:val="left" w:pos="993"/>
        </w:tabs>
        <w:spacing w:after="0"/>
        <w:ind w:right="19" w:firstLine="709"/>
      </w:pPr>
      <w:r w:rsidRPr="00ED0713">
        <w:t>2.9. Сотрудники Исполнителя обязаны не разглашать информацию, о конфиденциальности которой Заказчик проинформировал Исполнителя заранее, а также любую другую информацию, ставшую им известной в ходе их деятельности на Объекте при осуществлении ими своих трудовых обязанностей. Данное обязательство действует и после прекращения действия настоящего Договора.</w:t>
      </w:r>
    </w:p>
    <w:p w14:paraId="7EE756F6" w14:textId="77777777" w:rsidR="00D84B7F" w:rsidRPr="00ED0713" w:rsidRDefault="00D84B7F" w:rsidP="00D84B7F">
      <w:pPr>
        <w:shd w:val="clear" w:color="auto" w:fill="FFFFFF"/>
        <w:tabs>
          <w:tab w:val="left" w:pos="993"/>
        </w:tabs>
        <w:spacing w:after="0"/>
        <w:ind w:right="19" w:firstLine="709"/>
      </w:pPr>
      <w:r w:rsidRPr="00ED0713">
        <w:t>2.10. Сотрудники, привлекаемые Исполнителем, обязаны незамедлительно передавать Заказчику или в указанное им место или указанному им лицу все найденные на Объекте предметы, в отношении которых с достаточной степенью очевидности, возможно, полагать, что они являются бесхозными или потерянными.</w:t>
      </w:r>
    </w:p>
    <w:p w14:paraId="77E167CE" w14:textId="77777777" w:rsidR="00D84B7F" w:rsidRPr="00ED0713" w:rsidRDefault="00D84B7F" w:rsidP="00D84B7F">
      <w:pPr>
        <w:shd w:val="clear" w:color="auto" w:fill="FFFFFF"/>
        <w:tabs>
          <w:tab w:val="left" w:pos="993"/>
        </w:tabs>
        <w:spacing w:after="0"/>
        <w:ind w:right="19" w:firstLine="709"/>
      </w:pPr>
      <w:r w:rsidRPr="00ED0713">
        <w:t>2.11. Исполнитель обязан по запросу предоставить Заказчику анкеты на каждого сотрудника, нанятого Исполнителем для работы на Объекте. Заказчик имеет право быть информированным об обязанностях каждого сотрудника Исполнителя, находящегося на Объекте.</w:t>
      </w:r>
    </w:p>
    <w:p w14:paraId="1D584086" w14:textId="77777777" w:rsidR="00D84B7F" w:rsidRPr="00ED0713" w:rsidRDefault="00D84B7F" w:rsidP="00D84B7F">
      <w:pPr>
        <w:shd w:val="clear" w:color="auto" w:fill="FFFFFF"/>
        <w:tabs>
          <w:tab w:val="left" w:pos="993"/>
        </w:tabs>
        <w:spacing w:after="0"/>
        <w:ind w:right="19" w:firstLine="709"/>
      </w:pPr>
      <w:r w:rsidRPr="00ED0713">
        <w:t>2.12. Исполнитель несет ответственность за присутствие сотрудников на Объекте и замену отсутствующих ввиду отпусков или болезни сотрудников на других сотрудников аналогичной квалификации. Заказчик может в любое время затребовать от Исполнителя подтверждение квалификации (анкеты) сотрудников, заменяющих отсутствующих.</w:t>
      </w:r>
    </w:p>
    <w:p w14:paraId="5DB023BA" w14:textId="77777777" w:rsidR="00D84B7F" w:rsidRPr="00ED0713" w:rsidRDefault="00D84B7F" w:rsidP="00D84B7F">
      <w:pPr>
        <w:shd w:val="clear" w:color="auto" w:fill="FFFFFF"/>
        <w:tabs>
          <w:tab w:val="left" w:pos="993"/>
        </w:tabs>
        <w:spacing w:after="0"/>
        <w:ind w:right="19" w:firstLine="709"/>
      </w:pPr>
      <w:r w:rsidRPr="00ED0713">
        <w:t xml:space="preserve">2.13. Исполнитель информирует Заказчика об изменениях в Штатной структуре (п. 13 настоящего Технического задания). О планируемых изменениях, касающихся административного или инженерного персонала, Исполнитель информирует Заказчика не менее чем за 10 календарных дней. Исполнитель гарантирует, что замененный персонал к моменту начала исполнения своих обязанностей будет обладать необходимыми знаниями по Объекту, оборудованию, и документации. </w:t>
      </w:r>
    </w:p>
    <w:p w14:paraId="4957889C" w14:textId="77777777" w:rsidR="00D84B7F" w:rsidRPr="00ED0713" w:rsidRDefault="00D84B7F" w:rsidP="00D84B7F">
      <w:pPr>
        <w:shd w:val="clear" w:color="auto" w:fill="FFFFFF"/>
        <w:tabs>
          <w:tab w:val="left" w:pos="993"/>
        </w:tabs>
        <w:spacing w:after="0"/>
        <w:ind w:right="19" w:firstLine="709"/>
      </w:pPr>
      <w:r w:rsidRPr="00ED0713">
        <w:t xml:space="preserve">2.14. Исполнитель обязан обеспечить страхование сотрудников занятых при оказании услуг и проведении работ по настоящему Договору, требующих страхования в соответствии с действующим законодательством РФ. </w:t>
      </w:r>
    </w:p>
    <w:p w14:paraId="3E20B40B" w14:textId="77777777" w:rsidR="00D84B7F" w:rsidRPr="00ED0713" w:rsidRDefault="00D84B7F" w:rsidP="00D84B7F">
      <w:pPr>
        <w:shd w:val="clear" w:color="auto" w:fill="FFFFFF"/>
        <w:tabs>
          <w:tab w:val="left" w:pos="993"/>
        </w:tabs>
        <w:spacing w:after="0"/>
        <w:ind w:right="19" w:firstLine="709"/>
      </w:pPr>
      <w:r w:rsidRPr="00ED0713">
        <w:t>2.15. Ответственность за деятельность привлекаемых Исполнителем для выполнения работ третьих лиц несет Исполнитель.</w:t>
      </w:r>
    </w:p>
    <w:p w14:paraId="07A7EF01" w14:textId="77777777" w:rsidR="00D84B7F" w:rsidRPr="00ED0713" w:rsidRDefault="00D84B7F" w:rsidP="00D84B7F">
      <w:pPr>
        <w:shd w:val="clear" w:color="auto" w:fill="FFFFFF"/>
        <w:tabs>
          <w:tab w:val="left" w:pos="993"/>
        </w:tabs>
        <w:spacing w:after="0"/>
        <w:ind w:right="19" w:firstLine="709"/>
      </w:pPr>
      <w:r w:rsidRPr="00ED0713">
        <w:lastRenderedPageBreak/>
        <w:t>2.16. Исполнитель обязан своими силами и за свой счет обеспечить привлекаемый им персонал всем необходимым для выполнения работ (оказания услуг) на Объекте, включая, но, не ограничиваясь, оргтехникой, канцтоварами, программным обеспечением.</w:t>
      </w:r>
    </w:p>
    <w:p w14:paraId="5088A725" w14:textId="77777777" w:rsidR="00D84B7F" w:rsidRPr="00ED0713" w:rsidRDefault="00D84B7F" w:rsidP="00D84B7F">
      <w:pPr>
        <w:shd w:val="clear" w:color="auto" w:fill="FFFFFF"/>
        <w:tabs>
          <w:tab w:val="left" w:pos="993"/>
        </w:tabs>
        <w:spacing w:after="0"/>
        <w:ind w:right="19" w:firstLine="709"/>
      </w:pPr>
      <w:r w:rsidRPr="00ED0713">
        <w:t>2.17. При оказании услуг на объекте Заказчика Исполнитель обязан строго соблюдать требования Федерального закона Российской Федерации от 25.07.2002 N 115-ФЗ (в ред. от 28.07.2012) "О правовом положении иностранных граждан в Российской Федерации". В случае привлечения иностранных работников Исполнитель обязан предоставить Заказчику подтверждение о наличии разрешения на привлечение и использование иностранных работников, а иностранный гражданин разрешение на работу. При отсутствии у Исполнителя и иностранного работника, установленных законодательством Российской Федерации документов, Заказчик не допускает юридических и физических лиц до оказания услуг и информирует в установленном порядке о данном факте соответствующие надзорные органы Российской Федерации.</w:t>
      </w:r>
    </w:p>
    <w:p w14:paraId="25810F9C" w14:textId="77777777" w:rsidR="00D84B7F" w:rsidRPr="00ED0713" w:rsidRDefault="00D84B7F" w:rsidP="00D84B7F">
      <w:pPr>
        <w:shd w:val="clear" w:color="auto" w:fill="FFFFFF"/>
        <w:tabs>
          <w:tab w:val="left" w:pos="993"/>
        </w:tabs>
        <w:spacing w:after="0"/>
        <w:ind w:right="19" w:firstLine="709"/>
      </w:pPr>
      <w:r w:rsidRPr="00ED0713">
        <w:t xml:space="preserve">2.18. </w:t>
      </w:r>
      <w:r w:rsidRPr="00ED0713">
        <w:rPr>
          <w:bCs/>
        </w:rPr>
        <w:t xml:space="preserve">Исполнитель </w:t>
      </w:r>
      <w:r w:rsidRPr="00ED0713">
        <w:t>обязан иметь в составе своей структуры подразделение по вопросам охраны труда, а также утвержденное положение по охране труда.</w:t>
      </w:r>
    </w:p>
    <w:p w14:paraId="63408CFD" w14:textId="77777777" w:rsidR="00D84B7F" w:rsidRPr="00ED0713" w:rsidRDefault="00D84B7F" w:rsidP="00D84B7F">
      <w:pPr>
        <w:shd w:val="clear" w:color="auto" w:fill="FFFFFF"/>
        <w:tabs>
          <w:tab w:val="left" w:pos="993"/>
        </w:tabs>
        <w:spacing w:after="0"/>
        <w:ind w:right="19" w:firstLine="709"/>
      </w:pPr>
      <w:r w:rsidRPr="00ED0713">
        <w:rPr>
          <w:bCs/>
        </w:rPr>
        <w:t xml:space="preserve">Исполнитель </w:t>
      </w:r>
      <w:r w:rsidRPr="00ED0713">
        <w:t>обязан проводить первичный, вводный и плановый инструктаж инженерно-технических работников и обслуживающего персонала и ведет журналы учета по указанным инструктажам названных работников.</w:t>
      </w:r>
    </w:p>
    <w:p w14:paraId="3E6DC464" w14:textId="77777777" w:rsidR="00D84B7F" w:rsidRPr="00ED0713" w:rsidRDefault="00D84B7F" w:rsidP="00D84B7F">
      <w:pPr>
        <w:shd w:val="clear" w:color="auto" w:fill="FFFFFF"/>
        <w:tabs>
          <w:tab w:val="left" w:pos="993"/>
        </w:tabs>
        <w:spacing w:after="0"/>
        <w:ind w:right="19" w:firstLine="709"/>
      </w:pPr>
      <w:r w:rsidRPr="00ED0713">
        <w:t xml:space="preserve">2.19. Сотрудники </w:t>
      </w:r>
      <w:r w:rsidRPr="00ED0713">
        <w:rPr>
          <w:bCs/>
        </w:rPr>
        <w:t xml:space="preserve">Исполнителя </w:t>
      </w:r>
      <w:r w:rsidRPr="00ED0713">
        <w:t>обязаны соблюдать правила техники безопасности, правила пожарной безопасности, правила технической эксплуатации электроустановок потребителей (ПТЭЭП), правила технической эксплуатации тепловых энергоустановок потребителей (ПТЭТЭП) а также требования производственных инструкций.</w:t>
      </w:r>
    </w:p>
    <w:p w14:paraId="1413FB2F" w14:textId="77777777" w:rsidR="00D84B7F" w:rsidRPr="00ED0713" w:rsidRDefault="00D84B7F" w:rsidP="00D84B7F">
      <w:pPr>
        <w:shd w:val="clear" w:color="auto" w:fill="FFFFFF"/>
        <w:tabs>
          <w:tab w:val="left" w:pos="993"/>
        </w:tabs>
        <w:spacing w:after="0"/>
        <w:ind w:right="19" w:firstLine="709"/>
      </w:pPr>
      <w:r w:rsidRPr="00ED0713">
        <w:rPr>
          <w:bCs/>
        </w:rPr>
        <w:t xml:space="preserve">2.20. Заказчик </w:t>
      </w:r>
      <w:r w:rsidRPr="00ED0713">
        <w:t>осуществляет проверку исполнения и качества, оказываемых Исполнителем услуг в любое время периода действия контракта.</w:t>
      </w:r>
    </w:p>
    <w:p w14:paraId="5D97FF28" w14:textId="77777777" w:rsidR="00D84B7F" w:rsidRPr="00ED0713" w:rsidRDefault="00D84B7F" w:rsidP="00D84B7F">
      <w:pPr>
        <w:shd w:val="clear" w:color="auto" w:fill="FFFFFF"/>
        <w:tabs>
          <w:tab w:val="left" w:pos="993"/>
        </w:tabs>
        <w:spacing w:after="0"/>
        <w:ind w:right="19" w:firstLine="709"/>
        <w:rPr>
          <w:bCs/>
        </w:rPr>
      </w:pPr>
      <w:r w:rsidRPr="00ED0713">
        <w:rPr>
          <w:bCs/>
        </w:rPr>
        <w:t xml:space="preserve">2.21. Исполнитель </w:t>
      </w:r>
      <w:r w:rsidRPr="00ED0713">
        <w:t>должен вести техническую документацию, журналы инструктажей по технике безопасности, электробезопасности и пожаробезопасности Объекта;</w:t>
      </w:r>
    </w:p>
    <w:p w14:paraId="2B248D81" w14:textId="77777777" w:rsidR="00D84B7F" w:rsidRPr="00ED0713" w:rsidRDefault="00D84B7F" w:rsidP="00D84B7F">
      <w:pPr>
        <w:shd w:val="clear" w:color="auto" w:fill="FFFFFF"/>
        <w:tabs>
          <w:tab w:val="left" w:pos="993"/>
        </w:tabs>
        <w:spacing w:after="0"/>
        <w:ind w:right="19" w:firstLine="709"/>
      </w:pPr>
      <w:r w:rsidRPr="00ED0713">
        <w:rPr>
          <w:bCs/>
        </w:rPr>
        <w:t>2.22. При выполнении работ (оказании услуг) Исполнитель обязан иметь:</w:t>
      </w:r>
    </w:p>
    <w:p w14:paraId="34555DE3" w14:textId="77777777" w:rsidR="00D84B7F" w:rsidRPr="00ED0713" w:rsidRDefault="00D84B7F" w:rsidP="00D509B8">
      <w:pPr>
        <w:numPr>
          <w:ilvl w:val="0"/>
          <w:numId w:val="27"/>
        </w:numPr>
        <w:tabs>
          <w:tab w:val="num" w:pos="540"/>
          <w:tab w:val="num" w:pos="851"/>
        </w:tabs>
        <w:spacing w:after="0"/>
        <w:ind w:left="0" w:firstLine="567"/>
      </w:pPr>
      <w:r w:rsidRPr="00ED0713">
        <w:t>Утвержденные положения (инструкции, приказы, рабочую документацию) по контролю качества за оказываемыми услугами и службу контроля качества;</w:t>
      </w:r>
    </w:p>
    <w:p w14:paraId="49FFA701" w14:textId="77777777" w:rsidR="00D84B7F" w:rsidRPr="00ED0713" w:rsidRDefault="00D84B7F" w:rsidP="00D509B8">
      <w:pPr>
        <w:numPr>
          <w:ilvl w:val="0"/>
          <w:numId w:val="27"/>
        </w:numPr>
        <w:tabs>
          <w:tab w:val="num" w:pos="540"/>
          <w:tab w:val="num" w:pos="851"/>
        </w:tabs>
        <w:spacing w:after="0"/>
        <w:ind w:left="0" w:firstLine="567"/>
      </w:pPr>
      <w:r w:rsidRPr="00ED0713">
        <w:t>Учетные журналы технического обслуживания инженерных систем и оборудования, документацию по планированию и отчетности, связанную с эксплуатацией систем и оборудования, согласно Межотраслевым правилам по охране труда (Правилам безопасности);</w:t>
      </w:r>
    </w:p>
    <w:p w14:paraId="6FB6AD86" w14:textId="77777777" w:rsidR="00D84B7F" w:rsidRPr="00ED0713" w:rsidRDefault="00D84B7F" w:rsidP="00D84B7F">
      <w:pPr>
        <w:shd w:val="clear" w:color="auto" w:fill="FFFFFF"/>
        <w:tabs>
          <w:tab w:val="left" w:pos="993"/>
        </w:tabs>
        <w:spacing w:after="0"/>
        <w:ind w:firstLine="709"/>
      </w:pPr>
      <w:r w:rsidRPr="00ED0713">
        <w:rPr>
          <w:bCs/>
        </w:rPr>
        <w:t xml:space="preserve">2.23. </w:t>
      </w:r>
      <w:r w:rsidRPr="00ED0713">
        <w:t>Исполнитель и Заказчик в срок не позднее дня начала действия Договора   должны произвести осмотр инженерных систем и оборудования объекта, при необходимости, провести опробование таких инженерных систем, и на основании проведенного осмотра составить и подписать Акт осмотра, форма которого приведена в п. 14 к настоящему Техническому заданию. В Акт осмотра включается перечень существующего оборудования инженерных систем, установленного на объекте.</w:t>
      </w:r>
    </w:p>
    <w:p w14:paraId="4E2BD78E" w14:textId="77777777" w:rsidR="00D84B7F" w:rsidRPr="00ED0713" w:rsidRDefault="00D84B7F" w:rsidP="00D84B7F">
      <w:pPr>
        <w:shd w:val="clear" w:color="auto" w:fill="FFFFFF"/>
        <w:tabs>
          <w:tab w:val="left" w:pos="993"/>
        </w:tabs>
        <w:spacing w:after="0"/>
        <w:ind w:firstLine="709"/>
      </w:pPr>
      <w:r w:rsidRPr="00ED0713">
        <w:t xml:space="preserve">2.24. В согласованные с Заказчиком сроки Исполнитель должен принять инженерные системы, оборудование объекта на комплексное техническое обслуживание, а также подготовить, подписать и предоставить Заказчику на подписание Акт приемки. Форма Акта приемки приведена в п. 15 к настоящему Техническому заданию. В случае необходимости Заказчик совместно с Исполнителем составляют дефектную ведомость, где отражаются недостатки передаваемых на техническое обслуживание инженерных систем. Дефектная ведомость является составной частью Акта приемки. </w:t>
      </w:r>
    </w:p>
    <w:p w14:paraId="02F92F64" w14:textId="77777777" w:rsidR="00D84B7F" w:rsidRPr="00ED0713" w:rsidRDefault="00D84B7F" w:rsidP="00D84B7F">
      <w:pPr>
        <w:shd w:val="clear" w:color="auto" w:fill="FFFFFF"/>
        <w:tabs>
          <w:tab w:val="left" w:pos="993"/>
        </w:tabs>
        <w:spacing w:after="0"/>
        <w:ind w:firstLine="709"/>
      </w:pPr>
      <w:bookmarkStart w:id="40" w:name="_Toc131242985"/>
      <w:r w:rsidRPr="00ED0713">
        <w:t xml:space="preserve">2.25. </w:t>
      </w:r>
      <w:bookmarkEnd w:id="40"/>
      <w:r w:rsidRPr="00ED0713">
        <w:t>Перечень инженерных систем и оборудования может изменяться. В случае увеличения перечня инженерных систем, которое ведет к увеличению затрат Исполнителя, Исполнитель направляет письменное уведомление и проект Дополнительного соглашения Заказчику с обоснованием такого увеличения. Заказчик должен согласовать данное увеличение стоимости работ (услуг) и подписать дополнительное соглашение к Договору или предоставить Исполнителю мотивированный отказ от согласования в течение 15 (пятнадцати) рабочих дней после такого увеличения. До подписания Дополнительного соглашения, Исполнитель ответственности за эксплуатацию дополнительных инженерных систем и оборудования не несет.</w:t>
      </w:r>
    </w:p>
    <w:p w14:paraId="2C9BC9C6" w14:textId="77777777" w:rsidR="00D84B7F" w:rsidRPr="00ED0713" w:rsidRDefault="00D84B7F" w:rsidP="00D84B7F">
      <w:pPr>
        <w:shd w:val="clear" w:color="auto" w:fill="FFFFFF"/>
        <w:tabs>
          <w:tab w:val="left" w:pos="993"/>
        </w:tabs>
        <w:spacing w:after="0"/>
        <w:ind w:firstLine="709"/>
      </w:pPr>
      <w:r w:rsidRPr="00ED0713">
        <w:lastRenderedPageBreak/>
        <w:t>2.26. При наличии текущего гарантийного срока на конкретное оборудование (его установку) Исполнитель обязан, действуя от имени Заказчика, привлекать для устранения нарушений в работе или для замены оборудования исключительно лиц, осуществляющих гарантийное обслуживание в соответствии с условиями, предусмотренными гарантийными обязательствами поставщика. В случае если такие лица по каким-либо причинам отказываются выполнять свои гарантийные обязательства, то Исполнитель обязан незамедлительно информировать об этом Заказчика с указанием причин отказа.</w:t>
      </w:r>
    </w:p>
    <w:p w14:paraId="6F987E7B" w14:textId="77777777" w:rsidR="00D84B7F" w:rsidRPr="00ED0713" w:rsidRDefault="00D84B7F" w:rsidP="00D84B7F">
      <w:pPr>
        <w:shd w:val="clear" w:color="auto" w:fill="FFFFFF"/>
        <w:tabs>
          <w:tab w:val="left" w:pos="993"/>
        </w:tabs>
        <w:spacing w:after="0"/>
        <w:ind w:firstLine="709"/>
      </w:pPr>
      <w:r w:rsidRPr="00ED0713">
        <w:t>2.27. В случае, если в течение срока действия настоящего договора на объекте будет установлено дополнительное оборудование, не вошедшее в первоначальную опись и требующее дополнительных затрат на его обслуживание, стороны договорились о нижеследующем:</w:t>
      </w:r>
    </w:p>
    <w:p w14:paraId="48392573" w14:textId="77777777" w:rsidR="00D84B7F" w:rsidRPr="00ED0713" w:rsidRDefault="00D84B7F" w:rsidP="00D509B8">
      <w:pPr>
        <w:numPr>
          <w:ilvl w:val="0"/>
          <w:numId w:val="27"/>
        </w:numPr>
        <w:tabs>
          <w:tab w:val="num" w:pos="540"/>
          <w:tab w:val="num" w:pos="851"/>
        </w:tabs>
        <w:spacing w:after="0"/>
        <w:ind w:left="0" w:firstLine="567"/>
      </w:pPr>
      <w:r w:rsidRPr="00ED0713">
        <w:t>Заказчик направляет Исполнителю запрос с просьбой принять на техническое обслуживание инженерные системы, к которому должен быть приложен график;</w:t>
      </w:r>
    </w:p>
    <w:p w14:paraId="535E94DA" w14:textId="77777777" w:rsidR="00D84B7F" w:rsidRPr="00ED0713" w:rsidRDefault="00D84B7F" w:rsidP="00D509B8">
      <w:pPr>
        <w:numPr>
          <w:ilvl w:val="0"/>
          <w:numId w:val="27"/>
        </w:numPr>
        <w:tabs>
          <w:tab w:val="num" w:pos="540"/>
          <w:tab w:val="num" w:pos="851"/>
        </w:tabs>
        <w:spacing w:after="0"/>
        <w:ind w:left="0" w:firstLine="567"/>
      </w:pPr>
      <w:r w:rsidRPr="00ED0713">
        <w:t>Исполнитель в течение 5 (пяти) рабочих дней с момента получения графика, подписанного Заказчиком, обязан рассмотреть, согласовать и подписать такой график, либо в указанный срок направить Заказчику мотивированный отказ в письменном виде;</w:t>
      </w:r>
    </w:p>
    <w:p w14:paraId="6E81547F" w14:textId="77777777" w:rsidR="00D84B7F" w:rsidRPr="00ED0713" w:rsidRDefault="00D84B7F" w:rsidP="00D509B8">
      <w:pPr>
        <w:numPr>
          <w:ilvl w:val="0"/>
          <w:numId w:val="27"/>
        </w:numPr>
        <w:tabs>
          <w:tab w:val="num" w:pos="540"/>
          <w:tab w:val="num" w:pos="851"/>
        </w:tabs>
        <w:spacing w:after="0"/>
        <w:ind w:left="0" w:firstLine="567"/>
      </w:pPr>
      <w:r w:rsidRPr="00ED0713">
        <w:t>В случае получения Заказчиком мотивированного отказа Исполнителя от согласования графика, подготовленного Заказчиком, стороны в течение последующих 5 (пяти) календарных дней должны провести переговоры по согласованию графика и подписать два экземпляра такого графика, по одному – для каждой из сторон;</w:t>
      </w:r>
    </w:p>
    <w:p w14:paraId="72937C27" w14:textId="77777777" w:rsidR="00D84B7F" w:rsidRPr="00ED0713" w:rsidRDefault="00D84B7F" w:rsidP="00D509B8">
      <w:pPr>
        <w:numPr>
          <w:ilvl w:val="0"/>
          <w:numId w:val="27"/>
        </w:numPr>
        <w:tabs>
          <w:tab w:val="num" w:pos="540"/>
          <w:tab w:val="num" w:pos="851"/>
        </w:tabs>
        <w:spacing w:after="0"/>
        <w:ind w:left="0" w:firstLine="567"/>
      </w:pPr>
      <w:r w:rsidRPr="00ED0713">
        <w:t>В сроки, установленные графиком, стороны должны совместно произвести осмотр соответствующих инженерных систем и, при необходимости, провести опро</w:t>
      </w:r>
      <w:bookmarkStart w:id="41" w:name="_Ref93368563"/>
      <w:r w:rsidRPr="00ED0713">
        <w:t>бование таких инженерных систем;</w:t>
      </w:r>
    </w:p>
    <w:p w14:paraId="1F0ED34A" w14:textId="77777777" w:rsidR="00D84B7F" w:rsidRPr="00ED0713" w:rsidRDefault="00D84B7F" w:rsidP="00D509B8">
      <w:pPr>
        <w:numPr>
          <w:ilvl w:val="0"/>
          <w:numId w:val="27"/>
        </w:numPr>
        <w:tabs>
          <w:tab w:val="num" w:pos="540"/>
          <w:tab w:val="num" w:pos="851"/>
        </w:tabs>
        <w:spacing w:after="0"/>
        <w:ind w:left="0" w:firstLine="567"/>
      </w:pPr>
      <w:r w:rsidRPr="00ED0713">
        <w:t>На основании такого осмотра и (или) тестирования Стороны подписывают Акт осмотра имущества, который должен быть составлен в двух экземплярах по форме приведенной в настоящем техническом задании;</w:t>
      </w:r>
    </w:p>
    <w:p w14:paraId="16CC7FBF" w14:textId="77777777" w:rsidR="00D84B7F" w:rsidRPr="00ED0713" w:rsidRDefault="00D84B7F" w:rsidP="00D509B8">
      <w:pPr>
        <w:numPr>
          <w:ilvl w:val="0"/>
          <w:numId w:val="27"/>
        </w:numPr>
        <w:tabs>
          <w:tab w:val="num" w:pos="540"/>
          <w:tab w:val="num" w:pos="851"/>
        </w:tabs>
        <w:spacing w:after="0"/>
        <w:ind w:left="0" w:firstLine="567"/>
      </w:pPr>
      <w:r w:rsidRPr="00ED0713">
        <w:t>В Акт осмотра включается перечень существующего имущества (инженерных систем), установленного на объекте</w:t>
      </w:r>
      <w:bookmarkEnd w:id="41"/>
      <w:r w:rsidRPr="00ED0713">
        <w:t>;</w:t>
      </w:r>
    </w:p>
    <w:p w14:paraId="3E4D8F43" w14:textId="77777777" w:rsidR="00D84B7F" w:rsidRPr="00ED0713" w:rsidRDefault="00D84B7F" w:rsidP="00D509B8">
      <w:pPr>
        <w:numPr>
          <w:ilvl w:val="0"/>
          <w:numId w:val="27"/>
        </w:numPr>
        <w:tabs>
          <w:tab w:val="num" w:pos="540"/>
          <w:tab w:val="num" w:pos="851"/>
        </w:tabs>
        <w:spacing w:after="0"/>
        <w:ind w:left="0" w:firstLine="567"/>
      </w:pPr>
      <w:r w:rsidRPr="00ED0713">
        <w:t>В установленные графиком сроки Исполнитель должен принять инженерные системы на техническое обслуживание, получить копии необходимых технических документов на инженерные системы документов, а также подготовить, подписать и предоставить Заказчику на подписание Акт приемки, форма которого приведена в настоящем техническом задании.</w:t>
      </w:r>
    </w:p>
    <w:p w14:paraId="407DE51E" w14:textId="77777777" w:rsidR="00D84B7F" w:rsidRPr="00ED0713" w:rsidRDefault="00D84B7F" w:rsidP="00D84B7F">
      <w:pPr>
        <w:shd w:val="clear" w:color="auto" w:fill="FFFFFF"/>
        <w:tabs>
          <w:tab w:val="left" w:pos="993"/>
        </w:tabs>
        <w:spacing w:after="0"/>
        <w:ind w:firstLine="709"/>
      </w:pPr>
      <w:r w:rsidRPr="00ED0713">
        <w:t xml:space="preserve">2.28. В случае необходимости стороны составляют дефектную ведомость, в которой отражаются недостатки передаваемых на техническое обслуживание инженерных систем, а также объем, сроки и стоимость подлежащих выполнению работ по приведению таких инженерных систем в надлежащее состояние. Дефектная ведомость является составной частью Акта приемки. </w:t>
      </w:r>
    </w:p>
    <w:p w14:paraId="38CB7954" w14:textId="77777777" w:rsidR="00D84B7F" w:rsidRPr="00ED0713" w:rsidRDefault="00D84B7F" w:rsidP="00D84B7F">
      <w:pPr>
        <w:shd w:val="clear" w:color="auto" w:fill="FFFFFF"/>
        <w:tabs>
          <w:tab w:val="left" w:pos="993"/>
        </w:tabs>
        <w:spacing w:after="0"/>
        <w:ind w:firstLine="709"/>
      </w:pPr>
      <w:r w:rsidRPr="00ED0713">
        <w:t>2.29. Исполнитель обязуется обеспечить круглосуточное дежурство специалистов технической службы в количестве, указанном в штатном расписании. В целях предупреждения и предотвращения аварийных ситуаций Исполнитель обязан рекомендовать Заказчику необходимые для этого меры и информировать его обо всех событиях, увеличивающих риск возникновения аварийных ситуаций.</w:t>
      </w:r>
    </w:p>
    <w:p w14:paraId="70FA65A7"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2.30. Исполнитель обязуется осуществлять постоянный контроль технического состояния инженерных систем, в том числе:</w:t>
      </w:r>
    </w:p>
    <w:p w14:paraId="511AA536" w14:textId="77777777" w:rsidR="00D84B7F" w:rsidRPr="00ED0713" w:rsidRDefault="00D84B7F" w:rsidP="00D509B8">
      <w:pPr>
        <w:numPr>
          <w:ilvl w:val="0"/>
          <w:numId w:val="27"/>
        </w:numPr>
        <w:tabs>
          <w:tab w:val="num" w:pos="540"/>
          <w:tab w:val="num" w:pos="851"/>
        </w:tabs>
        <w:spacing w:after="0"/>
        <w:ind w:left="0" w:firstLine="567"/>
      </w:pPr>
      <w:r w:rsidRPr="00ED0713">
        <w:t>Систематический контроль состояния посредством контрольных осмотров;</w:t>
      </w:r>
    </w:p>
    <w:p w14:paraId="0640F80A" w14:textId="77777777" w:rsidR="00D84B7F" w:rsidRPr="00ED0713" w:rsidRDefault="00D84B7F" w:rsidP="00D509B8">
      <w:pPr>
        <w:numPr>
          <w:ilvl w:val="0"/>
          <w:numId w:val="27"/>
        </w:numPr>
        <w:tabs>
          <w:tab w:val="num" w:pos="540"/>
          <w:tab w:val="num" w:pos="851"/>
        </w:tabs>
        <w:spacing w:after="0"/>
        <w:ind w:left="0" w:firstLine="567"/>
      </w:pPr>
      <w:r w:rsidRPr="00ED0713">
        <w:t>Постоянный контроль сигналов о неполадках инженерных систем;</w:t>
      </w:r>
    </w:p>
    <w:p w14:paraId="05784EEF" w14:textId="77777777" w:rsidR="00D84B7F" w:rsidRPr="00ED0713" w:rsidRDefault="00D84B7F" w:rsidP="00D509B8">
      <w:pPr>
        <w:numPr>
          <w:ilvl w:val="0"/>
          <w:numId w:val="27"/>
        </w:numPr>
        <w:tabs>
          <w:tab w:val="num" w:pos="540"/>
          <w:tab w:val="num" w:pos="851"/>
        </w:tabs>
        <w:spacing w:after="0"/>
        <w:ind w:left="0" w:firstLine="567"/>
      </w:pPr>
      <w:r w:rsidRPr="00ED0713">
        <w:t>Готовность оперативно реагировать на сигналы о неполадках инженерных систем;</w:t>
      </w:r>
    </w:p>
    <w:p w14:paraId="7378DC3F" w14:textId="77777777" w:rsidR="00D84B7F" w:rsidRPr="00ED0713" w:rsidRDefault="00D84B7F" w:rsidP="00D509B8">
      <w:pPr>
        <w:numPr>
          <w:ilvl w:val="0"/>
          <w:numId w:val="27"/>
        </w:numPr>
        <w:tabs>
          <w:tab w:val="num" w:pos="540"/>
          <w:tab w:val="num" w:pos="851"/>
        </w:tabs>
        <w:spacing w:after="0"/>
        <w:ind w:left="0" w:firstLine="567"/>
      </w:pPr>
      <w:r w:rsidRPr="00ED0713">
        <w:t>Предоставление Заказчику ежедневных, еженедельных и ежемесячных отчетов по эксплуатации инженерных систем;</w:t>
      </w:r>
    </w:p>
    <w:p w14:paraId="7EA64A47" w14:textId="77777777" w:rsidR="00D84B7F" w:rsidRPr="00ED0713" w:rsidRDefault="00D84B7F" w:rsidP="00D509B8">
      <w:pPr>
        <w:numPr>
          <w:ilvl w:val="0"/>
          <w:numId w:val="27"/>
        </w:numPr>
        <w:tabs>
          <w:tab w:val="num" w:pos="540"/>
          <w:tab w:val="num" w:pos="851"/>
        </w:tabs>
        <w:spacing w:after="0"/>
        <w:ind w:left="0" w:firstLine="567"/>
      </w:pPr>
      <w:r w:rsidRPr="00ED0713">
        <w:t>Ежеквартальное составление протоколов о техническом состоянии и эксплуатационных параметрах.</w:t>
      </w:r>
    </w:p>
    <w:p w14:paraId="4C7C8D7D"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 xml:space="preserve">2.31. В подтверждение выполненных работ (оказанных услуг) согласно условиям настоящего Технического задания Исполнитель представляет Заказчику Ежемесячный </w:t>
      </w:r>
      <w:r w:rsidRPr="00ED0713">
        <w:rPr>
          <w:sz w:val="24"/>
          <w:szCs w:val="24"/>
          <w:lang w:val="ru-RU"/>
        </w:rPr>
        <w:lastRenderedPageBreak/>
        <w:t>письменный отчет и Акт сдачи-приемки выполненных работ (оказанных услуг). Отчет должен представляться Заказчику не реже 1 (одного) раза в месяц - в течение 5 (пяти) рабочих дней месяца, следующего за отчетным.</w:t>
      </w:r>
      <w:r w:rsidRPr="00ED0713">
        <w:rPr>
          <w:lang w:val="ru-RU"/>
        </w:rPr>
        <w:t xml:space="preserve"> </w:t>
      </w:r>
      <w:r w:rsidRPr="00ED0713">
        <w:rPr>
          <w:sz w:val="24"/>
          <w:szCs w:val="24"/>
          <w:lang w:val="ru-RU"/>
        </w:rPr>
        <w:t>Ежемесячный отчет и Акт сдачи-приемки выполненных работ (оказанных услуг), составляются в письменном виде по форме, приведенной в п. п.  10 и 16 настоящего Технического задания. Ежемесячный отчет предоставляется Исполнителем Заказчику одновременно с Актом сдачи-приемки выполненных работ (оказанных услуг), счетом фактурой и счетом на оплату.</w:t>
      </w:r>
    </w:p>
    <w:p w14:paraId="614CCC73"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Отчет должен отражать следующую информацию:</w:t>
      </w:r>
    </w:p>
    <w:p w14:paraId="5A4C4206" w14:textId="77777777" w:rsidR="00D84B7F" w:rsidRPr="00ED0713" w:rsidRDefault="00D84B7F" w:rsidP="00D509B8">
      <w:pPr>
        <w:numPr>
          <w:ilvl w:val="0"/>
          <w:numId w:val="27"/>
        </w:numPr>
        <w:tabs>
          <w:tab w:val="num" w:pos="540"/>
          <w:tab w:val="num" w:pos="851"/>
        </w:tabs>
        <w:spacing w:after="0"/>
        <w:ind w:left="0" w:firstLine="567"/>
      </w:pPr>
      <w:r w:rsidRPr="00ED0713">
        <w:t>Данные о выполненных работах по плану регламентных работ;</w:t>
      </w:r>
    </w:p>
    <w:p w14:paraId="3A8DCFC0" w14:textId="77777777" w:rsidR="00D84B7F" w:rsidRPr="00ED0713" w:rsidRDefault="00D84B7F" w:rsidP="00D509B8">
      <w:pPr>
        <w:numPr>
          <w:ilvl w:val="0"/>
          <w:numId w:val="27"/>
        </w:numPr>
        <w:tabs>
          <w:tab w:val="num" w:pos="540"/>
          <w:tab w:val="num" w:pos="851"/>
        </w:tabs>
        <w:spacing w:after="0"/>
        <w:ind w:left="0" w:firstLine="567"/>
      </w:pPr>
      <w:r w:rsidRPr="00ED0713">
        <w:t>Данные о выполненных работах по заявкам;</w:t>
      </w:r>
    </w:p>
    <w:p w14:paraId="6D67BDFB" w14:textId="77777777" w:rsidR="00D84B7F" w:rsidRPr="00ED0713" w:rsidRDefault="00D84B7F" w:rsidP="00D509B8">
      <w:pPr>
        <w:numPr>
          <w:ilvl w:val="0"/>
          <w:numId w:val="27"/>
        </w:numPr>
        <w:tabs>
          <w:tab w:val="num" w:pos="540"/>
          <w:tab w:val="num" w:pos="851"/>
        </w:tabs>
        <w:spacing w:after="0"/>
        <w:ind w:left="0" w:firstLine="567"/>
      </w:pPr>
      <w:r w:rsidRPr="00ED0713">
        <w:t>Данные о выполненных Дополнительных работах по дефектным ведомостям, согласованных Заказчиком;</w:t>
      </w:r>
    </w:p>
    <w:p w14:paraId="3FF04018" w14:textId="77777777" w:rsidR="00D84B7F" w:rsidRPr="00ED0713" w:rsidRDefault="00D84B7F" w:rsidP="00D509B8">
      <w:pPr>
        <w:numPr>
          <w:ilvl w:val="0"/>
          <w:numId w:val="27"/>
        </w:numPr>
        <w:tabs>
          <w:tab w:val="num" w:pos="540"/>
          <w:tab w:val="num" w:pos="851"/>
        </w:tabs>
        <w:spacing w:after="0"/>
        <w:ind w:left="0" w:firstLine="567"/>
      </w:pPr>
      <w:r w:rsidRPr="00ED0713">
        <w:t>Данные о переданных на рассмотрение Заказчику дефектных ведомостях;</w:t>
      </w:r>
    </w:p>
    <w:p w14:paraId="7ED7A092" w14:textId="77777777" w:rsidR="00D84B7F" w:rsidRPr="00ED0713" w:rsidRDefault="00D84B7F" w:rsidP="00D509B8">
      <w:pPr>
        <w:numPr>
          <w:ilvl w:val="0"/>
          <w:numId w:val="27"/>
        </w:numPr>
        <w:tabs>
          <w:tab w:val="num" w:pos="540"/>
          <w:tab w:val="num" w:pos="851"/>
        </w:tabs>
        <w:spacing w:after="0"/>
        <w:ind w:left="0" w:firstLine="567"/>
      </w:pPr>
      <w:r w:rsidRPr="00ED0713">
        <w:t>Описание конфликтов, возникших в ходе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p w14:paraId="313808A9" w14:textId="77777777" w:rsidR="00D84B7F" w:rsidRPr="00ED0713" w:rsidRDefault="00D84B7F" w:rsidP="00D509B8">
      <w:pPr>
        <w:numPr>
          <w:ilvl w:val="0"/>
          <w:numId w:val="27"/>
        </w:numPr>
        <w:tabs>
          <w:tab w:val="num" w:pos="540"/>
          <w:tab w:val="num" w:pos="851"/>
        </w:tabs>
        <w:spacing w:after="0"/>
        <w:ind w:left="0" w:firstLine="567"/>
      </w:pPr>
      <w:r w:rsidRPr="00ED0713">
        <w:t>Описание сбоев в работе инженерных систем с указанием времени и причин произошедших сбоев, сроков и результатов их устранения;</w:t>
      </w:r>
    </w:p>
    <w:p w14:paraId="4DB10C8B" w14:textId="77777777" w:rsidR="00D84B7F" w:rsidRPr="00ED0713" w:rsidRDefault="00D84B7F" w:rsidP="00D509B8">
      <w:pPr>
        <w:numPr>
          <w:ilvl w:val="0"/>
          <w:numId w:val="27"/>
        </w:numPr>
        <w:tabs>
          <w:tab w:val="num" w:pos="540"/>
          <w:tab w:val="num" w:pos="851"/>
        </w:tabs>
        <w:spacing w:after="0"/>
        <w:ind w:left="0" w:firstLine="567"/>
      </w:pPr>
      <w:r w:rsidRPr="00ED0713">
        <w:t xml:space="preserve"> Описание проведенных ремонтов, если таковые имели место в течение отчетного периода.</w:t>
      </w:r>
    </w:p>
    <w:p w14:paraId="1C3AFF79" w14:textId="77777777" w:rsidR="00D84B7F" w:rsidRPr="00ED0713" w:rsidRDefault="00D84B7F" w:rsidP="00D84B7F">
      <w:pPr>
        <w:tabs>
          <w:tab w:val="num" w:pos="2160"/>
        </w:tabs>
        <w:spacing w:after="0"/>
        <w:ind w:left="567"/>
      </w:pPr>
      <w:r w:rsidRPr="00ED0713">
        <w:t>2.32. Исполнитель при заключении Договора обязан предоставить:</w:t>
      </w:r>
    </w:p>
    <w:p w14:paraId="1E6789AB" w14:textId="77777777" w:rsidR="00D84B7F" w:rsidRPr="00ED0713" w:rsidRDefault="00D84B7F" w:rsidP="00D509B8">
      <w:pPr>
        <w:numPr>
          <w:ilvl w:val="0"/>
          <w:numId w:val="27"/>
        </w:numPr>
        <w:tabs>
          <w:tab w:val="num" w:pos="540"/>
          <w:tab w:val="num" w:pos="851"/>
        </w:tabs>
        <w:spacing w:after="0"/>
        <w:ind w:left="0" w:firstLine="567"/>
      </w:pPr>
      <w:r w:rsidRPr="00ED0713">
        <w:t>Копии документов, подтверждающих наличие необходимого оборудования с предоставлением сертификатов их соответствия. Оборудование должно принадлежать Исполнителю (субисполнителю) на праве собственности и не должно находиться в залоге, под арестом, являться предметом исков третьих лиц;</w:t>
      </w:r>
    </w:p>
    <w:p w14:paraId="05192E41" w14:textId="77777777" w:rsidR="00D84B7F" w:rsidRPr="00ED0713" w:rsidRDefault="00D84B7F" w:rsidP="00D84B7F">
      <w:pPr>
        <w:spacing w:after="0"/>
        <w:ind w:left="566"/>
      </w:pPr>
      <w:r w:rsidRPr="00ED0713">
        <w:t>2.33.Требования к Исполнителю:</w:t>
      </w:r>
    </w:p>
    <w:p w14:paraId="321031E1" w14:textId="77777777" w:rsidR="00D84B7F" w:rsidRPr="00ED0713" w:rsidRDefault="00D84B7F" w:rsidP="00D509B8">
      <w:pPr>
        <w:numPr>
          <w:ilvl w:val="0"/>
          <w:numId w:val="27"/>
        </w:numPr>
        <w:tabs>
          <w:tab w:val="num" w:pos="540"/>
          <w:tab w:val="num" w:pos="851"/>
        </w:tabs>
        <w:spacing w:after="0"/>
        <w:ind w:left="0" w:firstLine="567"/>
      </w:pPr>
      <w:r w:rsidRPr="00ED0713">
        <w:t>Наличие документов, подтверждающих квалификацию специалистов, оказывающих услуги (свидетельства о прохождении обучения, сертификаты, дипломы);</w:t>
      </w:r>
    </w:p>
    <w:p w14:paraId="32565C68" w14:textId="77777777" w:rsidR="00D84B7F" w:rsidRPr="00ED0713" w:rsidRDefault="00D84B7F" w:rsidP="00D509B8">
      <w:pPr>
        <w:numPr>
          <w:ilvl w:val="0"/>
          <w:numId w:val="27"/>
        </w:numPr>
        <w:tabs>
          <w:tab w:val="num" w:pos="540"/>
          <w:tab w:val="num" w:pos="851"/>
        </w:tabs>
        <w:spacing w:after="0"/>
        <w:ind w:left="0" w:firstLine="567"/>
      </w:pPr>
      <w:r w:rsidRPr="00ED0713">
        <w:t>Для оказания услуг на объекте Заказчика использовать квалифицированный персонал, обеспеченный качественным инструментом и принадлежностями для выполнения работ.</w:t>
      </w:r>
    </w:p>
    <w:p w14:paraId="3623C930" w14:textId="77777777" w:rsidR="00D84B7F" w:rsidRPr="00ED0713" w:rsidRDefault="00D84B7F" w:rsidP="00D509B8">
      <w:pPr>
        <w:numPr>
          <w:ilvl w:val="0"/>
          <w:numId w:val="27"/>
        </w:numPr>
        <w:tabs>
          <w:tab w:val="num" w:pos="540"/>
          <w:tab w:val="num" w:pos="851"/>
        </w:tabs>
        <w:spacing w:after="0"/>
        <w:ind w:left="0" w:firstLine="567"/>
      </w:pPr>
      <w:r w:rsidRPr="00ED0713">
        <w:t xml:space="preserve"> Привлекаемый персонал должен быть аттестован, иметь удостоверение установленного образца, опыт работы привлекаемого персонала должен быть не менее 3 лет на аналогичных должностях, и подтвержден соответствующими документами.</w:t>
      </w:r>
    </w:p>
    <w:p w14:paraId="15EA1440" w14:textId="74D659D1" w:rsidR="00D84B7F" w:rsidRPr="00ED0713" w:rsidRDefault="00D84B7F" w:rsidP="00D509B8">
      <w:pPr>
        <w:numPr>
          <w:ilvl w:val="0"/>
          <w:numId w:val="27"/>
        </w:numPr>
        <w:tabs>
          <w:tab w:val="num" w:pos="540"/>
          <w:tab w:val="num" w:pos="851"/>
        </w:tabs>
        <w:spacing w:after="0"/>
        <w:ind w:left="0" w:firstLine="567"/>
      </w:pPr>
      <w:r w:rsidRPr="00ED0713">
        <w:t>Наличие у Исполнителя материально-техни</w:t>
      </w:r>
      <w:r w:rsidR="0038747C" w:rsidRPr="00ED0713">
        <w:t>ческой базы</w:t>
      </w:r>
      <w:r w:rsidRPr="00ED0713">
        <w:t>, т</w:t>
      </w:r>
      <w:r w:rsidR="0038747C" w:rsidRPr="00ED0713">
        <w:t>ранспорта</w:t>
      </w:r>
      <w:r w:rsidRPr="00ED0713">
        <w:t>.</w:t>
      </w:r>
    </w:p>
    <w:p w14:paraId="50179E9C" w14:textId="77777777" w:rsidR="00D84B7F" w:rsidRPr="00ED0713" w:rsidRDefault="00D84B7F" w:rsidP="00D509B8">
      <w:pPr>
        <w:numPr>
          <w:ilvl w:val="0"/>
          <w:numId w:val="27"/>
        </w:numPr>
        <w:tabs>
          <w:tab w:val="num" w:pos="540"/>
          <w:tab w:val="num" w:pos="851"/>
        </w:tabs>
        <w:spacing w:after="0"/>
        <w:ind w:left="0" w:firstLine="567"/>
      </w:pPr>
      <w:r w:rsidRPr="00ED0713">
        <w:t>Копию приказа по предприятию, подтверждающую наличие круглосуточной службы технической поддержки или ( и) аварийно-технической службы.</w:t>
      </w:r>
    </w:p>
    <w:p w14:paraId="352CABD3"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2.34. Во время выполнения работ на объекте Исполнитель обязан проводить экологические мероприятия в соответствии с законодательными и правовыми Актами РФ и города Москвы (требования Федерального закона № 7-ФЗ от 10.01.2002 г. «Об охране окружающей среды», Законом г. Москвы № 32 от 12.05.2004 г. «О государственном экологическом контроле в городе Москве», а также предписаниями надзорных органов.</w:t>
      </w:r>
    </w:p>
    <w:p w14:paraId="0DC89FBD"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 xml:space="preserve">2.35. Регламентные работы должны выполняться по графику, согласованному с </w:t>
      </w:r>
      <w:r w:rsidRPr="00ED0713">
        <w:rPr>
          <w:bCs/>
          <w:sz w:val="24"/>
          <w:szCs w:val="24"/>
          <w:lang w:val="ru-RU"/>
        </w:rPr>
        <w:t>Заказчиком</w:t>
      </w:r>
      <w:r w:rsidRPr="00ED0713">
        <w:rPr>
          <w:b/>
          <w:bCs/>
          <w:sz w:val="24"/>
          <w:szCs w:val="24"/>
          <w:lang w:val="ru-RU"/>
        </w:rPr>
        <w:t xml:space="preserve">, </w:t>
      </w:r>
      <w:r w:rsidRPr="00ED0713">
        <w:rPr>
          <w:sz w:val="24"/>
          <w:szCs w:val="24"/>
          <w:lang w:val="ru-RU"/>
        </w:rPr>
        <w:t>в соответствии с требованиями инструкций по эксплуатации и паспортов на оборудование инженерных систем.</w:t>
      </w:r>
    </w:p>
    <w:p w14:paraId="64A4C038"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2.36. Регламентные работы, текущий ремонт на обслуживаемых инженерных системах и оборудовании производится силами и средствами Исполнителя.</w:t>
      </w:r>
    </w:p>
    <w:p w14:paraId="1F6F04C7"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2.37. Выполнение заданий по техническому обслуживанию инженерных систем должно осуществляться специалистами Исполнителя в соответствии с инструкциями, разрабатываемыми и утверждаемыми самим Исполнителем.</w:t>
      </w:r>
    </w:p>
    <w:p w14:paraId="0117175F" w14:textId="03D03021"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 xml:space="preserve">2.38. Исполнитель обязан создать на объекте службу технической эксплуатации с присутствием на нем группы технических специалистов. Служба технической эксплуатации </w:t>
      </w:r>
      <w:r w:rsidRPr="00ED0713">
        <w:rPr>
          <w:sz w:val="24"/>
          <w:szCs w:val="24"/>
          <w:lang w:val="ru-RU"/>
        </w:rPr>
        <w:lastRenderedPageBreak/>
        <w:t>должна быть укомплектован штатом инженерно-технических работников,</w:t>
      </w:r>
      <w:r w:rsidRPr="00ED0713">
        <w:rPr>
          <w:lang w:val="ru-RU"/>
        </w:rPr>
        <w:t xml:space="preserve"> </w:t>
      </w:r>
      <w:r w:rsidRPr="00ED0713">
        <w:rPr>
          <w:sz w:val="24"/>
          <w:szCs w:val="24"/>
          <w:lang w:val="ru-RU"/>
        </w:rPr>
        <w:t>обладающими специальностями в соо</w:t>
      </w:r>
      <w:r w:rsidR="003F7049" w:rsidRPr="00ED0713">
        <w:rPr>
          <w:sz w:val="24"/>
          <w:szCs w:val="24"/>
          <w:lang w:val="ru-RU"/>
        </w:rPr>
        <w:t xml:space="preserve">тветствии с требованиями п. 2.1. </w:t>
      </w:r>
      <w:r w:rsidRPr="00ED0713">
        <w:rPr>
          <w:lang w:val="ru-RU"/>
        </w:rPr>
        <w:t xml:space="preserve"> </w:t>
      </w:r>
    </w:p>
    <w:p w14:paraId="6DE83927"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 xml:space="preserve">2.39. Руководство службой технической эксплуатации должно осуществляться на постоянной основе </w:t>
      </w:r>
      <w:r w:rsidRPr="00ED0713">
        <w:rPr>
          <w:bCs/>
          <w:sz w:val="24"/>
          <w:szCs w:val="24"/>
          <w:lang w:val="ru-RU"/>
        </w:rPr>
        <w:t>руководителем службы эксплуатации объекта</w:t>
      </w:r>
      <w:r w:rsidRPr="00ED0713">
        <w:rPr>
          <w:sz w:val="24"/>
          <w:szCs w:val="24"/>
          <w:lang w:val="ru-RU"/>
        </w:rPr>
        <w:t>.</w:t>
      </w:r>
    </w:p>
    <w:p w14:paraId="00E57C5E"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2.40. Исполнитель обязан обеспечить круглосуточный прием и запись заявок, поступающих от Заказчика, в соответствующих журналах, базе электронного документооборота и учет их исполнения (устранения неисправностей в работе обслуживаемых систем и оборудования, в ликвидации аварий).</w:t>
      </w:r>
    </w:p>
    <w:p w14:paraId="7EE0D013" w14:textId="77777777" w:rsidR="00D84B7F" w:rsidRPr="00ED0713" w:rsidRDefault="00D84B7F" w:rsidP="00D84B7F">
      <w:pPr>
        <w:pStyle w:val="Iauiue"/>
        <w:tabs>
          <w:tab w:val="num" w:pos="993"/>
        </w:tabs>
        <w:ind w:firstLine="567"/>
        <w:jc w:val="both"/>
        <w:rPr>
          <w:sz w:val="24"/>
          <w:szCs w:val="24"/>
          <w:lang w:val="ru-RU"/>
        </w:rPr>
      </w:pPr>
    </w:p>
    <w:p w14:paraId="119B765F" w14:textId="77777777" w:rsidR="00D84B7F" w:rsidRPr="00ED0713" w:rsidRDefault="00D84B7F" w:rsidP="00D84B7F">
      <w:pPr>
        <w:shd w:val="clear" w:color="auto" w:fill="FFFFFF"/>
        <w:spacing w:after="0"/>
        <w:rPr>
          <w:b/>
        </w:rPr>
      </w:pPr>
      <w:r w:rsidRPr="00ED0713">
        <w:rPr>
          <w:b/>
        </w:rPr>
        <w:t>3. Нормативно-технические требования</w:t>
      </w:r>
      <w:r w:rsidRPr="00ED0713">
        <w:t xml:space="preserve"> </w:t>
      </w:r>
      <w:r w:rsidRPr="00ED0713">
        <w:rPr>
          <w:b/>
        </w:rPr>
        <w:t>при оказании услуг по комплексному техническому обслуживанию инженерных систем и оборудования.</w:t>
      </w:r>
    </w:p>
    <w:p w14:paraId="1418D722"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3.1.</w:t>
      </w:r>
      <w:r w:rsidRPr="00ED0713">
        <w:rPr>
          <w:lang w:val="ru-RU"/>
        </w:rPr>
        <w:t xml:space="preserve"> </w:t>
      </w:r>
      <w:r w:rsidRPr="00ED0713">
        <w:rPr>
          <w:sz w:val="24"/>
          <w:szCs w:val="24"/>
          <w:lang w:val="ru-RU"/>
        </w:rPr>
        <w:t xml:space="preserve">При оказании услуг по комплексному техническому обслуживанию инженерных систем и оборудования объекта </w:t>
      </w:r>
      <w:r w:rsidRPr="00ED0713">
        <w:rPr>
          <w:bCs/>
          <w:sz w:val="24"/>
          <w:szCs w:val="24"/>
          <w:lang w:val="ru-RU"/>
        </w:rPr>
        <w:t xml:space="preserve">Исполнитель </w:t>
      </w:r>
      <w:r w:rsidRPr="00ED0713">
        <w:rPr>
          <w:sz w:val="24"/>
          <w:szCs w:val="24"/>
          <w:lang w:val="ru-RU"/>
        </w:rPr>
        <w:t>должен использовать оборудование и материалы, сертифицированные и применяющиеся на территории Российской Федерации, а также соблюдать нормативно-технические требования (в последней редакции), действующие на территории Российской Федерации, в частности:</w:t>
      </w:r>
    </w:p>
    <w:p w14:paraId="1801E4CF"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Федеральный закон от 21.12.1994 г. № 69-ФЗ «О пожарной безопасности»;</w:t>
      </w:r>
    </w:p>
    <w:p w14:paraId="1BB3882F"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РД 50-34.698-90. Автоматизированные системы, требования к содержанию документов;</w:t>
      </w:r>
    </w:p>
    <w:p w14:paraId="517C2247"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34.003-90. Автоматизированные системы. Термины и определения;</w:t>
      </w:r>
    </w:p>
    <w:p w14:paraId="223BE845"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34.201-89. Виды, комплектность и обозначение документов при создании автоматизированных систем;</w:t>
      </w:r>
    </w:p>
    <w:p w14:paraId="6F4A56CF"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34.601-90. Автоматизированные системы. Стадии создания;</w:t>
      </w:r>
    </w:p>
    <w:p w14:paraId="6A2DFD40"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34.602-89. Техническое задание на создание автоматизированной системы;</w:t>
      </w:r>
    </w:p>
    <w:p w14:paraId="0159694E"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Ведомственные строительные нормы. Положение об организации и проведении реконструкций, ремонта и технического обслуживания жилых зданий, объектов коммунального и социально-культурного назначения. Утверждены приказом Госкомархитектуры при Госстрое СССР от 23.11.1988 г. № 312 «Об утверждении Ведомственных строительных норм Госкомархитектуры» (ВСН 58-88 (р);</w:t>
      </w:r>
    </w:p>
    <w:p w14:paraId="5E297BC6"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Правила устройства электроустановок. Общие правила. Утверждены приказом Минэнерго России от 08.07.2002 г. № 204 (ПУЭ);</w:t>
      </w:r>
    </w:p>
    <w:p w14:paraId="787E3BBC"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Правила технической эксплуатации электроустановок потребителей. Утверждены приказом Минэнерго России от 13.01.2003 г. № 6 (ПТЭЭП);</w:t>
      </w:r>
    </w:p>
    <w:p w14:paraId="6728B098" w14:textId="77777777" w:rsidR="00D84B7F" w:rsidRPr="00ED0713" w:rsidRDefault="00D84B7F" w:rsidP="00D509B8">
      <w:pPr>
        <w:numPr>
          <w:ilvl w:val="0"/>
          <w:numId w:val="27"/>
        </w:numPr>
        <w:tabs>
          <w:tab w:val="clear" w:pos="2160"/>
          <w:tab w:val="num" w:pos="851"/>
          <w:tab w:val="num" w:pos="928"/>
        </w:tabs>
        <w:spacing w:after="0"/>
        <w:ind w:left="0" w:firstLine="567"/>
      </w:pPr>
      <w:r w:rsidRPr="00ED0713">
        <w:t xml:space="preserve">Правила противопожарного режима в Российской Федерации (с изменениями на 21 марта 2017 года). Утверждены правительством РФ от 25 апреля 2012 года № 390; </w:t>
      </w:r>
    </w:p>
    <w:p w14:paraId="1F0B9794"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Нормы пожарной безопасности «Системы оповещения и управления эвакуацией людей при пожарах в зданиях и сооружениях». Утверждены приказом МЧС России от 20.06.2003 г. № 323 (НПБ 104-03);</w:t>
      </w:r>
    </w:p>
    <w:p w14:paraId="1AC2D2DF"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Нормы пожарной безопасности «Шкафы пожарные. Технические требования пожарной безопасности. Методы испытаний». Утверждены приказом ГУГПС МВД России от 27.12.2000 г. № 79 (НПБ 151-2000);</w:t>
      </w:r>
    </w:p>
    <w:p w14:paraId="3F208124"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Нормы пожарной безопасности «Оборудование противодымной защиты зданий и сооружений. Вентиляторы. Метод испытания на огнестойкость». Утверждены приказом ГУГПС МВД России от 29.05.1998 г. № 39 (НПБ 253-98);</w:t>
      </w:r>
    </w:p>
    <w:p w14:paraId="5D070A88"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Нормы пожарной безопасности «Противодымная защита зданий и сооружений. Методы приемосдаточных и периодических испытаний». Введены в действие приказом ГУГПС МВД России от 31.07.1997 г. № 50 (НПБ 240-97);</w:t>
      </w:r>
    </w:p>
    <w:p w14:paraId="722BF60B"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Нормы пожарной безопасности «Клапаны противопожарные вентиляционных систем. Метод испытаний на огнестойкость». Введены в действие приказом ГУГПС МВД России от 31.07.1997 г. № 52 (НПБ 241-97);</w:t>
      </w:r>
    </w:p>
    <w:p w14:paraId="1B8B00C1"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lastRenderedPageBreak/>
        <w:t>Нормы пожарной безопасности «Установки пожаротушения и сигнализации. Нормы и правила проектирования». Утверждены приказом ГУГПС МВД России от 04.06.2001 г.              № 31 (НПБ 88-2001);</w:t>
      </w:r>
    </w:p>
    <w:p w14:paraId="3EA8B03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Система руководящих документов по пожарной автоматике «Установки пожарной автоматики. Правила технического содержания». Введены в действие приказом МА «Системсервис» от 25.09.1996 г. № 25 (РД 009-01-96);</w:t>
      </w:r>
    </w:p>
    <w:p w14:paraId="687D58D1"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Строительные нормы и правила «Электротехнические устройства». Утверждены постановлением Госстроя России от 11.12.1985 г.  № 215 (СНиП 3.05.06-85);</w:t>
      </w:r>
    </w:p>
    <w:p w14:paraId="2BC5292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Строительные нормы и правила «Системы автоматизации». Утверждены постановлением Госстроя СССР от 18.10.1985 г. № 175 (СНиП 3.05.07-85);</w:t>
      </w:r>
    </w:p>
    <w:p w14:paraId="45C8DE90"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СНиП 23-05-95* «Естественное и искусственное освещение» (введены в действие Пост. Минстроя РФ от 02.08.1995 г. № 18-78);</w:t>
      </w:r>
    </w:p>
    <w:p w14:paraId="460F1DE4"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СНиП 21-01-97* «Пожарная безопасность зданий и сооружений» (приняты и введены в действие Пост. Минстроя РФ от 13.02.1997 г. № 18-7);</w:t>
      </w:r>
    </w:p>
    <w:p w14:paraId="4CFA9D07"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73.13330.2016 «Внутренние санитарно-технические системы зданий» (утв. Приказ Минстроя России от 30.09.2016 г. № 689/пр);</w:t>
      </w:r>
    </w:p>
    <w:p w14:paraId="4566F048"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СНиП 3.05.04-85* Наружные сети и сооружения водоснабжения и канализации (утв. Пост. Госстроя СССР от 31.05.1985 г. № 73);</w:t>
      </w:r>
    </w:p>
    <w:p w14:paraId="191CD2B9" w14:textId="77777777" w:rsidR="00D84B7F" w:rsidRPr="00ED0713" w:rsidRDefault="00D84B7F" w:rsidP="00D84B7F">
      <w:pPr>
        <w:spacing w:after="0"/>
        <w:ind w:left="567"/>
      </w:pPr>
    </w:p>
    <w:p w14:paraId="01CCD183" w14:textId="77777777" w:rsidR="00D84B7F" w:rsidRPr="00ED0713" w:rsidRDefault="00D84B7F" w:rsidP="00D509B8">
      <w:pPr>
        <w:numPr>
          <w:ilvl w:val="0"/>
          <w:numId w:val="27"/>
        </w:numPr>
        <w:tabs>
          <w:tab w:val="clear" w:pos="2160"/>
          <w:tab w:val="num" w:pos="851"/>
        </w:tabs>
        <w:spacing w:after="0"/>
        <w:ind w:left="0" w:firstLine="567"/>
      </w:pPr>
      <w:r w:rsidRPr="00ED0713">
        <w:t xml:space="preserve">СП 124.13330.2012 «Тепловые сети» (утв. Приказом №280 Минрегионразвития РФ от 30.06.2012г); </w:t>
      </w:r>
    </w:p>
    <w:p w14:paraId="298E3AF3"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СНиП 12-03-2001 «Безопасность труда в строительстве. Часть 1. Общие требования» (приняты и введены в действие Пост. Госстроя РФ от 23.07.2001 г. № 80);</w:t>
      </w:r>
    </w:p>
    <w:p w14:paraId="50784423"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 xml:space="preserve">СНиП 3.01.04-87 «Приемка в эксплуатацию законченных строительством объектов. Основные положения» (утв. Пост. Госстроя от 21.04.1987 г. № 84); </w:t>
      </w:r>
    </w:p>
    <w:p w14:paraId="30DAC49D" w14:textId="77777777" w:rsidR="00D84B7F" w:rsidRPr="00ED0713" w:rsidRDefault="00D84B7F" w:rsidP="00D509B8">
      <w:pPr>
        <w:numPr>
          <w:ilvl w:val="0"/>
          <w:numId w:val="27"/>
        </w:numPr>
        <w:tabs>
          <w:tab w:val="clear" w:pos="2160"/>
        </w:tabs>
        <w:spacing w:after="0"/>
        <w:ind w:left="0" w:firstLine="567"/>
      </w:pPr>
      <w:r w:rsidRPr="00ED0713">
        <w:t>ГОСТ Р 50571.5.53-2013 «Электроустановки низковольтные. Часть 5-53. Выбор и монтаж электрооборудования. Отделение, коммутация и управление» (утвержден и введен в действие Приказом Федерального агентства по техническому регулированию и метрологии от 6 сентября 2013 г. № 973-ст);</w:t>
      </w:r>
    </w:p>
    <w:p w14:paraId="53B582F7"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Р 51052-2002 «Установки водяного и пенного пожаротушения автоматические. Узлы управления. Общие технические требования. Методы испытаний» (принят постановлением Госстандарта РФ от 25 июля 2002 г. № 288-ст);</w:t>
      </w:r>
    </w:p>
    <w:p w14:paraId="756E25F4"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Р 51057-2001 «Техника пожарная. Огнетушители переносные. Общие технические требования. Методы испытаний» (принят постановлением Госстандарта РФ от 25 октября 2001 г. № 435-ст);</w:t>
      </w:r>
    </w:p>
    <w:p w14:paraId="1DB2F4E2"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27990-88 «Средства охранной, пожарной и охранно-пожарной сигнализации. Общие технические требования» (утв. Пост. Госстандарта СССР от 23.12.1988 г. № 4505) (ред. от 06.10.1992 г.);</w:t>
      </w:r>
    </w:p>
    <w:p w14:paraId="756943A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 xml:space="preserve">ГОСТ 2.301-68 «Единая система конструкторской документации. Форматы» (принято Протоколом Межгосударственного совета по стандартизации, метрологии и сертификации от 28.02.2006 г. № 23); </w:t>
      </w:r>
    </w:p>
    <w:p w14:paraId="6255A81F"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ГОСТ 2.321-84 «Единая система конструкторской документации. Обозначения буквенные» (введены в действие Пост. Госстандарта СССР от 30.03.1984 г. № 1148);</w:t>
      </w:r>
    </w:p>
    <w:p w14:paraId="0B1FA5AD"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123-ФЗ от 22.07.2008 г. «Технический регламент о требованиях пожарной безопасности»;</w:t>
      </w:r>
    </w:p>
    <w:p w14:paraId="58238D5A"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1.13130.2009 «Системы противопожарной защиты Эвакуационные пути и выходы» (утв. Приказом МЧС РФ от 25.03.2009 г. № 171);</w:t>
      </w:r>
    </w:p>
    <w:p w14:paraId="66F295AD"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2.13130.2012 «Системы противопожарной защиты Обеспечение огнестойкости объектов защиты» (утв. Приказом МЧС России от 21.11.2012 г. № 693);</w:t>
      </w:r>
    </w:p>
    <w:p w14:paraId="036501D7"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3.13130.2009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г. № 173);</w:t>
      </w:r>
    </w:p>
    <w:p w14:paraId="55044F7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lastRenderedPageBreak/>
        <w:t>СП 4.13130.2013 «Системы противопожарной защиты. Ограничение распространения пожара на объектах защиты. Требования в объемно- планировочным и конструктивным решениям» (утв. Приказ МЧС РФ от 24.04.2013 г. № 288);</w:t>
      </w:r>
    </w:p>
    <w:p w14:paraId="2169C1E8"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5.13130.2009 «Системы противопожарной защиты. Установки пожарной сигнализации и пожаротушения автоматические. Нормы и правила проектирования» (утв. Приказом МЧС РФ от 25.03.2009 г. № 175);</w:t>
      </w:r>
    </w:p>
    <w:p w14:paraId="714098CD"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6.13130.2013 «Системы противопожарной защиты. Электрооборудование. Требования пожарной безопасности» (утв. Приказом МЧС РФ от 21.02.2013 г. № 115);</w:t>
      </w:r>
    </w:p>
    <w:p w14:paraId="5632E12A"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7.13130.2013 «Отопление, вентиляция и кондиционирование. Противопожарные требования» (утв. Приказом МЧС РФ от 21.02.2013 г. № 116);</w:t>
      </w:r>
    </w:p>
    <w:p w14:paraId="78F4E94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8.13130.2009 «Источники наружного противопожарного водоснабжения. Требования пожарной безопасности» (утв. Приказ МЧС РФ от 25.03.2009 г. № 178);</w:t>
      </w:r>
    </w:p>
    <w:p w14:paraId="66A69E56"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9.13130.2009 «Техника пожарная. Огнетушители. Требования к эксплуатации» (утв. Приказом МЧС РФ от 25.03.2009 г. № 179);</w:t>
      </w:r>
    </w:p>
    <w:p w14:paraId="21153D29"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СП 10.13130.2009 «Системы противопожарной защиты. Внутренний противопожарный водопровод. Требования пожарной безопасности» (утв. Приказом МЧС РФ от 25.03.2009 № 180);</w:t>
      </w:r>
    </w:p>
    <w:p w14:paraId="46D8014C"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52-ФЗ от 30.03.1999 г. «О санитарно-эпидемиологическом благополучии населения»;</w:t>
      </w:r>
    </w:p>
    <w:p w14:paraId="67B68B50"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57" w:history="1">
        <w:r w:rsidR="00D84B7F" w:rsidRPr="00ED0713">
          <w:t>ГОСТ 12.1.004-91</w:t>
        </w:r>
      </w:hyperlink>
      <w:r w:rsidR="00D84B7F" w:rsidRPr="00ED0713">
        <w:t xml:space="preserve"> «Система стандартов безопасности труда. Пожарная безопасность. Общие требования»;</w:t>
      </w:r>
    </w:p>
    <w:p w14:paraId="610B5992"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58" w:history="1">
        <w:r w:rsidR="00D84B7F" w:rsidRPr="00ED0713">
          <w:t>ГОСТ 12.1.036-81</w:t>
        </w:r>
      </w:hyperlink>
      <w:r w:rsidR="00D84B7F" w:rsidRPr="00ED0713">
        <w:t xml:space="preserve"> «Система стандартов безопасности труда. Шум. Допустимые уровни в жилых и общественных зданиях»;</w:t>
      </w:r>
    </w:p>
    <w:p w14:paraId="0B782A42"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59" w:history="1">
        <w:r w:rsidR="00D84B7F" w:rsidRPr="00ED0713">
          <w:t>ГОСТ 17.2.3.01-86</w:t>
        </w:r>
      </w:hyperlink>
      <w:r w:rsidR="00D84B7F" w:rsidRPr="00ED0713">
        <w:t xml:space="preserve"> «Охрана природы. Атмосфера. Правила контроля качества воздуха населенных пунктов»;</w:t>
      </w:r>
    </w:p>
    <w:p w14:paraId="1BF9CEE4"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0" w:history="1">
        <w:r w:rsidR="00D84B7F" w:rsidRPr="00ED0713">
          <w:t>ГОСТ 24054-80</w:t>
        </w:r>
      </w:hyperlink>
      <w:r w:rsidR="00D84B7F" w:rsidRPr="00ED0713">
        <w:t xml:space="preserve"> «Изделия машиностроения и приборостроения. Методы испытаний на герметичность. Общие требования»;</w:t>
      </w:r>
    </w:p>
    <w:p w14:paraId="5982BB0C"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1" w:history="1">
        <w:r w:rsidR="00D84B7F" w:rsidRPr="00ED0713">
          <w:t>ГОСТ 25136-82</w:t>
        </w:r>
      </w:hyperlink>
      <w:r w:rsidR="00D84B7F" w:rsidRPr="00ED0713">
        <w:t xml:space="preserve"> «Соединения трубопроводов. Методы испытаний на герметичность»;</w:t>
      </w:r>
    </w:p>
    <w:p w14:paraId="074E9A5F"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2" w:history="1">
        <w:r w:rsidR="00D84B7F" w:rsidRPr="00ED0713">
          <w:t>ГОСТ 27751-2014</w:t>
        </w:r>
      </w:hyperlink>
      <w:r w:rsidR="00D84B7F" w:rsidRPr="00ED0713">
        <w:t xml:space="preserve"> «Надежность строительных конструкций и оснований. Основные положения»;</w:t>
      </w:r>
    </w:p>
    <w:p w14:paraId="6D84EE46"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3" w:history="1">
        <w:r w:rsidR="00D84B7F" w:rsidRPr="00ED0713">
          <w:t>ГОСТ 30494-2011</w:t>
        </w:r>
      </w:hyperlink>
      <w:r w:rsidR="00D84B7F" w:rsidRPr="00ED0713">
        <w:t xml:space="preserve"> «Здания жилые и общественные. Параметры микроклимата в помещениях»;</w:t>
      </w:r>
    </w:p>
    <w:p w14:paraId="1FB5E360"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4" w:history="1">
        <w:r w:rsidR="00D84B7F" w:rsidRPr="00ED0713">
          <w:t>ГОСТ 31168-2014</w:t>
        </w:r>
      </w:hyperlink>
      <w:r w:rsidR="00D84B7F" w:rsidRPr="00ED0713">
        <w:t xml:space="preserve"> «Здания жилые. Метод определения удельного потребления тепловой энергии на отопление»;</w:t>
      </w:r>
    </w:p>
    <w:p w14:paraId="1FE09BBD"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5" w:history="1">
        <w:r w:rsidR="00D84B7F" w:rsidRPr="00ED0713">
          <w:t>ГОСТ 31532-2012</w:t>
        </w:r>
      </w:hyperlink>
      <w:r w:rsidR="00D84B7F" w:rsidRPr="00ED0713">
        <w:t xml:space="preserve"> «Энергосбережение. Энергетическая эффективность. Состав показателей. Общие положения»;</w:t>
      </w:r>
    </w:p>
    <w:p w14:paraId="06C36E8A"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6" w:history="1">
        <w:r w:rsidR="00D84B7F" w:rsidRPr="00ED0713">
          <w:t>ГОСТ 31937-2011</w:t>
        </w:r>
      </w:hyperlink>
      <w:r w:rsidR="00D84B7F" w:rsidRPr="00ED0713">
        <w:t xml:space="preserve"> «Здания и сооружения. Правила обследования и мониторинга технического состояния»;</w:t>
      </w:r>
    </w:p>
    <w:p w14:paraId="1274658C"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7" w:history="1">
        <w:r w:rsidR="00D84B7F" w:rsidRPr="00ED0713">
          <w:t>СанПиН 2.1.2.2645-10</w:t>
        </w:r>
      </w:hyperlink>
      <w:r w:rsidR="00D84B7F" w:rsidRPr="00ED0713">
        <w:t xml:space="preserve"> «Санитарно-эпидемиологические требования к условиям проживания в жилых зданиях и помещениях»;</w:t>
      </w:r>
    </w:p>
    <w:p w14:paraId="1668754B"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8" w:history="1">
        <w:r w:rsidR="00D84B7F" w:rsidRPr="00ED0713">
          <w:t>СанПиН 2.1.4.1074-01</w:t>
        </w:r>
      </w:hyperlink>
      <w:r w:rsidR="00D84B7F" w:rsidRPr="00ED0713">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0687206"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69" w:history="1">
        <w:r w:rsidR="00D84B7F" w:rsidRPr="00ED0713">
          <w:t>СанПиН 2.2.4.548-96</w:t>
        </w:r>
      </w:hyperlink>
      <w:r w:rsidR="00D84B7F" w:rsidRPr="00ED0713">
        <w:t xml:space="preserve"> «Гигиенические требования к микроклимату производственных помещений»;</w:t>
      </w:r>
    </w:p>
    <w:p w14:paraId="01EB175E"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70" w:history="1">
        <w:r w:rsidR="00D84B7F" w:rsidRPr="00ED0713">
          <w:t>СН 2.2.4/2.1.8.562-96</w:t>
        </w:r>
      </w:hyperlink>
      <w:r w:rsidR="00D84B7F" w:rsidRPr="00ED0713">
        <w:t xml:space="preserve"> «Шум на рабочих местах, в помещениях жилых, общественных зданий и на территории жилой застройки»;</w:t>
      </w:r>
    </w:p>
    <w:p w14:paraId="32EC13B1"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71" w:history="1">
        <w:r w:rsidR="00D84B7F" w:rsidRPr="00ED0713">
          <w:t>СН 2.2.4/2.1.8.566-96</w:t>
        </w:r>
      </w:hyperlink>
      <w:r w:rsidR="00D84B7F" w:rsidRPr="00ED0713">
        <w:t xml:space="preserve"> «Производственная вибрация, вибрация в помещениях жилых и общественных зданий»;</w:t>
      </w:r>
    </w:p>
    <w:p w14:paraId="25BC3D07" w14:textId="77777777" w:rsidR="00D84B7F" w:rsidRPr="00ED0713" w:rsidRDefault="003611EC" w:rsidP="00D509B8">
      <w:pPr>
        <w:numPr>
          <w:ilvl w:val="0"/>
          <w:numId w:val="27"/>
        </w:numPr>
        <w:tabs>
          <w:tab w:val="clear" w:pos="2160"/>
          <w:tab w:val="num" w:pos="540"/>
          <w:tab w:val="num" w:pos="851"/>
          <w:tab w:val="num" w:pos="928"/>
        </w:tabs>
        <w:spacing w:after="0"/>
        <w:ind w:left="0" w:firstLine="567"/>
      </w:pPr>
      <w:hyperlink r:id="rId72" w:history="1">
        <w:r w:rsidR="00D84B7F" w:rsidRPr="00ED0713">
          <w:t>СП 2.2.2.1327-03</w:t>
        </w:r>
      </w:hyperlink>
      <w:r w:rsidR="00D84B7F" w:rsidRPr="00ED0713">
        <w:t xml:space="preserve"> «Гигиенические требования к организации технологических процессов, производственному оборудованию и рабочему инструменту»;</w:t>
      </w:r>
    </w:p>
    <w:p w14:paraId="417E0A36"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lastRenderedPageBreak/>
        <w:t xml:space="preserve"> Федеральный </w:t>
      </w:r>
      <w:hyperlink r:id="rId73" w:history="1">
        <w:r w:rsidRPr="00ED0713">
          <w:t>закон</w:t>
        </w:r>
      </w:hyperlink>
      <w:r w:rsidRPr="00ED0713">
        <w:t xml:space="preserve"> от 30 декабря 2009 г. № 384-ФЗ "Технический регламент о безопасности зданий и сооружений";</w:t>
      </w:r>
    </w:p>
    <w:p w14:paraId="1B5A9D33"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 xml:space="preserve">Федеральный </w:t>
      </w:r>
      <w:hyperlink r:id="rId74" w:history="1">
        <w:r w:rsidRPr="00ED0713">
          <w:t>закон</w:t>
        </w:r>
      </w:hyperlink>
      <w:r w:rsidRPr="00ED0713">
        <w:t xml:space="preserve"> от 29 декабря 2004 г. № 190-ФЗ "Градостроительный кодекс Российской Федерации";</w:t>
      </w:r>
    </w:p>
    <w:p w14:paraId="7E4D705C"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 xml:space="preserve">Федеральный </w:t>
      </w:r>
      <w:hyperlink r:id="rId75" w:history="1">
        <w:r w:rsidRPr="00ED0713">
          <w:t>закон</w:t>
        </w:r>
      </w:hyperlink>
      <w:r w:rsidRPr="00ED0713">
        <w:t xml:space="preserve"> от 28 ноября 2011 г. № 337-ФЗ "О внесении изменений в Градостроительный кодекс Российской Федерации и отдельные законодательные акты Российской Федерации";</w:t>
      </w:r>
    </w:p>
    <w:p w14:paraId="7BDC7A85" w14:textId="77777777" w:rsidR="00D84B7F" w:rsidRPr="00ED0713" w:rsidRDefault="00D84B7F" w:rsidP="00D509B8">
      <w:pPr>
        <w:numPr>
          <w:ilvl w:val="0"/>
          <w:numId w:val="27"/>
        </w:numPr>
        <w:tabs>
          <w:tab w:val="clear" w:pos="2160"/>
          <w:tab w:val="num" w:pos="540"/>
          <w:tab w:val="num" w:pos="851"/>
          <w:tab w:val="num" w:pos="928"/>
        </w:tabs>
        <w:spacing w:after="0"/>
        <w:ind w:left="0" w:firstLine="567"/>
      </w:pPr>
      <w:r w:rsidRPr="00ED0713">
        <w:t xml:space="preserve">Федеральный </w:t>
      </w:r>
      <w:hyperlink r:id="rId76" w:history="1">
        <w:r w:rsidRPr="00ED0713">
          <w:t>закон</w:t>
        </w:r>
      </w:hyperlink>
      <w:r w:rsidRPr="00ED0713">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553F52" w14:textId="77777777" w:rsidR="00D84B7F" w:rsidRPr="00ED0713" w:rsidRDefault="00D84B7F" w:rsidP="00D84B7F">
      <w:pPr>
        <w:tabs>
          <w:tab w:val="num" w:pos="2160"/>
        </w:tabs>
        <w:spacing w:after="0"/>
        <w:ind w:left="567"/>
      </w:pPr>
    </w:p>
    <w:p w14:paraId="656B0221" w14:textId="77777777" w:rsidR="00D84B7F" w:rsidRPr="00ED0713" w:rsidRDefault="00D84B7F" w:rsidP="00D84B7F">
      <w:pPr>
        <w:pStyle w:val="Iauiue"/>
        <w:tabs>
          <w:tab w:val="num" w:pos="993"/>
        </w:tabs>
        <w:ind w:firstLine="567"/>
        <w:jc w:val="both"/>
        <w:rPr>
          <w:sz w:val="24"/>
          <w:szCs w:val="24"/>
          <w:lang w:val="ru-RU"/>
        </w:rPr>
      </w:pPr>
      <w:r w:rsidRPr="00ED0713">
        <w:rPr>
          <w:bCs/>
          <w:sz w:val="24"/>
          <w:szCs w:val="24"/>
          <w:lang w:val="ru-RU"/>
        </w:rPr>
        <w:t xml:space="preserve">3.2. Исполнитель </w:t>
      </w:r>
      <w:r w:rsidRPr="00ED0713">
        <w:rPr>
          <w:sz w:val="24"/>
          <w:szCs w:val="24"/>
          <w:lang w:val="ru-RU"/>
        </w:rPr>
        <w:t>обязан обеспечивать проведение мероприятий по охране труда с выдачей необходимых средств индивидуальной защиты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w:t>
      </w:r>
    </w:p>
    <w:p w14:paraId="553DA7EB" w14:textId="77777777" w:rsidR="00D84B7F" w:rsidRPr="00ED0713" w:rsidRDefault="00D84B7F" w:rsidP="00D84B7F">
      <w:pPr>
        <w:shd w:val="clear" w:color="auto" w:fill="FFFFFF"/>
        <w:spacing w:after="0"/>
        <w:rPr>
          <w:b/>
          <w:bCs/>
          <w:sz w:val="22"/>
          <w:szCs w:val="22"/>
        </w:rPr>
      </w:pPr>
    </w:p>
    <w:p w14:paraId="2B4D0500" w14:textId="77777777" w:rsidR="00D84B7F" w:rsidRPr="00ED0713" w:rsidRDefault="00D84B7F" w:rsidP="00D84B7F">
      <w:pPr>
        <w:shd w:val="clear" w:color="auto" w:fill="FFFFFF"/>
        <w:spacing w:after="0"/>
        <w:rPr>
          <w:b/>
          <w:bCs/>
        </w:rPr>
      </w:pPr>
      <w:r w:rsidRPr="00ED0713">
        <w:rPr>
          <w:b/>
          <w:bCs/>
        </w:rPr>
        <w:t>4.  Требования по объему гарантий качества оказываемых услуг (выполняемых работ) по техническому обслуживанию инженерных систем и оборудования.</w:t>
      </w:r>
    </w:p>
    <w:p w14:paraId="44C5A5AB" w14:textId="77777777" w:rsidR="00D84B7F" w:rsidRPr="00ED0713" w:rsidRDefault="00D84B7F" w:rsidP="00D84B7F">
      <w:pPr>
        <w:shd w:val="clear" w:color="auto" w:fill="FFFFFF"/>
        <w:spacing w:after="0"/>
        <w:rPr>
          <w:b/>
          <w:bCs/>
        </w:rPr>
      </w:pPr>
    </w:p>
    <w:p w14:paraId="6D7174B3"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4.1. Требования по объему гарантий качества работ: гарантия качества выполняемых работ, в том числе на используемые в работе материалы и оборудование, предоставляется в полном объеме. Под объемом предоставления гарантий качества работ понимается совокупный объем расходов в случае вступления в силу гарантийных обязательств.</w:t>
      </w:r>
    </w:p>
    <w:p w14:paraId="3496E03A"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4.2. Исполнитель гарантирует выполнение работ (оказание услуг) в полном соответствии с настоящим Техническим Заданием.</w:t>
      </w:r>
    </w:p>
    <w:p w14:paraId="1B24EBD0"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4.3. С даты подписания Договора Исполнитель должен взять на себя ответственность за сохранность инженерных систем, оборудования и иного имущества Заказчика, переданных Исполнителю, и несет перед Заказчиком ответственность за повреждение, утрату, хищение или уничтожение имущества и технической документации, переданной Заказчиком</w:t>
      </w:r>
    </w:p>
    <w:p w14:paraId="72773CC3"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4.4. В течение всего времени действия срока Договора на эксплуатационно-техническое обслуживание инженерных систем и оборудования Исполнитель должен обеспечивать соблюдение своими сотрудниками и контролировать соблюдение подрядчиками требований действующих нормативных актов РФ и г. Москвы, правил, предписаний и распоряжений органов государственной власти и органов местного самоуправления, а также иных надзорных органов, касающихся эксплуатации, технического обслуживания и ремонта объекта.</w:t>
      </w:r>
    </w:p>
    <w:p w14:paraId="6362F980"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4.5. Исполнитель гарантирует:</w:t>
      </w:r>
    </w:p>
    <w:p w14:paraId="670A9CA8" w14:textId="77777777" w:rsidR="00D84B7F" w:rsidRPr="00ED0713" w:rsidRDefault="00D84B7F" w:rsidP="00D509B8">
      <w:pPr>
        <w:numPr>
          <w:ilvl w:val="0"/>
          <w:numId w:val="27"/>
        </w:numPr>
        <w:tabs>
          <w:tab w:val="num" w:pos="540"/>
          <w:tab w:val="num" w:pos="851"/>
        </w:tabs>
        <w:spacing w:after="0"/>
        <w:ind w:left="0" w:firstLine="567"/>
      </w:pPr>
      <w:r w:rsidRPr="00ED0713">
        <w:t>Надлежащее качество используемых материалов, запасных частей, оборудования, инструментов, инвентаря, средств защиты, соответствие их спецификациям, государственным стандартам и техническим условиям и обеспечивает их соответствующими сертификатами, техническими паспортами и другими документами, удостоверяющими их качество;</w:t>
      </w:r>
    </w:p>
    <w:p w14:paraId="1D28CE39" w14:textId="77777777" w:rsidR="00D84B7F" w:rsidRPr="00ED0713" w:rsidRDefault="00D84B7F" w:rsidP="00D509B8">
      <w:pPr>
        <w:numPr>
          <w:ilvl w:val="0"/>
          <w:numId w:val="27"/>
        </w:numPr>
        <w:tabs>
          <w:tab w:val="num" w:pos="540"/>
          <w:tab w:val="num" w:pos="851"/>
        </w:tabs>
        <w:spacing w:after="0"/>
        <w:ind w:left="0" w:firstLine="567"/>
      </w:pPr>
      <w:r w:rsidRPr="00ED0713">
        <w:t>Качество выполнения всех работ по эксплуатационно-техническому обслуживанию помещений, оборудования, инженерных систем и коммуникаций здания в соответствии с проектной, технической, эксплуатационной документацией, действующими нормами, правилами и техническими условиями;</w:t>
      </w:r>
    </w:p>
    <w:p w14:paraId="417C177B" w14:textId="77777777" w:rsidR="00D84B7F" w:rsidRPr="00ED0713" w:rsidRDefault="00D84B7F" w:rsidP="00D509B8">
      <w:pPr>
        <w:numPr>
          <w:ilvl w:val="0"/>
          <w:numId w:val="27"/>
        </w:numPr>
        <w:tabs>
          <w:tab w:val="num" w:pos="540"/>
          <w:tab w:val="num" w:pos="851"/>
        </w:tabs>
        <w:spacing w:after="0"/>
        <w:ind w:left="0" w:firstLine="567"/>
      </w:pPr>
      <w:r w:rsidRPr="00ED0713">
        <w:t>Своевременное устранение недостатков и дефектов, выявленных в ходе выполнения работ (оказания услуг);</w:t>
      </w:r>
    </w:p>
    <w:p w14:paraId="509D9B0E" w14:textId="77777777" w:rsidR="00D84B7F" w:rsidRPr="00ED0713" w:rsidRDefault="00D84B7F" w:rsidP="00D509B8">
      <w:pPr>
        <w:numPr>
          <w:ilvl w:val="0"/>
          <w:numId w:val="27"/>
        </w:numPr>
        <w:tabs>
          <w:tab w:val="num" w:pos="540"/>
          <w:tab w:val="num" w:pos="851"/>
        </w:tabs>
        <w:spacing w:after="0"/>
        <w:ind w:left="0" w:firstLine="567"/>
      </w:pPr>
      <w:r w:rsidRPr="00ED0713">
        <w:t>Бесперебойное функционирование оборудования при нормальной эксплуатации объекта.</w:t>
      </w:r>
    </w:p>
    <w:p w14:paraId="49524BF7"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 xml:space="preserve">4.6. Если в гарантийный период работ обнаружатся дефекты, допущенные по вине Исполнителя и препятствующие нормальной эксплуатации объекта, то Исполнитель обязан их устранить в установленный Заказчиком срок за свой счет. </w:t>
      </w:r>
    </w:p>
    <w:p w14:paraId="75392170"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lastRenderedPageBreak/>
        <w:t>4.7 Гарантия на выполненные работы (оказанные услуги) по эксплуатационно-техническому обслуживанию инженерных систем и оборудования –12 месяцев.</w:t>
      </w:r>
    </w:p>
    <w:p w14:paraId="2BC4B64E" w14:textId="77777777" w:rsidR="00D84B7F" w:rsidRPr="00ED0713" w:rsidRDefault="00D84B7F" w:rsidP="00D84B7F">
      <w:pPr>
        <w:shd w:val="clear" w:color="auto" w:fill="FFFFFF"/>
        <w:spacing w:after="0"/>
      </w:pPr>
    </w:p>
    <w:p w14:paraId="3492A87A" w14:textId="7C3746B1" w:rsidR="00D84B7F" w:rsidRPr="00ED0713" w:rsidRDefault="00D84B7F" w:rsidP="00D84B7F">
      <w:pPr>
        <w:shd w:val="clear" w:color="auto" w:fill="FFFFFF"/>
        <w:spacing w:after="0"/>
        <w:rPr>
          <w:b/>
          <w:bCs/>
        </w:rPr>
      </w:pPr>
      <w:r w:rsidRPr="00ED0713">
        <w:rPr>
          <w:b/>
          <w:bCs/>
        </w:rPr>
        <w:t xml:space="preserve">5. Требования к срокам оказания услуг (выполнения работ) по техническому обслуживанию инженерных систем и оборудования. </w:t>
      </w:r>
    </w:p>
    <w:p w14:paraId="79561780" w14:textId="77777777" w:rsidR="00D84B7F" w:rsidRPr="00ED0713" w:rsidRDefault="00D84B7F" w:rsidP="00D84B7F">
      <w:pPr>
        <w:shd w:val="clear" w:color="auto" w:fill="FFFFFF"/>
        <w:tabs>
          <w:tab w:val="left" w:pos="384"/>
        </w:tabs>
        <w:spacing w:after="0"/>
        <w:ind w:left="360" w:hanging="312"/>
      </w:pPr>
    </w:p>
    <w:p w14:paraId="76D078C4"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5.1. Исполнитель обязан осуществлять плановое техническое обслуживание, а также выполнять работы (оказывать услуги) по заявкам Заказчика круглосуточно;</w:t>
      </w:r>
    </w:p>
    <w:p w14:paraId="36B5ED5E"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5.2. Исполнитель обязан приступить к устранению неисправностей не позднее 15 минут с момента получения заявки от Заказчика;</w:t>
      </w:r>
    </w:p>
    <w:p w14:paraId="7C5FF3DB"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5.3. Дежурная смена должна осуществлять работу круглосуточно, включая выходные и праздничные дни;</w:t>
      </w:r>
    </w:p>
    <w:p w14:paraId="081B080E"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5.4. У Исполнителя должна быть собственная аварийно-техническая служба. В случае аварийной ситуации и невозможности устранить ее силами дежурной смены, прибытие аварийно-технической службы должно быть осуществлено в течение 2-4-х часов круглосуточно с момента принятия заявки об аварийной ситуации;</w:t>
      </w:r>
    </w:p>
    <w:p w14:paraId="1010BF5B" w14:textId="77777777" w:rsidR="00D84B7F" w:rsidRPr="00ED0713" w:rsidRDefault="00D84B7F" w:rsidP="00D84B7F">
      <w:pPr>
        <w:pStyle w:val="Iauiue"/>
        <w:tabs>
          <w:tab w:val="num" w:pos="993"/>
        </w:tabs>
        <w:ind w:firstLine="567"/>
        <w:jc w:val="both"/>
        <w:rPr>
          <w:sz w:val="24"/>
          <w:szCs w:val="24"/>
          <w:lang w:val="ru-RU"/>
        </w:rPr>
      </w:pPr>
      <w:r w:rsidRPr="00ED0713">
        <w:rPr>
          <w:sz w:val="24"/>
          <w:szCs w:val="24"/>
          <w:lang w:val="ru-RU"/>
        </w:rPr>
        <w:t>5.5. В случае наступления аварийной ситуации внеплановое оказание услуг должно производится круглосуточно, включая выходные и праздничные дни, по вызовам Заказчика, в том числе вызовам службы охраны (режима) Заказчика, или по распоряжению старшего дежурной смены (дежурного инженера, в случае его отсутствия-диспетчера.</w:t>
      </w:r>
    </w:p>
    <w:p w14:paraId="6D89B75C" w14:textId="77777777" w:rsidR="00D84B7F" w:rsidRPr="00ED0713" w:rsidRDefault="00D84B7F" w:rsidP="00D84B7F">
      <w:pPr>
        <w:shd w:val="clear" w:color="auto" w:fill="FFFFFF"/>
        <w:spacing w:after="0"/>
        <w:ind w:firstLine="408"/>
        <w:rPr>
          <w:b/>
          <w:bCs/>
          <w:sz w:val="22"/>
          <w:szCs w:val="22"/>
        </w:rPr>
      </w:pPr>
    </w:p>
    <w:p w14:paraId="574C3231" w14:textId="77777777" w:rsidR="00D84B7F" w:rsidRPr="00ED0713" w:rsidRDefault="00D84B7F" w:rsidP="00D84B7F">
      <w:pPr>
        <w:shd w:val="clear" w:color="auto" w:fill="FFFFFF"/>
        <w:spacing w:after="0"/>
        <w:rPr>
          <w:b/>
        </w:rPr>
      </w:pPr>
      <w:r w:rsidRPr="00ED0713">
        <w:rPr>
          <w:b/>
          <w:bCs/>
        </w:rPr>
        <w:t xml:space="preserve">6. </w:t>
      </w:r>
      <w:r w:rsidRPr="00ED0713">
        <w:rPr>
          <w:b/>
        </w:rPr>
        <w:t>Требования, предъявляемые к локализации аварийных ситуаций и (или) аварий, к выполнению аварийно-восстановительных работ на обслуживаемых инженерных системах и оборудовании и к срокам устранения (локализации) аварий</w:t>
      </w:r>
    </w:p>
    <w:p w14:paraId="212E5FB0" w14:textId="77777777" w:rsidR="00D84B7F" w:rsidRPr="00ED0713" w:rsidRDefault="00D84B7F" w:rsidP="00D84B7F">
      <w:pPr>
        <w:shd w:val="clear" w:color="auto" w:fill="FFFFFF"/>
        <w:spacing w:after="0"/>
        <w:ind w:left="1315" w:hanging="907"/>
        <w:rPr>
          <w:b/>
        </w:rPr>
      </w:pPr>
    </w:p>
    <w:p w14:paraId="0B19AD45" w14:textId="77777777" w:rsidR="00D84B7F" w:rsidRPr="00ED0713" w:rsidRDefault="00D84B7F" w:rsidP="00D84B7F">
      <w:pPr>
        <w:pStyle w:val="Iauiue"/>
        <w:tabs>
          <w:tab w:val="num" w:pos="993"/>
        </w:tabs>
        <w:ind w:firstLine="567"/>
        <w:jc w:val="both"/>
        <w:rPr>
          <w:sz w:val="22"/>
          <w:szCs w:val="22"/>
          <w:lang w:val="ru-RU"/>
        </w:rPr>
      </w:pPr>
      <w:r w:rsidRPr="00ED0713">
        <w:rPr>
          <w:sz w:val="24"/>
          <w:szCs w:val="24"/>
          <w:lang w:val="ru-RU"/>
        </w:rPr>
        <w:t xml:space="preserve">6.1. При наступлении аварийной ситуации и (или) аварии на обслуживаемых инженерных системах и оборудовании </w:t>
      </w:r>
      <w:r w:rsidRPr="00ED0713">
        <w:rPr>
          <w:bCs/>
          <w:sz w:val="24"/>
          <w:szCs w:val="24"/>
          <w:lang w:val="ru-RU"/>
        </w:rPr>
        <w:t xml:space="preserve">Исполнитель </w:t>
      </w:r>
      <w:r w:rsidRPr="00ED0713">
        <w:rPr>
          <w:sz w:val="24"/>
          <w:szCs w:val="24"/>
          <w:lang w:val="ru-RU"/>
        </w:rPr>
        <w:t xml:space="preserve">обязуется немедленно произвести ее локализацию силами обслуживающего персонала (силами дежурной смены во внерабочее время) и письменно в течение одного рабочего дня со дня обнаружения неисправности сообщить о создавшейся ситуации </w:t>
      </w:r>
      <w:r w:rsidRPr="00ED0713">
        <w:rPr>
          <w:bCs/>
          <w:sz w:val="24"/>
          <w:szCs w:val="24"/>
          <w:lang w:val="ru-RU"/>
        </w:rPr>
        <w:t>Заказчику</w:t>
      </w:r>
      <w:r w:rsidRPr="00ED0713">
        <w:rPr>
          <w:bCs/>
          <w:sz w:val="22"/>
          <w:szCs w:val="22"/>
          <w:lang w:val="ru-RU"/>
        </w:rPr>
        <w:t>.</w:t>
      </w:r>
    </w:p>
    <w:p w14:paraId="7318EABC" w14:textId="77777777" w:rsidR="00D84B7F" w:rsidRPr="00ED0713" w:rsidRDefault="00D84B7F" w:rsidP="00D84B7F">
      <w:pPr>
        <w:pStyle w:val="Iauiue"/>
        <w:tabs>
          <w:tab w:val="num" w:pos="993"/>
        </w:tabs>
        <w:ind w:firstLine="567"/>
        <w:jc w:val="both"/>
        <w:rPr>
          <w:sz w:val="24"/>
          <w:szCs w:val="24"/>
          <w:lang w:val="ru-RU"/>
        </w:rPr>
      </w:pPr>
      <w:r w:rsidRPr="00ED0713">
        <w:rPr>
          <w:bCs/>
          <w:sz w:val="24"/>
          <w:szCs w:val="24"/>
          <w:lang w:val="ru-RU"/>
        </w:rPr>
        <w:t xml:space="preserve">6.2. Исполнитель </w:t>
      </w:r>
      <w:r w:rsidRPr="00ED0713">
        <w:rPr>
          <w:sz w:val="24"/>
          <w:szCs w:val="24"/>
          <w:lang w:val="ru-RU"/>
        </w:rPr>
        <w:t>обязуется</w:t>
      </w:r>
      <w:r w:rsidRPr="00ED0713">
        <w:rPr>
          <w:lang w:val="ru-RU"/>
        </w:rPr>
        <w:t xml:space="preserve"> в </w:t>
      </w:r>
      <w:r w:rsidRPr="00ED0713">
        <w:rPr>
          <w:sz w:val="24"/>
          <w:szCs w:val="24"/>
          <w:lang w:val="ru-RU"/>
        </w:rPr>
        <w:t>указанные сроки произвести устранение аварии:</w:t>
      </w:r>
    </w:p>
    <w:p w14:paraId="1DF210C1" w14:textId="77777777" w:rsidR="00D84B7F" w:rsidRPr="00ED0713" w:rsidRDefault="00D84B7F" w:rsidP="00D84B7F">
      <w:pPr>
        <w:shd w:val="clear" w:color="auto" w:fill="FFFFFF"/>
        <w:spacing w:after="0"/>
        <w:ind w:left="29" w:firstLine="706"/>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2552"/>
        <w:gridCol w:w="2409"/>
      </w:tblGrid>
      <w:tr w:rsidR="00D84B7F" w:rsidRPr="00ED0713" w14:paraId="5262EE63" w14:textId="77777777" w:rsidTr="00D84B7F">
        <w:trPr>
          <w:trHeight w:hRule="exact" w:val="889"/>
        </w:trPr>
        <w:tc>
          <w:tcPr>
            <w:tcW w:w="4678" w:type="dxa"/>
            <w:shd w:val="clear" w:color="auto" w:fill="auto"/>
            <w:vAlign w:val="center"/>
          </w:tcPr>
          <w:p w14:paraId="6A7989A9" w14:textId="77777777" w:rsidR="00D84B7F" w:rsidRPr="00ED0713" w:rsidRDefault="00D84B7F" w:rsidP="00D84B7F">
            <w:pPr>
              <w:jc w:val="center"/>
            </w:pPr>
            <w:r w:rsidRPr="00ED0713">
              <w:t>Система, оборудование</w:t>
            </w:r>
          </w:p>
        </w:tc>
        <w:tc>
          <w:tcPr>
            <w:tcW w:w="2552" w:type="dxa"/>
            <w:shd w:val="clear" w:color="auto" w:fill="auto"/>
            <w:vAlign w:val="center"/>
          </w:tcPr>
          <w:p w14:paraId="53A31885" w14:textId="77777777" w:rsidR="00D84B7F" w:rsidRPr="00ED0713" w:rsidRDefault="00D84B7F" w:rsidP="00D84B7F">
            <w:pPr>
              <w:jc w:val="center"/>
            </w:pPr>
            <w:r w:rsidRPr="00ED0713">
              <w:t>Срок локализации аварии, реакция на заявку (часов)</w:t>
            </w:r>
          </w:p>
        </w:tc>
        <w:tc>
          <w:tcPr>
            <w:tcW w:w="2409" w:type="dxa"/>
            <w:shd w:val="clear" w:color="auto" w:fill="auto"/>
            <w:vAlign w:val="center"/>
          </w:tcPr>
          <w:p w14:paraId="32F09762" w14:textId="77777777" w:rsidR="00D84B7F" w:rsidRPr="00ED0713" w:rsidRDefault="00D84B7F" w:rsidP="00D84B7F">
            <w:pPr>
              <w:spacing w:after="0"/>
              <w:jc w:val="center"/>
            </w:pPr>
            <w:r w:rsidRPr="00ED0713">
              <w:t>Срок устранения аварии, выполнения</w:t>
            </w:r>
          </w:p>
          <w:p w14:paraId="52EC681C" w14:textId="77777777" w:rsidR="00D84B7F" w:rsidRPr="00ED0713" w:rsidRDefault="00D84B7F" w:rsidP="00D84B7F">
            <w:pPr>
              <w:spacing w:after="0"/>
              <w:jc w:val="center"/>
            </w:pPr>
            <w:r w:rsidRPr="00ED0713">
              <w:t>заявки (часов)</w:t>
            </w:r>
          </w:p>
        </w:tc>
      </w:tr>
      <w:tr w:rsidR="00D84B7F" w:rsidRPr="00ED0713" w14:paraId="0D58BC09" w14:textId="77777777" w:rsidTr="00D84B7F">
        <w:trPr>
          <w:trHeight w:hRule="exact" w:val="707"/>
        </w:trPr>
        <w:tc>
          <w:tcPr>
            <w:tcW w:w="4678" w:type="dxa"/>
            <w:shd w:val="clear" w:color="auto" w:fill="auto"/>
          </w:tcPr>
          <w:p w14:paraId="38601B3D" w14:textId="77777777" w:rsidR="00D84B7F" w:rsidRPr="00ED0713" w:rsidRDefault="00D84B7F" w:rsidP="00D84B7F">
            <w:pPr>
              <w:shd w:val="clear" w:color="auto" w:fill="FFFFFF"/>
              <w:spacing w:after="0"/>
              <w:ind w:left="29"/>
            </w:pPr>
            <w:r w:rsidRPr="00ED0713">
              <w:t>Системы водоснабжения и канализации, канализационной насосной установки</w:t>
            </w:r>
          </w:p>
        </w:tc>
        <w:tc>
          <w:tcPr>
            <w:tcW w:w="2552" w:type="dxa"/>
            <w:shd w:val="clear" w:color="auto" w:fill="auto"/>
            <w:vAlign w:val="center"/>
          </w:tcPr>
          <w:p w14:paraId="5A01D3BE" w14:textId="77777777" w:rsidR="00D84B7F" w:rsidRPr="00ED0713" w:rsidRDefault="00D84B7F" w:rsidP="00D84B7F">
            <w:pPr>
              <w:shd w:val="clear" w:color="auto" w:fill="FFFFFF"/>
              <w:spacing w:after="0"/>
              <w:ind w:left="1469"/>
            </w:pPr>
            <w:r w:rsidRPr="00ED0713">
              <w:t>0,25</w:t>
            </w:r>
          </w:p>
        </w:tc>
        <w:tc>
          <w:tcPr>
            <w:tcW w:w="2409" w:type="dxa"/>
            <w:shd w:val="clear" w:color="auto" w:fill="auto"/>
            <w:vAlign w:val="center"/>
          </w:tcPr>
          <w:p w14:paraId="1324FF09" w14:textId="77777777" w:rsidR="00D84B7F" w:rsidRPr="00ED0713" w:rsidRDefault="00D84B7F" w:rsidP="00D84B7F">
            <w:pPr>
              <w:shd w:val="clear" w:color="auto" w:fill="FFFFFF"/>
              <w:spacing w:after="0"/>
              <w:jc w:val="center"/>
            </w:pPr>
            <w:r w:rsidRPr="00ED0713">
              <w:t>0,5</w:t>
            </w:r>
          </w:p>
        </w:tc>
      </w:tr>
      <w:tr w:rsidR="00D84B7F" w:rsidRPr="00ED0713" w14:paraId="32DB9B26" w14:textId="77777777" w:rsidTr="00D84B7F">
        <w:trPr>
          <w:trHeight w:hRule="exact" w:val="327"/>
        </w:trPr>
        <w:tc>
          <w:tcPr>
            <w:tcW w:w="4678" w:type="dxa"/>
            <w:shd w:val="clear" w:color="auto" w:fill="auto"/>
          </w:tcPr>
          <w:p w14:paraId="20326EDA" w14:textId="027AFCFA" w:rsidR="00D84B7F" w:rsidRPr="00ED0713" w:rsidRDefault="00D84B7F">
            <w:pPr>
              <w:shd w:val="clear" w:color="auto" w:fill="FFFFFF"/>
              <w:spacing w:after="0"/>
              <w:ind w:left="29"/>
            </w:pPr>
            <w:r w:rsidRPr="00ED0713">
              <w:t>Система отопления и теплоснабжения</w:t>
            </w:r>
          </w:p>
        </w:tc>
        <w:tc>
          <w:tcPr>
            <w:tcW w:w="2552" w:type="dxa"/>
            <w:shd w:val="clear" w:color="auto" w:fill="auto"/>
            <w:vAlign w:val="center"/>
          </w:tcPr>
          <w:p w14:paraId="49D362E8" w14:textId="77777777" w:rsidR="00D84B7F" w:rsidRPr="00ED0713" w:rsidRDefault="00D84B7F" w:rsidP="00D84B7F">
            <w:pPr>
              <w:shd w:val="clear" w:color="auto" w:fill="FFFFFF"/>
              <w:spacing w:after="0"/>
              <w:ind w:left="1459"/>
            </w:pPr>
            <w:r w:rsidRPr="00ED0713">
              <w:t>0,25</w:t>
            </w:r>
          </w:p>
        </w:tc>
        <w:tc>
          <w:tcPr>
            <w:tcW w:w="2409" w:type="dxa"/>
            <w:shd w:val="clear" w:color="auto" w:fill="auto"/>
            <w:vAlign w:val="center"/>
          </w:tcPr>
          <w:p w14:paraId="4D864395" w14:textId="77777777" w:rsidR="00D84B7F" w:rsidRPr="00ED0713" w:rsidRDefault="00D84B7F" w:rsidP="00D84B7F">
            <w:pPr>
              <w:shd w:val="clear" w:color="auto" w:fill="FFFFFF"/>
              <w:spacing w:after="0"/>
              <w:jc w:val="center"/>
            </w:pPr>
            <w:r w:rsidRPr="00ED0713">
              <w:t>0,5</w:t>
            </w:r>
          </w:p>
        </w:tc>
      </w:tr>
      <w:tr w:rsidR="00D84B7F" w:rsidRPr="00ED0713" w14:paraId="7D04AA63" w14:textId="77777777" w:rsidTr="00D84B7F">
        <w:trPr>
          <w:trHeight w:hRule="exact" w:val="326"/>
        </w:trPr>
        <w:tc>
          <w:tcPr>
            <w:tcW w:w="4678" w:type="dxa"/>
            <w:shd w:val="clear" w:color="auto" w:fill="auto"/>
          </w:tcPr>
          <w:p w14:paraId="2DDBC97D" w14:textId="77777777" w:rsidR="00D84B7F" w:rsidRPr="00ED0713" w:rsidRDefault="00D84B7F" w:rsidP="00D84B7F">
            <w:pPr>
              <w:shd w:val="clear" w:color="auto" w:fill="FFFFFF"/>
              <w:spacing w:after="0"/>
              <w:ind w:left="29"/>
            </w:pPr>
            <w:r w:rsidRPr="00ED0713">
              <w:t>Система канализации</w:t>
            </w:r>
          </w:p>
        </w:tc>
        <w:tc>
          <w:tcPr>
            <w:tcW w:w="2552" w:type="dxa"/>
            <w:shd w:val="clear" w:color="auto" w:fill="auto"/>
            <w:vAlign w:val="center"/>
          </w:tcPr>
          <w:p w14:paraId="63CD7B3A" w14:textId="77777777" w:rsidR="00D84B7F" w:rsidRPr="00ED0713" w:rsidRDefault="00D84B7F" w:rsidP="00D84B7F">
            <w:pPr>
              <w:shd w:val="clear" w:color="auto" w:fill="FFFFFF"/>
              <w:spacing w:after="0"/>
              <w:ind w:left="1469"/>
            </w:pPr>
            <w:r w:rsidRPr="00ED0713">
              <w:t>0,25</w:t>
            </w:r>
          </w:p>
        </w:tc>
        <w:tc>
          <w:tcPr>
            <w:tcW w:w="2409" w:type="dxa"/>
            <w:shd w:val="clear" w:color="auto" w:fill="auto"/>
            <w:vAlign w:val="center"/>
          </w:tcPr>
          <w:p w14:paraId="5CFD5076" w14:textId="77777777" w:rsidR="00D84B7F" w:rsidRPr="00ED0713" w:rsidRDefault="00D84B7F" w:rsidP="00D84B7F">
            <w:pPr>
              <w:shd w:val="clear" w:color="auto" w:fill="FFFFFF"/>
              <w:spacing w:after="0"/>
              <w:jc w:val="center"/>
            </w:pPr>
            <w:r w:rsidRPr="00ED0713">
              <w:t>0,5</w:t>
            </w:r>
          </w:p>
        </w:tc>
      </w:tr>
      <w:tr w:rsidR="00D84B7F" w:rsidRPr="00ED0713" w14:paraId="6C792C54" w14:textId="77777777" w:rsidTr="00D84B7F">
        <w:trPr>
          <w:trHeight w:hRule="exact" w:val="326"/>
        </w:trPr>
        <w:tc>
          <w:tcPr>
            <w:tcW w:w="4678" w:type="dxa"/>
            <w:shd w:val="clear" w:color="auto" w:fill="auto"/>
          </w:tcPr>
          <w:p w14:paraId="37098AE8" w14:textId="77777777" w:rsidR="00D84B7F" w:rsidRPr="00ED0713" w:rsidRDefault="00D84B7F" w:rsidP="00D84B7F">
            <w:pPr>
              <w:shd w:val="clear" w:color="auto" w:fill="FFFFFF"/>
              <w:spacing w:after="0"/>
              <w:ind w:left="29"/>
            </w:pPr>
            <w:r w:rsidRPr="00ED0713">
              <w:t>Система водостока</w:t>
            </w:r>
          </w:p>
        </w:tc>
        <w:tc>
          <w:tcPr>
            <w:tcW w:w="2552" w:type="dxa"/>
            <w:shd w:val="clear" w:color="auto" w:fill="auto"/>
            <w:vAlign w:val="center"/>
          </w:tcPr>
          <w:p w14:paraId="0422B256" w14:textId="77777777" w:rsidR="00D84B7F" w:rsidRPr="00ED0713" w:rsidRDefault="00D84B7F" w:rsidP="00D84B7F">
            <w:pPr>
              <w:shd w:val="clear" w:color="auto" w:fill="FFFFFF"/>
              <w:spacing w:after="0"/>
              <w:ind w:left="1464"/>
            </w:pPr>
            <w:r w:rsidRPr="00ED0713">
              <w:t>0,25</w:t>
            </w:r>
          </w:p>
        </w:tc>
        <w:tc>
          <w:tcPr>
            <w:tcW w:w="2409" w:type="dxa"/>
            <w:shd w:val="clear" w:color="auto" w:fill="auto"/>
            <w:vAlign w:val="center"/>
          </w:tcPr>
          <w:p w14:paraId="42204EBB" w14:textId="77777777" w:rsidR="00D84B7F" w:rsidRPr="00ED0713" w:rsidRDefault="00D84B7F" w:rsidP="00D84B7F">
            <w:pPr>
              <w:shd w:val="clear" w:color="auto" w:fill="FFFFFF"/>
              <w:spacing w:after="0"/>
              <w:jc w:val="center"/>
            </w:pPr>
            <w:r w:rsidRPr="00ED0713">
              <w:t>1</w:t>
            </w:r>
          </w:p>
        </w:tc>
      </w:tr>
      <w:tr w:rsidR="00D84B7F" w:rsidRPr="00ED0713" w14:paraId="5C84BEB9" w14:textId="77777777" w:rsidTr="00D84B7F">
        <w:trPr>
          <w:trHeight w:hRule="exact" w:val="428"/>
        </w:trPr>
        <w:tc>
          <w:tcPr>
            <w:tcW w:w="4678" w:type="dxa"/>
            <w:shd w:val="clear" w:color="auto" w:fill="auto"/>
          </w:tcPr>
          <w:p w14:paraId="7FA68EE5" w14:textId="77777777" w:rsidR="00D84B7F" w:rsidRPr="00ED0713" w:rsidRDefault="00D84B7F" w:rsidP="00D84B7F">
            <w:pPr>
              <w:shd w:val="clear" w:color="auto" w:fill="FFFFFF"/>
              <w:spacing w:after="0"/>
              <w:ind w:left="29"/>
            </w:pPr>
            <w:r w:rsidRPr="00ED0713">
              <w:t xml:space="preserve">Систему вентиляции </w:t>
            </w:r>
          </w:p>
        </w:tc>
        <w:tc>
          <w:tcPr>
            <w:tcW w:w="2552" w:type="dxa"/>
            <w:shd w:val="clear" w:color="auto" w:fill="auto"/>
            <w:vAlign w:val="center"/>
          </w:tcPr>
          <w:p w14:paraId="33C4D51D" w14:textId="77777777" w:rsidR="00D84B7F" w:rsidRPr="00ED0713" w:rsidRDefault="00D84B7F" w:rsidP="00D84B7F">
            <w:pPr>
              <w:shd w:val="clear" w:color="auto" w:fill="FFFFFF"/>
              <w:spacing w:after="0"/>
              <w:ind w:left="1474"/>
            </w:pPr>
            <w:r w:rsidRPr="00ED0713">
              <w:t>0,25</w:t>
            </w:r>
          </w:p>
        </w:tc>
        <w:tc>
          <w:tcPr>
            <w:tcW w:w="2409" w:type="dxa"/>
            <w:shd w:val="clear" w:color="auto" w:fill="auto"/>
            <w:vAlign w:val="center"/>
          </w:tcPr>
          <w:p w14:paraId="21307EFF" w14:textId="77777777" w:rsidR="00D84B7F" w:rsidRPr="00ED0713" w:rsidRDefault="00D84B7F" w:rsidP="00D84B7F">
            <w:pPr>
              <w:shd w:val="clear" w:color="auto" w:fill="FFFFFF"/>
              <w:spacing w:after="0"/>
              <w:jc w:val="center"/>
            </w:pPr>
            <w:r w:rsidRPr="00ED0713">
              <w:t>24</w:t>
            </w:r>
          </w:p>
        </w:tc>
      </w:tr>
      <w:tr w:rsidR="00D84B7F" w:rsidRPr="00ED0713" w14:paraId="6227CE53" w14:textId="77777777" w:rsidTr="00D84B7F">
        <w:trPr>
          <w:trHeight w:hRule="exact" w:val="415"/>
        </w:trPr>
        <w:tc>
          <w:tcPr>
            <w:tcW w:w="4678" w:type="dxa"/>
            <w:shd w:val="clear" w:color="auto" w:fill="auto"/>
          </w:tcPr>
          <w:p w14:paraId="6B95A0FC" w14:textId="77777777" w:rsidR="00D84B7F" w:rsidRPr="00ED0713" w:rsidRDefault="00D84B7F" w:rsidP="00D84B7F">
            <w:pPr>
              <w:shd w:val="clear" w:color="auto" w:fill="FFFFFF"/>
              <w:spacing w:after="0"/>
              <w:ind w:left="29"/>
            </w:pPr>
            <w:r w:rsidRPr="00ED0713">
              <w:t xml:space="preserve">Система электроснабжения </w:t>
            </w:r>
          </w:p>
        </w:tc>
        <w:tc>
          <w:tcPr>
            <w:tcW w:w="2552" w:type="dxa"/>
            <w:shd w:val="clear" w:color="auto" w:fill="auto"/>
            <w:vAlign w:val="center"/>
          </w:tcPr>
          <w:p w14:paraId="664DE552" w14:textId="77777777" w:rsidR="00D84B7F" w:rsidRPr="00ED0713" w:rsidRDefault="00D84B7F" w:rsidP="00D84B7F">
            <w:pPr>
              <w:shd w:val="clear" w:color="auto" w:fill="FFFFFF"/>
              <w:spacing w:after="0"/>
              <w:ind w:left="1464"/>
            </w:pPr>
            <w:r w:rsidRPr="00ED0713">
              <w:t>0,25</w:t>
            </w:r>
          </w:p>
        </w:tc>
        <w:tc>
          <w:tcPr>
            <w:tcW w:w="2409" w:type="dxa"/>
            <w:shd w:val="clear" w:color="auto" w:fill="auto"/>
            <w:vAlign w:val="center"/>
          </w:tcPr>
          <w:p w14:paraId="55636BB4" w14:textId="77777777" w:rsidR="00D84B7F" w:rsidRPr="00ED0713" w:rsidRDefault="00D84B7F" w:rsidP="00D84B7F">
            <w:pPr>
              <w:shd w:val="clear" w:color="auto" w:fill="FFFFFF"/>
              <w:spacing w:after="0"/>
              <w:jc w:val="center"/>
            </w:pPr>
            <w:r w:rsidRPr="00ED0713">
              <w:t>2</w:t>
            </w:r>
          </w:p>
        </w:tc>
      </w:tr>
    </w:tbl>
    <w:p w14:paraId="2C23429C" w14:textId="77777777" w:rsidR="00D84B7F" w:rsidRPr="00ED0713" w:rsidRDefault="00D84B7F" w:rsidP="00D84B7F">
      <w:pPr>
        <w:shd w:val="clear" w:color="auto" w:fill="FFFFFF"/>
        <w:spacing w:after="0"/>
        <w:ind w:left="19"/>
        <w:rPr>
          <w:b/>
          <w:bCs/>
          <w:sz w:val="22"/>
          <w:szCs w:val="22"/>
          <w:lang w:val="en-US"/>
        </w:rPr>
      </w:pPr>
    </w:p>
    <w:p w14:paraId="5FBF2932" w14:textId="77777777" w:rsidR="00D84B7F" w:rsidRPr="00ED0713" w:rsidRDefault="00D84B7F" w:rsidP="00D84B7F">
      <w:pPr>
        <w:pStyle w:val="Iauiue"/>
        <w:tabs>
          <w:tab w:val="num" w:pos="993"/>
        </w:tabs>
        <w:ind w:firstLine="567"/>
        <w:jc w:val="both"/>
        <w:rPr>
          <w:bCs/>
          <w:sz w:val="24"/>
          <w:szCs w:val="24"/>
        </w:rPr>
      </w:pPr>
      <w:r w:rsidRPr="00ED0713">
        <w:rPr>
          <w:bCs/>
          <w:sz w:val="24"/>
          <w:szCs w:val="24"/>
        </w:rPr>
        <w:t>6.3. Аварийные работы включают:</w:t>
      </w:r>
    </w:p>
    <w:p w14:paraId="439C4ACA" w14:textId="77777777" w:rsidR="00D84B7F" w:rsidRPr="00ED0713" w:rsidRDefault="00D84B7F" w:rsidP="00D509B8">
      <w:pPr>
        <w:numPr>
          <w:ilvl w:val="0"/>
          <w:numId w:val="27"/>
        </w:numPr>
        <w:tabs>
          <w:tab w:val="num" w:pos="540"/>
          <w:tab w:val="num" w:pos="851"/>
        </w:tabs>
        <w:spacing w:after="0"/>
        <w:ind w:left="0" w:firstLine="567"/>
      </w:pPr>
      <w:r w:rsidRPr="00ED0713">
        <w:t>Срочная ликвидация засоров канализации;</w:t>
      </w:r>
    </w:p>
    <w:p w14:paraId="5DEE093D" w14:textId="77777777" w:rsidR="00D84B7F" w:rsidRPr="00ED0713" w:rsidRDefault="00D84B7F" w:rsidP="00D509B8">
      <w:pPr>
        <w:numPr>
          <w:ilvl w:val="0"/>
          <w:numId w:val="27"/>
        </w:numPr>
        <w:tabs>
          <w:tab w:val="num" w:pos="540"/>
          <w:tab w:val="num" w:pos="851"/>
        </w:tabs>
        <w:spacing w:after="0"/>
        <w:ind w:left="0" w:firstLine="567"/>
      </w:pPr>
      <w:r w:rsidRPr="00ED0713">
        <w:t>Устранение аварийных повреждений инженерных коммуникаций;</w:t>
      </w:r>
    </w:p>
    <w:p w14:paraId="0FE54B8B" w14:textId="77777777" w:rsidR="00D84B7F" w:rsidRPr="00ED0713" w:rsidRDefault="00D84B7F" w:rsidP="00D509B8">
      <w:pPr>
        <w:numPr>
          <w:ilvl w:val="0"/>
          <w:numId w:val="27"/>
        </w:numPr>
        <w:tabs>
          <w:tab w:val="num" w:pos="540"/>
          <w:tab w:val="num" w:pos="851"/>
        </w:tabs>
        <w:spacing w:after="0"/>
        <w:ind w:left="0" w:firstLine="567"/>
      </w:pPr>
      <w:r w:rsidRPr="00ED0713">
        <w:t>Повреждения трубопроводов систем инженерного оборудования зданий в помещениях, приводящие к нарушению функционирования систем и повреждению помещений;</w:t>
      </w:r>
    </w:p>
    <w:p w14:paraId="6A8FD9ED" w14:textId="77777777" w:rsidR="00D84B7F" w:rsidRPr="00ED0713" w:rsidRDefault="00D84B7F" w:rsidP="00D509B8">
      <w:pPr>
        <w:numPr>
          <w:ilvl w:val="0"/>
          <w:numId w:val="27"/>
        </w:numPr>
        <w:tabs>
          <w:tab w:val="num" w:pos="540"/>
          <w:tab w:val="num" w:pos="851"/>
        </w:tabs>
        <w:spacing w:after="0"/>
        <w:ind w:left="0" w:firstLine="567"/>
      </w:pPr>
      <w:r w:rsidRPr="00ED0713">
        <w:lastRenderedPageBreak/>
        <w:t>Выходы из строя запорной, водозаборной и регулировочной арматуры систем инженерного оборудования зданий, приводящие к нарушению функционирования систем;</w:t>
      </w:r>
    </w:p>
    <w:p w14:paraId="2BA84F69" w14:textId="77777777" w:rsidR="00D84B7F" w:rsidRPr="00ED0713" w:rsidRDefault="00D84B7F" w:rsidP="00D509B8">
      <w:pPr>
        <w:numPr>
          <w:ilvl w:val="0"/>
          <w:numId w:val="27"/>
        </w:numPr>
        <w:tabs>
          <w:tab w:val="num" w:pos="540"/>
          <w:tab w:val="num" w:pos="851"/>
        </w:tabs>
        <w:spacing w:after="0"/>
        <w:ind w:left="0" w:firstLine="567"/>
      </w:pPr>
      <w:r w:rsidRPr="00ED0713">
        <w:t>Выход из строя оборудования электрощита, повреждение электрических кабелей, отключение электроэнергии в здании;</w:t>
      </w:r>
    </w:p>
    <w:p w14:paraId="72FB41B6" w14:textId="77777777" w:rsidR="00D84B7F" w:rsidRPr="00ED0713" w:rsidRDefault="00D84B7F" w:rsidP="00D509B8">
      <w:pPr>
        <w:numPr>
          <w:ilvl w:val="0"/>
          <w:numId w:val="27"/>
        </w:numPr>
        <w:tabs>
          <w:tab w:val="num" w:pos="540"/>
          <w:tab w:val="num" w:pos="851"/>
        </w:tabs>
        <w:spacing w:after="0"/>
        <w:ind w:left="0" w:firstLine="567"/>
      </w:pPr>
      <w:r w:rsidRPr="00ED0713">
        <w:t>Повреждения   вводных трубопроводов;</w:t>
      </w:r>
    </w:p>
    <w:p w14:paraId="2C14E9C4" w14:textId="77777777" w:rsidR="00D84B7F" w:rsidRPr="00ED0713" w:rsidRDefault="00D84B7F" w:rsidP="00D509B8">
      <w:pPr>
        <w:numPr>
          <w:ilvl w:val="0"/>
          <w:numId w:val="27"/>
        </w:numPr>
        <w:tabs>
          <w:tab w:val="num" w:pos="540"/>
          <w:tab w:val="num" w:pos="851"/>
        </w:tabs>
        <w:spacing w:after="0"/>
        <w:ind w:left="0" w:firstLine="567"/>
      </w:pPr>
      <w:r w:rsidRPr="00ED0713">
        <w:t>Повреждение электрических кабелей;</w:t>
      </w:r>
    </w:p>
    <w:p w14:paraId="3958C76A" w14:textId="77777777" w:rsidR="00D84B7F" w:rsidRPr="00ED0713" w:rsidRDefault="00D84B7F" w:rsidP="00D509B8">
      <w:pPr>
        <w:numPr>
          <w:ilvl w:val="0"/>
          <w:numId w:val="27"/>
        </w:numPr>
        <w:tabs>
          <w:tab w:val="num" w:pos="540"/>
          <w:tab w:val="num" w:pos="851"/>
        </w:tabs>
        <w:spacing w:after="0"/>
        <w:ind w:left="0" w:firstLine="567"/>
      </w:pPr>
      <w:r w:rsidRPr="00ED0713">
        <w:t>Обеспечение безопасности граждан при обнаружении аварийного состояния</w:t>
      </w:r>
      <w:r w:rsidRPr="00ED0713">
        <w:br/>
        <w:t>инженерных коммуникаций путем ограждения опасных зон;</w:t>
      </w:r>
    </w:p>
    <w:p w14:paraId="1DE704BA" w14:textId="77777777" w:rsidR="00D84B7F" w:rsidRPr="00ED0713" w:rsidRDefault="00D84B7F" w:rsidP="00D509B8">
      <w:pPr>
        <w:numPr>
          <w:ilvl w:val="0"/>
          <w:numId w:val="27"/>
        </w:numPr>
        <w:tabs>
          <w:tab w:val="num" w:pos="540"/>
          <w:tab w:val="num" w:pos="851"/>
        </w:tabs>
        <w:spacing w:after="0"/>
        <w:ind w:left="0" w:firstLine="567"/>
      </w:pPr>
      <w:r w:rsidRPr="00ED0713">
        <w:t xml:space="preserve"> При повреждении магистралей водопровода, канализации, теплоснабжения, телефонной сети, электросиловой и сетевой сети, вводных шкафов, не входящих в зону Исполнителя, Исполнитель немедленно сообщает Заказчику и специализированным службам, контролирует за выполнение необходимых работ указанными службами до полной ликвидации аварии.</w:t>
      </w:r>
    </w:p>
    <w:p w14:paraId="42AD1788" w14:textId="77777777" w:rsidR="00D84B7F" w:rsidRPr="00ED0713" w:rsidRDefault="00D84B7F" w:rsidP="00D84B7F">
      <w:pPr>
        <w:pStyle w:val="Iauiue"/>
        <w:tabs>
          <w:tab w:val="num" w:pos="993"/>
        </w:tabs>
        <w:ind w:firstLine="567"/>
        <w:jc w:val="both"/>
        <w:rPr>
          <w:bCs/>
          <w:sz w:val="24"/>
          <w:szCs w:val="24"/>
          <w:lang w:val="ru-RU"/>
        </w:rPr>
      </w:pPr>
      <w:r w:rsidRPr="00ED0713">
        <w:rPr>
          <w:bCs/>
          <w:sz w:val="24"/>
          <w:szCs w:val="24"/>
          <w:lang w:val="ru-RU"/>
        </w:rPr>
        <w:t>6.4. Порядок действий Исполнителя в аварийных ситуациях</w:t>
      </w:r>
    </w:p>
    <w:p w14:paraId="056C8C95" w14:textId="77777777" w:rsidR="00D84B7F" w:rsidRPr="00ED0713" w:rsidRDefault="00D84B7F" w:rsidP="00D509B8">
      <w:pPr>
        <w:numPr>
          <w:ilvl w:val="0"/>
          <w:numId w:val="27"/>
        </w:numPr>
        <w:tabs>
          <w:tab w:val="num" w:pos="540"/>
          <w:tab w:val="num" w:pos="851"/>
        </w:tabs>
        <w:spacing w:after="0"/>
        <w:ind w:left="0" w:firstLine="567"/>
      </w:pPr>
      <w:r w:rsidRPr="00ED0713">
        <w:t>Локализация аварийных ситуаций и (или) аварий и выполнение аварийно-восстановительных работ на обслуживаемых инженерных системах и оборудовании производится силами и средствами Исполнителя.</w:t>
      </w:r>
    </w:p>
    <w:p w14:paraId="3059F13E" w14:textId="77777777" w:rsidR="00D84B7F" w:rsidRPr="00ED0713" w:rsidRDefault="00D84B7F" w:rsidP="00D509B8">
      <w:pPr>
        <w:numPr>
          <w:ilvl w:val="0"/>
          <w:numId w:val="27"/>
        </w:numPr>
        <w:tabs>
          <w:tab w:val="num" w:pos="540"/>
          <w:tab w:val="num" w:pos="851"/>
        </w:tabs>
        <w:spacing w:after="0"/>
        <w:ind w:left="0" w:firstLine="567"/>
      </w:pPr>
      <w:r w:rsidRPr="00ED0713">
        <w:t>Для проведения аварийных работ и мероприятий на системах Исполнитель обязан предусмотреть организацию постоянного круглосуточного дежурства оперативно-ремонтного персонала со своим специальным инструментом, материалами и постоянным аварийным запасом материалов. Оперативно-ремонтный персонал размещается в помещениях Заказчика.</w:t>
      </w:r>
    </w:p>
    <w:p w14:paraId="0588AB72" w14:textId="77777777" w:rsidR="00D84B7F" w:rsidRPr="00ED0713" w:rsidRDefault="00D84B7F" w:rsidP="00D509B8">
      <w:pPr>
        <w:numPr>
          <w:ilvl w:val="0"/>
          <w:numId w:val="27"/>
        </w:numPr>
        <w:tabs>
          <w:tab w:val="num" w:pos="540"/>
          <w:tab w:val="num" w:pos="851"/>
        </w:tabs>
        <w:spacing w:after="0"/>
        <w:ind w:left="0" w:firstLine="567"/>
      </w:pPr>
      <w:r w:rsidRPr="00ED0713">
        <w:t>Оперативно-ремонтный персонал Исполнителя приступает к аварийным работам и мероприятиям по заявке службы Заказчика, поступившей в устной форме, по телефону или по радиосвязи не позднее 10 (десяти) минут с момента поступления заявки.</w:t>
      </w:r>
    </w:p>
    <w:p w14:paraId="6725F8AC" w14:textId="77777777" w:rsidR="00D84B7F" w:rsidRPr="00ED0713" w:rsidRDefault="00D84B7F" w:rsidP="00D509B8">
      <w:pPr>
        <w:numPr>
          <w:ilvl w:val="0"/>
          <w:numId w:val="27"/>
        </w:numPr>
        <w:tabs>
          <w:tab w:val="num" w:pos="540"/>
          <w:tab w:val="num" w:pos="851"/>
        </w:tabs>
        <w:spacing w:after="0"/>
        <w:ind w:left="0" w:firstLine="567"/>
      </w:pPr>
      <w:r w:rsidRPr="00ED0713">
        <w:t>Для ликвидации аварийных ситуаций Исполнитель должен иметь необходимый запас материалов и постоянный аварийный запас материалов, а так же специальную технику.</w:t>
      </w:r>
    </w:p>
    <w:p w14:paraId="36C1CA88" w14:textId="77777777" w:rsidR="00D84B7F" w:rsidRPr="00ED0713" w:rsidRDefault="00D84B7F" w:rsidP="00D509B8">
      <w:pPr>
        <w:numPr>
          <w:ilvl w:val="0"/>
          <w:numId w:val="27"/>
        </w:numPr>
        <w:tabs>
          <w:tab w:val="num" w:pos="540"/>
          <w:tab w:val="num" w:pos="851"/>
        </w:tabs>
        <w:spacing w:after="0"/>
        <w:ind w:left="0" w:firstLine="567"/>
      </w:pPr>
      <w:r w:rsidRPr="00ED0713">
        <w:t>В случае если авария в инженерных системах произошла по вине Исполнителя, последний своими силами и за свой счет производит все работы по восстановлению и ремонту инженерных систем, а также восстанавливает и приводит в первоначальное состояние, поврежденное в результате аварии и ее устранения, имущество объекта.</w:t>
      </w:r>
    </w:p>
    <w:p w14:paraId="43839A66" w14:textId="77777777" w:rsidR="00D84B7F" w:rsidRPr="00ED0713" w:rsidRDefault="00D84B7F" w:rsidP="00D509B8">
      <w:pPr>
        <w:numPr>
          <w:ilvl w:val="0"/>
          <w:numId w:val="27"/>
        </w:numPr>
        <w:tabs>
          <w:tab w:val="num" w:pos="540"/>
          <w:tab w:val="num" w:pos="851"/>
        </w:tabs>
        <w:spacing w:after="0"/>
        <w:ind w:left="0" w:firstLine="567"/>
      </w:pPr>
      <w:r w:rsidRPr="00ED0713">
        <w:t>Замена оборудования, вышедшего из строя в результате аварии, осуществляется силами Исполнителя.</w:t>
      </w:r>
    </w:p>
    <w:p w14:paraId="2AC71079" w14:textId="77777777" w:rsidR="00D84B7F" w:rsidRPr="00ED0713" w:rsidRDefault="00D84B7F" w:rsidP="00D509B8">
      <w:pPr>
        <w:numPr>
          <w:ilvl w:val="0"/>
          <w:numId w:val="27"/>
        </w:numPr>
        <w:tabs>
          <w:tab w:val="num" w:pos="540"/>
          <w:tab w:val="num" w:pos="851"/>
        </w:tabs>
        <w:spacing w:after="0"/>
        <w:ind w:left="0" w:firstLine="567"/>
      </w:pPr>
      <w:r w:rsidRPr="00ED0713">
        <w:t>По результатам аварий и выполненных Работ составляются акты, в которых указывается время фиксирования аварии или аварийной ситуации, принятые меры и результаты мероприятий. Акты подписываются представителями сторон.</w:t>
      </w:r>
    </w:p>
    <w:p w14:paraId="31CFCE7F" w14:textId="77777777" w:rsidR="00D84B7F" w:rsidRPr="00ED0713" w:rsidRDefault="00D84B7F" w:rsidP="00D84B7F">
      <w:pPr>
        <w:keepNext/>
        <w:keepLines/>
        <w:suppressAutoHyphens/>
        <w:autoSpaceDN w:val="0"/>
        <w:spacing w:before="200" w:after="0" w:line="276" w:lineRule="auto"/>
        <w:textAlignment w:val="baseline"/>
        <w:outlineLvl w:val="1"/>
        <w:rPr>
          <w:b/>
          <w:bCs/>
          <w:lang w:eastAsia="en-US"/>
        </w:rPr>
      </w:pPr>
      <w:r w:rsidRPr="00ED0713">
        <w:rPr>
          <w:b/>
          <w:bCs/>
          <w:lang w:eastAsia="en-US"/>
        </w:rPr>
        <w:t>7. Требования к периодичности и порядку выполнения работ по техническому обслуживанию инженерных систем и оборудования</w:t>
      </w:r>
    </w:p>
    <w:p w14:paraId="0C319E21" w14:textId="77777777" w:rsidR="00D84B7F" w:rsidRPr="00ED0713" w:rsidRDefault="00D84B7F" w:rsidP="00D84B7F">
      <w:pPr>
        <w:keepNext/>
        <w:keepLines/>
        <w:suppressAutoHyphens/>
        <w:autoSpaceDN w:val="0"/>
        <w:spacing w:before="200" w:after="0" w:line="276" w:lineRule="auto"/>
        <w:textAlignment w:val="baseline"/>
        <w:outlineLvl w:val="1"/>
        <w:rPr>
          <w:rFonts w:eastAsia="Calibri"/>
          <w:sz w:val="20"/>
          <w:szCs w:val="20"/>
          <w:lang w:eastAsia="en-US"/>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54170D87" w14:textId="77777777" w:rsidTr="00D84B7F">
        <w:tc>
          <w:tcPr>
            <w:tcW w:w="959" w:type="dxa"/>
            <w:shd w:val="clear" w:color="auto" w:fill="auto"/>
            <w:tcMar>
              <w:top w:w="0" w:type="dxa"/>
              <w:left w:w="108" w:type="dxa"/>
              <w:bottom w:w="0" w:type="dxa"/>
              <w:right w:w="108" w:type="dxa"/>
            </w:tcMar>
            <w:vAlign w:val="center"/>
          </w:tcPr>
          <w:p w14:paraId="668C101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b/>
                <w:lang w:eastAsia="en-US"/>
              </w:rPr>
              <w:t>7.1</w:t>
            </w:r>
          </w:p>
        </w:tc>
        <w:tc>
          <w:tcPr>
            <w:tcW w:w="8617" w:type="dxa"/>
            <w:shd w:val="clear" w:color="auto" w:fill="auto"/>
            <w:tcMar>
              <w:top w:w="0" w:type="dxa"/>
              <w:left w:w="108" w:type="dxa"/>
              <w:bottom w:w="0" w:type="dxa"/>
              <w:right w:w="108" w:type="dxa"/>
            </w:tcMar>
          </w:tcPr>
          <w:p w14:paraId="2652DDE3" w14:textId="77777777" w:rsidR="00D84B7F" w:rsidRPr="00ED0713" w:rsidRDefault="00D84B7F" w:rsidP="00D84B7F">
            <w:pPr>
              <w:suppressAutoHyphens/>
              <w:autoSpaceDN w:val="0"/>
              <w:spacing w:after="0"/>
              <w:textAlignment w:val="baseline"/>
              <w:rPr>
                <w:rFonts w:eastAsia="Calibri"/>
                <w:lang w:eastAsia="en-US"/>
              </w:rPr>
            </w:pPr>
            <w:r w:rsidRPr="00ED0713">
              <w:rPr>
                <w:rFonts w:eastAsia="Calibri"/>
                <w:b/>
                <w:lang w:eastAsia="en-US"/>
              </w:rPr>
              <w:t>Электроснабжение. Высоковольтное оборудование и сети высокого напряжения</w:t>
            </w:r>
          </w:p>
        </w:tc>
      </w:tr>
    </w:tbl>
    <w:p w14:paraId="136ED980" w14:textId="77777777" w:rsidR="00D84B7F" w:rsidRPr="00ED0713" w:rsidRDefault="00D84B7F" w:rsidP="00D84B7F">
      <w:pPr>
        <w:suppressAutoHyphens/>
        <w:autoSpaceDN w:val="0"/>
        <w:spacing w:after="0"/>
        <w:jc w:val="left"/>
        <w:textAlignment w:val="baseline"/>
        <w:rPr>
          <w:rFonts w:eastAsia="Calibri"/>
          <w:lang w:eastAsia="en-US"/>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10AA6072" w14:textId="77777777" w:rsidTr="00D84B7F">
        <w:tc>
          <w:tcPr>
            <w:tcW w:w="959" w:type="dxa"/>
            <w:shd w:val="clear" w:color="auto" w:fill="auto"/>
            <w:tcMar>
              <w:top w:w="0" w:type="dxa"/>
              <w:left w:w="108" w:type="dxa"/>
              <w:bottom w:w="0" w:type="dxa"/>
              <w:right w:w="108" w:type="dxa"/>
            </w:tcMar>
            <w:vAlign w:val="center"/>
          </w:tcPr>
          <w:p w14:paraId="1E9AB4B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7.1.1</w:t>
            </w:r>
          </w:p>
        </w:tc>
        <w:tc>
          <w:tcPr>
            <w:tcW w:w="8874" w:type="dxa"/>
            <w:shd w:val="clear" w:color="auto" w:fill="auto"/>
            <w:tcMar>
              <w:top w:w="0" w:type="dxa"/>
              <w:left w:w="108" w:type="dxa"/>
              <w:bottom w:w="0" w:type="dxa"/>
              <w:right w:w="108" w:type="dxa"/>
            </w:tcMar>
          </w:tcPr>
          <w:p w14:paraId="30142A60" w14:textId="77777777" w:rsidR="00D84B7F" w:rsidRPr="00ED0713" w:rsidRDefault="00D84B7F" w:rsidP="00D84B7F">
            <w:pPr>
              <w:suppressAutoHyphens/>
              <w:autoSpaceDN w:val="0"/>
              <w:spacing w:after="0"/>
              <w:textAlignment w:val="baseline"/>
              <w:rPr>
                <w:rFonts w:eastAsia="Calibri"/>
                <w:lang w:eastAsia="en-US"/>
              </w:rPr>
            </w:pPr>
            <w:r w:rsidRPr="00ED0713">
              <w:rPr>
                <w:rFonts w:eastAsia="Calibri"/>
                <w:lang w:eastAsia="en-US"/>
              </w:rPr>
              <w:t>Ячейки высокого напряжения, кабельные и воздушные линии 6 кВ</w:t>
            </w:r>
          </w:p>
        </w:tc>
      </w:tr>
    </w:tbl>
    <w:p w14:paraId="7342B866" w14:textId="77777777" w:rsidR="00D84B7F" w:rsidRPr="00ED0713" w:rsidRDefault="00D84B7F" w:rsidP="00D84B7F">
      <w:pPr>
        <w:suppressAutoHyphens/>
        <w:autoSpaceDN w:val="0"/>
        <w:spacing w:after="0"/>
        <w:jc w:val="left"/>
        <w:textAlignment w:val="baseline"/>
        <w:rPr>
          <w:rFonts w:eastAsia="Calibri"/>
          <w:sz w:val="20"/>
          <w:szCs w:val="20"/>
          <w:lang w:eastAsia="en-US"/>
        </w:rPr>
      </w:pPr>
    </w:p>
    <w:tbl>
      <w:tblPr>
        <w:tblW w:w="9639" w:type="dxa"/>
        <w:tblInd w:w="108" w:type="dxa"/>
        <w:tblCellMar>
          <w:left w:w="10" w:type="dxa"/>
          <w:right w:w="10" w:type="dxa"/>
        </w:tblCellMar>
        <w:tblLook w:val="0000" w:firstRow="0" w:lastRow="0" w:firstColumn="0" w:lastColumn="0" w:noHBand="0" w:noVBand="0"/>
      </w:tblPr>
      <w:tblGrid>
        <w:gridCol w:w="3902"/>
        <w:gridCol w:w="1805"/>
        <w:gridCol w:w="3932"/>
      </w:tblGrid>
      <w:tr w:rsidR="00D84B7F" w:rsidRPr="00ED0713" w14:paraId="44887C1C" w14:textId="77777777" w:rsidTr="00D84B7F">
        <w:trPr>
          <w:trHeight w:val="284"/>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909BA"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71B55"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061E6"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2AEDEC1F"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E29E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объектов (в т. ч. общестроительной части), подлежащих обслуживанию, в соответствии со спецификацией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FDD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97A1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43A38346"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82F5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Выполнение необходимых оперативных переключений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DA6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4357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журнале оперативных переключений</w:t>
            </w:r>
          </w:p>
        </w:tc>
      </w:tr>
      <w:tr w:rsidR="00D84B7F" w:rsidRPr="00ED0713" w14:paraId="750F0FA1"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FF0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Контроль полноты выполнения работ и приемка работ сторонних организаций. Закрытие наряд-допусков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99BA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7F9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7F186B2E"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77C8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Осуществление взаимодействия с сетевой организацией и выполнения субъектом оперативно-диспетчерского управления и указания системного оператора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1871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81F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20F0B0FF"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4C49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уставок релейной защиты и автоматики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6988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5DA9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соответствии с графиком ППР и после аварийной ситуации. С привлечением электроизмерительной лаборатории</w:t>
            </w:r>
          </w:p>
        </w:tc>
      </w:tr>
      <w:tr w:rsidR="00D84B7F" w:rsidRPr="00ED0713" w14:paraId="04668A10"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2F90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Температурный контроль обслуживаемого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986C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50B7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Также в часы пик, в жаркий период года. С составлением технического отчета</w:t>
            </w:r>
          </w:p>
        </w:tc>
      </w:tr>
      <w:tr w:rsidR="00D84B7F" w:rsidRPr="00ED0713" w14:paraId="20498CA3"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B3E8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контактных соединений отходящих кабельных линий в кабельном отсеке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9F1F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5855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286FE5A"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512D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Протяжка контактных соединений коммутационных аппаратов, присоединения кабельных наконечников, сборных шин, протяжка, очистка, смазка, замена болтовых соединений подвижных  и неподвижных контактов и сборных шин</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1CC1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F7A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соответствии с графиком ППР.</w:t>
            </w:r>
          </w:p>
          <w:p w14:paraId="15BF9A1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Температура токоведущих частей, коммутационных аппаратов, кабелей, проводников должна быть не выше 40°С.</w:t>
            </w:r>
          </w:p>
        </w:tc>
      </w:tr>
      <w:tr w:rsidR="00D84B7F" w:rsidRPr="00ED0713" w14:paraId="67444110"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C40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Визуальная проверка работоспособности измерительных приборов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4E16F"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val="en-US" w:eastAsia="en-US"/>
              </w:rPr>
              <w:t xml:space="preserve">1 </w:t>
            </w:r>
            <w:r w:rsidRPr="00ED0713">
              <w:rPr>
                <w:rFonts w:eastAsia="Calibri"/>
                <w:lang w:eastAsia="en-US"/>
              </w:rPr>
              <w:t>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9558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D33752B"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0F52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Осмотр крепления защитных кожухов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9BA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3593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C1FB1F5"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2BDB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щитков собственных нужд ТП и щитков обогрева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4560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4B71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9D34B3B"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F95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Ревизия присоединений кабельных линий (шинопроводов) от трансформаторов к ГРЩ</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C69A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F015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672EEE8"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A147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тепловой защиты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FE0A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B0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42C9EE1"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F91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и уборка помещений трансформаторных подстанций, чистка изоляторов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7099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8E9C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186CE9E"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7EAB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оборудования от пыли и грязи с полным или частичным снятием напряжения с токоведущих частей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350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0EE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685F9D9"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47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Ревизия кабельных каналов и трасс</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FE51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55B2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B466C68"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ED32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 xml:space="preserve">Визуальный контроль работы приборов сигнализации и проверка </w:t>
            </w:r>
            <w:r w:rsidRPr="00ED0713">
              <w:rPr>
                <w:rFonts w:eastAsia="Calibri"/>
                <w:lang w:eastAsia="en-US"/>
              </w:rPr>
              <w:lastRenderedPageBreak/>
              <w:t>работы световой индикации, при необходимости восстановление работоспособности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200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1 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5D5C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57890DA"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D86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и уборка кабельных каналов и лотков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B72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FEA3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054029E"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CB5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(испытание) релейной защиты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BBCA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01A0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7A331ED8"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5537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(испытание) измерительных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F138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11F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2BBAFF09"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32B9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трансформаторов нулевой последовательности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B577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7E28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26D29A47"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6BE8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(испытание) коммутационных аппаратов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4A9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5094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105B7ACD"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55E5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Визуальный осмотр видимой части заземляющего устройства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0696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84067"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9468D5D"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B39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контактных соединений гибкого заземляющего проводника к корпусам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136C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002C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B5487F3"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A0E2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Уборка помещения РУ</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E31E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6FA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01FCAB1"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622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Измерение сопротивления контура заземления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222B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3 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AE1A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409E7F56"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A7E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средств индивидуальной защиты: оперативные штанги, указатели напряжения, коврики, плакаты по технике безопасности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99E0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C96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1D5CB46"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D6F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контактов защитных цепей заземления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A71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87B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C43A183"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40FD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запирания и четкости работы замков щитов, ячеек</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F1D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E677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CC134AD"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7E64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 поддержание в рабочем состоянии освещения внутри помещений трансформаторных камер, РУ</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AC4E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1B7B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7B1057A"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ECB3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уровня перекоса фаз</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6927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E7DE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Уровень не должен превышать 15%</w:t>
            </w:r>
          </w:p>
        </w:tc>
      </w:tr>
      <w:tr w:rsidR="00D84B7F" w:rsidRPr="00ED0713" w14:paraId="7B48F5C2"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BC4C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уровня токов утечки на шинах и проводниках 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ED9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B2D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BDA542B"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8FAA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 обновление маркировок (бирок с адресацией) кабельных линий и коммутационных аппаратах, ячейках</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4B72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32EE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662A085"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BB4B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Актуализация однолинейной схемы электроснабжения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081B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CE38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A217689"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4D14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средств пожаротушения и оповещения о пожаре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E5FA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833A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190747B"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D57E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Проведение испытаний высоковольтного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16B7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3AEE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p w14:paraId="2E0ADB6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w:t>
            </w:r>
          </w:p>
        </w:tc>
      </w:tr>
      <w:tr w:rsidR="00D84B7F" w:rsidRPr="00ED0713" w14:paraId="7A46E8F9"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1800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Проведение тепловизионного обследования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880C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21B8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27B54B47" w14:textId="77777777" w:rsidTr="00D84B7F">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49D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Проведение замеров качества электроэнергии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D740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4C8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p w14:paraId="366A511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согласованию с Заказчиком)</w:t>
            </w:r>
          </w:p>
        </w:tc>
      </w:tr>
    </w:tbl>
    <w:p w14:paraId="7115A28E"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1CC733F2" w14:textId="77777777" w:rsidTr="00D84B7F">
        <w:tc>
          <w:tcPr>
            <w:tcW w:w="959" w:type="dxa"/>
            <w:shd w:val="clear" w:color="auto" w:fill="auto"/>
            <w:tcMar>
              <w:top w:w="0" w:type="dxa"/>
              <w:left w:w="108" w:type="dxa"/>
              <w:bottom w:w="0" w:type="dxa"/>
              <w:right w:w="108" w:type="dxa"/>
            </w:tcMar>
            <w:vAlign w:val="center"/>
          </w:tcPr>
          <w:p w14:paraId="660A1187"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7.1.2</w:t>
            </w:r>
          </w:p>
        </w:tc>
        <w:tc>
          <w:tcPr>
            <w:tcW w:w="8874" w:type="dxa"/>
            <w:shd w:val="clear" w:color="auto" w:fill="auto"/>
            <w:tcMar>
              <w:top w:w="0" w:type="dxa"/>
              <w:left w:w="108" w:type="dxa"/>
              <w:bottom w:w="0" w:type="dxa"/>
              <w:right w:w="108" w:type="dxa"/>
            </w:tcMar>
          </w:tcPr>
          <w:p w14:paraId="2B4F5045" w14:textId="77777777" w:rsidR="00D84B7F" w:rsidRPr="00ED0713" w:rsidRDefault="00D84B7F" w:rsidP="00D84B7F">
            <w:pPr>
              <w:suppressAutoHyphens/>
              <w:autoSpaceDN w:val="0"/>
              <w:spacing w:after="0"/>
              <w:textAlignment w:val="baseline"/>
              <w:rPr>
                <w:rFonts w:eastAsia="Calibri"/>
                <w:lang w:val="en-US" w:eastAsia="en-US"/>
              </w:rPr>
            </w:pPr>
            <w:r w:rsidRPr="00ED0713">
              <w:rPr>
                <w:rFonts w:eastAsia="Calibri"/>
                <w:lang w:eastAsia="en-US"/>
              </w:rPr>
              <w:t>Силовые трансформаторы</w:t>
            </w:r>
          </w:p>
        </w:tc>
      </w:tr>
    </w:tbl>
    <w:p w14:paraId="21208C54"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039"/>
        <w:gridCol w:w="1805"/>
        <w:gridCol w:w="3937"/>
      </w:tblGrid>
      <w:tr w:rsidR="00D84B7F" w:rsidRPr="00ED0713" w14:paraId="6E1514D7" w14:textId="77777777" w:rsidTr="00D84B7F">
        <w:trPr>
          <w:trHeight w:val="284"/>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43BF1"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C8D0E"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195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250E4483"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D6E1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Общий осмотр оборудования. Контроль температурного режима в камерах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8D0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2C28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151A29A7"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70C4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защитных ограждений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F3D4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F018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652367E"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B97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средств пожаротушения и оповещения о пожаре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312B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2018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D5CE65"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697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силовых трансформаторов на наличие посторонних шумов, вибраций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9124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F831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237DACE"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BDF4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фильтров трансформаторных камер, при необходимости их чистка и / или замена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1271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5931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CEC8F28"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1CC5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и уборка оборудования и помещения (-й)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94E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18F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5A7774"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CC4E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Контроль работоспособности аварийного термореле, а также термореле отключения согласно указаниям завода-изготовителя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BAF4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432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3CCD8561"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564C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Измерение характеристик силовых трансформаторов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7CC4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C3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501AEF6B" w14:textId="77777777" w:rsidTr="00D84B7F">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2BFB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оборудования систем вентиляции, кондиционирования и освещения помещения (-й)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0C0E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4D1A1" w14:textId="77777777" w:rsidR="00D84B7F" w:rsidRPr="00ED0713" w:rsidRDefault="00D84B7F" w:rsidP="00D84B7F">
            <w:pPr>
              <w:suppressAutoHyphens/>
              <w:autoSpaceDN w:val="0"/>
              <w:spacing w:after="0"/>
              <w:jc w:val="left"/>
              <w:textAlignment w:val="baseline"/>
              <w:rPr>
                <w:rFonts w:eastAsia="Calibri"/>
                <w:lang w:eastAsia="en-US"/>
              </w:rPr>
            </w:pPr>
          </w:p>
        </w:tc>
      </w:tr>
    </w:tbl>
    <w:p w14:paraId="345FC539" w14:textId="77777777" w:rsidR="00D84B7F" w:rsidRPr="00ED0713" w:rsidRDefault="00D84B7F" w:rsidP="00D84B7F">
      <w:pPr>
        <w:suppressAutoHyphens/>
        <w:autoSpaceDN w:val="0"/>
        <w:spacing w:after="0"/>
        <w:jc w:val="left"/>
        <w:textAlignment w:val="baseline"/>
        <w:rPr>
          <w:rFonts w:eastAsia="Calibri"/>
          <w:sz w:val="20"/>
          <w:szCs w:val="20"/>
          <w:lang w:eastAsia="en-US"/>
        </w:rPr>
      </w:pPr>
    </w:p>
    <w:p w14:paraId="591DDE0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b/>
          <w:lang w:eastAsia="en-US"/>
        </w:rPr>
        <w:t>Примечание к п.7.1</w:t>
      </w:r>
      <w:r w:rsidRPr="00ED0713">
        <w:rPr>
          <w:rFonts w:eastAsia="Calibri"/>
          <w:lang w:eastAsia="en-US"/>
        </w:rPr>
        <w:t xml:space="preserve">: </w:t>
      </w:r>
    </w:p>
    <w:p w14:paraId="69DB362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Электроизмерительные работы (услуги), связанные с привлечением электроизмерительной лаборатории, выполняются по отдельным дополнительным соглашениям.</w:t>
      </w:r>
    </w:p>
    <w:p w14:paraId="19B8D221" w14:textId="77777777" w:rsidR="00D84B7F" w:rsidRPr="00ED0713" w:rsidRDefault="00D84B7F" w:rsidP="00D84B7F">
      <w:pPr>
        <w:suppressAutoHyphens/>
        <w:autoSpaceDN w:val="0"/>
        <w:spacing w:after="0"/>
        <w:jc w:val="left"/>
        <w:textAlignment w:val="baseline"/>
        <w:rPr>
          <w:rFonts w:eastAsia="Calibri"/>
          <w:sz w:val="20"/>
          <w:szCs w:val="20"/>
          <w:lang w:eastAsia="en-US"/>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022506FF" w14:textId="77777777" w:rsidTr="00D84B7F">
        <w:tc>
          <w:tcPr>
            <w:tcW w:w="959" w:type="dxa"/>
            <w:shd w:val="clear" w:color="auto" w:fill="auto"/>
            <w:tcMar>
              <w:top w:w="0" w:type="dxa"/>
              <w:left w:w="108" w:type="dxa"/>
              <w:bottom w:w="0" w:type="dxa"/>
              <w:right w:w="108" w:type="dxa"/>
            </w:tcMar>
          </w:tcPr>
          <w:p w14:paraId="626207AA" w14:textId="77777777" w:rsidR="00D84B7F" w:rsidRPr="00ED0713" w:rsidRDefault="00D84B7F" w:rsidP="00D84B7F">
            <w:pPr>
              <w:suppressAutoHyphens/>
              <w:autoSpaceDN w:val="0"/>
              <w:spacing w:after="0"/>
              <w:jc w:val="left"/>
              <w:textAlignment w:val="baseline"/>
              <w:rPr>
                <w:b/>
                <w:lang w:eastAsia="fr-FR"/>
              </w:rPr>
            </w:pPr>
            <w:bookmarkStart w:id="42" w:name="_Toc451933895"/>
            <w:r w:rsidRPr="00ED0713">
              <w:rPr>
                <w:b/>
                <w:lang w:eastAsia="fr-FR"/>
              </w:rPr>
              <w:t>7.</w:t>
            </w:r>
            <w:bookmarkEnd w:id="42"/>
            <w:r w:rsidRPr="00ED0713">
              <w:rPr>
                <w:b/>
                <w:lang w:eastAsia="fr-FR"/>
              </w:rPr>
              <w:t>2</w:t>
            </w:r>
          </w:p>
        </w:tc>
        <w:tc>
          <w:tcPr>
            <w:tcW w:w="8617" w:type="dxa"/>
            <w:shd w:val="clear" w:color="auto" w:fill="auto"/>
            <w:tcMar>
              <w:top w:w="0" w:type="dxa"/>
              <w:left w:w="108" w:type="dxa"/>
              <w:bottom w:w="0" w:type="dxa"/>
              <w:right w:w="108" w:type="dxa"/>
            </w:tcMar>
          </w:tcPr>
          <w:p w14:paraId="65CCF021" w14:textId="77777777" w:rsidR="00D84B7F" w:rsidRPr="00ED0713" w:rsidRDefault="00D84B7F" w:rsidP="00D84B7F">
            <w:pPr>
              <w:suppressAutoHyphens/>
              <w:autoSpaceDN w:val="0"/>
              <w:spacing w:after="0"/>
              <w:jc w:val="left"/>
              <w:textAlignment w:val="baseline"/>
              <w:rPr>
                <w:rFonts w:eastAsia="Calibri"/>
                <w:lang w:eastAsia="en-US"/>
              </w:rPr>
            </w:pPr>
            <w:r w:rsidRPr="00ED0713">
              <w:rPr>
                <w:b/>
                <w:lang w:eastAsia="fr-FR"/>
              </w:rPr>
              <w:t>Электроснабжение, электроосвещение, электрооборудование и сети 0,4кВ</w:t>
            </w:r>
          </w:p>
        </w:tc>
      </w:tr>
    </w:tbl>
    <w:p w14:paraId="618A126B"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6568050D" w14:textId="77777777" w:rsidTr="00D84B7F">
        <w:tc>
          <w:tcPr>
            <w:tcW w:w="959" w:type="dxa"/>
            <w:shd w:val="clear" w:color="auto" w:fill="auto"/>
            <w:tcMar>
              <w:top w:w="0" w:type="dxa"/>
              <w:left w:w="108" w:type="dxa"/>
              <w:bottom w:w="0" w:type="dxa"/>
              <w:right w:w="108" w:type="dxa"/>
            </w:tcMar>
            <w:vAlign w:val="center"/>
          </w:tcPr>
          <w:p w14:paraId="08F16C0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7.2.1</w:t>
            </w:r>
          </w:p>
        </w:tc>
        <w:tc>
          <w:tcPr>
            <w:tcW w:w="8874" w:type="dxa"/>
            <w:shd w:val="clear" w:color="auto" w:fill="auto"/>
            <w:tcMar>
              <w:top w:w="0" w:type="dxa"/>
              <w:left w:w="108" w:type="dxa"/>
              <w:bottom w:w="0" w:type="dxa"/>
              <w:right w:w="108" w:type="dxa"/>
            </w:tcMar>
          </w:tcPr>
          <w:p w14:paraId="30CA8BF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Распределительное устройство 0,4 кВ (РУ-0,4 кВ), Главный распределительный щит (ГРЩ), электрощитовые, распределительные щиты, шкафы управления</w:t>
            </w:r>
          </w:p>
        </w:tc>
      </w:tr>
    </w:tbl>
    <w:p w14:paraId="6296B5C3"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0D9F9D86"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7E536"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12D9E"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000E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7E9C240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ADDF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Общая проверка технического состояния сетей 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2471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E089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 По необходимости проведение внеочередных проверок</w:t>
            </w:r>
          </w:p>
        </w:tc>
      </w:tr>
      <w:tr w:rsidR="00D84B7F" w:rsidRPr="00ED0713" w14:paraId="0681C7A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01B7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технического состояния помещения РУ-0,4 кВ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A206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A2BD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F0FB6E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6247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и показаний счетчиков.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DE2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1329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показаний в Журнале</w:t>
            </w:r>
          </w:p>
        </w:tc>
      </w:tr>
      <w:tr w:rsidR="00D84B7F" w:rsidRPr="00ED0713" w14:paraId="72537C8A"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9B90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Температурный контроль в помещениях и в оборудовании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B2E7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2293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Посредством тепловизионной съемки</w:t>
            </w:r>
          </w:p>
        </w:tc>
      </w:tr>
      <w:tr w:rsidR="00D84B7F" w:rsidRPr="00ED0713" w14:paraId="7DCAC033"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B35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 работоспособности индикаторов и световой сигнализации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6F31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8A04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E18AEE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C6BF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коммутационной аппаратуры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7FF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0D21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16AAB4A"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632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целостности изоляции сетей и оборудования электрохозяйства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7E4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49D7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375DA327"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9F86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Контроль состояния вводных кабелей (в том числе с использованием тепловизионной диагностики), согласно границам балансовой принадлежности и эксплуатационной ответственности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C061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2D62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4ECBC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F0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вводных и распределительных щитов, шкафов управления пусковой аппаратуры, УКРМ, ИБП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DF73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2DB2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Включает в себя, также проверку журнала ошибок в архиве контроллеров УКРМ</w:t>
            </w:r>
          </w:p>
        </w:tc>
      </w:tr>
      <w:tr w:rsidR="00D84B7F" w:rsidRPr="00ED0713" w14:paraId="3F381E9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C4BE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вводных и главных распределительных щитов, всех распределительных щитов, шкафов управления, пусковой аппаратуры, УКРМ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81EF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483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4420B2C"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A0C7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однолинейных схем и их соответствия фактическим условиям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6FB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2F58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восстановление схем и их обновление</w:t>
            </w:r>
          </w:p>
        </w:tc>
      </w:tr>
      <w:tr w:rsidR="00D84B7F" w:rsidRPr="00ED0713" w14:paraId="5A838C2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3434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электрооборудования рекламных вывесок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6EF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56C2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C8B6048"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5A36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оборудования групповой сети (розетки, выключатели)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A15A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CCDA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5F112E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97C5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технических помещений (РУ, ГРЩ, щитовых)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46C8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3423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0032C5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EDB6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Протяжка контактных соединений коммутационных аппаратов, присоединения кабельных наконечников, сборных шин, шины ГЗШ, протяжка, очистка, смазка, замена болтовых соединений подвижных и неподвижных контактов и сборных шин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3835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3605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34F476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E2F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Осмотр шины ГЗШ. Контроль токов утечки на контур заземления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9DDF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613B7"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519110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2C77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контактов защитных цепей заземления, целостности и непрерывности проводников заземления и системы уравнивания потенциалов, контроль отсутствия тока в РЕ-проводниках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A9E3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434C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DDD6A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0155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уровня перекоса фаз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04B0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44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Уровень не должен превышать 15%</w:t>
            </w:r>
          </w:p>
        </w:tc>
      </w:tr>
      <w:tr w:rsidR="00D84B7F" w:rsidRPr="00ED0713" w14:paraId="158BAD2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01B2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уровня токов утечки на шинах и проводниках РЕ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ECC9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C58E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58B3DB2"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6D6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Проверку на предмет наличия вибраций в работе силового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A0A6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D643C"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0CC43B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A9EB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гермовводов  и степени пыле-влагозащищенности электрических щитов и шкафов управления в соответствии с проектом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7D68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CEEA7"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139DF6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E0B5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kern w:val="3"/>
                <w:lang w:eastAsia="en-US"/>
              </w:rPr>
              <w:t>Проверка надежности запирания и четкости работы замков щитов, шкафов и технических помещений электрощитовых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6A06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3E4B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AC5899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D331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оборудования освещения внутри щитов, шкафов и электрощитовых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EA33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78FD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112F4E7"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D1E7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плавких вставок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640D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2B69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CE0D99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A111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средств индивидуальной защиты: оперативные штанги, указатели напряжения, коврики, плакаты по технике безопасности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F85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1D5B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9E3673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88F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 наличия маркировок (бирок с адресацией) кабельных линий и коммутационных автоматов в щитах, сборках и панелях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D02E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4C843" w14:textId="77777777" w:rsidR="00D84B7F" w:rsidRPr="00ED0713" w:rsidRDefault="00D84B7F" w:rsidP="00D84B7F">
            <w:pPr>
              <w:suppressAutoHyphens/>
              <w:autoSpaceDN w:val="0"/>
              <w:spacing w:after="0"/>
              <w:jc w:val="left"/>
              <w:textAlignment w:val="baseline"/>
              <w:rPr>
                <w:rFonts w:eastAsia="Calibri"/>
                <w:lang w:eastAsia="en-US"/>
              </w:rPr>
            </w:pPr>
          </w:p>
        </w:tc>
      </w:tr>
    </w:tbl>
    <w:p w14:paraId="33FC7224"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2981816A" w14:textId="77777777" w:rsidTr="00D84B7F">
        <w:tc>
          <w:tcPr>
            <w:tcW w:w="959" w:type="dxa"/>
            <w:shd w:val="clear" w:color="auto" w:fill="auto"/>
            <w:tcMar>
              <w:top w:w="0" w:type="dxa"/>
              <w:left w:w="108" w:type="dxa"/>
              <w:bottom w:w="0" w:type="dxa"/>
              <w:right w:w="108" w:type="dxa"/>
            </w:tcMar>
            <w:vAlign w:val="center"/>
          </w:tcPr>
          <w:p w14:paraId="76B3A6E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7.2.2</w:t>
            </w:r>
          </w:p>
        </w:tc>
        <w:tc>
          <w:tcPr>
            <w:tcW w:w="8874" w:type="dxa"/>
            <w:shd w:val="clear" w:color="auto" w:fill="auto"/>
            <w:tcMar>
              <w:top w:w="0" w:type="dxa"/>
              <w:left w:w="108" w:type="dxa"/>
              <w:bottom w:w="0" w:type="dxa"/>
              <w:right w:w="108" w:type="dxa"/>
            </w:tcMar>
          </w:tcPr>
          <w:p w14:paraId="65167488"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Система молниезащиты</w:t>
            </w:r>
          </w:p>
        </w:tc>
      </w:tr>
    </w:tbl>
    <w:p w14:paraId="684E8A95"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7E0C93AA"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7767C"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92C4C"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0A65"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1E96E11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9CBD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Визуальный контроль на отсутствие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D739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806B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D7BCF6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703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Визуальный контроль механического состояния датчиков (прочность, надежность крепления, уровень коррозии)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5048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779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A387E72"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1591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Контроль переходного сопротивления в местах соединения датчиков, контура на кровле, опусков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2E48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5D27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0ED6613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7930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Визуальный контроль механического состояния и целостности проводника контура на кровле и непрерывности заземляющих проводников опусков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FAB6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ED1E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3E1B91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BF83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 xml:space="preserve">Контроль состояния и прочности креплений контура на кровле, и защитных механических кожухов опусков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DEDC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8EEE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8010BA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38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Измерение сопротивления растеканию электрического тока очагов молниезащиты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1AB0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C31D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r w:rsidR="00D84B7F" w:rsidRPr="00ED0713" w14:paraId="1F13EF9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CE6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Замер сопротивления изоляции электрических сетей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F339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BAF6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привлечением электроизмерительной лаборатории</w:t>
            </w:r>
          </w:p>
        </w:tc>
      </w:tr>
    </w:tbl>
    <w:p w14:paraId="5ADA1A30"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243" w:type="dxa"/>
        <w:tblCellMar>
          <w:left w:w="10" w:type="dxa"/>
          <w:right w:w="10" w:type="dxa"/>
        </w:tblCellMar>
        <w:tblLook w:val="0000" w:firstRow="0" w:lastRow="0" w:firstColumn="0" w:lastColumn="0" w:noHBand="0" w:noVBand="0"/>
      </w:tblPr>
      <w:tblGrid>
        <w:gridCol w:w="953"/>
        <w:gridCol w:w="8290"/>
      </w:tblGrid>
      <w:tr w:rsidR="00D84B7F" w:rsidRPr="00ED0713" w14:paraId="73790FFF" w14:textId="77777777" w:rsidTr="00D84B7F">
        <w:tc>
          <w:tcPr>
            <w:tcW w:w="953" w:type="dxa"/>
            <w:shd w:val="clear" w:color="auto" w:fill="auto"/>
            <w:tcMar>
              <w:top w:w="0" w:type="dxa"/>
              <w:left w:w="108" w:type="dxa"/>
              <w:bottom w:w="0" w:type="dxa"/>
              <w:right w:w="108" w:type="dxa"/>
            </w:tcMar>
            <w:vAlign w:val="center"/>
          </w:tcPr>
          <w:p w14:paraId="7C2B8A1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7.2.3</w:t>
            </w:r>
          </w:p>
        </w:tc>
        <w:tc>
          <w:tcPr>
            <w:tcW w:w="8290" w:type="dxa"/>
            <w:shd w:val="clear" w:color="auto" w:fill="auto"/>
            <w:tcMar>
              <w:top w:w="0" w:type="dxa"/>
              <w:left w:w="108" w:type="dxa"/>
              <w:bottom w:w="0" w:type="dxa"/>
              <w:right w:w="108" w:type="dxa"/>
            </w:tcMar>
          </w:tcPr>
          <w:p w14:paraId="2D5D685A"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Рабочее освещение</w:t>
            </w:r>
          </w:p>
        </w:tc>
      </w:tr>
    </w:tbl>
    <w:p w14:paraId="06679889"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638921FC"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36CA7"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C14F0"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C25F7"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0575A158"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9B5A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Общая проверка на предмет отсутствия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AEA9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6BC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замена ламп / светильников</w:t>
            </w:r>
          </w:p>
        </w:tc>
      </w:tr>
      <w:tr w:rsidR="00D84B7F" w:rsidRPr="00ED0713" w14:paraId="4088448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B68D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арматуры плафонов светильников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B89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3C42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9EDEC3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A231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Измерение освещенности рабочих мест - по потребности, а также после изменения технологического процесса или переоборудования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13C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A24A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ED1D4EF"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C056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изоляции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DB5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3BA60" w14:textId="77777777" w:rsidR="00D84B7F" w:rsidRPr="00ED0713" w:rsidRDefault="00D84B7F" w:rsidP="00D84B7F">
            <w:pPr>
              <w:suppressAutoHyphens/>
              <w:autoSpaceDN w:val="0"/>
              <w:spacing w:after="0"/>
              <w:jc w:val="left"/>
              <w:textAlignment w:val="baseline"/>
              <w:rPr>
                <w:rFonts w:eastAsia="Calibri"/>
                <w:lang w:eastAsia="en-US"/>
              </w:rPr>
            </w:pPr>
          </w:p>
        </w:tc>
      </w:tr>
    </w:tbl>
    <w:p w14:paraId="42E2A96B"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243" w:type="dxa"/>
        <w:tblCellMar>
          <w:left w:w="10" w:type="dxa"/>
          <w:right w:w="10" w:type="dxa"/>
        </w:tblCellMar>
        <w:tblLook w:val="0000" w:firstRow="0" w:lastRow="0" w:firstColumn="0" w:lastColumn="0" w:noHBand="0" w:noVBand="0"/>
      </w:tblPr>
      <w:tblGrid>
        <w:gridCol w:w="953"/>
        <w:gridCol w:w="8290"/>
      </w:tblGrid>
      <w:tr w:rsidR="00D84B7F" w:rsidRPr="00ED0713" w14:paraId="444F86BA" w14:textId="77777777" w:rsidTr="00D84B7F">
        <w:tc>
          <w:tcPr>
            <w:tcW w:w="953" w:type="dxa"/>
            <w:shd w:val="clear" w:color="auto" w:fill="auto"/>
            <w:tcMar>
              <w:top w:w="0" w:type="dxa"/>
              <w:left w:w="108" w:type="dxa"/>
              <w:bottom w:w="0" w:type="dxa"/>
              <w:right w:w="108" w:type="dxa"/>
            </w:tcMar>
            <w:vAlign w:val="center"/>
          </w:tcPr>
          <w:p w14:paraId="0C8A4A7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7.2.4</w:t>
            </w:r>
          </w:p>
        </w:tc>
        <w:tc>
          <w:tcPr>
            <w:tcW w:w="8290" w:type="dxa"/>
            <w:shd w:val="clear" w:color="auto" w:fill="auto"/>
            <w:tcMar>
              <w:top w:w="0" w:type="dxa"/>
              <w:left w:w="108" w:type="dxa"/>
              <w:bottom w:w="0" w:type="dxa"/>
              <w:right w:w="108" w:type="dxa"/>
            </w:tcMar>
          </w:tcPr>
          <w:p w14:paraId="30583E01" w14:textId="77777777" w:rsidR="00D84B7F" w:rsidRPr="00ED0713" w:rsidRDefault="00D84B7F" w:rsidP="00D84B7F">
            <w:pPr>
              <w:suppressAutoHyphens/>
              <w:autoSpaceDN w:val="0"/>
              <w:spacing w:after="0"/>
              <w:textAlignment w:val="baseline"/>
              <w:rPr>
                <w:rFonts w:eastAsia="Calibri"/>
                <w:lang w:val="en-US" w:eastAsia="en-US"/>
              </w:rPr>
            </w:pPr>
            <w:r w:rsidRPr="00ED0713">
              <w:rPr>
                <w:rFonts w:eastAsia="Calibri"/>
                <w:lang w:eastAsia="en-US"/>
              </w:rPr>
              <w:t>Аварийное освещение</w:t>
            </w:r>
          </w:p>
        </w:tc>
      </w:tr>
    </w:tbl>
    <w:p w14:paraId="39F069A8"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67AD37A3"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234EF"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5AC0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5AEBC"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4824E201"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C642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Общая проверка на предмет отсутствия видимых повреждений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AC9E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0F43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замена ламп / светильников</w:t>
            </w:r>
          </w:p>
        </w:tc>
      </w:tr>
      <w:tr w:rsidR="00D84B7F" w:rsidRPr="00ED0713" w14:paraId="0486857A"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F10E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арматуры плафонов светильников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89E9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9394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75B9D3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B4D6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срабатывания автомата аварийного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FEC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C42C"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37DD587"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AD03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срабатывания и времени работы аварийного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1F51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5496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Проводиться в рамках комплексных проверок срабатывания противопожарных систем</w:t>
            </w:r>
          </w:p>
        </w:tc>
      </w:tr>
      <w:tr w:rsidR="00D84B7F" w:rsidRPr="00ED0713" w14:paraId="5437DB5F"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55F1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изоляции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E581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6368F" w14:textId="77777777" w:rsidR="00D84B7F" w:rsidRPr="00ED0713" w:rsidRDefault="00D84B7F" w:rsidP="00D84B7F">
            <w:pPr>
              <w:suppressAutoHyphens/>
              <w:autoSpaceDN w:val="0"/>
              <w:spacing w:after="0"/>
              <w:jc w:val="left"/>
              <w:textAlignment w:val="baseline"/>
              <w:rPr>
                <w:rFonts w:eastAsia="Calibri"/>
                <w:lang w:eastAsia="en-US"/>
              </w:rPr>
            </w:pPr>
          </w:p>
        </w:tc>
      </w:tr>
    </w:tbl>
    <w:p w14:paraId="7DE7BA07"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243" w:type="dxa"/>
        <w:tblCellMar>
          <w:left w:w="10" w:type="dxa"/>
          <w:right w:w="10" w:type="dxa"/>
        </w:tblCellMar>
        <w:tblLook w:val="0000" w:firstRow="0" w:lastRow="0" w:firstColumn="0" w:lastColumn="0" w:noHBand="0" w:noVBand="0"/>
      </w:tblPr>
      <w:tblGrid>
        <w:gridCol w:w="953"/>
        <w:gridCol w:w="8290"/>
      </w:tblGrid>
      <w:tr w:rsidR="00D84B7F" w:rsidRPr="00ED0713" w14:paraId="545BFE10" w14:textId="77777777" w:rsidTr="00D84B7F">
        <w:tc>
          <w:tcPr>
            <w:tcW w:w="953" w:type="dxa"/>
            <w:shd w:val="clear" w:color="auto" w:fill="auto"/>
            <w:tcMar>
              <w:top w:w="0" w:type="dxa"/>
              <w:left w:w="108" w:type="dxa"/>
              <w:bottom w:w="0" w:type="dxa"/>
              <w:right w:w="108" w:type="dxa"/>
            </w:tcMar>
            <w:vAlign w:val="center"/>
          </w:tcPr>
          <w:p w14:paraId="3DD89BA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7.2.5</w:t>
            </w:r>
          </w:p>
        </w:tc>
        <w:tc>
          <w:tcPr>
            <w:tcW w:w="8290" w:type="dxa"/>
            <w:shd w:val="clear" w:color="auto" w:fill="auto"/>
            <w:tcMar>
              <w:top w:w="0" w:type="dxa"/>
              <w:left w:w="108" w:type="dxa"/>
              <w:bottom w:w="0" w:type="dxa"/>
              <w:right w:w="108" w:type="dxa"/>
            </w:tcMar>
          </w:tcPr>
          <w:p w14:paraId="39D8FC8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Освещение внешней территории</w:t>
            </w:r>
          </w:p>
        </w:tc>
      </w:tr>
    </w:tbl>
    <w:p w14:paraId="682E88CC"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2CD8F289"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E3E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E276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7861"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635E6DF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D4E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Общая проверка состояния опор мачт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04C0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20BE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2EF373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D4B3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Визуальная проверка работы оборудования освещенияя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A3B9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CF0D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B92699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57E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731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E438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D15E7A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998E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Протяжка контактных соединений коммутационных аппаратов, присоединения кабельных наконечников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AAD1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FB594" w14:textId="77777777" w:rsidR="00D84B7F" w:rsidRPr="00ED0713" w:rsidRDefault="00D84B7F" w:rsidP="00D84B7F">
            <w:pPr>
              <w:suppressAutoHyphens/>
              <w:autoSpaceDN w:val="0"/>
              <w:spacing w:after="0"/>
              <w:jc w:val="left"/>
              <w:textAlignment w:val="baseline"/>
              <w:rPr>
                <w:rFonts w:eastAsia="Calibri"/>
                <w:lang w:eastAsia="en-US"/>
              </w:rPr>
            </w:pPr>
          </w:p>
        </w:tc>
      </w:tr>
    </w:tbl>
    <w:p w14:paraId="5C63BE83"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771C0D48" w14:textId="77777777" w:rsidTr="00D84B7F">
        <w:tc>
          <w:tcPr>
            <w:tcW w:w="959" w:type="dxa"/>
            <w:shd w:val="clear" w:color="auto" w:fill="auto"/>
            <w:tcMar>
              <w:top w:w="0" w:type="dxa"/>
              <w:left w:w="108" w:type="dxa"/>
              <w:bottom w:w="0" w:type="dxa"/>
              <w:right w:w="108" w:type="dxa"/>
            </w:tcMar>
          </w:tcPr>
          <w:p w14:paraId="79909C2D"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lang w:eastAsia="en-US"/>
              </w:rPr>
              <w:t>7.2.6</w:t>
            </w:r>
            <w:r w:rsidRPr="00ED0713">
              <w:rPr>
                <w:rFonts w:eastAsia="Calibri"/>
                <w:b/>
                <w:lang w:eastAsia="en-US"/>
              </w:rPr>
              <w:t>.</w:t>
            </w:r>
          </w:p>
        </w:tc>
        <w:tc>
          <w:tcPr>
            <w:tcW w:w="8617" w:type="dxa"/>
            <w:shd w:val="clear" w:color="auto" w:fill="auto"/>
            <w:tcMar>
              <w:top w:w="0" w:type="dxa"/>
              <w:left w:w="108" w:type="dxa"/>
              <w:bottom w:w="0" w:type="dxa"/>
              <w:right w:w="108" w:type="dxa"/>
            </w:tcMar>
          </w:tcPr>
          <w:p w14:paraId="3BC45C77"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Силовое электроснабжение</w:t>
            </w:r>
          </w:p>
        </w:tc>
      </w:tr>
    </w:tbl>
    <w:p w14:paraId="0A366B03"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3B96C64A"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3FC46"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1ED62"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CAE47"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50549ED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1DF5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силовых подключений (контактов, распределительных коробок, изоляции кабелей)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12FD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504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30FF0F7"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E4D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фазности на электрических кабелях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7198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B198D" w14:textId="77777777" w:rsidR="00D84B7F" w:rsidRPr="00ED0713" w:rsidRDefault="00D84B7F" w:rsidP="00D84B7F">
            <w:pPr>
              <w:suppressAutoHyphens/>
              <w:autoSpaceDN w:val="0"/>
              <w:spacing w:after="0"/>
              <w:jc w:val="left"/>
              <w:textAlignment w:val="baseline"/>
              <w:rPr>
                <w:rFonts w:eastAsia="Calibri"/>
                <w:lang w:eastAsia="en-US"/>
              </w:rPr>
            </w:pPr>
          </w:p>
        </w:tc>
      </w:tr>
    </w:tbl>
    <w:p w14:paraId="259C1D28"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322AB9B4" w14:textId="77777777" w:rsidTr="00D84B7F">
        <w:tc>
          <w:tcPr>
            <w:tcW w:w="959" w:type="dxa"/>
            <w:shd w:val="clear" w:color="auto" w:fill="auto"/>
            <w:tcMar>
              <w:top w:w="0" w:type="dxa"/>
              <w:left w:w="108" w:type="dxa"/>
              <w:bottom w:w="0" w:type="dxa"/>
              <w:right w:w="108" w:type="dxa"/>
            </w:tcMar>
          </w:tcPr>
          <w:p w14:paraId="711750CF"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b/>
                <w:lang w:eastAsia="en-US"/>
              </w:rPr>
              <w:t>7.3</w:t>
            </w:r>
          </w:p>
        </w:tc>
        <w:tc>
          <w:tcPr>
            <w:tcW w:w="8617" w:type="dxa"/>
            <w:shd w:val="clear" w:color="auto" w:fill="auto"/>
            <w:tcMar>
              <w:top w:w="0" w:type="dxa"/>
              <w:left w:w="108" w:type="dxa"/>
              <w:bottom w:w="0" w:type="dxa"/>
              <w:right w:w="108" w:type="dxa"/>
            </w:tcMar>
          </w:tcPr>
          <w:p w14:paraId="268407C4" w14:textId="020BE001" w:rsidR="00D84B7F" w:rsidRPr="00ED0713" w:rsidRDefault="000A0BEE" w:rsidP="00D84B7F">
            <w:pPr>
              <w:suppressAutoHyphens/>
              <w:autoSpaceDN w:val="0"/>
              <w:spacing w:after="0"/>
              <w:jc w:val="left"/>
              <w:textAlignment w:val="baseline"/>
              <w:rPr>
                <w:rFonts w:eastAsia="Calibri"/>
                <w:lang w:eastAsia="en-US"/>
              </w:rPr>
            </w:pPr>
            <w:r w:rsidRPr="00ED0713">
              <w:rPr>
                <w:rFonts w:eastAsia="Calibri"/>
                <w:b/>
                <w:lang w:eastAsia="en-US"/>
              </w:rPr>
              <w:t>Трубопроводы системы</w:t>
            </w:r>
            <w:r w:rsidR="00D84B7F" w:rsidRPr="00ED0713">
              <w:rPr>
                <w:rFonts w:eastAsia="Calibri"/>
                <w:b/>
                <w:lang w:eastAsia="en-US"/>
              </w:rPr>
              <w:t xml:space="preserve"> водяного пожаротушения </w:t>
            </w:r>
          </w:p>
        </w:tc>
      </w:tr>
    </w:tbl>
    <w:p w14:paraId="2C22FD84"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464AAFC2" w14:textId="77777777" w:rsidTr="00D84B7F">
        <w:tc>
          <w:tcPr>
            <w:tcW w:w="959" w:type="dxa"/>
            <w:shd w:val="clear" w:color="auto" w:fill="auto"/>
            <w:tcMar>
              <w:top w:w="0" w:type="dxa"/>
              <w:left w:w="108" w:type="dxa"/>
              <w:bottom w:w="0" w:type="dxa"/>
              <w:right w:w="108" w:type="dxa"/>
            </w:tcMar>
            <w:vAlign w:val="center"/>
          </w:tcPr>
          <w:p w14:paraId="5564839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7.3.1</w:t>
            </w:r>
          </w:p>
        </w:tc>
        <w:tc>
          <w:tcPr>
            <w:tcW w:w="8874" w:type="dxa"/>
            <w:shd w:val="clear" w:color="auto" w:fill="auto"/>
            <w:tcMar>
              <w:top w:w="0" w:type="dxa"/>
              <w:left w:w="108" w:type="dxa"/>
              <w:bottom w:w="0" w:type="dxa"/>
              <w:right w:w="108" w:type="dxa"/>
            </w:tcMar>
          </w:tcPr>
          <w:p w14:paraId="0C196BD6" w14:textId="5736997A"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 xml:space="preserve">Система </w:t>
            </w:r>
            <w:r w:rsidR="000A0BEE" w:rsidRPr="00ED0713">
              <w:rPr>
                <w:rFonts w:eastAsia="Calibri"/>
                <w:lang w:eastAsia="en-US"/>
              </w:rPr>
              <w:t>сплинкерного</w:t>
            </w:r>
            <w:r w:rsidRPr="00ED0713">
              <w:rPr>
                <w:rFonts w:eastAsia="Calibri"/>
                <w:lang w:eastAsia="en-US"/>
              </w:rPr>
              <w:t xml:space="preserve"> водяного пожаротушения</w:t>
            </w:r>
          </w:p>
        </w:tc>
      </w:tr>
    </w:tbl>
    <w:p w14:paraId="3A45761A" w14:textId="77777777" w:rsidR="00D84B7F" w:rsidRPr="00ED0713" w:rsidRDefault="00D84B7F" w:rsidP="00D84B7F">
      <w:pPr>
        <w:suppressAutoHyphens/>
        <w:autoSpaceDN w:val="0"/>
        <w:spacing w:after="0"/>
        <w:textAlignment w:val="baseline"/>
        <w:rPr>
          <w:rFonts w:eastAsia="Calibri"/>
          <w:shd w:val="clear" w:color="auto" w:fill="00FF00"/>
          <w:lang w:val="en-US"/>
        </w:rPr>
      </w:pPr>
    </w:p>
    <w:tbl>
      <w:tblPr>
        <w:tblW w:w="9781" w:type="dxa"/>
        <w:tblInd w:w="-34" w:type="dxa"/>
        <w:tblCellMar>
          <w:left w:w="10" w:type="dxa"/>
          <w:right w:w="10" w:type="dxa"/>
        </w:tblCellMar>
        <w:tblLook w:val="0000" w:firstRow="0" w:lastRow="0" w:firstColumn="0" w:lastColumn="0" w:noHBand="0" w:noVBand="0"/>
      </w:tblPr>
      <w:tblGrid>
        <w:gridCol w:w="4820"/>
        <w:gridCol w:w="1843"/>
        <w:gridCol w:w="3118"/>
      </w:tblGrid>
      <w:tr w:rsidR="00D84B7F" w:rsidRPr="00ED0713" w14:paraId="24A35C84" w14:textId="77777777" w:rsidTr="00D84B7F">
        <w:trPr>
          <w:trHeight w:val="28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08802"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E6FEB"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8773D"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1E9FECCF"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1097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тех. состояния трубопроводов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43DE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429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8DAC68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C730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оросителей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5A55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5C81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85E464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A8D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обратных клапанов, их креплений, наличие пломб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453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F79B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1BDDAC7"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B5DD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соленоидных клапанов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326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8A7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34DEE8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EFA4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дозирующих устройств,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55F6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9967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231492C"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3A93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запорной арматуры, их креплений, наличие пломб, рабочего положения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ED7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9738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59183B6"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0FBF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манометров и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0256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7A9F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9FC0548"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6C26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ПК,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D72E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D5D9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46766A5"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3611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пожар. шкафов, их креплений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F8EB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2A52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60829E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9A3E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давления в системе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C3B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смена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0CFF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D33AE1"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D3D3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составных частей системы технологической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34CB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1DBA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FF7650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6949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составных частей системы электротехнической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F504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885F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D245380"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04A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составных частей системы сигнализационной части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197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DCE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E9A6D6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42E3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системы в ручном (местном, дистанционном) и автоматическом режимах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DD03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9BED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CDA756F"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416E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Промывка трубопроводов и смена воды в системе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094B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B5D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0FFF7C4"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800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Метрологическая поверка КИП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A9F5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F6D4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6A4E6E3"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0CBC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насосов в насосной станции с учетом автоматизации и электроснабжения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811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134D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EC5E1A"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A509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Внешний осмотр креплении наносов к основанию фундамента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22DD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6209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017D4B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2D60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Гидравлические и пневматические испытания трубопроводов на герметичность и прочность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88D9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C167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8F18E72"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91EE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Контроль внешнего гидратного кольца (гидравлические и пневматические испытания на герметичность и прочность)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2EE9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3 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6ED1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C3C514D"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B37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внешних гидрантов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C879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9B89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5331FDE"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7D0E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Перемотка рукавов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6D1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7A1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F607B99" w14:textId="77777777" w:rsidTr="00D84B7F">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4FF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заряда давления в огнетушителях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285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полгода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A969B" w14:textId="77777777" w:rsidR="00D84B7F" w:rsidRPr="00ED0713" w:rsidRDefault="00D84B7F" w:rsidP="00D84B7F">
            <w:pPr>
              <w:suppressAutoHyphens/>
              <w:autoSpaceDN w:val="0"/>
              <w:spacing w:after="0"/>
              <w:jc w:val="left"/>
              <w:textAlignment w:val="baseline"/>
              <w:rPr>
                <w:rFonts w:eastAsia="Calibri"/>
                <w:lang w:eastAsia="en-US"/>
              </w:rPr>
            </w:pPr>
          </w:p>
        </w:tc>
      </w:tr>
    </w:tbl>
    <w:p w14:paraId="53725467"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69128D2D" w14:textId="77777777" w:rsidTr="00D84B7F">
        <w:tc>
          <w:tcPr>
            <w:tcW w:w="959" w:type="dxa"/>
            <w:shd w:val="clear" w:color="auto" w:fill="auto"/>
            <w:tcMar>
              <w:top w:w="0" w:type="dxa"/>
              <w:left w:w="108" w:type="dxa"/>
              <w:bottom w:w="0" w:type="dxa"/>
              <w:right w:w="108" w:type="dxa"/>
            </w:tcMar>
          </w:tcPr>
          <w:p w14:paraId="31583F77"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b/>
                <w:lang w:eastAsia="en-US"/>
              </w:rPr>
              <w:t>7.4.</w:t>
            </w:r>
          </w:p>
        </w:tc>
        <w:tc>
          <w:tcPr>
            <w:tcW w:w="8617" w:type="dxa"/>
            <w:shd w:val="clear" w:color="auto" w:fill="auto"/>
            <w:tcMar>
              <w:top w:w="0" w:type="dxa"/>
              <w:left w:w="108" w:type="dxa"/>
              <w:bottom w:w="0" w:type="dxa"/>
              <w:right w:w="108" w:type="dxa"/>
            </w:tcMar>
          </w:tcPr>
          <w:p w14:paraId="218792AC"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b/>
                <w:lang w:eastAsia="en-US"/>
              </w:rPr>
              <w:t>Система отопления и теплоснабжения</w:t>
            </w:r>
          </w:p>
        </w:tc>
      </w:tr>
    </w:tbl>
    <w:p w14:paraId="07BED623"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833" w:type="dxa"/>
        <w:tblCellMar>
          <w:left w:w="10" w:type="dxa"/>
          <w:right w:w="10" w:type="dxa"/>
        </w:tblCellMar>
        <w:tblLook w:val="0000" w:firstRow="0" w:lastRow="0" w:firstColumn="0" w:lastColumn="0" w:noHBand="0" w:noVBand="0"/>
      </w:tblPr>
      <w:tblGrid>
        <w:gridCol w:w="959"/>
        <w:gridCol w:w="8874"/>
      </w:tblGrid>
      <w:tr w:rsidR="00D84B7F" w:rsidRPr="00ED0713" w14:paraId="14917EEC" w14:textId="77777777" w:rsidTr="00D84B7F">
        <w:tc>
          <w:tcPr>
            <w:tcW w:w="959" w:type="dxa"/>
            <w:shd w:val="clear" w:color="auto" w:fill="auto"/>
            <w:tcMar>
              <w:top w:w="0" w:type="dxa"/>
              <w:left w:w="108" w:type="dxa"/>
              <w:bottom w:w="0" w:type="dxa"/>
              <w:right w:w="108" w:type="dxa"/>
            </w:tcMar>
            <w:vAlign w:val="center"/>
          </w:tcPr>
          <w:p w14:paraId="3F29A79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7.4.1</w:t>
            </w:r>
          </w:p>
        </w:tc>
        <w:tc>
          <w:tcPr>
            <w:tcW w:w="8874" w:type="dxa"/>
            <w:shd w:val="clear" w:color="auto" w:fill="auto"/>
            <w:tcMar>
              <w:top w:w="0" w:type="dxa"/>
              <w:left w:w="108" w:type="dxa"/>
              <w:bottom w:w="0" w:type="dxa"/>
              <w:right w:w="108" w:type="dxa"/>
            </w:tcMar>
          </w:tcPr>
          <w:p w14:paraId="3C0E8858" w14:textId="77777777" w:rsidR="00D84B7F" w:rsidRPr="00ED0713" w:rsidRDefault="00D84B7F" w:rsidP="00D84B7F">
            <w:pPr>
              <w:suppressAutoHyphens/>
              <w:autoSpaceDN w:val="0"/>
              <w:spacing w:after="0"/>
              <w:textAlignment w:val="baseline"/>
              <w:rPr>
                <w:rFonts w:eastAsia="Calibri"/>
                <w:lang w:val="en-US" w:eastAsia="en-US"/>
              </w:rPr>
            </w:pPr>
            <w:r w:rsidRPr="00ED0713">
              <w:rPr>
                <w:rFonts w:eastAsia="Calibri"/>
                <w:lang w:eastAsia="en-US"/>
              </w:rPr>
              <w:t>Обслуживание тепловых сетей</w:t>
            </w:r>
          </w:p>
        </w:tc>
      </w:tr>
    </w:tbl>
    <w:p w14:paraId="2CBEED3E" w14:textId="77777777" w:rsidR="00D84B7F" w:rsidRPr="00ED0713" w:rsidRDefault="00D84B7F" w:rsidP="00D84B7F">
      <w:pPr>
        <w:suppressAutoHyphens/>
        <w:autoSpaceDN w:val="0"/>
        <w:spacing w:after="0"/>
        <w:textAlignment w:val="baseline"/>
        <w:rPr>
          <w:rFonts w:eastAsia="Calibri"/>
          <w:shd w:val="clear" w:color="auto" w:fill="00FF00"/>
        </w:rPr>
      </w:pPr>
    </w:p>
    <w:p w14:paraId="33A01E45" w14:textId="77777777" w:rsidR="00D84B7F" w:rsidRPr="00ED0713" w:rsidRDefault="00D84B7F" w:rsidP="00D84B7F">
      <w:pPr>
        <w:tabs>
          <w:tab w:val="left" w:pos="851"/>
          <w:tab w:val="left" w:pos="1560"/>
        </w:tabs>
        <w:suppressAutoHyphens/>
        <w:autoSpaceDN w:val="0"/>
        <w:spacing w:after="0"/>
        <w:textAlignment w:val="baseline"/>
        <w:rPr>
          <w:rFonts w:eastAsia="Calibri"/>
          <w:lang w:eastAsia="ar-SA"/>
        </w:rPr>
      </w:pPr>
      <w:r w:rsidRPr="00ED0713">
        <w:rPr>
          <w:rFonts w:eastAsia="Calibri"/>
          <w:lang w:eastAsia="ar-SA"/>
        </w:rPr>
        <w:lastRenderedPageBreak/>
        <w:t>Техническое обслуживание тепловых сетей (включая теплоснабжение вентустановок, тепловых пушек и тепловых завес), систем отопления (радиаторного типа), горячего водоснабжения, и насосных станций теплоснабжения/отопления.</w:t>
      </w:r>
    </w:p>
    <w:p w14:paraId="20B60021" w14:textId="77777777" w:rsidR="00D84B7F" w:rsidRPr="00ED0713" w:rsidRDefault="00D84B7F" w:rsidP="00D84B7F">
      <w:pPr>
        <w:suppressAutoHyphens/>
        <w:autoSpaceDN w:val="0"/>
        <w:spacing w:after="0"/>
        <w:textAlignment w:val="baseline"/>
        <w:rPr>
          <w:rFonts w:eastAsia="Calibri"/>
          <w:lang w:eastAsia="en-US"/>
        </w:rPr>
      </w:pPr>
    </w:p>
    <w:tbl>
      <w:tblPr>
        <w:tblW w:w="9781" w:type="dxa"/>
        <w:tblInd w:w="-34" w:type="dxa"/>
        <w:tblCellMar>
          <w:left w:w="10" w:type="dxa"/>
          <w:right w:w="10" w:type="dxa"/>
        </w:tblCellMar>
        <w:tblLook w:val="0000" w:firstRow="0" w:lastRow="0" w:firstColumn="0" w:lastColumn="0" w:noHBand="0" w:noVBand="0"/>
      </w:tblPr>
      <w:tblGrid>
        <w:gridCol w:w="4755"/>
        <w:gridCol w:w="1805"/>
        <w:gridCol w:w="3221"/>
      </w:tblGrid>
      <w:tr w:rsidR="00D84B7F" w:rsidRPr="00ED0713" w14:paraId="4A34A56E" w14:textId="77777777" w:rsidTr="00D84B7F">
        <w:trPr>
          <w:trHeight w:val="284"/>
        </w:trPr>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FBB46"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01245"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9B07F"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0687F7FD"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B52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запорной арматуры, насосного оборудования, приборов автоматики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41421"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день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4F50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Не менее 2 раз/сутки, с записью в оперативном журнале</w:t>
            </w:r>
          </w:p>
        </w:tc>
      </w:tr>
      <w:tr w:rsidR="00D84B7F" w:rsidRPr="00ED0713" w14:paraId="1F11BBC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1697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электронасосных агрегатов и исправность их упругих соединительных муфт или торцевых уплотнений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8022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758A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Не менее 2 раз/сутки, с записью в оперативном журнале</w:t>
            </w:r>
          </w:p>
        </w:tc>
      </w:tr>
      <w:tr w:rsidR="00D84B7F" w:rsidRPr="00ED0713" w14:paraId="4D08FCFE"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D1CA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насосного оборудование и запорно-регулирующей арматуры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135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3D2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626EEBD"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E8C9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наличие жидкой смазки в корпусах подшипников насосов, при необходимости пополнить смазку до установленного уровня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46169"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C9F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FE69BEF"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19E0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установки и крепления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761EF"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D1E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6AB7A85"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8FF0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отсутствия течи воды через уплотнения запорно-регулирующей арматуры и фланцевых соединений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DB71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6DD7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AD6808E"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81B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отсутствия затопления технических помещений тепловых пунктов сетевой и водопроводной водой, а так же фекальными водами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2C0A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5951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DB54B9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EAD9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отсутствия течи через уплотнения насосных агрегатов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4F5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0C6B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45F7BE3"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13D7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целостности манометров, термометров и сравнить их показания с показаниями электронных приборов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FC9C2"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BF4E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77C6481"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0AD3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и целостности пломб на узлах учета тепловой энергии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243EB"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44A8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B4C980D"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8709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целостности сигнальных ламп автоматики и состояние индикации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3645D"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F6A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8C6FADB"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1D85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защитных кожухов полумуфт (при их наличии) электронасосоных агрегатов и в надежности их крепления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5E649"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0667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7334BF6"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27C6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состояние сальниковых уплотнений задвижек и электрозадвижек, насосных агрегатов и запорно-регулирующей арматуры.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C2568"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3EF6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подтянуть уплотнения</w:t>
            </w:r>
          </w:p>
        </w:tc>
      </w:tr>
      <w:tr w:rsidR="00D84B7F" w:rsidRPr="00ED0713" w14:paraId="67DB28C5"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C92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работоспособности дренажных насосов и электрического оборудования кратковременным замыканием датчика нижнего уровня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38EA6"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4653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DCAC3F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8063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лакокрасочного покрытия приборов и оборудования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BD4C"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5069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восстановить</w:t>
            </w:r>
          </w:p>
        </w:tc>
      </w:tr>
      <w:tr w:rsidR="00D84B7F" w:rsidRPr="00ED0713" w14:paraId="2899E056"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CD74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термометрами нагрева подшипниковых узлов работающих электронасосных агрегатов, убедиться в отсутствии вибраций и посторонних шумов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AFAD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A0E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случае если температура окажется выше 60°С, или сильных вибраций и посторонних шумов выявить причины и устранить</w:t>
            </w:r>
          </w:p>
        </w:tc>
      </w:tr>
      <w:tr w:rsidR="00D84B7F" w:rsidRPr="00ED0713" w14:paraId="241A1AFC"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FBD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автоматики. Включая: чистку, контроль герметичности мест соединений сальниковых уплотнений, проверку герметичности затворов регулирующих клапанов, надежности электрических соединений электроприводов; удалить пыль с внешних клеммных колодок приборов, проверку надежности крепления приборов и т.д.</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C39B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F3BE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A7C215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9F80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состояние контактных соединений токоведущих частей, при необходимости подтянуть ослабленные контакты</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C42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2AAB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00914E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8184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и правильности маркировки на дверцах электрошкафов, электрощитов и сборок, а так же на внутренних панелях и автоматах</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7C6B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018E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8C7007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32BA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регулировка и наладка аппаратуры схем цепей управления (автоматы защиты, реле, магнитные пускатели, кнопочные посты, контакторы и др.) электродвигателей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F2BD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1C67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099F7F32"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DB8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контактов магнитных пускателей и контакторов. При необходимости зачистить их до металлического блеска, не изменяя при этом профиля контактов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6AA8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52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2F1A74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F5C3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исправности предохранителей и соответствие номинального тока предохранителя току нагрузки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13C3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EDC9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2B5A8C3C"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B73D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Смазка консистентной смазкой шпинделей задвижек и штоков регулирующих клапанов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89EC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382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6E846C13"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29FA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герметичности всех прокладочных соединений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2DF6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1F65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устранить течь воды</w:t>
            </w:r>
          </w:p>
        </w:tc>
      </w:tr>
      <w:tr w:rsidR="00D84B7F" w:rsidRPr="00ED0713" w14:paraId="51A7B59E"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31A7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степени износа резиновых пальцев полумуфт или торцевых уплотнений насосных агрегатов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C753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AB61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произвести замену</w:t>
            </w:r>
          </w:p>
        </w:tc>
      </w:tr>
      <w:tr w:rsidR="00D84B7F" w:rsidRPr="00ED0713" w14:paraId="39EDF071"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499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крепления электронасосных агрегатов к рамам</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6DB8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FBFC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подтянуть болтовые соединения</w:t>
            </w:r>
          </w:p>
        </w:tc>
      </w:tr>
      <w:tr w:rsidR="00D84B7F" w:rsidRPr="00ED0713" w14:paraId="4C761606"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DF82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Подтяжка сальниковых уплотнений насосных агрегатов, задвижек, регулирующих клапанов (в случае подтекания через них воды сверх допустимых норм)</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555C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928F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случае необходимости произвести набивку сальников</w:t>
            </w:r>
          </w:p>
        </w:tc>
      </w:tr>
      <w:tr w:rsidR="00D84B7F" w:rsidRPr="00ED0713" w14:paraId="737FD34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7D34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наличия посторонних шумов и вибраций на оборудовании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1F2C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AE8B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замена виброопор и вибропрокладок</w:t>
            </w:r>
          </w:p>
        </w:tc>
      </w:tr>
      <w:tr w:rsidR="00D84B7F" w:rsidRPr="00ED0713" w14:paraId="32508F05"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609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Продувка манометров и импульсных линий путем кратковременного открытия 3-х ходовых кранов, при этом проверить установку стрелок манометров в нулевое положение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AC523"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9B27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AAD4E47"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B7C2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сетчатых фильтров и грязевиков – насосная станция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77728"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04D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351F42E"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0A6A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маркировок оборудования и помещений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0D1E"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F22AC"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54153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15E6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теплообменников, вентиляторов – провести механическую чистку</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07402"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lang w:eastAsia="en-US"/>
              </w:rPr>
              <w:t>1 раз / месяц</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469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5E89F3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E39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Гидравлическое (манометрическое) испытание тепловой сети с составлением соответствующего акта, подписанного представителем заказчика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15DB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3EF8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8958047"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583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инженерного оборудования, включая тепломеханическое и электротехническое оборудование, автоматику, а так же строительной части помещений и сооружений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53D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06E5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4BE91D1"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715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пускорегулирующей аппаратуры и работоспособность отключающих аппаратов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3377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4B98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7D31050"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CB89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герметичности всех прокладочных соединений, отсутствие свищей и трещин на корпусах запорно-регулирующей арматуры, водонагревателях и трубопроводах</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805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FFFB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A63EC61"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5A34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работоспособности и поддержания заданных режимов работы системы электронной автоматики, управления насосным оборудованием, а так же систем автоматизированного регулирования отпуска тепла на отопление и горячее водоснабжение</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6C3C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2487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E17BB0B"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0209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тепловой изоляции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E915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AFD6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восстановление</w:t>
            </w:r>
          </w:p>
        </w:tc>
      </w:tr>
      <w:tr w:rsidR="00D84B7F" w:rsidRPr="00ED0713" w14:paraId="243CB246"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F8D6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Частичная разборка и сборка электроприводов электрозадвижек, промывка и смазка узлов редукторов и подшипников качения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0A4B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C343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разборкой и сборкой регулирующих клапанов и смазать</w:t>
            </w:r>
          </w:p>
        </w:tc>
      </w:tr>
      <w:tr w:rsidR="00D84B7F" w:rsidRPr="00ED0713" w14:paraId="76BEEAB8"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FDE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Полная разборка с очисткой грязевиков и сетчатых фильтров, с последующей сборкой (в котельной, раздающей сети и потребителей)</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6828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A147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D0AC45B"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F937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Поверка приборов КИП и учета тепла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961E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D7F5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предоставлением подтверждающих документов – сертификатов о поверке</w:t>
            </w:r>
          </w:p>
        </w:tc>
      </w:tr>
      <w:tr w:rsidR="00D84B7F" w:rsidRPr="00ED0713" w14:paraId="77066C50"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72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(обработка) поверхностей нагрева, теплообменных контуров, водоводяных подогревателей (теплообменников/бойлеров)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3F2D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18F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химическая промывка, но не реже одного раза в три отопительных сезона</w:t>
            </w:r>
          </w:p>
        </w:tc>
      </w:tr>
      <w:tr w:rsidR="00D84B7F" w:rsidRPr="00ED0713" w14:paraId="6AFC4895"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211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Анализ качества теплоносителя, по результатам анализа принимается решение о замене теплоносителя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F412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31C9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системах с раствором гликоля</w:t>
            </w:r>
          </w:p>
        </w:tc>
      </w:tr>
      <w:tr w:rsidR="00D84B7F" w:rsidRPr="00ED0713" w14:paraId="56591036"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96EC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 соответствие помещений действующим на момент проверки нормативам РФ</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B521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CE3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C401B84" w14:textId="77777777" w:rsidTr="00D84B7F">
        <w:tc>
          <w:tcPr>
            <w:tcW w:w="4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FC79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Опрессовка оборудования (гидроиспытания)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2C9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FBDC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рамках подготовки к отопительному сезону</w:t>
            </w:r>
          </w:p>
        </w:tc>
      </w:tr>
    </w:tbl>
    <w:p w14:paraId="626C4E79"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0F338AC7" w14:textId="77777777" w:rsidTr="00D84B7F">
        <w:tc>
          <w:tcPr>
            <w:tcW w:w="959" w:type="dxa"/>
            <w:shd w:val="clear" w:color="auto" w:fill="auto"/>
            <w:tcMar>
              <w:top w:w="0" w:type="dxa"/>
              <w:left w:w="108" w:type="dxa"/>
              <w:bottom w:w="0" w:type="dxa"/>
              <w:right w:w="108" w:type="dxa"/>
            </w:tcMar>
          </w:tcPr>
          <w:p w14:paraId="700B68A6"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b/>
                <w:lang w:eastAsia="en-US"/>
              </w:rPr>
              <w:t>7.5</w:t>
            </w:r>
          </w:p>
        </w:tc>
        <w:tc>
          <w:tcPr>
            <w:tcW w:w="8617" w:type="dxa"/>
            <w:shd w:val="clear" w:color="auto" w:fill="auto"/>
            <w:tcMar>
              <w:top w:w="0" w:type="dxa"/>
              <w:left w:w="108" w:type="dxa"/>
              <w:bottom w:w="0" w:type="dxa"/>
              <w:right w:w="108" w:type="dxa"/>
            </w:tcMar>
          </w:tcPr>
          <w:p w14:paraId="00BA8957" w14:textId="77777777" w:rsidR="00D84B7F" w:rsidRPr="00ED0713" w:rsidRDefault="00D84B7F" w:rsidP="00D84B7F">
            <w:pPr>
              <w:suppressAutoHyphens/>
              <w:autoSpaceDN w:val="0"/>
              <w:spacing w:after="0"/>
              <w:jc w:val="left"/>
              <w:textAlignment w:val="baseline"/>
              <w:rPr>
                <w:rFonts w:eastAsia="Calibri"/>
                <w:lang w:val="en-US" w:eastAsia="en-US"/>
              </w:rPr>
            </w:pPr>
            <w:r w:rsidRPr="00ED0713">
              <w:rPr>
                <w:rFonts w:eastAsia="Calibri"/>
                <w:b/>
                <w:lang w:eastAsia="en-US"/>
              </w:rPr>
              <w:t>Система  вентиляции</w:t>
            </w:r>
          </w:p>
        </w:tc>
      </w:tr>
    </w:tbl>
    <w:p w14:paraId="475FA24D" w14:textId="77777777" w:rsidR="00D84B7F" w:rsidRPr="00ED0713" w:rsidRDefault="00D84B7F" w:rsidP="00D84B7F">
      <w:pPr>
        <w:suppressAutoHyphens/>
        <w:autoSpaceDN w:val="0"/>
        <w:spacing w:after="0"/>
        <w:textAlignment w:val="baseline"/>
        <w:rPr>
          <w:rFonts w:eastAsia="Calibri"/>
          <w:shd w:val="clear" w:color="auto" w:fill="00FF00"/>
        </w:rPr>
      </w:pPr>
    </w:p>
    <w:p w14:paraId="3AE2372E" w14:textId="77777777" w:rsidR="00D84B7F" w:rsidRPr="00ED0713" w:rsidRDefault="00D84B7F" w:rsidP="00D84B7F">
      <w:pPr>
        <w:suppressAutoHyphens/>
        <w:autoSpaceDN w:val="0"/>
        <w:spacing w:after="0"/>
        <w:textAlignment w:val="baseline"/>
        <w:rPr>
          <w:rFonts w:eastAsia="Calibri"/>
          <w:lang w:eastAsia="en-US"/>
        </w:rPr>
      </w:pPr>
      <w:r w:rsidRPr="00ED0713">
        <w:rPr>
          <w:rFonts w:eastAsia="Calibri"/>
          <w:kern w:val="3"/>
          <w:lang w:eastAsia="en-US"/>
        </w:rPr>
        <w:t xml:space="preserve">   Регламент технического обслуживания и эксплуатации приточно-вытяжной системы вентиляции воздуха, воздушно тепловых агрегатов.</w:t>
      </w:r>
    </w:p>
    <w:p w14:paraId="136BC1B8" w14:textId="77777777" w:rsidR="00D84B7F" w:rsidRPr="00ED0713" w:rsidRDefault="00D84B7F" w:rsidP="00D84B7F">
      <w:pPr>
        <w:suppressAutoHyphens/>
        <w:autoSpaceDN w:val="0"/>
        <w:spacing w:after="0"/>
        <w:textAlignment w:val="baseline"/>
        <w:rPr>
          <w:rFonts w:eastAsia="Calibri"/>
          <w:lang w:eastAsia="en-US"/>
        </w:rPr>
      </w:pPr>
      <w:r w:rsidRPr="00ED0713">
        <w:rPr>
          <w:rFonts w:eastAsia="Calibri"/>
        </w:rPr>
        <w:t>Контроль за соблюдением технического состояния необходимо осуществлять путем проведения систематических плановых и внеплановых осмотров с использованием современных средств технической диагностики (пирометры, расходомеры, шумомеры). По результатам технического обслуживания сетей подрядчиком подается официальный отчет о состоянии сетей с рекомендациями по улучшению инженерной сети.</w:t>
      </w:r>
    </w:p>
    <w:p w14:paraId="27F379CD" w14:textId="77777777" w:rsidR="00D84B7F" w:rsidRPr="00ED0713" w:rsidRDefault="00D84B7F" w:rsidP="00D84B7F">
      <w:pPr>
        <w:suppressAutoHyphens/>
        <w:autoSpaceDN w:val="0"/>
        <w:spacing w:after="0"/>
        <w:textAlignment w:val="baseline"/>
        <w:rPr>
          <w:rFonts w:eastAsia="Calibri"/>
        </w:rPr>
      </w:pPr>
      <w:r w:rsidRPr="00ED0713">
        <w:rPr>
          <w:rFonts w:eastAsia="Calibri"/>
        </w:rPr>
        <w:t>В соответствии действующими нормативами - планово, а также по неудовлетворительным результатам - внепланово, в перечень работ по обслуживанию входят следующие мероприятия:</w:t>
      </w:r>
    </w:p>
    <w:p w14:paraId="42946BAA" w14:textId="77777777" w:rsidR="00D84B7F" w:rsidRPr="00ED0713" w:rsidRDefault="00D84B7F" w:rsidP="00D84B7F">
      <w:pPr>
        <w:suppressAutoHyphens/>
        <w:autoSpaceDN w:val="0"/>
        <w:spacing w:after="0"/>
        <w:textAlignment w:val="baseline"/>
        <w:rPr>
          <w:rFonts w:eastAsia="Calibri"/>
          <w:lang w:eastAsia="en-US"/>
        </w:rPr>
      </w:pPr>
    </w:p>
    <w:tbl>
      <w:tblPr>
        <w:tblW w:w="9781" w:type="dxa"/>
        <w:tblInd w:w="-34" w:type="dxa"/>
        <w:tblCellMar>
          <w:left w:w="10" w:type="dxa"/>
          <w:right w:w="10" w:type="dxa"/>
        </w:tblCellMar>
        <w:tblLook w:val="0000" w:firstRow="0" w:lastRow="0" w:firstColumn="0" w:lastColumn="0" w:noHBand="0" w:noVBand="0"/>
      </w:tblPr>
      <w:tblGrid>
        <w:gridCol w:w="4746"/>
        <w:gridCol w:w="1805"/>
        <w:gridCol w:w="3230"/>
      </w:tblGrid>
      <w:tr w:rsidR="00D84B7F" w:rsidRPr="00ED0713" w14:paraId="423187DA" w14:textId="77777777" w:rsidTr="00D84B7F">
        <w:trPr>
          <w:trHeight w:val="284"/>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32974"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A390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AC558"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3C882DF4"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5899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оборудования: проверка натяжения и замена ремней, крепления узлов и деталей, устранение загрязненности кондиционеров, фильтров, проверка тепловой изоляции, замена мягких вставок, соединений трубопроводов, проверка работоспособности шиберных заслонок, дросселирующих клапанов, термостатов, контроль параметров работы систем, регулировка, осмотр и устранение видимых неисправностей вентиляционных установок</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C460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8B65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Не менее 2 раз/сутки, с записью в оперативном журнале</w:t>
            </w:r>
          </w:p>
        </w:tc>
      </w:tr>
      <w:tr w:rsidR="00D84B7F" w:rsidRPr="00ED0713" w14:paraId="3FB2643B"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7B75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электронасосных агрегатов и исправность их упругих соединительных муфт или торцевых уплотнений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16C4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4D52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68AB9552"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F93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Замера объема, температуры и скорости воздуха, на конечных точках сети воздуховодов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454E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AC67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Универсальным измерительным прибором</w:t>
            </w:r>
          </w:p>
        </w:tc>
      </w:tr>
      <w:tr w:rsidR="00D84B7F" w:rsidRPr="00ED0713" w14:paraId="436DC5BB"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C54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запорно-регулирующих устройств и воздухораспределительных устройств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30AB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FFD1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настройка или ремонт</w:t>
            </w:r>
          </w:p>
        </w:tc>
      </w:tr>
      <w:tr w:rsidR="00D84B7F" w:rsidRPr="00ED0713" w14:paraId="7E1AB14F"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7775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Чистка внешних поверхностей оборудования и воздуховодов</w:t>
            </w:r>
            <w:r w:rsidRPr="00ED0713">
              <w:t xml:space="preserve">, </w:t>
            </w:r>
            <w:r w:rsidRPr="00ED0713">
              <w:rPr>
                <w:rFonts w:eastAsia="Calibri"/>
                <w:lang w:eastAsia="en-US"/>
              </w:rPr>
              <w:t>чистка от пыли и грязи вентиляционных решеток</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B223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CACB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F2C020B"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129D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Измерение температур на оборудовании и в помещениях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E0E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FC4C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4F8319EA"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495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фильтрующего элемента на линии всасывания оборудования вентиляции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5A92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83F5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чистка и замена фильтрующего элемента</w:t>
            </w:r>
          </w:p>
        </w:tc>
      </w:tr>
      <w:tr w:rsidR="00D84B7F" w:rsidRPr="00ED0713" w14:paraId="371C40C7"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6050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срабатывания приборов автоматического контроля и защиты, проверка напряжения питающей электрической сети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B509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F2DC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5A2D72D"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DD41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Обеззараживание раствором внутренних блоков , испарителей приточных агрегатов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DEF8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B46A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2AB35E0"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B70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Механическая мойка теплообменников (испарителей, конденсаторов)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AA38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FC5FC"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DBF739F"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ED0C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 чистка оребрения теплообменников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C4C8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139B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восстановление оребрения</w:t>
            </w:r>
          </w:p>
        </w:tc>
      </w:tr>
      <w:tr w:rsidR="00D84B7F" w:rsidRPr="00ED0713" w14:paraId="45E15348"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394A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испарителей / конденсаторов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B525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2B4D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внеплановая проверка и дозаправка</w:t>
            </w:r>
          </w:p>
        </w:tc>
      </w:tr>
      <w:tr w:rsidR="00D84B7F" w:rsidRPr="00ED0713" w14:paraId="5F40FF27"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4D88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приводных ремней, а так же натяжения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B2E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106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подтяжка или замена</w:t>
            </w:r>
          </w:p>
        </w:tc>
      </w:tr>
      <w:tr w:rsidR="00D84B7F" w:rsidRPr="00ED0713" w14:paraId="7B350B4F"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518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резьбовых соединений трубопроводов подачи теплоносителя и холодоносителя в теплообменник</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AC55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1BE7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подтяжка</w:t>
            </w:r>
          </w:p>
        </w:tc>
      </w:tr>
      <w:tr w:rsidR="00D84B7F" w:rsidRPr="00ED0713" w14:paraId="01E51C00"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FD05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и регулирования электрического двигателя вентилятора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91A3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04E3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C6E3E80"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FF02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вентиляторов оборудования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E202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6A4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65E068B"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06F0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исправности и техническая мойка дренажного оборудования системы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FE75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AA3E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4B059AF"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DC7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оборудования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060A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8DE2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BD12462"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79A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трехходовых клапанов подачи теплоносителя в теплообменники установок</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09E6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AECF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неисправности клапана ремонтировать или произвести замену</w:t>
            </w:r>
          </w:p>
        </w:tc>
      </w:tr>
      <w:tr w:rsidR="00D84B7F" w:rsidRPr="00ED0713" w14:paraId="57D8A7C8"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D91F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и работоспособности оборудования автоматики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5FD8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4E5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0A59D72"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977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автоматизации климатических систем, обслуживающих помещения ГРЩ, электрощитовых и т.д.</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5B5E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160A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D0E9A18"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5C96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 смазка подшипников и подшипниковых опор</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D181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2FAD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7FEEF4D"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A723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электродвигателя компрессора под нагрузкой по токам на подводящих силовых проводниках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BBC1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B5C40"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F557D2E"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F192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силовых и управляющих цепей. Подтяжка резьбовых соединений электрических кабелей в клеммных коробках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44E7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259A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замена предохранителей, наконечников, зачистка контактов</w:t>
            </w:r>
          </w:p>
        </w:tc>
      </w:tr>
      <w:tr w:rsidR="00D84B7F" w:rsidRPr="00ED0713" w14:paraId="7B436F43"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04C0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работоспособности ТЭНов, а также состояние их электрических соединений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20A7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7D06B"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6657C4F"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047B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Опрессовка трубопроводов (гидроиспытания) подачи теплоносителя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CF4C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83FD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В рамках подготовки к отопительному сезону</w:t>
            </w:r>
          </w:p>
        </w:tc>
      </w:tr>
      <w:tr w:rsidR="00D84B7F" w:rsidRPr="00ED0713" w14:paraId="5866E847" w14:textId="77777777" w:rsidTr="00D84B7F">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EC9E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Поверка приборов КИПиА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374D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6F7A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предоставлением подтверждающих документов – сертификатов о поверке</w:t>
            </w:r>
          </w:p>
        </w:tc>
      </w:tr>
    </w:tbl>
    <w:p w14:paraId="7EE9D13E"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6EE21723" w14:textId="77777777" w:rsidTr="00D84B7F">
        <w:tc>
          <w:tcPr>
            <w:tcW w:w="959" w:type="dxa"/>
            <w:shd w:val="clear" w:color="auto" w:fill="auto"/>
            <w:tcMar>
              <w:top w:w="0" w:type="dxa"/>
              <w:left w:w="108" w:type="dxa"/>
              <w:bottom w:w="0" w:type="dxa"/>
              <w:right w:w="108" w:type="dxa"/>
            </w:tcMar>
          </w:tcPr>
          <w:p w14:paraId="6B0D357A"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b/>
                <w:lang w:eastAsia="en-US"/>
              </w:rPr>
              <w:t>7.6</w:t>
            </w:r>
          </w:p>
        </w:tc>
        <w:tc>
          <w:tcPr>
            <w:tcW w:w="8617" w:type="dxa"/>
            <w:shd w:val="clear" w:color="auto" w:fill="auto"/>
            <w:tcMar>
              <w:top w:w="0" w:type="dxa"/>
              <w:left w:w="108" w:type="dxa"/>
              <w:bottom w:w="0" w:type="dxa"/>
              <w:right w:w="108" w:type="dxa"/>
            </w:tcMar>
          </w:tcPr>
          <w:p w14:paraId="74C9703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b/>
                <w:lang w:eastAsia="en-US"/>
              </w:rPr>
              <w:t>Система водоснабжения (ГВС, ХВС, циркуляционный трубопровод) и система канализации (ВК)</w:t>
            </w:r>
          </w:p>
        </w:tc>
      </w:tr>
    </w:tbl>
    <w:p w14:paraId="729E85FC"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709"/>
        <w:gridCol w:w="1805"/>
        <w:gridCol w:w="3267"/>
      </w:tblGrid>
      <w:tr w:rsidR="00D84B7F" w:rsidRPr="00ED0713" w14:paraId="4D10767E" w14:textId="77777777" w:rsidTr="00D84B7F">
        <w:trPr>
          <w:trHeight w:val="284"/>
        </w:trPr>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70085"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BBE6A"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4C904"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42F88013"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EAA0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и работоспособности запорно-регулирующей арматуры, насосного оборудования, приборов автоматики и контроля (вкл. узлы учета)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716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3A83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9432871"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620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работы электронасосных агрегатов и исправности их упругих соединительных муфт или торцевых уплотнений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0B3D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0FA6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записью в оперативном журнале</w:t>
            </w:r>
          </w:p>
        </w:tc>
      </w:tr>
      <w:tr w:rsidR="00D84B7F" w:rsidRPr="00ED0713" w14:paraId="57E92E86"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36DE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отсутствия течи воды через уплотнения запорно-регулирующей арматуры и фланцевых соединений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B7A7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57794"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80E9559"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A8A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отсутствия течи через уплотнения насосных агрегатов и затопления помещений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46CE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1AA4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525982E"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467A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состояние и степень загрязнения грязевиков и фильтров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92FF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0BB7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74DAF0C"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FA8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и надежности крепления сантехнических приборов (раковины, умывальники, душевые сетки, унитазы/писсуары и т.д. включая производственное оборудования водоснабжения)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6AA0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626DD"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C06D12D"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1332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Контроль за состоянием очистных сооружений (трапы, баки отстойники, жироуловители и т.д.)</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355A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Согласно режимных карт</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A9BC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67DC4B0"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3617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Очистка насосного оборудования и запорно-регулирующей арматуры от пыли, грязи и подтеков масла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E31C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941CA"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C550FEF"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F79C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смазки в корпусах подшипников насосов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284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D7A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смазать</w:t>
            </w:r>
          </w:p>
        </w:tc>
      </w:tr>
      <w:tr w:rsidR="00D84B7F" w:rsidRPr="00ED0713" w14:paraId="04A5D195"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1127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Проверить надежность установки и крепления оборудования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F87B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5B7B7"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E05AFB7"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5FC6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сальниковых уплотнений задвижек и электрозадвижек, насосных агрегатов и запорно-регулирующей арматуры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0A28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80E3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подтянуть уплотнения</w:t>
            </w:r>
          </w:p>
        </w:tc>
      </w:tr>
      <w:tr w:rsidR="00D84B7F" w:rsidRPr="00ED0713" w14:paraId="7FAD12DC"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2DC9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Проверка целостности манометров, термометров и сравнить их показания с показаниями электронных приборов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66AC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AEB9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6F0F774"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990A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наличия и целостности пломб на водомерных узлах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F7E4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76A8"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9979536"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1F0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лакокрасочного покрытия на оборудовании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B57B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1084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восстановление</w:t>
            </w:r>
          </w:p>
        </w:tc>
      </w:tr>
      <w:tr w:rsidR="00D84B7F" w:rsidRPr="00ED0713" w14:paraId="6BA70D6A"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4178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сепаратора маслоотделителя, баков отстойников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5B6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68C7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 предоставлением документов подтверждающих утилизацию биоотходов и жиров</w:t>
            </w:r>
          </w:p>
        </w:tc>
      </w:tr>
      <w:tr w:rsidR="00D84B7F" w:rsidRPr="00ED0713" w14:paraId="0AF4C17C"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7C1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(вкл. отсутствие вибраций и посторонних шумов) и нагрев подшипниковых узлов работающих электронасосных агрегатов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75D7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7EC9"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C6C1638"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6B1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и работы приборов автоматики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B4DC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CCF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262FD7B6"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5C6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контактных соединений токоведущих частей, при необходимости подтянуть ослабленные контакты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EB12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E5DC3"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C3D1332"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31AB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степени износа резиновых пальцев полумуфт или торцевых уплотнений насосных агрегатов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5924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DB4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произвести замену</w:t>
            </w:r>
          </w:p>
        </w:tc>
      </w:tr>
      <w:tr w:rsidR="00D84B7F" w:rsidRPr="00ED0713" w14:paraId="78322600"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43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надежности крепления электронасосных агрегатов к рамам</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2B0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B900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подтянуть болтовые соединения</w:t>
            </w:r>
          </w:p>
        </w:tc>
      </w:tr>
      <w:tr w:rsidR="00D84B7F" w:rsidRPr="00ED0713" w14:paraId="79784AD8"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8C1C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виброопор и вибропрокладок</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481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10DB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затянуть или заменить</w:t>
            </w:r>
          </w:p>
        </w:tc>
      </w:tr>
      <w:tr w:rsidR="00D84B7F" w:rsidRPr="00ED0713" w14:paraId="4C22965F"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C3C1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герметичности всех прокладочных соединений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A803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4D45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устранить подтекание воды</w:t>
            </w:r>
          </w:p>
        </w:tc>
      </w:tr>
      <w:tr w:rsidR="00D84B7F" w:rsidRPr="00ED0713" w14:paraId="2763DB84"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F9E0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и степени загрязненности сетчатых фильтров и грязевиков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DE1A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7D56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0F4541DF"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928C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Чистка оборудования (вкл. трубопроводы, водонагреватели и т.п.)</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E1B4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878F6"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8156C3B"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CCCF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санитарно-бытовых помещений (при их наличии), водомерного узла (водосчетчика) и санитарно-технического оборудования (умывальников, унитазов, смесителей и т.д.)</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F3DF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86B9E"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56529F04"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5F97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исправности установочных изделий и освещенность помещений, оценить общее состояние помещений насосных станций, водомерного узла и т.д.</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0F30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7F30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Проверить на соответствие помещений действующим на момент проверки нормативам РФ</w:t>
            </w:r>
          </w:p>
        </w:tc>
      </w:tr>
      <w:tr w:rsidR="00D84B7F" w:rsidRPr="00ED0713" w14:paraId="704CA8D0"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B501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Гидравлические (манометрические) испытания и проверка: герметичности всех прокладочных соединений, отсутствие свищей и трещин на корпусах запорно-</w:t>
            </w:r>
            <w:r w:rsidRPr="00ED0713">
              <w:rPr>
                <w:rFonts w:eastAsia="Calibri"/>
                <w:lang w:eastAsia="en-US"/>
              </w:rPr>
              <w:lastRenderedPageBreak/>
              <w:t>регулирующей арматуры, водонагревателях и трубопроводах</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B806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AD72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3938DFE"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35D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работоспособности и поддержание заданных режимов работы системы электронной автоматики и управления насосным оборудованием</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0345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45A9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2D5726E"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4C3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приборов КИП (включая водомерный узел)</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FA3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39DB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7A44F2D7"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3CBB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тепловой изоляции водонагревателей, трубопроводов и корпусов арматуры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AF89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427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4F0E4D17"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23C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Частичная разборка / сборка регулирующих клапанов со смазкой механизмов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B7FD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4F595"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66ACF1C7"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03DD9"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Подтяжка сальниковой набивки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1AD8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A41D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заменить</w:t>
            </w:r>
          </w:p>
        </w:tc>
      </w:tr>
      <w:tr w:rsidR="00D84B7F" w:rsidRPr="00ED0713" w14:paraId="0D60ED6A"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583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Полная разборка / сборка с очисткой грязевиков и сетчатых фильтров</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9895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72B32"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813AE49"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C39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Ревизия канализации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C47A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5BCA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произвести прочистку / ремонт оборудования</w:t>
            </w:r>
          </w:p>
        </w:tc>
      </w:tr>
      <w:tr w:rsidR="00D84B7F" w:rsidRPr="00ED0713" w14:paraId="78550DEE"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1E8E7"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Очистку поверхностей нагрева водяных подогревателей систем горячего водоснабжения</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0E39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год</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74956"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но не реже одного раза в три года химическая промывка</w:t>
            </w:r>
          </w:p>
        </w:tc>
      </w:tr>
      <w:tr w:rsidR="00D84B7F" w:rsidRPr="00ED0713" w14:paraId="41BABF0E"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44B4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затяжки всех болтовых соединений</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A180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квартал</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78D0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подтянуть</w:t>
            </w:r>
          </w:p>
        </w:tc>
      </w:tr>
      <w:tr w:rsidR="00D84B7F" w:rsidRPr="00ED0713" w14:paraId="2609230A"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050A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 xml:space="preserve">Проверка тех. состояния очистных сооружений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3FFD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Согласно режимных карт</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A089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очистка</w:t>
            </w:r>
          </w:p>
        </w:tc>
      </w:tr>
      <w:tr w:rsidR="00D84B7F" w:rsidRPr="00ED0713" w14:paraId="698AB4A2" w14:textId="77777777" w:rsidTr="00D84B7F">
        <w:tc>
          <w:tcPr>
            <w:tcW w:w="4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1EC8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содержания колодцев в надлежащем состоянии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B01B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D455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герметизация, заделка</w:t>
            </w:r>
          </w:p>
        </w:tc>
      </w:tr>
    </w:tbl>
    <w:p w14:paraId="09409F5E"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576" w:type="dxa"/>
        <w:tblCellMar>
          <w:left w:w="10" w:type="dxa"/>
          <w:right w:w="10" w:type="dxa"/>
        </w:tblCellMar>
        <w:tblLook w:val="0000" w:firstRow="0" w:lastRow="0" w:firstColumn="0" w:lastColumn="0" w:noHBand="0" w:noVBand="0"/>
      </w:tblPr>
      <w:tblGrid>
        <w:gridCol w:w="959"/>
        <w:gridCol w:w="8617"/>
      </w:tblGrid>
      <w:tr w:rsidR="00D84B7F" w:rsidRPr="00ED0713" w14:paraId="2C1CA33E" w14:textId="77777777" w:rsidTr="00D84B7F">
        <w:tc>
          <w:tcPr>
            <w:tcW w:w="959" w:type="dxa"/>
            <w:shd w:val="clear" w:color="auto" w:fill="auto"/>
            <w:tcMar>
              <w:top w:w="0" w:type="dxa"/>
              <w:left w:w="108" w:type="dxa"/>
              <w:bottom w:w="0" w:type="dxa"/>
              <w:right w:w="108" w:type="dxa"/>
            </w:tcMar>
          </w:tcPr>
          <w:p w14:paraId="0F2E9DF0" w14:textId="77777777" w:rsidR="00D84B7F" w:rsidRPr="00ED0713" w:rsidRDefault="00D84B7F" w:rsidP="00D84B7F">
            <w:pPr>
              <w:suppressAutoHyphens/>
              <w:autoSpaceDN w:val="0"/>
              <w:spacing w:after="0"/>
              <w:jc w:val="left"/>
              <w:textAlignment w:val="baseline"/>
              <w:rPr>
                <w:rFonts w:eastAsia="Calibri"/>
                <w:b/>
                <w:lang w:eastAsia="en-US"/>
              </w:rPr>
            </w:pPr>
            <w:r w:rsidRPr="00ED0713">
              <w:rPr>
                <w:rFonts w:eastAsia="Calibri"/>
                <w:b/>
                <w:lang w:eastAsia="en-US"/>
              </w:rPr>
              <w:t>7.7</w:t>
            </w:r>
          </w:p>
        </w:tc>
        <w:tc>
          <w:tcPr>
            <w:tcW w:w="8617" w:type="dxa"/>
            <w:shd w:val="clear" w:color="auto" w:fill="auto"/>
            <w:tcMar>
              <w:top w:w="0" w:type="dxa"/>
              <w:left w:w="108" w:type="dxa"/>
              <w:bottom w:w="0" w:type="dxa"/>
              <w:right w:w="108" w:type="dxa"/>
            </w:tcMar>
          </w:tcPr>
          <w:p w14:paraId="0A6DA9E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b/>
                <w:lang w:eastAsia="en-US"/>
              </w:rPr>
              <w:t xml:space="preserve">Ливневые и сточные канализационные сети </w:t>
            </w:r>
          </w:p>
        </w:tc>
      </w:tr>
    </w:tbl>
    <w:p w14:paraId="61AF5990" w14:textId="77777777" w:rsidR="00D84B7F" w:rsidRPr="00ED0713" w:rsidRDefault="00D84B7F" w:rsidP="00D84B7F">
      <w:pPr>
        <w:suppressAutoHyphens/>
        <w:autoSpaceDN w:val="0"/>
        <w:spacing w:after="0"/>
        <w:textAlignment w:val="baseline"/>
        <w:rPr>
          <w:rFonts w:eastAsia="Calibri"/>
          <w:shd w:val="clear" w:color="auto" w:fill="00FF00"/>
        </w:rPr>
      </w:pPr>
    </w:p>
    <w:tbl>
      <w:tblPr>
        <w:tblW w:w="9781" w:type="dxa"/>
        <w:tblInd w:w="-34" w:type="dxa"/>
        <w:tblCellMar>
          <w:left w:w="10" w:type="dxa"/>
          <w:right w:w="10" w:type="dxa"/>
        </w:tblCellMar>
        <w:tblLook w:val="0000" w:firstRow="0" w:lastRow="0" w:firstColumn="0" w:lastColumn="0" w:noHBand="0" w:noVBand="0"/>
      </w:tblPr>
      <w:tblGrid>
        <w:gridCol w:w="4673"/>
        <w:gridCol w:w="1856"/>
        <w:gridCol w:w="3252"/>
      </w:tblGrid>
      <w:tr w:rsidR="00D84B7F" w:rsidRPr="00ED0713" w14:paraId="214C1FC5" w14:textId="77777777" w:rsidTr="00D84B7F">
        <w:trPr>
          <w:trHeight w:val="284"/>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BD390"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Описание мероприятия</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00485"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Периодичность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A278E" w14:textId="77777777" w:rsidR="00D84B7F" w:rsidRPr="00ED0713" w:rsidRDefault="00D84B7F" w:rsidP="00D84B7F">
            <w:pPr>
              <w:suppressAutoHyphens/>
              <w:autoSpaceDN w:val="0"/>
              <w:spacing w:after="0"/>
              <w:jc w:val="center"/>
              <w:textAlignment w:val="baseline"/>
              <w:rPr>
                <w:rFonts w:eastAsia="Calibri"/>
                <w:lang w:eastAsia="en-US"/>
              </w:rPr>
            </w:pPr>
            <w:r w:rsidRPr="00ED0713">
              <w:rPr>
                <w:rFonts w:eastAsia="Calibri"/>
                <w:lang w:eastAsia="en-US"/>
              </w:rPr>
              <w:t>Комментарий</w:t>
            </w:r>
          </w:p>
        </w:tc>
      </w:tr>
      <w:tr w:rsidR="00D84B7F" w:rsidRPr="00ED0713" w14:paraId="1009323B"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905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 состояния и работоспособности оборудования (вкл. люки, трапы и т.п.)</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D809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C28E3"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Ежедневно, не менее 2 раз/сутки, с записью в оперативном журнале</w:t>
            </w:r>
          </w:p>
        </w:tc>
      </w:tr>
      <w:tr w:rsidR="00D84B7F" w:rsidRPr="00ED0713" w14:paraId="424184ED"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C9E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приемных (поворотных, транспортирующих, колодцев гасителей/делителей и т.д.)</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5FC1B"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56E3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чистка и ремонт</w:t>
            </w:r>
          </w:p>
        </w:tc>
      </w:tr>
      <w:tr w:rsidR="00D84B7F" w:rsidRPr="00ED0713" w14:paraId="51300DFD"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54F3D"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и работоспособности приборов автоматики и насосной группы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DBA85"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92E3F"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3244A4F0"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57A5A"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и работоспособности приемных механических фильтров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3A78F"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день</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0032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прочистка</w:t>
            </w:r>
          </w:p>
        </w:tc>
      </w:tr>
      <w:tr w:rsidR="00D84B7F" w:rsidRPr="00ED0713" w14:paraId="235DE2FD"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5B8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фильтрующих элементов очистных сооружений</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B7FA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раз/месяц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C8241" w14:textId="77777777" w:rsidR="00D84B7F" w:rsidRPr="00ED0713" w:rsidRDefault="00D84B7F" w:rsidP="00D84B7F">
            <w:pPr>
              <w:suppressAutoHyphens/>
              <w:autoSpaceDN w:val="0"/>
              <w:spacing w:after="0"/>
              <w:jc w:val="left"/>
              <w:textAlignment w:val="baseline"/>
              <w:rPr>
                <w:rFonts w:eastAsia="Calibri"/>
                <w:lang w:eastAsia="en-US"/>
              </w:rPr>
            </w:pPr>
          </w:p>
        </w:tc>
      </w:tr>
      <w:tr w:rsidR="00D84B7F" w:rsidRPr="00ED0713" w14:paraId="16B6D6C0"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9C28C"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lastRenderedPageBreak/>
              <w:t>Проведение очистки очистных сооружений и колодцев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96F5E"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 xml:space="preserve">По мере необходимости, но не реже 1 раз / полгода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425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При необходимости восстановление лотков</w:t>
            </w:r>
          </w:p>
        </w:tc>
      </w:tr>
      <w:tr w:rsidR="00D84B7F" w:rsidRPr="00ED0713" w14:paraId="77064AF0"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93580"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состояния колодцев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660B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месяц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93801"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 ремонт сводов, герметизация выпусков</w:t>
            </w:r>
          </w:p>
        </w:tc>
      </w:tr>
      <w:tr w:rsidR="00D84B7F" w:rsidRPr="00ED0713" w14:paraId="3390BEBB" w14:textId="77777777" w:rsidTr="00D84B7F">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5CB74"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Проверка технического состояния элементов типа решетки ливнестоков и т.п.</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AFB22"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1 раз / неделя</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098" w14:textId="77777777" w:rsidR="00D84B7F" w:rsidRPr="00ED0713" w:rsidRDefault="00D84B7F" w:rsidP="00D84B7F">
            <w:pPr>
              <w:suppressAutoHyphens/>
              <w:autoSpaceDN w:val="0"/>
              <w:spacing w:after="0"/>
              <w:jc w:val="left"/>
              <w:textAlignment w:val="baseline"/>
              <w:rPr>
                <w:rFonts w:eastAsia="Calibri"/>
                <w:lang w:eastAsia="en-US"/>
              </w:rPr>
            </w:pPr>
            <w:r w:rsidRPr="00ED0713">
              <w:rPr>
                <w:rFonts w:eastAsia="Calibri"/>
                <w:lang w:eastAsia="en-US"/>
              </w:rPr>
              <w:t>По необходимости ремонт и/или замена</w:t>
            </w:r>
          </w:p>
        </w:tc>
      </w:tr>
    </w:tbl>
    <w:p w14:paraId="52F1DAFB" w14:textId="77777777" w:rsidR="00D84B7F" w:rsidRPr="00ED0713" w:rsidRDefault="00D84B7F" w:rsidP="00D84B7F">
      <w:pPr>
        <w:suppressAutoHyphens/>
        <w:autoSpaceDN w:val="0"/>
        <w:spacing w:after="0"/>
        <w:ind w:left="720"/>
        <w:textAlignment w:val="baseline"/>
        <w:rPr>
          <w:b/>
          <w:bCs/>
        </w:rPr>
      </w:pPr>
    </w:p>
    <w:p w14:paraId="236AC13A" w14:textId="77777777" w:rsidR="00D84B7F" w:rsidRPr="00ED0713" w:rsidRDefault="00D84B7F" w:rsidP="00D84B7F">
      <w:pPr>
        <w:keepNext/>
        <w:spacing w:after="0"/>
        <w:ind w:right="-241"/>
        <w:outlineLvl w:val="4"/>
        <w:rPr>
          <w:b/>
          <w:bCs/>
        </w:rPr>
      </w:pPr>
      <w:r w:rsidRPr="00ED0713">
        <w:rPr>
          <w:b/>
          <w:bCs/>
        </w:rPr>
        <w:t>7.8. Требования к порядку выполнения работ по техническому обслуживанию инженерных систем и оборудования</w:t>
      </w:r>
    </w:p>
    <w:p w14:paraId="51839314" w14:textId="77777777" w:rsidR="00D84B7F" w:rsidRPr="00ED0713" w:rsidRDefault="00D84B7F" w:rsidP="00D84B7F">
      <w:pPr>
        <w:shd w:val="clear" w:color="auto" w:fill="FFFFFF"/>
        <w:spacing w:after="0"/>
      </w:pPr>
    </w:p>
    <w:p w14:paraId="3FAE4B45" w14:textId="77777777" w:rsidR="00D84B7F" w:rsidRPr="00ED0713" w:rsidRDefault="00D84B7F" w:rsidP="00D509B8">
      <w:pPr>
        <w:numPr>
          <w:ilvl w:val="0"/>
          <w:numId w:val="27"/>
        </w:numPr>
        <w:tabs>
          <w:tab w:val="num" w:pos="540"/>
          <w:tab w:val="num" w:pos="851"/>
        </w:tabs>
        <w:spacing w:after="0"/>
        <w:ind w:left="0" w:firstLine="567"/>
      </w:pPr>
      <w:r w:rsidRPr="00ED0713">
        <w:t>Для проведения комплекса регламентных работ по техническому обслуживанию и ремонту инженерных систем и оборудования, должны быть использованы следующие документы из состава проектных материалов по строительству, исполнительной документации на инженерные системы и нормативно-технической документации:</w:t>
      </w:r>
    </w:p>
    <w:p w14:paraId="1C8A6A37"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Рабочая и исполнительная документация на инженерные системы;</w:t>
      </w:r>
    </w:p>
    <w:p w14:paraId="051972C9"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Перечень и периодичность регламентных работ, проводимых на оборудовании в соответствии с правилами технической эксплуатации систем, правилами техники безопасности при эксплуатации систем, правилами учета энергоресурсов и прочими отраслевыми нормативами РФ;</w:t>
      </w:r>
    </w:p>
    <w:p w14:paraId="3C554257"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Рекомендации заводов-изготовителей основного и вспомогательного оборудования.</w:t>
      </w:r>
    </w:p>
    <w:p w14:paraId="2DDEDBB9" w14:textId="77777777" w:rsidR="00D84B7F" w:rsidRPr="00ED0713" w:rsidRDefault="00D84B7F" w:rsidP="00D509B8">
      <w:pPr>
        <w:numPr>
          <w:ilvl w:val="0"/>
          <w:numId w:val="27"/>
        </w:numPr>
        <w:tabs>
          <w:tab w:val="num" w:pos="540"/>
          <w:tab w:val="num" w:pos="851"/>
        </w:tabs>
        <w:spacing w:after="0"/>
        <w:ind w:left="0" w:firstLine="567"/>
      </w:pPr>
      <w:r w:rsidRPr="00ED0713">
        <w:t>Все работы должны выполняться в соответствие с действующими в РФ нормативными документами.</w:t>
      </w:r>
    </w:p>
    <w:p w14:paraId="59A0130F" w14:textId="77777777" w:rsidR="00D84B7F" w:rsidRPr="00ED0713" w:rsidRDefault="00D84B7F" w:rsidP="00D509B8">
      <w:pPr>
        <w:numPr>
          <w:ilvl w:val="0"/>
          <w:numId w:val="27"/>
        </w:numPr>
        <w:tabs>
          <w:tab w:val="num" w:pos="540"/>
          <w:tab w:val="num" w:pos="851"/>
        </w:tabs>
        <w:spacing w:after="0"/>
        <w:ind w:left="0" w:firstLine="567"/>
      </w:pPr>
      <w:r w:rsidRPr="00ED0713">
        <w:t>Техническое обслуживание носит периодический, планово-предупредительный характер и выполняется в соответствии с перечнем, объемом, требованиями к порядку выполнения работ и периодичностью работ, определенных данным Техническим заданием, требованиями эксплуатационной документации и утвержденным Заказчиком графиком планово-предупредительных работ (далее - ППР).</w:t>
      </w:r>
    </w:p>
    <w:p w14:paraId="6D0811E5" w14:textId="77777777" w:rsidR="00D84B7F" w:rsidRPr="00ED0713" w:rsidRDefault="00D84B7F" w:rsidP="00D509B8">
      <w:pPr>
        <w:numPr>
          <w:ilvl w:val="0"/>
          <w:numId w:val="27"/>
        </w:numPr>
        <w:tabs>
          <w:tab w:val="num" w:pos="540"/>
          <w:tab w:val="num" w:pos="851"/>
        </w:tabs>
        <w:spacing w:after="0"/>
        <w:ind w:left="0" w:firstLine="567"/>
      </w:pPr>
      <w:r w:rsidRPr="00ED0713">
        <w:t>Работы, связанные с остановкой и/или отключением технологического оборудования при техническом обслуживании, должны согласовываться со всеми смежными службами Заказчика не менее чем за 2 (два) рабочих дня до даты проведения работ.</w:t>
      </w:r>
    </w:p>
    <w:p w14:paraId="69A36A29" w14:textId="77777777" w:rsidR="00D84B7F" w:rsidRPr="00ED0713" w:rsidRDefault="00D84B7F" w:rsidP="00D509B8">
      <w:pPr>
        <w:numPr>
          <w:ilvl w:val="0"/>
          <w:numId w:val="27"/>
        </w:numPr>
        <w:tabs>
          <w:tab w:val="num" w:pos="540"/>
          <w:tab w:val="num" w:pos="851"/>
        </w:tabs>
        <w:spacing w:after="0"/>
        <w:ind w:left="0" w:firstLine="567"/>
      </w:pPr>
      <w:r w:rsidRPr="00ED0713">
        <w:t>При проведении технического обслуживания и текущего ремонта запрещается:</w:t>
      </w:r>
    </w:p>
    <w:p w14:paraId="3D2C9D5B"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Применять при открытии (закрытии) запорной арматуры усиливающие рычаги и газовые ключи;</w:t>
      </w:r>
    </w:p>
    <w:p w14:paraId="739D8C90"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Применять горючие и легковоспламеняющиеся вещества для промывки деталей;</w:t>
      </w:r>
    </w:p>
    <w:p w14:paraId="7E266EB7"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Использовать при работе неисправные или непроверенные защитные средства, контрольно-измерительные приборы;</w:t>
      </w:r>
    </w:p>
    <w:p w14:paraId="23724CCE"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 xml:space="preserve">Производить без разрешения уполномоченного представителя Заказчика самовольные отключения и переключения; выполнять работы, не относящиеся к техническому обслуживанию; </w:t>
      </w:r>
    </w:p>
    <w:p w14:paraId="72F94B15"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 xml:space="preserve">Хранить в технических помещениях легковоспламеняющиеся материалы и смазочные масла. </w:t>
      </w:r>
    </w:p>
    <w:p w14:paraId="60C25312" w14:textId="77777777" w:rsidR="00D84B7F" w:rsidRPr="00ED0713" w:rsidRDefault="00D84B7F" w:rsidP="00D509B8">
      <w:pPr>
        <w:numPr>
          <w:ilvl w:val="0"/>
          <w:numId w:val="27"/>
        </w:numPr>
        <w:tabs>
          <w:tab w:val="num" w:pos="540"/>
          <w:tab w:val="num" w:pos="851"/>
        </w:tabs>
        <w:spacing w:after="0"/>
        <w:ind w:left="0" w:firstLine="567"/>
      </w:pPr>
      <w:r w:rsidRPr="00ED0713">
        <w:t>При производстве работ по техническому обслуживанию и текущему ремонту Исполнитель использует собственные инструменты, материалы и технические средства. Используемые материалы должны соответствовать предписаниям заводов - изготовителей установленного оборудования.</w:t>
      </w:r>
    </w:p>
    <w:p w14:paraId="19F9CFDA" w14:textId="77777777" w:rsidR="00D84B7F" w:rsidRPr="00ED0713" w:rsidRDefault="00D84B7F" w:rsidP="00D509B8">
      <w:pPr>
        <w:numPr>
          <w:ilvl w:val="0"/>
          <w:numId w:val="27"/>
        </w:numPr>
        <w:tabs>
          <w:tab w:val="num" w:pos="540"/>
          <w:tab w:val="num" w:pos="851"/>
        </w:tabs>
        <w:spacing w:after="0"/>
        <w:ind w:left="0" w:firstLine="567"/>
      </w:pPr>
      <w:r w:rsidRPr="00ED0713">
        <w:t xml:space="preserve">В случае выхода из строя оборудования, необходимости замены запчастей Исполнитель обязан заменить их немедленно на аналогичное, на время ремонта, своими силами, за свой счет. Оборудование (материалы, запчасти), требуемое Заказчиком, должно соответствовать </w:t>
      </w:r>
      <w:r w:rsidRPr="00ED0713">
        <w:lastRenderedPageBreak/>
        <w:t>нормативным документам (ГОСТ и СНИП). Запасные части должны поставляться в строгом соответствии с рекомендациями завода-изготовителя и иметь необходимую документацию и сертификаты. Гарантийный срок на поставляемые запасные части должен составлять не менее 12 (двенадцати) месяцев</w:t>
      </w:r>
    </w:p>
    <w:p w14:paraId="1FA7B0C5" w14:textId="77777777" w:rsidR="00D84B7F" w:rsidRPr="00ED0713" w:rsidRDefault="00D84B7F" w:rsidP="00D509B8">
      <w:pPr>
        <w:numPr>
          <w:ilvl w:val="0"/>
          <w:numId w:val="27"/>
        </w:numPr>
        <w:tabs>
          <w:tab w:val="num" w:pos="540"/>
          <w:tab w:val="num" w:pos="851"/>
        </w:tabs>
        <w:spacing w:after="0"/>
        <w:ind w:left="0" w:firstLine="567"/>
      </w:pPr>
      <w:r w:rsidRPr="00ED0713">
        <w:t>Неисправности, выявленные при проведении технического обслуживания, подлежат устранению:</w:t>
      </w:r>
    </w:p>
    <w:p w14:paraId="7F352F7C"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Немедленно, если неисправность может привести к выходу из строя оборудования, приборов, электрических аппаратов, нарушению установленных режимов теплоснабжения, или созданию предпосылок к травмированию обслуживающего персонала;</w:t>
      </w:r>
    </w:p>
    <w:p w14:paraId="366B918C"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pPr>
      <w:r w:rsidRPr="00ED0713">
        <w:t>При проведении очередного, более трудоемкого вида технического обслуживания, если неисправность не требует срочного устранения.</w:t>
      </w:r>
    </w:p>
    <w:p w14:paraId="57BB781B" w14:textId="77777777" w:rsidR="00D84B7F" w:rsidRPr="00ED0713" w:rsidRDefault="00D84B7F" w:rsidP="00D509B8">
      <w:pPr>
        <w:numPr>
          <w:ilvl w:val="0"/>
          <w:numId w:val="27"/>
        </w:numPr>
        <w:tabs>
          <w:tab w:val="num" w:pos="540"/>
          <w:tab w:val="num" w:pos="851"/>
        </w:tabs>
        <w:spacing w:after="0"/>
        <w:ind w:left="0" w:firstLine="567"/>
      </w:pPr>
      <w:r w:rsidRPr="00ED0713">
        <w:t>По окончании проведения работ по техническому обслуживанию инженерное оборудование должно быть приведено в исходное положение, обеспечивающее заданные режимы работы.</w:t>
      </w:r>
    </w:p>
    <w:p w14:paraId="4DFB9241" w14:textId="77777777" w:rsidR="00D84B7F" w:rsidRPr="00ED0713" w:rsidRDefault="00D84B7F" w:rsidP="00D509B8">
      <w:pPr>
        <w:numPr>
          <w:ilvl w:val="0"/>
          <w:numId w:val="27"/>
        </w:numPr>
        <w:tabs>
          <w:tab w:val="num" w:pos="540"/>
          <w:tab w:val="num" w:pos="851"/>
        </w:tabs>
        <w:spacing w:after="0"/>
        <w:ind w:left="0" w:firstLine="567"/>
      </w:pPr>
      <w:r w:rsidRPr="00ED0713">
        <w:t>О проведении технического обслуживания должна быть сделана соответствующая запись в журнале.</w:t>
      </w:r>
    </w:p>
    <w:p w14:paraId="47269769" w14:textId="77777777" w:rsidR="00D84B7F" w:rsidRPr="00ED0713" w:rsidRDefault="00D84B7F" w:rsidP="00D84B7F">
      <w:pPr>
        <w:shd w:val="clear" w:color="auto" w:fill="FFFFFF"/>
        <w:spacing w:after="0"/>
        <w:ind w:left="14"/>
        <w:rPr>
          <w:b/>
          <w:bCs/>
        </w:rPr>
      </w:pPr>
    </w:p>
    <w:p w14:paraId="2E8B8225" w14:textId="77777777" w:rsidR="00D84B7F" w:rsidRPr="00ED0713" w:rsidRDefault="00D84B7F" w:rsidP="00D84B7F">
      <w:pPr>
        <w:keepNext/>
        <w:spacing w:after="0"/>
        <w:ind w:right="-241"/>
        <w:outlineLvl w:val="4"/>
        <w:rPr>
          <w:b/>
          <w:bCs/>
        </w:rPr>
      </w:pPr>
      <w:r w:rsidRPr="00ED0713">
        <w:rPr>
          <w:b/>
          <w:bCs/>
        </w:rPr>
        <w:t>7.9. Требования по устранению неисправностей оборудования</w:t>
      </w:r>
    </w:p>
    <w:p w14:paraId="390C879B" w14:textId="77777777" w:rsidR="00D84B7F" w:rsidRPr="00ED0713" w:rsidRDefault="00D84B7F" w:rsidP="00D84B7F">
      <w:pPr>
        <w:shd w:val="clear" w:color="auto" w:fill="FFFFFF"/>
        <w:spacing w:after="0"/>
        <w:ind w:left="792" w:hanging="24"/>
      </w:pPr>
    </w:p>
    <w:p w14:paraId="30BB07B2" w14:textId="77777777" w:rsidR="00D84B7F" w:rsidRPr="00ED0713" w:rsidRDefault="00D84B7F" w:rsidP="00D509B8">
      <w:pPr>
        <w:numPr>
          <w:ilvl w:val="0"/>
          <w:numId w:val="27"/>
        </w:numPr>
        <w:tabs>
          <w:tab w:val="num" w:pos="540"/>
          <w:tab w:val="num" w:pos="851"/>
        </w:tabs>
        <w:spacing w:after="0"/>
        <w:ind w:left="0" w:firstLine="567"/>
      </w:pPr>
      <w:r w:rsidRPr="00ED0713">
        <w:t>Исполнитель должен устранять все неисправности оборудования, обнаруженные в ходе проведения технического обслуживания или по заявке представителя Заказчика, поступившей в устной форме, по телефону или по радиосвязи, в течение 4 (четырех) часов в рабочее время и 6 (шести) часов вне рабочего времени с момента поступления заявки.</w:t>
      </w:r>
    </w:p>
    <w:p w14:paraId="12230EF5" w14:textId="77777777" w:rsidR="00D84B7F" w:rsidRPr="00ED0713" w:rsidRDefault="00D84B7F" w:rsidP="00D509B8">
      <w:pPr>
        <w:numPr>
          <w:ilvl w:val="0"/>
          <w:numId w:val="27"/>
        </w:numPr>
        <w:tabs>
          <w:tab w:val="num" w:pos="540"/>
          <w:tab w:val="num" w:pos="851"/>
        </w:tabs>
        <w:spacing w:after="0"/>
        <w:ind w:left="0" w:firstLine="567"/>
      </w:pPr>
      <w:r w:rsidRPr="00ED0713">
        <w:t>Исполнитель должен осуществлять замену вышедшего из строя оборудования в течение всего периода обслуживания в соответствии с перечнем обслуживаемого оборудования.</w:t>
      </w:r>
    </w:p>
    <w:p w14:paraId="660197EE" w14:textId="77777777" w:rsidR="00D84B7F" w:rsidRPr="00ED0713" w:rsidRDefault="00D84B7F" w:rsidP="00D509B8">
      <w:pPr>
        <w:numPr>
          <w:ilvl w:val="0"/>
          <w:numId w:val="27"/>
        </w:numPr>
        <w:tabs>
          <w:tab w:val="num" w:pos="540"/>
          <w:tab w:val="num" w:pos="851"/>
        </w:tabs>
        <w:spacing w:after="0"/>
        <w:ind w:left="0" w:firstLine="567"/>
      </w:pPr>
      <w:r w:rsidRPr="00ED0713">
        <w:t xml:space="preserve">Замена запасных частей обслуживаемого оборудования осуществляется после согласования с представителем. </w:t>
      </w:r>
    </w:p>
    <w:p w14:paraId="662E77E0" w14:textId="77777777" w:rsidR="00D84B7F" w:rsidRPr="00ED0713" w:rsidRDefault="00D84B7F" w:rsidP="00D509B8">
      <w:pPr>
        <w:numPr>
          <w:ilvl w:val="0"/>
          <w:numId w:val="27"/>
        </w:numPr>
        <w:tabs>
          <w:tab w:val="num" w:pos="540"/>
          <w:tab w:val="num" w:pos="851"/>
        </w:tabs>
        <w:spacing w:after="0"/>
        <w:ind w:left="0" w:firstLine="567"/>
      </w:pPr>
      <w:r w:rsidRPr="00ED0713">
        <w:t xml:space="preserve">На неисправное оборудование с не истекшими гарантийными обязательствами производителя или поставщика, Исполнитель должен, составив дефектный акт, произвести замену данного оборудования. Доставка оборудования к месту замены и обратно осуществляется силами и средствами Исполнителя. </w:t>
      </w:r>
    </w:p>
    <w:p w14:paraId="1FB9B43A" w14:textId="77777777" w:rsidR="00D84B7F" w:rsidRPr="00ED0713" w:rsidRDefault="00D84B7F" w:rsidP="00D84B7F">
      <w:pPr>
        <w:tabs>
          <w:tab w:val="num" w:pos="851"/>
        </w:tabs>
        <w:spacing w:after="0"/>
        <w:ind w:left="567"/>
      </w:pPr>
    </w:p>
    <w:p w14:paraId="3243E578" w14:textId="77777777" w:rsidR="00D84B7F" w:rsidRPr="00ED0713" w:rsidRDefault="00D84B7F" w:rsidP="00D84B7F">
      <w:pPr>
        <w:keepNext/>
        <w:spacing w:after="0"/>
        <w:ind w:right="-241"/>
        <w:outlineLvl w:val="4"/>
        <w:rPr>
          <w:b/>
        </w:rPr>
      </w:pPr>
      <w:r w:rsidRPr="00ED0713">
        <w:rPr>
          <w:b/>
        </w:rPr>
        <w:t>7.10. Требования к порядку ведения журналов</w:t>
      </w:r>
    </w:p>
    <w:p w14:paraId="71C7029C" w14:textId="77777777" w:rsidR="00D84B7F" w:rsidRPr="00ED0713" w:rsidRDefault="00D84B7F" w:rsidP="00D84B7F">
      <w:pPr>
        <w:shd w:val="clear" w:color="auto" w:fill="FFFFFF"/>
        <w:spacing w:after="0"/>
      </w:pPr>
    </w:p>
    <w:p w14:paraId="7ABC0897" w14:textId="77777777" w:rsidR="00D84B7F" w:rsidRPr="00ED0713" w:rsidRDefault="00D84B7F" w:rsidP="00D84B7F">
      <w:pPr>
        <w:shd w:val="clear" w:color="auto" w:fill="FFFFFF"/>
        <w:spacing w:after="0"/>
        <w:ind w:left="523"/>
      </w:pPr>
      <w:r w:rsidRPr="00ED0713">
        <w:t>В ходе выполнения работ Исполнитель ведет следующие журналы:</w:t>
      </w:r>
    </w:p>
    <w:p w14:paraId="1AA274AE" w14:textId="77777777" w:rsidR="00D84B7F" w:rsidRPr="00ED0713" w:rsidRDefault="00D84B7F" w:rsidP="00D509B8">
      <w:pPr>
        <w:numPr>
          <w:ilvl w:val="0"/>
          <w:numId w:val="27"/>
        </w:numPr>
        <w:tabs>
          <w:tab w:val="num" w:pos="540"/>
          <w:tab w:val="num" w:pos="851"/>
        </w:tabs>
        <w:spacing w:after="0"/>
        <w:ind w:left="0" w:firstLine="567"/>
      </w:pPr>
      <w:r w:rsidRPr="00ED0713">
        <w:t>Журнал учета выполнения работ по техническому обслуживанию и ремонту, в котором регистрируются в хронологическом порядке (с точностью до минуты) результаты выполненных работ по техническому обслуживанию и ремонту инженерных систем, подтвержденные подписями Исполнителя и Заказчика.</w:t>
      </w:r>
    </w:p>
    <w:p w14:paraId="6562F95F" w14:textId="77777777" w:rsidR="00D84B7F" w:rsidRPr="00ED0713" w:rsidRDefault="00D84B7F" w:rsidP="00D509B8">
      <w:pPr>
        <w:numPr>
          <w:ilvl w:val="0"/>
          <w:numId w:val="27"/>
        </w:numPr>
        <w:tabs>
          <w:tab w:val="num" w:pos="540"/>
          <w:tab w:val="num" w:pos="851"/>
        </w:tabs>
        <w:spacing w:after="0"/>
        <w:ind w:left="0" w:firstLine="567"/>
      </w:pPr>
      <w:r w:rsidRPr="00ED0713">
        <w:t>Оперативный журнал, в котором регистрируются в хронологическом порядке (с точностью до минуты) оперативные действия, производимые для обеспечения заданного режима работы инженерных систем и оборудования. Регистрируют данные об авариях и инцидентах оборудования и мерах по восстановлению нормального режима. Записи о приеме и сдаче смены с регистрацией соответствия оборудования (в работе, ремонте, резерве).</w:t>
      </w:r>
    </w:p>
    <w:p w14:paraId="21059A44" w14:textId="77777777" w:rsidR="00D84B7F" w:rsidRPr="00ED0713" w:rsidRDefault="00D84B7F" w:rsidP="00D509B8">
      <w:pPr>
        <w:numPr>
          <w:ilvl w:val="0"/>
          <w:numId w:val="27"/>
        </w:numPr>
        <w:tabs>
          <w:tab w:val="num" w:pos="540"/>
          <w:tab w:val="num" w:pos="851"/>
        </w:tabs>
        <w:spacing w:after="0"/>
        <w:ind w:left="0" w:firstLine="567"/>
      </w:pPr>
      <w:r w:rsidRPr="00ED0713">
        <w:t>Журнал обходов, в котором регистрируются задания для обхода и осмотра технических помещений, инженерных систем и оборудования, а так же результаты обходов.</w:t>
      </w:r>
    </w:p>
    <w:p w14:paraId="6EFBD3A1" w14:textId="77777777" w:rsidR="00D84B7F" w:rsidRPr="00ED0713" w:rsidRDefault="00D84B7F" w:rsidP="00D509B8">
      <w:pPr>
        <w:numPr>
          <w:ilvl w:val="0"/>
          <w:numId w:val="27"/>
        </w:numPr>
        <w:tabs>
          <w:tab w:val="num" w:pos="540"/>
          <w:tab w:val="num" w:pos="851"/>
        </w:tabs>
        <w:spacing w:after="0"/>
        <w:ind w:left="0" w:firstLine="567"/>
      </w:pPr>
      <w:r w:rsidRPr="00ED0713">
        <w:t>Журнал распоряжений, в котором регистрируются распоряжения Заказчика и управленческого персонала Исполнителя.</w:t>
      </w:r>
    </w:p>
    <w:p w14:paraId="4DF2B8C8" w14:textId="77777777" w:rsidR="00D84B7F" w:rsidRPr="00ED0713" w:rsidRDefault="00D84B7F" w:rsidP="00D509B8">
      <w:pPr>
        <w:numPr>
          <w:ilvl w:val="0"/>
          <w:numId w:val="27"/>
        </w:numPr>
        <w:tabs>
          <w:tab w:val="num" w:pos="540"/>
          <w:tab w:val="num" w:pos="851"/>
        </w:tabs>
        <w:spacing w:after="0"/>
        <w:ind w:left="0" w:firstLine="567"/>
      </w:pPr>
      <w:r w:rsidRPr="00ED0713">
        <w:lastRenderedPageBreak/>
        <w:t>Журнал учета работ по нарядам и распоряжениям ведется в соответствии с требованиями   Правил   техники безопасности при эксплуатации соответствующих инженерных сетей и оборудования.</w:t>
      </w:r>
    </w:p>
    <w:p w14:paraId="73A79CB5" w14:textId="77777777" w:rsidR="00D84B7F" w:rsidRPr="00ED0713" w:rsidRDefault="00D84B7F" w:rsidP="00D509B8">
      <w:pPr>
        <w:numPr>
          <w:ilvl w:val="0"/>
          <w:numId w:val="27"/>
        </w:numPr>
        <w:tabs>
          <w:tab w:val="num" w:pos="540"/>
          <w:tab w:val="num" w:pos="851"/>
        </w:tabs>
        <w:spacing w:after="0"/>
        <w:ind w:left="0" w:firstLine="567"/>
      </w:pPr>
      <w:r w:rsidRPr="00ED0713">
        <w:t>Журнал заявок, в котором регистрируются поступившие от Заказчика заявки с указанием даты и времени поступления заявки, содержания заявки, информации о лице, передавшем заявку, даты и времени выполнения заявки или указанием причины о невозможности выполнить заявку, информацию об исполнителе заявки.</w:t>
      </w:r>
    </w:p>
    <w:p w14:paraId="0033B39C" w14:textId="77777777" w:rsidR="00D84B7F" w:rsidRPr="00ED0713" w:rsidRDefault="00D84B7F" w:rsidP="00D509B8">
      <w:pPr>
        <w:numPr>
          <w:ilvl w:val="0"/>
          <w:numId w:val="27"/>
        </w:numPr>
        <w:tabs>
          <w:tab w:val="num" w:pos="540"/>
          <w:tab w:val="num" w:pos="851"/>
        </w:tabs>
        <w:spacing w:after="0"/>
        <w:ind w:left="0" w:firstLine="567"/>
      </w:pPr>
      <w:r w:rsidRPr="00ED0713">
        <w:t>Журналы учета энергоресурсов.</w:t>
      </w:r>
    </w:p>
    <w:p w14:paraId="5A7E11DB" w14:textId="77777777" w:rsidR="00D84B7F" w:rsidRPr="00ED0713" w:rsidRDefault="00D84B7F" w:rsidP="00D509B8">
      <w:pPr>
        <w:numPr>
          <w:ilvl w:val="0"/>
          <w:numId w:val="27"/>
        </w:numPr>
        <w:tabs>
          <w:tab w:val="num" w:pos="540"/>
          <w:tab w:val="num" w:pos="851"/>
        </w:tabs>
        <w:spacing w:after="0"/>
        <w:ind w:left="0" w:firstLine="567"/>
      </w:pPr>
      <w:r w:rsidRPr="00ED0713">
        <w:t>В состав регламентной документации входят:</w:t>
      </w:r>
    </w:p>
    <w:p w14:paraId="317FE284"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Регламент штатных работ;</w:t>
      </w:r>
    </w:p>
    <w:p w14:paraId="1221AFA8"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Регламент аварийных работ.</w:t>
      </w:r>
    </w:p>
    <w:p w14:paraId="315C815F" w14:textId="77777777" w:rsidR="00D84B7F" w:rsidRPr="00ED0713" w:rsidRDefault="00D84B7F" w:rsidP="00D509B8">
      <w:pPr>
        <w:numPr>
          <w:ilvl w:val="0"/>
          <w:numId w:val="27"/>
        </w:numPr>
        <w:tabs>
          <w:tab w:val="num" w:pos="540"/>
          <w:tab w:val="num" w:pos="851"/>
        </w:tabs>
        <w:spacing w:after="0"/>
        <w:ind w:left="0" w:firstLine="567"/>
      </w:pPr>
      <w:r w:rsidRPr="00ED0713">
        <w:t>В состав эксплуатационно-технической документации входят:</w:t>
      </w:r>
    </w:p>
    <w:p w14:paraId="44DBDBF9"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Оперативный журнал;</w:t>
      </w:r>
    </w:p>
    <w:p w14:paraId="4192BDB8"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Журнал учета технического состояния системы;</w:t>
      </w:r>
    </w:p>
    <w:p w14:paraId="358502A7"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Журнал проведения регламентных (плановых) работ;</w:t>
      </w:r>
    </w:p>
    <w:p w14:paraId="4AC38D18"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Журнал сдачи-приема смен;</w:t>
      </w:r>
    </w:p>
    <w:p w14:paraId="4B08B60C"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Проектная Исполнительная документация, Инструкции по техническому обслуживанию и планово-предупредительному ремонту оборудования;</w:t>
      </w:r>
    </w:p>
    <w:p w14:paraId="283CCC84"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Телефонный справочник оперативных служб города;</w:t>
      </w:r>
    </w:p>
    <w:p w14:paraId="3F7EBBD8"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Схема оповещения руководителей объекта при чрезвычайных ситуациях;</w:t>
      </w:r>
    </w:p>
    <w:p w14:paraId="7BF929C7"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Инструкции оперативного персонала;</w:t>
      </w:r>
    </w:p>
    <w:p w14:paraId="20C4AF1B"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Список аварийного инструмента и запаса;</w:t>
      </w:r>
    </w:p>
    <w:p w14:paraId="347E635E" w14:textId="77777777" w:rsidR="00D84B7F" w:rsidRPr="00ED0713" w:rsidRDefault="00D84B7F" w:rsidP="00D509B8">
      <w:pPr>
        <w:widowControl w:val="0"/>
        <w:numPr>
          <w:ilvl w:val="0"/>
          <w:numId w:val="37"/>
        </w:numPr>
        <w:shd w:val="clear" w:color="auto" w:fill="FFFFFF"/>
        <w:tabs>
          <w:tab w:val="left" w:pos="851"/>
        </w:tabs>
        <w:autoSpaceDE w:val="0"/>
        <w:autoSpaceDN w:val="0"/>
        <w:adjustRightInd w:val="0"/>
        <w:spacing w:after="0"/>
        <w:jc w:val="left"/>
      </w:pPr>
      <w:r w:rsidRPr="00ED0713">
        <w:t>Журнал выдачи ключей от технических помещений</w:t>
      </w:r>
    </w:p>
    <w:p w14:paraId="6FB6EEB4" w14:textId="77777777" w:rsidR="00D84B7F" w:rsidRPr="00ED0713" w:rsidRDefault="00D84B7F" w:rsidP="00D84B7F">
      <w:pPr>
        <w:widowControl w:val="0"/>
        <w:shd w:val="clear" w:color="auto" w:fill="FFFFFF"/>
        <w:tabs>
          <w:tab w:val="left" w:pos="851"/>
        </w:tabs>
        <w:autoSpaceDE w:val="0"/>
        <w:autoSpaceDN w:val="0"/>
        <w:adjustRightInd w:val="0"/>
        <w:spacing w:after="0"/>
        <w:ind w:left="567"/>
        <w:jc w:val="left"/>
        <w:rPr>
          <w:sz w:val="22"/>
          <w:szCs w:val="22"/>
        </w:rPr>
      </w:pPr>
    </w:p>
    <w:p w14:paraId="57F05C43" w14:textId="77777777" w:rsidR="00D84B7F" w:rsidRPr="00ED0713" w:rsidRDefault="00D84B7F" w:rsidP="00D84B7F">
      <w:pPr>
        <w:keepNext/>
        <w:spacing w:after="0"/>
        <w:ind w:right="-241"/>
        <w:outlineLvl w:val="4"/>
      </w:pPr>
      <w:r w:rsidRPr="00ED0713">
        <w:rPr>
          <w:b/>
          <w:bCs/>
          <w:sz w:val="22"/>
          <w:szCs w:val="22"/>
        </w:rPr>
        <w:t xml:space="preserve">   7.11. </w:t>
      </w:r>
      <w:r w:rsidRPr="00ED0713">
        <w:rPr>
          <w:b/>
          <w:bCs/>
        </w:rPr>
        <w:t>Требования к регламенту ведения эксплуатационно-технической документации</w:t>
      </w:r>
    </w:p>
    <w:p w14:paraId="3B104D55" w14:textId="77777777" w:rsidR="00D84B7F" w:rsidRPr="00ED0713" w:rsidRDefault="00D84B7F" w:rsidP="00D84B7F">
      <w:pPr>
        <w:spacing w:after="0"/>
        <w:rPr>
          <w:sz w:val="22"/>
          <w:szCs w:val="22"/>
        </w:rPr>
      </w:pPr>
    </w:p>
    <w:tbl>
      <w:tblPr>
        <w:tblW w:w="9639" w:type="dxa"/>
        <w:tblInd w:w="40" w:type="dxa"/>
        <w:tblLayout w:type="fixed"/>
        <w:tblCellMar>
          <w:left w:w="40" w:type="dxa"/>
          <w:right w:w="40" w:type="dxa"/>
        </w:tblCellMar>
        <w:tblLook w:val="0000" w:firstRow="0" w:lastRow="0" w:firstColumn="0" w:lastColumn="0" w:noHBand="0" w:noVBand="0"/>
      </w:tblPr>
      <w:tblGrid>
        <w:gridCol w:w="2294"/>
        <w:gridCol w:w="2098"/>
        <w:gridCol w:w="2539"/>
        <w:gridCol w:w="2708"/>
      </w:tblGrid>
      <w:tr w:rsidR="00D84B7F" w:rsidRPr="00ED0713" w14:paraId="62B4732F" w14:textId="77777777" w:rsidTr="00D84B7F">
        <w:trPr>
          <w:trHeight w:hRule="exact" w:val="586"/>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7B738B4B" w14:textId="77777777" w:rsidR="00D84B7F" w:rsidRPr="00ED0713" w:rsidRDefault="00D84B7F" w:rsidP="00D84B7F">
            <w:pPr>
              <w:shd w:val="clear" w:color="auto" w:fill="FFFFFF"/>
              <w:spacing w:after="0"/>
              <w:ind w:left="235" w:right="240"/>
            </w:pPr>
            <w:r w:rsidRPr="00ED0713">
              <w:rPr>
                <w:b/>
                <w:bCs/>
              </w:rPr>
              <w:t>Наименование документа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1AB3BF26" w14:textId="77777777" w:rsidR="00D84B7F" w:rsidRPr="00ED0713" w:rsidRDefault="00D84B7F" w:rsidP="00D84B7F">
            <w:pPr>
              <w:shd w:val="clear" w:color="auto" w:fill="FFFFFF"/>
              <w:spacing w:after="0"/>
              <w:ind w:left="43" w:right="53" w:firstLine="168"/>
            </w:pPr>
            <w:r w:rsidRPr="00ED0713">
              <w:rPr>
                <w:b/>
                <w:bCs/>
              </w:rPr>
              <w:t>Время/этапы ведения записей</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7CB8D4DD" w14:textId="77777777" w:rsidR="00D84B7F" w:rsidRPr="00ED0713" w:rsidRDefault="00D84B7F" w:rsidP="00D84B7F">
            <w:pPr>
              <w:shd w:val="clear" w:color="auto" w:fill="FFFFFF"/>
              <w:spacing w:after="0"/>
              <w:ind w:left="139"/>
            </w:pPr>
            <w:r w:rsidRPr="00ED0713">
              <w:rPr>
                <w:b/>
                <w:bCs/>
              </w:rPr>
              <w:t>Сроки заполнения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59CB2E1A" w14:textId="77777777" w:rsidR="00D84B7F" w:rsidRPr="00ED0713" w:rsidRDefault="00D84B7F" w:rsidP="00D84B7F">
            <w:pPr>
              <w:shd w:val="clear" w:color="auto" w:fill="FFFFFF"/>
              <w:spacing w:after="0"/>
              <w:jc w:val="center"/>
            </w:pPr>
            <w:r w:rsidRPr="00ED0713">
              <w:rPr>
                <w:b/>
                <w:bCs/>
              </w:rPr>
              <w:t>Кто ведет журнал</w:t>
            </w:r>
          </w:p>
        </w:tc>
      </w:tr>
      <w:tr w:rsidR="00D84B7F" w:rsidRPr="00ED0713" w14:paraId="30FED370" w14:textId="77777777" w:rsidTr="00D84B7F">
        <w:trPr>
          <w:trHeight w:hRule="exact" w:val="819"/>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3FB3C6D0" w14:textId="77777777" w:rsidR="00D84B7F" w:rsidRPr="00ED0713" w:rsidRDefault="00D84B7F" w:rsidP="00D84B7F">
            <w:pPr>
              <w:shd w:val="clear" w:color="auto" w:fill="FFFFFF"/>
              <w:spacing w:after="0"/>
              <w:ind w:right="-14"/>
              <w:jc w:val="left"/>
            </w:pPr>
            <w:r w:rsidRPr="00ED0713">
              <w:rPr>
                <w:bCs/>
              </w:rPr>
              <w:t>Оперативный</w:t>
            </w:r>
          </w:p>
          <w:p w14:paraId="6EDEF340" w14:textId="77777777" w:rsidR="00D84B7F" w:rsidRPr="00ED0713" w:rsidRDefault="00D84B7F" w:rsidP="00D84B7F">
            <w:pPr>
              <w:shd w:val="clear" w:color="auto" w:fill="FFFFFF"/>
              <w:spacing w:after="0"/>
              <w:ind w:right="-14"/>
              <w:jc w:val="left"/>
            </w:pPr>
            <w:r w:rsidRPr="00ED0713">
              <w:rPr>
                <w:bCs/>
              </w:rPr>
              <w:t>журнал</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7A26C858" w14:textId="77777777" w:rsidR="00D84B7F" w:rsidRPr="00ED0713" w:rsidRDefault="00D84B7F" w:rsidP="00D84B7F">
            <w:pPr>
              <w:shd w:val="clear" w:color="auto" w:fill="FFFFFF"/>
              <w:spacing w:after="0"/>
              <w:ind w:right="-14"/>
            </w:pPr>
            <w:r w:rsidRPr="00ED0713">
              <w:t>Ежедневно</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3CE0DFF7" w14:textId="77777777" w:rsidR="00D84B7F" w:rsidRPr="00ED0713" w:rsidRDefault="00D84B7F" w:rsidP="00D84B7F">
            <w:pPr>
              <w:shd w:val="clear" w:color="auto" w:fill="FFFFFF"/>
              <w:spacing w:after="0"/>
              <w:ind w:right="-14" w:firstLine="38"/>
              <w:jc w:val="left"/>
            </w:pPr>
            <w:r w:rsidRPr="00ED0713">
              <w:t>В течение 1 час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19FCD449" w14:textId="77777777" w:rsidR="00D84B7F" w:rsidRPr="00ED0713" w:rsidRDefault="00D84B7F" w:rsidP="00D84B7F">
            <w:pPr>
              <w:shd w:val="clear" w:color="auto" w:fill="FFFFFF"/>
              <w:spacing w:after="0"/>
              <w:ind w:right="-14"/>
              <w:jc w:val="left"/>
            </w:pPr>
            <w:r w:rsidRPr="00ED0713">
              <w:t xml:space="preserve"> Диспетчер;</w:t>
            </w:r>
          </w:p>
          <w:p w14:paraId="1368A7EC" w14:textId="77777777" w:rsidR="00D84B7F" w:rsidRPr="00ED0713" w:rsidRDefault="00D84B7F" w:rsidP="00D84B7F">
            <w:pPr>
              <w:shd w:val="clear" w:color="auto" w:fill="FFFFFF"/>
              <w:spacing w:after="0"/>
              <w:ind w:right="-14"/>
              <w:jc w:val="left"/>
            </w:pPr>
            <w:r w:rsidRPr="00ED0713">
              <w:t>Главный инженер объекта(контроль)</w:t>
            </w:r>
          </w:p>
        </w:tc>
      </w:tr>
      <w:tr w:rsidR="00D84B7F" w:rsidRPr="00ED0713" w14:paraId="299D47EB" w14:textId="77777777" w:rsidTr="00D84B7F">
        <w:trPr>
          <w:trHeight w:hRule="exact" w:val="1177"/>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3B024D33" w14:textId="77777777" w:rsidR="00D84B7F" w:rsidRPr="00ED0713" w:rsidRDefault="00D84B7F" w:rsidP="00D84B7F">
            <w:pPr>
              <w:shd w:val="clear" w:color="auto" w:fill="FFFFFF"/>
              <w:spacing w:after="0"/>
              <w:ind w:right="-14"/>
              <w:jc w:val="left"/>
            </w:pPr>
            <w:r w:rsidRPr="00ED0713">
              <w:rPr>
                <w:bCs/>
              </w:rPr>
              <w:t>Журнал учета</w:t>
            </w:r>
          </w:p>
          <w:p w14:paraId="62586B60" w14:textId="77777777" w:rsidR="00D84B7F" w:rsidRPr="00ED0713" w:rsidRDefault="00D84B7F" w:rsidP="00D84B7F">
            <w:pPr>
              <w:shd w:val="clear" w:color="auto" w:fill="FFFFFF"/>
              <w:spacing w:after="0"/>
              <w:ind w:right="-14"/>
              <w:jc w:val="left"/>
            </w:pPr>
            <w:r w:rsidRPr="00ED0713">
              <w:rPr>
                <w:bCs/>
              </w:rPr>
              <w:t>технического состояния системы</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751C3782" w14:textId="77777777" w:rsidR="00D84B7F" w:rsidRPr="00ED0713" w:rsidRDefault="00D84B7F" w:rsidP="00D84B7F">
            <w:pPr>
              <w:shd w:val="clear" w:color="auto" w:fill="FFFFFF"/>
              <w:spacing w:after="0"/>
              <w:ind w:right="-14"/>
              <w:jc w:val="left"/>
            </w:pPr>
            <w:r w:rsidRPr="00ED0713">
              <w:t>Минимум раз в</w:t>
            </w:r>
          </w:p>
          <w:p w14:paraId="568A7D2C" w14:textId="77777777" w:rsidR="00D84B7F" w:rsidRPr="00ED0713" w:rsidRDefault="00D84B7F" w:rsidP="00D84B7F">
            <w:pPr>
              <w:shd w:val="clear" w:color="auto" w:fill="FFFFFF"/>
              <w:spacing w:after="0"/>
              <w:ind w:right="-14"/>
              <w:jc w:val="left"/>
            </w:pPr>
            <w:r w:rsidRPr="00ED0713">
              <w:t>месяц, по факту</w:t>
            </w:r>
          </w:p>
          <w:p w14:paraId="19F0E012" w14:textId="77777777" w:rsidR="00D84B7F" w:rsidRPr="00ED0713" w:rsidRDefault="00D84B7F" w:rsidP="00D84B7F">
            <w:pPr>
              <w:shd w:val="clear" w:color="auto" w:fill="FFFFFF"/>
              <w:spacing w:after="0"/>
              <w:ind w:right="-14"/>
              <w:jc w:val="left"/>
            </w:pPr>
            <w:r w:rsidRPr="00ED0713">
              <w:t>события</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48D0D945" w14:textId="77777777" w:rsidR="00D84B7F" w:rsidRPr="00ED0713" w:rsidRDefault="00D84B7F" w:rsidP="00D84B7F">
            <w:pPr>
              <w:shd w:val="clear" w:color="auto" w:fill="FFFFFF"/>
              <w:spacing w:after="0"/>
              <w:ind w:right="-14"/>
              <w:jc w:val="left"/>
            </w:pPr>
            <w:r w:rsidRPr="00ED0713">
              <w:t>В течение 1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0F2C17E4" w14:textId="77777777" w:rsidR="00D84B7F" w:rsidRPr="00ED0713" w:rsidRDefault="00D84B7F" w:rsidP="00D84B7F">
            <w:pPr>
              <w:shd w:val="clear" w:color="auto" w:fill="FFFFFF"/>
              <w:spacing w:after="0"/>
              <w:ind w:right="-14"/>
              <w:jc w:val="left"/>
            </w:pPr>
            <w:r w:rsidRPr="00ED0713">
              <w:t>Ответственный за систему технический персонал (электрик, теплотехник)</w:t>
            </w:r>
          </w:p>
        </w:tc>
      </w:tr>
      <w:tr w:rsidR="00D84B7F" w:rsidRPr="00ED0713" w14:paraId="40E840F9" w14:textId="77777777" w:rsidTr="00D84B7F">
        <w:trPr>
          <w:trHeight w:hRule="exact" w:val="1137"/>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11DCBDCB" w14:textId="77777777" w:rsidR="00D84B7F" w:rsidRPr="00ED0713" w:rsidRDefault="00D84B7F" w:rsidP="00D84B7F">
            <w:pPr>
              <w:shd w:val="clear" w:color="auto" w:fill="FFFFFF"/>
              <w:spacing w:after="0"/>
              <w:ind w:right="-14"/>
              <w:jc w:val="left"/>
            </w:pPr>
            <w:r w:rsidRPr="00ED0713">
              <w:rPr>
                <w:bCs/>
              </w:rPr>
              <w:t>Журнал проведения регламентных (плановых) работ</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5C69C9CB" w14:textId="77777777" w:rsidR="00D84B7F" w:rsidRPr="00ED0713" w:rsidRDefault="00D84B7F" w:rsidP="00D84B7F">
            <w:pPr>
              <w:shd w:val="clear" w:color="auto" w:fill="FFFFFF"/>
              <w:spacing w:after="0"/>
              <w:ind w:right="-14"/>
              <w:jc w:val="left"/>
            </w:pPr>
            <w:r w:rsidRPr="00ED0713">
              <w:t>По факту проведения работ</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616F61A9" w14:textId="77777777" w:rsidR="00D84B7F" w:rsidRPr="00ED0713" w:rsidRDefault="00D84B7F" w:rsidP="00D84B7F">
            <w:pPr>
              <w:shd w:val="clear" w:color="auto" w:fill="FFFFFF"/>
              <w:spacing w:after="0"/>
              <w:ind w:right="-14"/>
              <w:jc w:val="left"/>
            </w:pPr>
            <w:r w:rsidRPr="00ED0713">
              <w:t>В течение 1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09028656" w14:textId="77777777" w:rsidR="00D84B7F" w:rsidRPr="00ED0713" w:rsidRDefault="00D84B7F" w:rsidP="00D84B7F">
            <w:pPr>
              <w:shd w:val="clear" w:color="auto" w:fill="FFFFFF"/>
              <w:spacing w:after="0"/>
              <w:ind w:right="-14"/>
              <w:jc w:val="left"/>
            </w:pPr>
            <w:r w:rsidRPr="00ED0713">
              <w:t>Исполнитель работ; ответственный за систему технический персонал</w:t>
            </w:r>
          </w:p>
        </w:tc>
      </w:tr>
      <w:tr w:rsidR="00D84B7F" w:rsidRPr="00ED0713" w14:paraId="4FF1A207" w14:textId="77777777" w:rsidTr="00D84B7F">
        <w:trPr>
          <w:trHeight w:hRule="exact" w:val="727"/>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29115EFC" w14:textId="77777777" w:rsidR="00D84B7F" w:rsidRPr="00ED0713" w:rsidRDefault="00D84B7F" w:rsidP="00D84B7F">
            <w:pPr>
              <w:shd w:val="clear" w:color="auto" w:fill="FFFFFF"/>
              <w:spacing w:after="0"/>
              <w:jc w:val="left"/>
            </w:pPr>
            <w:r w:rsidRPr="00ED0713">
              <w:rPr>
                <w:bCs/>
              </w:rPr>
              <w:t>Исполнительная документация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1A75AAD0" w14:textId="77777777" w:rsidR="00D84B7F" w:rsidRPr="00ED0713" w:rsidRDefault="00D84B7F" w:rsidP="00D84B7F">
            <w:pPr>
              <w:shd w:val="clear" w:color="auto" w:fill="FFFFFF"/>
              <w:spacing w:after="0"/>
              <w:jc w:val="left"/>
            </w:pPr>
            <w:r w:rsidRPr="00ED0713">
              <w:t xml:space="preserve">По факту изменений </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2F26A90F" w14:textId="77777777" w:rsidR="00D84B7F" w:rsidRPr="00ED0713" w:rsidRDefault="00D84B7F" w:rsidP="00D84B7F">
            <w:pPr>
              <w:shd w:val="clear" w:color="auto" w:fill="FFFFFF"/>
              <w:spacing w:after="0"/>
              <w:ind w:left="125" w:right="120"/>
              <w:jc w:val="left"/>
              <w:rPr>
                <w:color w:val="000000"/>
              </w:rPr>
            </w:pPr>
            <w:r w:rsidRPr="00ED0713">
              <w:rPr>
                <w:color w:val="000000"/>
              </w:rPr>
              <w:t>В течение 5 суток с момента события</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79306077" w14:textId="77777777" w:rsidR="00D84B7F" w:rsidRPr="00ED0713" w:rsidRDefault="00D84B7F" w:rsidP="00D84B7F">
            <w:pPr>
              <w:shd w:val="clear" w:color="auto" w:fill="FFFFFF"/>
              <w:spacing w:after="0"/>
              <w:jc w:val="left"/>
            </w:pPr>
            <w:r w:rsidRPr="00ED0713">
              <w:t>Главный инженер объекта</w:t>
            </w:r>
          </w:p>
        </w:tc>
      </w:tr>
      <w:tr w:rsidR="00D84B7F" w:rsidRPr="00ED0713" w14:paraId="225AC000" w14:textId="77777777" w:rsidTr="00D84B7F">
        <w:trPr>
          <w:trHeight w:hRule="exact" w:val="673"/>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03E1B67F" w14:textId="77777777" w:rsidR="00D84B7F" w:rsidRPr="00ED0713" w:rsidRDefault="00D84B7F" w:rsidP="00D84B7F">
            <w:pPr>
              <w:shd w:val="clear" w:color="auto" w:fill="FFFFFF"/>
              <w:spacing w:after="0"/>
              <w:jc w:val="left"/>
              <w:rPr>
                <w:bCs/>
              </w:rPr>
            </w:pPr>
            <w:r w:rsidRPr="00ED0713">
              <w:rPr>
                <w:bCs/>
              </w:rPr>
              <w:t>Журнал сдачи– приема смен</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0522D259" w14:textId="77777777" w:rsidR="00D84B7F" w:rsidRPr="00ED0713" w:rsidRDefault="00D84B7F" w:rsidP="00D84B7F">
            <w:pPr>
              <w:shd w:val="clear" w:color="auto" w:fill="FFFFFF"/>
              <w:spacing w:after="0"/>
              <w:jc w:val="left"/>
            </w:pPr>
            <w:r w:rsidRPr="00ED0713">
              <w:t>Ежесменно</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23EC5A41" w14:textId="77777777" w:rsidR="00D84B7F" w:rsidRPr="00ED0713" w:rsidRDefault="00D84B7F" w:rsidP="00D84B7F">
            <w:pPr>
              <w:shd w:val="clear" w:color="auto" w:fill="FFFFFF"/>
              <w:spacing w:after="0"/>
              <w:ind w:left="125" w:right="120"/>
              <w:jc w:val="left"/>
            </w:pPr>
            <w:r w:rsidRPr="00ED0713">
              <w:t>В течение 30- и минут</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3D4F32C0" w14:textId="77777777" w:rsidR="00D84B7F" w:rsidRPr="00ED0713" w:rsidRDefault="00D84B7F" w:rsidP="00D84B7F">
            <w:pPr>
              <w:shd w:val="clear" w:color="auto" w:fill="FFFFFF"/>
              <w:spacing w:after="0"/>
              <w:jc w:val="left"/>
            </w:pPr>
            <w:r w:rsidRPr="00ED0713">
              <w:t>Дежурные диспетчеры</w:t>
            </w:r>
          </w:p>
        </w:tc>
      </w:tr>
      <w:tr w:rsidR="00D84B7F" w:rsidRPr="00ED0713" w14:paraId="2241D9B6" w14:textId="77777777" w:rsidTr="00D84B7F">
        <w:trPr>
          <w:trHeight w:hRule="exact" w:val="1248"/>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0E848816" w14:textId="77777777" w:rsidR="00D84B7F" w:rsidRPr="00ED0713" w:rsidRDefault="00D84B7F" w:rsidP="00D84B7F">
            <w:pPr>
              <w:jc w:val="left"/>
              <w:rPr>
                <w:bCs/>
              </w:rPr>
            </w:pPr>
            <w:r w:rsidRPr="00ED0713">
              <w:rPr>
                <w:bCs/>
              </w:rPr>
              <w:t>Журнал выдачи ключей от технических помещений</w:t>
            </w:r>
          </w:p>
          <w:p w14:paraId="0D655D6E" w14:textId="77777777" w:rsidR="00D84B7F" w:rsidRPr="00ED0713" w:rsidRDefault="00D84B7F" w:rsidP="00D84B7F">
            <w:pPr>
              <w:shd w:val="clear" w:color="auto" w:fill="FFFFFF"/>
              <w:spacing w:after="0"/>
              <w:jc w:val="left"/>
              <w:rPr>
                <w:bCs/>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04BE0999" w14:textId="77777777" w:rsidR="00D84B7F" w:rsidRPr="00ED0713" w:rsidRDefault="00D84B7F" w:rsidP="00D84B7F">
            <w:pPr>
              <w:shd w:val="clear" w:color="auto" w:fill="FFFFFF"/>
              <w:spacing w:after="0"/>
              <w:jc w:val="left"/>
            </w:pPr>
            <w:r w:rsidRPr="00ED0713">
              <w:t>По факту выдачи и приема ключей</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0982F4BF" w14:textId="77777777" w:rsidR="00D84B7F" w:rsidRPr="00ED0713" w:rsidRDefault="00D84B7F" w:rsidP="00D84B7F">
            <w:pPr>
              <w:shd w:val="clear" w:color="auto" w:fill="FFFFFF"/>
              <w:spacing w:after="0"/>
              <w:ind w:left="125" w:right="120"/>
              <w:jc w:val="left"/>
            </w:pPr>
            <w:r w:rsidRPr="00ED0713">
              <w:t>По мере осуществления приема-выдачи</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7FF405C5" w14:textId="77777777" w:rsidR="00D84B7F" w:rsidRPr="00ED0713" w:rsidRDefault="00D84B7F" w:rsidP="00D84B7F">
            <w:pPr>
              <w:shd w:val="clear" w:color="auto" w:fill="FFFFFF"/>
              <w:spacing w:after="0"/>
              <w:jc w:val="left"/>
            </w:pPr>
            <w:r w:rsidRPr="00ED0713">
              <w:t xml:space="preserve"> Диспетчер</w:t>
            </w:r>
          </w:p>
          <w:p w14:paraId="4F8E5438" w14:textId="77777777" w:rsidR="00D84B7F" w:rsidRPr="00ED0713" w:rsidRDefault="00D84B7F" w:rsidP="00D84B7F">
            <w:pPr>
              <w:shd w:val="clear" w:color="auto" w:fill="FFFFFF"/>
              <w:spacing w:after="0"/>
              <w:jc w:val="left"/>
            </w:pPr>
          </w:p>
        </w:tc>
      </w:tr>
      <w:tr w:rsidR="00D84B7F" w:rsidRPr="00ED0713" w14:paraId="17374F24" w14:textId="77777777" w:rsidTr="00D84B7F">
        <w:trPr>
          <w:trHeight w:hRule="exact" w:val="1248"/>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5349EE23" w14:textId="77777777" w:rsidR="00D84B7F" w:rsidRPr="00ED0713" w:rsidRDefault="00D84B7F" w:rsidP="00D84B7F">
            <w:pPr>
              <w:jc w:val="left"/>
              <w:rPr>
                <w:bCs/>
              </w:rPr>
            </w:pPr>
            <w:r w:rsidRPr="00ED0713">
              <w:rPr>
                <w:bCs/>
              </w:rPr>
              <w:lastRenderedPageBreak/>
              <w:t>Журнал учета заявок должностных лиц ФГУП «ППП»</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56419872" w14:textId="77777777" w:rsidR="00D84B7F" w:rsidRPr="00ED0713" w:rsidRDefault="00D84B7F" w:rsidP="00D84B7F">
            <w:pPr>
              <w:shd w:val="clear" w:color="auto" w:fill="FFFFFF"/>
              <w:spacing w:after="0"/>
              <w:jc w:val="left"/>
            </w:pPr>
            <w:r w:rsidRPr="00ED0713">
              <w:t>По факту получения</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2D821E30" w14:textId="77777777" w:rsidR="00D84B7F" w:rsidRPr="00ED0713" w:rsidRDefault="00D84B7F" w:rsidP="00D84B7F">
            <w:pPr>
              <w:shd w:val="clear" w:color="auto" w:fill="FFFFFF"/>
              <w:spacing w:after="0"/>
              <w:ind w:left="125" w:right="120"/>
              <w:jc w:val="left"/>
            </w:pPr>
            <w:r w:rsidRPr="00ED0713">
              <w:t>По мере осуществления приема</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73CCE9EE" w14:textId="77777777" w:rsidR="00D84B7F" w:rsidRPr="00ED0713" w:rsidRDefault="00D84B7F" w:rsidP="00D84B7F">
            <w:pPr>
              <w:shd w:val="clear" w:color="auto" w:fill="FFFFFF"/>
              <w:spacing w:after="0"/>
              <w:jc w:val="left"/>
            </w:pPr>
            <w:r w:rsidRPr="00ED0713">
              <w:t>Диспетчер</w:t>
            </w:r>
          </w:p>
        </w:tc>
      </w:tr>
      <w:tr w:rsidR="00D84B7F" w:rsidRPr="00ED0713" w14:paraId="4ED1B90B" w14:textId="77777777" w:rsidTr="00D84B7F">
        <w:trPr>
          <w:trHeight w:hRule="exact" w:val="1248"/>
        </w:trPr>
        <w:tc>
          <w:tcPr>
            <w:tcW w:w="2294" w:type="dxa"/>
            <w:tcBorders>
              <w:top w:val="single" w:sz="6" w:space="0" w:color="auto"/>
              <w:left w:val="single" w:sz="6" w:space="0" w:color="auto"/>
              <w:bottom w:val="single" w:sz="6" w:space="0" w:color="auto"/>
              <w:right w:val="single" w:sz="6" w:space="0" w:color="auto"/>
            </w:tcBorders>
            <w:shd w:val="clear" w:color="auto" w:fill="FFFFFF"/>
          </w:tcPr>
          <w:p w14:paraId="3FE3DF56" w14:textId="77777777" w:rsidR="00D84B7F" w:rsidRPr="00ED0713" w:rsidRDefault="00D84B7F" w:rsidP="00D84B7F">
            <w:pPr>
              <w:jc w:val="left"/>
              <w:rPr>
                <w:bCs/>
              </w:rPr>
            </w:pPr>
            <w:r w:rsidRPr="00ED0713">
              <w:rPr>
                <w:bCs/>
              </w:rPr>
              <w:t>Журнал проверок должностными лицами ФГУП «ППП»</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14:paraId="23FBB61E" w14:textId="77777777" w:rsidR="00D84B7F" w:rsidRPr="00ED0713" w:rsidRDefault="00D84B7F" w:rsidP="00D84B7F">
            <w:pPr>
              <w:shd w:val="clear" w:color="auto" w:fill="FFFFFF"/>
              <w:spacing w:after="0"/>
              <w:jc w:val="left"/>
            </w:pPr>
            <w:r w:rsidRPr="00ED0713">
              <w:t>По факту проверки</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14:paraId="0A866881" w14:textId="77777777" w:rsidR="00D84B7F" w:rsidRPr="00ED0713" w:rsidRDefault="00D84B7F" w:rsidP="00D84B7F">
            <w:pPr>
              <w:shd w:val="clear" w:color="auto" w:fill="FFFFFF"/>
              <w:spacing w:after="0"/>
              <w:ind w:left="125" w:right="120"/>
              <w:jc w:val="left"/>
            </w:pPr>
            <w:r w:rsidRPr="00ED0713">
              <w:t>По факту устранения замечаний или в назначенный срок</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14:paraId="6163DAE7" w14:textId="77777777" w:rsidR="00D84B7F" w:rsidRPr="00ED0713" w:rsidRDefault="00D84B7F" w:rsidP="00D84B7F">
            <w:pPr>
              <w:shd w:val="clear" w:color="auto" w:fill="FFFFFF"/>
              <w:spacing w:after="0"/>
              <w:jc w:val="left"/>
            </w:pPr>
            <w:r w:rsidRPr="00ED0713">
              <w:t>Главный инженер объекта</w:t>
            </w:r>
          </w:p>
        </w:tc>
      </w:tr>
    </w:tbl>
    <w:p w14:paraId="5EB4AEC4" w14:textId="77777777" w:rsidR="00D84B7F" w:rsidRPr="00ED0713" w:rsidRDefault="00D84B7F" w:rsidP="00D84B7F">
      <w:pPr>
        <w:shd w:val="clear" w:color="auto" w:fill="FFFFFF"/>
        <w:spacing w:after="0"/>
        <w:ind w:left="14"/>
        <w:rPr>
          <w:b/>
          <w:bCs/>
        </w:rPr>
      </w:pPr>
    </w:p>
    <w:p w14:paraId="54A171E3" w14:textId="77777777" w:rsidR="00D84B7F" w:rsidRPr="00ED0713" w:rsidRDefault="00D84B7F" w:rsidP="00D84B7F">
      <w:pPr>
        <w:widowControl w:val="0"/>
        <w:shd w:val="clear" w:color="auto" w:fill="FFFFFF"/>
        <w:autoSpaceDE w:val="0"/>
        <w:autoSpaceDN w:val="0"/>
        <w:adjustRightInd w:val="0"/>
        <w:spacing w:after="0"/>
        <w:ind w:left="720"/>
        <w:contextualSpacing/>
        <w:jc w:val="left"/>
        <w:rPr>
          <w:sz w:val="22"/>
          <w:szCs w:val="22"/>
        </w:rPr>
      </w:pPr>
    </w:p>
    <w:p w14:paraId="509B05C1" w14:textId="77777777" w:rsidR="00D84B7F" w:rsidRPr="00ED0713" w:rsidRDefault="00D84B7F" w:rsidP="00D84B7F">
      <w:pPr>
        <w:keepNext/>
        <w:spacing w:after="0"/>
        <w:ind w:right="-241"/>
        <w:outlineLvl w:val="4"/>
        <w:rPr>
          <w:b/>
        </w:rPr>
      </w:pPr>
      <w:r w:rsidRPr="00ED0713">
        <w:rPr>
          <w:b/>
        </w:rPr>
        <w:t>8.  Диспетчеризация объекта (Диспетчерская служба)</w:t>
      </w:r>
    </w:p>
    <w:p w14:paraId="6638935B" w14:textId="77777777" w:rsidR="00D84B7F" w:rsidRPr="00ED0713" w:rsidRDefault="00D84B7F" w:rsidP="00D84B7F">
      <w:pPr>
        <w:shd w:val="clear" w:color="auto" w:fill="FFFFFF"/>
        <w:spacing w:after="0"/>
        <w:ind w:left="24"/>
        <w:jc w:val="left"/>
        <w:rPr>
          <w:b/>
          <w:sz w:val="22"/>
          <w:szCs w:val="22"/>
        </w:rPr>
      </w:pPr>
    </w:p>
    <w:p w14:paraId="2379E686" w14:textId="77777777" w:rsidR="00D84B7F" w:rsidRPr="00ED0713" w:rsidRDefault="00D84B7F" w:rsidP="00D84B7F">
      <w:pPr>
        <w:shd w:val="clear" w:color="auto" w:fill="FFFFFF"/>
        <w:tabs>
          <w:tab w:val="left" w:pos="993"/>
        </w:tabs>
        <w:spacing w:after="0"/>
        <w:ind w:right="19" w:firstLine="709"/>
      </w:pPr>
      <w:r w:rsidRPr="00ED0713">
        <w:t>8.1. Исполнитель организовывает круглосуточную инженерную диспетчерскую службу, в обязанности сотрудников которой будет входить прием технических заявок от пользователей Объекта, а также осуществление в вечернее и ночное время планово – предупредительных ремонтов на системах жизнеобеспечения зданий, выполнение которых невозможно в течение рабочего дня</w:t>
      </w:r>
    </w:p>
    <w:p w14:paraId="168D5BB4" w14:textId="77777777" w:rsidR="00D84B7F" w:rsidRPr="00ED0713" w:rsidRDefault="00D84B7F" w:rsidP="00D84B7F">
      <w:pPr>
        <w:shd w:val="clear" w:color="auto" w:fill="FFFFFF"/>
        <w:tabs>
          <w:tab w:val="left" w:pos="993"/>
        </w:tabs>
        <w:spacing w:after="0"/>
        <w:ind w:right="19" w:firstLine="709"/>
        <w:rPr>
          <w:b/>
          <w:sz w:val="22"/>
          <w:szCs w:val="22"/>
        </w:rPr>
      </w:pPr>
      <w:r w:rsidRPr="00ED0713">
        <w:t>8.2. Основные задачи дежурной смены диспетчерской службы</w:t>
      </w:r>
      <w:r w:rsidRPr="00ED0713">
        <w:rPr>
          <w:b/>
          <w:sz w:val="22"/>
          <w:szCs w:val="22"/>
        </w:rPr>
        <w:t>:</w:t>
      </w:r>
    </w:p>
    <w:p w14:paraId="4803C4A2" w14:textId="77777777" w:rsidR="00D84B7F" w:rsidRPr="00ED0713" w:rsidRDefault="00D84B7F" w:rsidP="00D509B8">
      <w:pPr>
        <w:numPr>
          <w:ilvl w:val="0"/>
          <w:numId w:val="27"/>
        </w:numPr>
        <w:tabs>
          <w:tab w:val="num" w:pos="540"/>
          <w:tab w:val="num" w:pos="851"/>
        </w:tabs>
        <w:spacing w:after="0"/>
        <w:ind w:left="0" w:firstLine="567"/>
      </w:pPr>
      <w:r w:rsidRPr="00ED0713">
        <w:t>Своевременное включение/ отключение оборудования.</w:t>
      </w:r>
    </w:p>
    <w:p w14:paraId="539B5630" w14:textId="77777777" w:rsidR="00D84B7F" w:rsidRPr="00ED0713" w:rsidRDefault="00D84B7F" w:rsidP="00D509B8">
      <w:pPr>
        <w:numPr>
          <w:ilvl w:val="0"/>
          <w:numId w:val="27"/>
        </w:numPr>
        <w:tabs>
          <w:tab w:val="num" w:pos="540"/>
          <w:tab w:val="num" w:pos="851"/>
        </w:tabs>
        <w:spacing w:after="0"/>
        <w:ind w:left="0" w:firstLine="567"/>
      </w:pPr>
      <w:r w:rsidRPr="00ED0713">
        <w:t>Контроль технических параметров установленного на объекте оборудования.</w:t>
      </w:r>
    </w:p>
    <w:p w14:paraId="09465964" w14:textId="77777777" w:rsidR="00D84B7F" w:rsidRPr="00ED0713" w:rsidRDefault="00D84B7F" w:rsidP="00D509B8">
      <w:pPr>
        <w:numPr>
          <w:ilvl w:val="0"/>
          <w:numId w:val="27"/>
        </w:numPr>
        <w:tabs>
          <w:tab w:val="num" w:pos="540"/>
          <w:tab w:val="num" w:pos="851"/>
        </w:tabs>
        <w:spacing w:after="0"/>
        <w:ind w:left="0" w:firstLine="567"/>
      </w:pPr>
      <w:r w:rsidRPr="00ED0713">
        <w:t>Координация служб при выполнении работ по заявкам.</w:t>
      </w:r>
    </w:p>
    <w:p w14:paraId="6ADFFEA8" w14:textId="77777777" w:rsidR="00D84B7F" w:rsidRPr="00ED0713" w:rsidRDefault="00D84B7F" w:rsidP="00D509B8">
      <w:pPr>
        <w:numPr>
          <w:ilvl w:val="0"/>
          <w:numId w:val="27"/>
        </w:numPr>
        <w:tabs>
          <w:tab w:val="num" w:pos="540"/>
          <w:tab w:val="num" w:pos="851"/>
        </w:tabs>
        <w:spacing w:after="0"/>
        <w:ind w:left="0" w:firstLine="567"/>
      </w:pPr>
      <w:r w:rsidRPr="00ED0713">
        <w:t>Контроль за выполнение работ подрядными организациями.</w:t>
      </w:r>
    </w:p>
    <w:p w14:paraId="2E396F1D" w14:textId="77777777" w:rsidR="00D84B7F" w:rsidRPr="00ED0713" w:rsidRDefault="00D84B7F" w:rsidP="00D509B8">
      <w:pPr>
        <w:numPr>
          <w:ilvl w:val="0"/>
          <w:numId w:val="27"/>
        </w:numPr>
        <w:tabs>
          <w:tab w:val="num" w:pos="540"/>
          <w:tab w:val="num" w:pos="851"/>
        </w:tabs>
        <w:spacing w:after="0"/>
        <w:ind w:left="0" w:firstLine="567"/>
      </w:pPr>
      <w:r w:rsidRPr="00ED0713">
        <w:t>Ведение технической документации (журналы), регистрирование всех отключений и переключений и своевременное сообщение об этом руководителям технических групп.</w:t>
      </w:r>
    </w:p>
    <w:p w14:paraId="6C687D94" w14:textId="77777777" w:rsidR="00D84B7F" w:rsidRPr="00ED0713" w:rsidRDefault="00D84B7F" w:rsidP="00D84B7F">
      <w:pPr>
        <w:shd w:val="clear" w:color="auto" w:fill="FFFFFF"/>
        <w:tabs>
          <w:tab w:val="left" w:pos="993"/>
        </w:tabs>
        <w:spacing w:after="0"/>
        <w:ind w:right="19" w:firstLine="709"/>
      </w:pPr>
      <w:r w:rsidRPr="00ED0713">
        <w:t>8.3. Требования и порядок действий дежурной смены диспетчерской службы:</w:t>
      </w:r>
    </w:p>
    <w:p w14:paraId="7FA692FE" w14:textId="77777777" w:rsidR="00D84B7F" w:rsidRPr="00ED0713" w:rsidRDefault="00D84B7F" w:rsidP="00D509B8">
      <w:pPr>
        <w:numPr>
          <w:ilvl w:val="0"/>
          <w:numId w:val="27"/>
        </w:numPr>
        <w:tabs>
          <w:tab w:val="num" w:pos="540"/>
          <w:tab w:val="num" w:pos="851"/>
        </w:tabs>
        <w:spacing w:after="0"/>
        <w:ind w:left="0" w:firstLine="567"/>
      </w:pPr>
      <w:r w:rsidRPr="00ED0713">
        <w:t>Допуск в технические помещения (и места общего пользования) представителей других организаций и выдача ключей от них осуществляются на основании полученного в установленном порядке разрешения на выполнения работ в данном помещении и после информирования руководителя службы эксплуатации о планируемых работах.</w:t>
      </w:r>
    </w:p>
    <w:p w14:paraId="346220C5" w14:textId="77777777" w:rsidR="00D84B7F" w:rsidRPr="00ED0713" w:rsidRDefault="00D84B7F" w:rsidP="00D509B8">
      <w:pPr>
        <w:numPr>
          <w:ilvl w:val="0"/>
          <w:numId w:val="27"/>
        </w:numPr>
        <w:tabs>
          <w:tab w:val="num" w:pos="540"/>
          <w:tab w:val="num" w:pos="851"/>
        </w:tabs>
        <w:spacing w:after="0"/>
        <w:ind w:left="0" w:firstLine="567"/>
      </w:pPr>
      <w:r w:rsidRPr="00ED0713">
        <w:t>Обо всех неисправностях и замечаниях, выявленных в результате дежурства и не устраненных сразу, докладывают руководителю службы эксплуатации Исполнителя   или любому из ведущих специалистов.</w:t>
      </w:r>
    </w:p>
    <w:p w14:paraId="33900134" w14:textId="77777777" w:rsidR="00D84B7F" w:rsidRPr="00ED0713" w:rsidRDefault="00D84B7F" w:rsidP="00D509B8">
      <w:pPr>
        <w:numPr>
          <w:ilvl w:val="0"/>
          <w:numId w:val="27"/>
        </w:numPr>
        <w:tabs>
          <w:tab w:val="num" w:pos="540"/>
          <w:tab w:val="num" w:pos="851"/>
        </w:tabs>
        <w:spacing w:after="0"/>
        <w:ind w:left="0" w:firstLine="567"/>
      </w:pPr>
      <w:r w:rsidRPr="00ED0713">
        <w:t>Все работы оформляются в оперативный журнал и в журнал приема-сдачи смен.</w:t>
      </w:r>
    </w:p>
    <w:p w14:paraId="368B075A" w14:textId="77777777" w:rsidR="00D84B7F" w:rsidRPr="00ED0713" w:rsidRDefault="00D84B7F" w:rsidP="00D509B8">
      <w:pPr>
        <w:numPr>
          <w:ilvl w:val="0"/>
          <w:numId w:val="27"/>
        </w:numPr>
        <w:tabs>
          <w:tab w:val="num" w:pos="540"/>
          <w:tab w:val="num" w:pos="851"/>
        </w:tabs>
        <w:spacing w:after="0"/>
        <w:ind w:left="0" w:firstLine="567"/>
      </w:pPr>
      <w:r w:rsidRPr="00ED0713">
        <w:t>В случае возникновения аварийной ситуации дежурная смена обязана действовать согласно инструкции «Об аварийной ситуации».</w:t>
      </w:r>
    </w:p>
    <w:p w14:paraId="0EA5CAE9" w14:textId="77777777" w:rsidR="00D84B7F" w:rsidRPr="00ED0713" w:rsidRDefault="00D84B7F" w:rsidP="00D509B8">
      <w:pPr>
        <w:numPr>
          <w:ilvl w:val="0"/>
          <w:numId w:val="27"/>
        </w:numPr>
        <w:tabs>
          <w:tab w:val="num" w:pos="540"/>
          <w:tab w:val="num" w:pos="851"/>
        </w:tabs>
        <w:spacing w:after="0"/>
        <w:ind w:left="0" w:firstLine="567"/>
      </w:pPr>
      <w:r w:rsidRPr="00ED0713">
        <w:t>В ходе дежурства производит включение и выключение оборудования установленного в здании, согласно утвержденного графика.</w:t>
      </w:r>
    </w:p>
    <w:p w14:paraId="0965FD80" w14:textId="77777777" w:rsidR="00D84B7F" w:rsidRPr="00ED0713" w:rsidRDefault="00D84B7F" w:rsidP="00D509B8">
      <w:pPr>
        <w:numPr>
          <w:ilvl w:val="0"/>
          <w:numId w:val="27"/>
        </w:numPr>
        <w:tabs>
          <w:tab w:val="num" w:pos="540"/>
          <w:tab w:val="num" w:pos="851"/>
        </w:tabs>
        <w:spacing w:after="0"/>
        <w:ind w:left="0" w:firstLine="567"/>
      </w:pPr>
      <w:r w:rsidRPr="00ED0713">
        <w:t>Поддерживает необходимый температурный режим в здании с помощью климатического оборудования установленного в здании.</w:t>
      </w:r>
    </w:p>
    <w:p w14:paraId="28BADB76" w14:textId="77777777" w:rsidR="00D84B7F" w:rsidRPr="00ED0713" w:rsidRDefault="00D84B7F" w:rsidP="00D509B8">
      <w:pPr>
        <w:numPr>
          <w:ilvl w:val="0"/>
          <w:numId w:val="27"/>
        </w:numPr>
        <w:tabs>
          <w:tab w:val="num" w:pos="540"/>
          <w:tab w:val="num" w:pos="851"/>
        </w:tabs>
        <w:spacing w:after="0"/>
        <w:ind w:left="0" w:firstLine="567"/>
      </w:pPr>
      <w:r w:rsidRPr="00ED0713">
        <w:t>Участвует в составлении дефектных ведомостей на все обнаруженные недостатки</w:t>
      </w:r>
    </w:p>
    <w:p w14:paraId="23820E0B" w14:textId="77777777" w:rsidR="00D84B7F" w:rsidRPr="00ED0713" w:rsidRDefault="00D84B7F" w:rsidP="00D509B8">
      <w:pPr>
        <w:numPr>
          <w:ilvl w:val="0"/>
          <w:numId w:val="27"/>
        </w:numPr>
        <w:tabs>
          <w:tab w:val="num" w:pos="540"/>
          <w:tab w:val="num" w:pos="851"/>
        </w:tabs>
        <w:spacing w:after="0"/>
        <w:ind w:left="0" w:firstLine="567"/>
      </w:pPr>
      <w:r w:rsidRPr="00ED0713">
        <w:t>Ведет технические журналы: журнал регистрации заявок, оперативный журнал, журнал параметров технологического режима.</w:t>
      </w:r>
    </w:p>
    <w:p w14:paraId="4F617D1C" w14:textId="77777777" w:rsidR="00D84B7F" w:rsidRPr="00ED0713" w:rsidRDefault="00D84B7F" w:rsidP="00D509B8">
      <w:pPr>
        <w:numPr>
          <w:ilvl w:val="0"/>
          <w:numId w:val="27"/>
        </w:numPr>
        <w:tabs>
          <w:tab w:val="num" w:pos="540"/>
          <w:tab w:val="num" w:pos="851"/>
        </w:tabs>
        <w:spacing w:after="0"/>
        <w:ind w:left="0" w:firstLine="567"/>
      </w:pPr>
      <w:r w:rsidRPr="00ED0713">
        <w:t>В случае нарушения режимов работы оборудования принимает меры для выяснения причин и устранения неисправностей, сообщает руководителю службы эксплуатации Исполнителя или инженеру по направлению о необходимости проверки вышедшего из строя или неправильно работающего оборудования.</w:t>
      </w:r>
    </w:p>
    <w:p w14:paraId="6A096F17" w14:textId="77777777" w:rsidR="00D84B7F" w:rsidRPr="00ED0713" w:rsidRDefault="00D84B7F" w:rsidP="00D509B8">
      <w:pPr>
        <w:numPr>
          <w:ilvl w:val="0"/>
          <w:numId w:val="27"/>
        </w:numPr>
        <w:tabs>
          <w:tab w:val="num" w:pos="540"/>
          <w:tab w:val="num" w:pos="851"/>
        </w:tabs>
        <w:spacing w:after="0"/>
        <w:ind w:left="0" w:firstLine="567"/>
      </w:pPr>
      <w:r w:rsidRPr="00ED0713">
        <w:t>Принимает заявки Заказчика и передает их соответствующим исполнителям службы эксплуатации Исполнителя.</w:t>
      </w:r>
    </w:p>
    <w:p w14:paraId="06F7AFFB" w14:textId="77777777" w:rsidR="00D84B7F" w:rsidRPr="00ED0713" w:rsidRDefault="00D84B7F" w:rsidP="00D509B8">
      <w:pPr>
        <w:numPr>
          <w:ilvl w:val="0"/>
          <w:numId w:val="27"/>
        </w:numPr>
        <w:tabs>
          <w:tab w:val="num" w:pos="540"/>
          <w:tab w:val="num" w:pos="851"/>
        </w:tabs>
        <w:spacing w:after="0"/>
        <w:ind w:left="0" w:firstLine="567"/>
      </w:pPr>
      <w:r w:rsidRPr="00ED0713">
        <w:t>При незавершённых работах, по неисправностям выявленных за прошедшую смену и не устранённых авариях сдает смену только с разрешения руководителя.</w:t>
      </w:r>
    </w:p>
    <w:p w14:paraId="6726F5DD" w14:textId="77777777" w:rsidR="00D84B7F" w:rsidRPr="00ED0713" w:rsidRDefault="00D84B7F" w:rsidP="00D509B8">
      <w:pPr>
        <w:numPr>
          <w:ilvl w:val="0"/>
          <w:numId w:val="27"/>
        </w:numPr>
        <w:tabs>
          <w:tab w:val="num" w:pos="540"/>
          <w:tab w:val="num" w:pos="851"/>
        </w:tabs>
        <w:spacing w:after="0"/>
        <w:ind w:left="0" w:firstLine="567"/>
      </w:pPr>
      <w:r w:rsidRPr="00ED0713">
        <w:lastRenderedPageBreak/>
        <w:t>Информирует принимающую смену:</w:t>
      </w:r>
    </w:p>
    <w:p w14:paraId="5CB31CA4" w14:textId="77777777" w:rsidR="00D84B7F" w:rsidRPr="00ED0713" w:rsidRDefault="00D84B7F" w:rsidP="00D509B8">
      <w:pPr>
        <w:numPr>
          <w:ilvl w:val="0"/>
          <w:numId w:val="38"/>
        </w:numPr>
        <w:spacing w:after="0"/>
      </w:pPr>
      <w:r w:rsidRPr="00ED0713">
        <w:t>О состоянии оборудования,</w:t>
      </w:r>
    </w:p>
    <w:p w14:paraId="5E5E94FF" w14:textId="77777777" w:rsidR="00D84B7F" w:rsidRPr="00ED0713" w:rsidRDefault="00D84B7F" w:rsidP="00D509B8">
      <w:pPr>
        <w:numPr>
          <w:ilvl w:val="0"/>
          <w:numId w:val="38"/>
        </w:numPr>
        <w:spacing w:after="0"/>
      </w:pPr>
      <w:r w:rsidRPr="00ED0713">
        <w:t>О режимах работы оборудования,</w:t>
      </w:r>
    </w:p>
    <w:p w14:paraId="6D86D72C" w14:textId="77777777" w:rsidR="00D84B7F" w:rsidRPr="00ED0713" w:rsidRDefault="00D84B7F" w:rsidP="00D509B8">
      <w:pPr>
        <w:numPr>
          <w:ilvl w:val="0"/>
          <w:numId w:val="38"/>
        </w:numPr>
        <w:spacing w:after="0"/>
      </w:pPr>
      <w:r w:rsidRPr="00ED0713">
        <w:t>Об авариях и произошедших за предыдущую смену,</w:t>
      </w:r>
    </w:p>
    <w:p w14:paraId="68F99956" w14:textId="77777777" w:rsidR="00D84B7F" w:rsidRPr="00ED0713" w:rsidRDefault="00D84B7F" w:rsidP="00D509B8">
      <w:pPr>
        <w:numPr>
          <w:ilvl w:val="0"/>
          <w:numId w:val="38"/>
        </w:numPr>
        <w:spacing w:after="0"/>
      </w:pPr>
      <w:r w:rsidRPr="00ED0713">
        <w:t>О работах, проводимых на оборудование,</w:t>
      </w:r>
    </w:p>
    <w:p w14:paraId="4A7C56E0" w14:textId="77777777" w:rsidR="00D84B7F" w:rsidRPr="00ED0713" w:rsidRDefault="00D84B7F" w:rsidP="00D509B8">
      <w:pPr>
        <w:numPr>
          <w:ilvl w:val="0"/>
          <w:numId w:val="38"/>
        </w:numPr>
        <w:spacing w:after="0"/>
      </w:pPr>
      <w:r w:rsidRPr="00ED0713">
        <w:t>О наличии разрешений на выполнение работ подрядными организациями,</w:t>
      </w:r>
    </w:p>
    <w:p w14:paraId="1F1DB907" w14:textId="77777777" w:rsidR="00D84B7F" w:rsidRPr="00ED0713" w:rsidRDefault="00D84B7F" w:rsidP="00D509B8">
      <w:pPr>
        <w:numPr>
          <w:ilvl w:val="0"/>
          <w:numId w:val="27"/>
        </w:numPr>
        <w:tabs>
          <w:tab w:val="num" w:pos="540"/>
          <w:tab w:val="num" w:pos="851"/>
        </w:tabs>
        <w:spacing w:after="0"/>
        <w:ind w:left="0" w:firstLine="567"/>
      </w:pPr>
      <w:r w:rsidRPr="00ED0713">
        <w:t xml:space="preserve">Оформляет сдачу-прием дежурной смены в журнале приема-сдачи смены. </w:t>
      </w:r>
    </w:p>
    <w:p w14:paraId="524FF95D" w14:textId="77777777" w:rsidR="00D84B7F" w:rsidRPr="00ED0713" w:rsidRDefault="00D84B7F" w:rsidP="00D509B8">
      <w:pPr>
        <w:numPr>
          <w:ilvl w:val="0"/>
          <w:numId w:val="27"/>
        </w:numPr>
        <w:tabs>
          <w:tab w:val="num" w:pos="540"/>
          <w:tab w:val="num" w:pos="851"/>
        </w:tabs>
        <w:spacing w:after="0"/>
        <w:ind w:left="0" w:firstLine="567"/>
      </w:pPr>
      <w:r w:rsidRPr="00ED0713">
        <w:t>Докладывает руководителю о сдаче дежурства.</w:t>
      </w:r>
    </w:p>
    <w:p w14:paraId="611E4AFC" w14:textId="77777777" w:rsidR="00D84B7F" w:rsidRPr="00ED0713" w:rsidRDefault="00D84B7F" w:rsidP="00D84B7F">
      <w:pPr>
        <w:shd w:val="clear" w:color="auto" w:fill="FFFFFF"/>
        <w:tabs>
          <w:tab w:val="left" w:pos="993"/>
        </w:tabs>
        <w:spacing w:after="0"/>
        <w:ind w:right="19" w:firstLine="709"/>
      </w:pPr>
      <w:r w:rsidRPr="00ED0713">
        <w:t>8.4. Действия дежурной смены диспетчерской службы при возникновении аварийной ситуации:</w:t>
      </w:r>
    </w:p>
    <w:p w14:paraId="622F9C75" w14:textId="77777777" w:rsidR="00D84B7F" w:rsidRPr="00ED0713" w:rsidRDefault="00D84B7F" w:rsidP="00D509B8">
      <w:pPr>
        <w:numPr>
          <w:ilvl w:val="0"/>
          <w:numId w:val="27"/>
        </w:numPr>
        <w:tabs>
          <w:tab w:val="num" w:pos="540"/>
          <w:tab w:val="num" w:pos="851"/>
        </w:tabs>
        <w:spacing w:after="0"/>
        <w:ind w:left="0" w:firstLine="567"/>
      </w:pPr>
      <w:r w:rsidRPr="00ED0713">
        <w:t>Немедленно докладывает руководителю службы эксплуатации Исполнителя;</w:t>
      </w:r>
    </w:p>
    <w:p w14:paraId="57921875" w14:textId="77777777" w:rsidR="00D84B7F" w:rsidRPr="00ED0713" w:rsidRDefault="00D84B7F" w:rsidP="00D509B8">
      <w:pPr>
        <w:numPr>
          <w:ilvl w:val="0"/>
          <w:numId w:val="27"/>
        </w:numPr>
        <w:tabs>
          <w:tab w:val="num" w:pos="540"/>
          <w:tab w:val="num" w:pos="851"/>
        </w:tabs>
        <w:spacing w:after="0"/>
        <w:ind w:left="0" w:firstLine="567"/>
      </w:pPr>
      <w:r w:rsidRPr="00ED0713">
        <w:t>Вызывает на место аварии аварийную бригаду для организации работы по локализации аварийной ситуации, уменьшению возможного ущерба;</w:t>
      </w:r>
    </w:p>
    <w:p w14:paraId="1AC1262F" w14:textId="77777777" w:rsidR="00D84B7F" w:rsidRPr="00ED0713" w:rsidRDefault="00D84B7F" w:rsidP="00D509B8">
      <w:pPr>
        <w:numPr>
          <w:ilvl w:val="0"/>
          <w:numId w:val="27"/>
        </w:numPr>
        <w:tabs>
          <w:tab w:val="num" w:pos="540"/>
          <w:tab w:val="num" w:pos="851"/>
        </w:tabs>
        <w:spacing w:after="0"/>
        <w:ind w:left="0" w:firstLine="567"/>
      </w:pPr>
      <w:r w:rsidRPr="00ED0713">
        <w:t>Принимать доклады и информацию по работам по устранению/локализации аварии, до прибытия должностных лиц объекта;</w:t>
      </w:r>
    </w:p>
    <w:p w14:paraId="7EE29F34" w14:textId="77777777" w:rsidR="00D84B7F" w:rsidRPr="00ED0713" w:rsidRDefault="00D84B7F" w:rsidP="00D509B8">
      <w:pPr>
        <w:numPr>
          <w:ilvl w:val="0"/>
          <w:numId w:val="27"/>
        </w:numPr>
        <w:tabs>
          <w:tab w:val="num" w:pos="540"/>
          <w:tab w:val="num" w:pos="851"/>
        </w:tabs>
        <w:spacing w:after="0"/>
        <w:ind w:left="0" w:firstLine="567"/>
      </w:pPr>
      <w:r w:rsidRPr="00ED0713">
        <w:t>Докладывает руководителю о ходе и результатах выполненных работ;</w:t>
      </w:r>
    </w:p>
    <w:p w14:paraId="57028EB1" w14:textId="77777777" w:rsidR="00D84B7F" w:rsidRPr="00ED0713" w:rsidRDefault="00D84B7F" w:rsidP="00D509B8">
      <w:pPr>
        <w:numPr>
          <w:ilvl w:val="0"/>
          <w:numId w:val="27"/>
        </w:numPr>
        <w:tabs>
          <w:tab w:val="num" w:pos="540"/>
          <w:tab w:val="num" w:pos="851"/>
        </w:tabs>
        <w:spacing w:after="0"/>
        <w:ind w:left="0" w:firstLine="567"/>
      </w:pPr>
      <w:r w:rsidRPr="00ED0713">
        <w:t>Организовывает фиксацию факта аварии, последствий аварии, при необходимости оформляет акт о происшествии.</w:t>
      </w:r>
    </w:p>
    <w:p w14:paraId="1828FF6F" w14:textId="77777777" w:rsidR="00D84B7F" w:rsidRPr="00ED0713" w:rsidRDefault="00D84B7F" w:rsidP="00D509B8">
      <w:pPr>
        <w:numPr>
          <w:ilvl w:val="0"/>
          <w:numId w:val="27"/>
        </w:numPr>
        <w:tabs>
          <w:tab w:val="num" w:pos="540"/>
          <w:tab w:val="num" w:pos="851"/>
        </w:tabs>
        <w:spacing w:after="0"/>
        <w:ind w:left="0" w:firstLine="567"/>
      </w:pPr>
      <w:r w:rsidRPr="00ED0713">
        <w:t>В оперативном журнале фиксирует все сделанные переключения.</w:t>
      </w:r>
    </w:p>
    <w:p w14:paraId="77DC04B6" w14:textId="77777777" w:rsidR="00D84B7F" w:rsidRPr="00ED0713" w:rsidRDefault="00D84B7F" w:rsidP="00D509B8">
      <w:pPr>
        <w:numPr>
          <w:ilvl w:val="0"/>
          <w:numId w:val="27"/>
        </w:numPr>
        <w:tabs>
          <w:tab w:val="num" w:pos="540"/>
          <w:tab w:val="num" w:pos="851"/>
        </w:tabs>
        <w:spacing w:after="0"/>
        <w:ind w:left="0" w:firstLine="567"/>
      </w:pPr>
      <w:r w:rsidRPr="00ED0713">
        <w:t>Руководствуется установленными инструкциями по действиям в аварийной ситуации.</w:t>
      </w:r>
    </w:p>
    <w:p w14:paraId="4EADAD95" w14:textId="77777777" w:rsidR="00D84B7F" w:rsidRPr="00ED0713" w:rsidRDefault="00D84B7F" w:rsidP="00D84B7F">
      <w:pPr>
        <w:shd w:val="clear" w:color="auto" w:fill="FFFFFF"/>
        <w:spacing w:after="0"/>
        <w:ind w:left="24"/>
        <w:jc w:val="left"/>
        <w:rPr>
          <w:b/>
          <w:sz w:val="22"/>
          <w:szCs w:val="22"/>
        </w:rPr>
      </w:pPr>
    </w:p>
    <w:p w14:paraId="77E90385" w14:textId="77777777" w:rsidR="00D84B7F" w:rsidRPr="00ED0713" w:rsidRDefault="00D84B7F" w:rsidP="00D84B7F">
      <w:pPr>
        <w:keepNext/>
        <w:spacing w:after="0"/>
        <w:ind w:right="-241"/>
        <w:outlineLvl w:val="4"/>
        <w:rPr>
          <w:b/>
        </w:rPr>
      </w:pPr>
      <w:r w:rsidRPr="00ED0713">
        <w:rPr>
          <w:b/>
          <w:sz w:val="22"/>
          <w:szCs w:val="22"/>
        </w:rPr>
        <w:t xml:space="preserve">9. </w:t>
      </w:r>
      <w:r w:rsidRPr="00ED0713">
        <w:rPr>
          <w:b/>
        </w:rPr>
        <w:t>Требования к оборудованию, запчастям и материалам, необходимым для выполнения работ по техническому обслуживанию инженерных систем и оборудования</w:t>
      </w:r>
    </w:p>
    <w:p w14:paraId="4138EFB7" w14:textId="77777777" w:rsidR="00D84B7F" w:rsidRPr="00ED0713" w:rsidRDefault="00D84B7F" w:rsidP="00D84B7F">
      <w:pPr>
        <w:widowControl w:val="0"/>
        <w:shd w:val="clear" w:color="auto" w:fill="FFFFFF"/>
        <w:tabs>
          <w:tab w:val="left" w:pos="384"/>
          <w:tab w:val="left" w:pos="7938"/>
        </w:tabs>
        <w:autoSpaceDE w:val="0"/>
        <w:autoSpaceDN w:val="0"/>
        <w:adjustRightInd w:val="0"/>
        <w:spacing w:after="0"/>
        <w:ind w:left="1445" w:right="19"/>
        <w:contextualSpacing/>
        <w:rPr>
          <w:rFonts w:eastAsia="Calibri"/>
          <w:lang w:eastAsia="ar-SA"/>
        </w:rPr>
      </w:pPr>
    </w:p>
    <w:p w14:paraId="4051169F" w14:textId="77777777" w:rsidR="00D84B7F" w:rsidRPr="00ED0713" w:rsidRDefault="00D84B7F" w:rsidP="00D84B7F">
      <w:pPr>
        <w:shd w:val="clear" w:color="auto" w:fill="FFFFFF"/>
        <w:tabs>
          <w:tab w:val="left" w:pos="993"/>
        </w:tabs>
        <w:spacing w:after="0"/>
        <w:ind w:right="19" w:firstLine="709"/>
        <w:rPr>
          <w:rFonts w:eastAsia="Calibri"/>
          <w:lang w:eastAsia="ar-SA"/>
        </w:rPr>
      </w:pPr>
      <w:r w:rsidRPr="00ED0713">
        <w:rPr>
          <w:rFonts w:eastAsia="Calibri"/>
          <w:lang w:eastAsia="ar-SA"/>
        </w:rPr>
        <w:t>9.1. Перечень специализированного оборудования для оказания услуг установлен настоящими требованиями</w:t>
      </w:r>
      <w:r w:rsidRPr="00ED0713">
        <w:rPr>
          <w:rFonts w:eastAsia="Calibri"/>
        </w:rPr>
        <w:t xml:space="preserve">. </w:t>
      </w:r>
      <w:r w:rsidRPr="00ED0713">
        <w:rPr>
          <w:rFonts w:eastAsia="Calibri"/>
          <w:lang w:eastAsia="ar-SA"/>
        </w:rPr>
        <w:t>В случае наличия в настоящих требованиях ссылок на конкретные торговые марки оборудования, наименования его производителей и т.п., Исполнитель вправе предложить эквивалент, который соответствует и/или превосходит по своим техническим характеристикам оборудование, указанное в настоящих требованиях.</w:t>
      </w:r>
    </w:p>
    <w:p w14:paraId="01DDB51F" w14:textId="77777777" w:rsidR="00D84B7F" w:rsidRPr="00ED0713" w:rsidRDefault="00D84B7F" w:rsidP="00D84B7F">
      <w:pPr>
        <w:shd w:val="clear" w:color="auto" w:fill="FFFFFF"/>
        <w:tabs>
          <w:tab w:val="left" w:pos="993"/>
        </w:tabs>
        <w:spacing w:after="0"/>
        <w:ind w:right="19" w:firstLine="709"/>
        <w:rPr>
          <w:rFonts w:eastAsia="Calibri"/>
          <w:lang w:eastAsia="ar-SA"/>
        </w:rPr>
      </w:pPr>
      <w:r w:rsidRPr="00ED0713">
        <w:rPr>
          <w:rFonts w:eastAsia="Calibri"/>
          <w:lang w:eastAsia="ar-SA"/>
        </w:rPr>
        <w:t xml:space="preserve">9.2. Исполнитель должен иметь специализированное оборудование для оказания услуг по техническому обслуживанию инженерных систем и оборудования объекта, в том числе: </w:t>
      </w:r>
    </w:p>
    <w:p w14:paraId="317A1432" w14:textId="77777777" w:rsidR="00D84B7F" w:rsidRPr="00ED0713" w:rsidRDefault="00D84B7F" w:rsidP="00D509B8">
      <w:pPr>
        <w:numPr>
          <w:ilvl w:val="0"/>
          <w:numId w:val="27"/>
        </w:numPr>
        <w:tabs>
          <w:tab w:val="num" w:pos="540"/>
          <w:tab w:val="num" w:pos="720"/>
          <w:tab w:val="num" w:pos="851"/>
        </w:tabs>
        <w:spacing w:after="0"/>
        <w:ind w:left="0" w:firstLine="567"/>
      </w:pPr>
      <w:r w:rsidRPr="00ED0713">
        <w:t>Бесконтактный инфракрасный термометр, обеспечивающий быстрое измерение температуры с помощью четкого и разборчивого ЖК-дисплея с тыльной подсветкой. Помимо различных других видов применения, позволяет выполнять поиск дефектов в системах отопления и вентиляции, осуществлять профилактический контроль электродвигателей и систем, выполнять поиск и устранение неисправностей в конденсационных горшках и быстро бесконтактно проверять отсутствие перегрева предохранителей или автоматических выключателей. Особенности: функция быстрого измерения; нацеливание двух лазеров класса II; автоматическая фиксация данных; отображение максимальной температуры; точные бесконтактные измерения; автоматический выбор диапазона и разрешающая способность на дисплее 0,1°C; ЖК-дисплей с тыльной подсветкой; блокировка спусковой кнопки; установка сигнализации верхнего и нижнего пределов измерения. Технические характеристики: диапазон температур</w:t>
      </w:r>
      <w:r w:rsidRPr="00ED0713">
        <w:tab/>
        <w:t>от -50°C до +800°C; отношение расстояния до поверхности к размеру пятна</w:t>
      </w:r>
      <w:r w:rsidRPr="00ED0713">
        <w:tab/>
        <w:t>20:1; точность измерения</w:t>
      </w:r>
      <w:r w:rsidRPr="00ED0713">
        <w:tab/>
        <w:t>-50°C ~ +20°C: ±2,5°C, +20°C ~ +800°C: ±1,0% или ±1,0°C; воспроизводимость измерений</w:t>
      </w:r>
      <w:r w:rsidRPr="00ED0713">
        <w:tab/>
        <w:t>-50°C ~ +20°C: ±1,3°C , +20°C ~ +800°C: ±0,5% или ±0,5°C; время ответной реакции</w:t>
      </w:r>
      <w:r w:rsidRPr="00ED0713">
        <w:tab/>
        <w:t>150 мс; спектральная характеристика 8 ~ 14 мкм; коэффициент излучения</w:t>
      </w:r>
      <w:r w:rsidRPr="00ED0713">
        <w:tab/>
        <w:t>фиксированный, 0,95; индикация превышения диапазона:</w:t>
      </w:r>
      <w:r w:rsidRPr="00ED0713">
        <w:tab/>
        <w:t>на ЖК-дисплее появится "----"; диодный лазер:</w:t>
      </w:r>
      <w:r w:rsidRPr="00ED0713">
        <w:tab/>
        <w:t>выходная мощность &lt;1 мВт, длина волны 630~670 нм, лазер класса 2; дисплей температуры</w:t>
      </w:r>
      <w:r w:rsidRPr="00ED0713">
        <w:tab/>
        <w:t>: текущая температура, максимальная температура; единицы измерения</w:t>
      </w:r>
      <w:r w:rsidRPr="00ED0713">
        <w:tab/>
        <w:t>градусы Цельсия, Фаренгейта; диапазон рабочих температур</w:t>
      </w:r>
      <w:r w:rsidRPr="00ED0713">
        <w:tab/>
        <w:t xml:space="preserve">от 0°C до +50°C; температура хранения от -10°C до +60°C; разрешающая способность дисплея </w:t>
      </w:r>
      <w:r w:rsidRPr="00ED0713">
        <w:tab/>
        <w:t>0,1°C; относительная влажность</w:t>
      </w:r>
      <w:r w:rsidRPr="00ED0713">
        <w:tab/>
        <w:t xml:space="preserve">10% ~ 90% рабочая </w:t>
      </w:r>
      <w:r w:rsidRPr="00ED0713">
        <w:lastRenderedPageBreak/>
        <w:t>отн. влажн.&lt; 80% отн. влажн. хранения; батарейка питания  напряжением 9 В (1)  NEDA 1604A или IEC 6LR61 или аналогичная; класс защиты</w:t>
      </w:r>
      <w:r w:rsidRPr="00ED0713">
        <w:tab/>
        <w:t>IP 54; вес</w:t>
      </w:r>
      <w:r w:rsidRPr="00ED0713">
        <w:tab/>
        <w:t>0,3 кг.</w:t>
      </w:r>
    </w:p>
    <w:p w14:paraId="336582E8" w14:textId="77777777" w:rsidR="00D84B7F" w:rsidRPr="00ED0713" w:rsidRDefault="00D84B7F" w:rsidP="00D509B8">
      <w:pPr>
        <w:numPr>
          <w:ilvl w:val="0"/>
          <w:numId w:val="27"/>
        </w:numPr>
        <w:tabs>
          <w:tab w:val="num" w:pos="540"/>
          <w:tab w:val="num" w:pos="720"/>
          <w:tab w:val="num" w:pos="851"/>
        </w:tabs>
        <w:spacing w:after="0"/>
        <w:ind w:left="0" w:firstLine="567"/>
      </w:pPr>
      <w:r w:rsidRPr="00ED0713">
        <w:t>Газовая горелка с гибким шлангом + баллон, предназначена для выполнения точных работ и применяется для твердой и мягкой пайки. Особенности: ультра-вихревое пламя даёт возможность быстро достигнуть рабочей температуры, увеличивая эффективность проводимых работ; регулировка пламени; пьезоподжиг; блокировка курка; трубка из нержавеющей стали; технология Anti-Flare предотвращает выброс пламени при падении и позволяет работать в любом положении; анатомическая рукоятка; гибкий шланг длиной 1.4 метра делает возможным работу в труднодоступных местах. Комплектация: горелка; чехол для баллона с креплением на ремень; баллон. Технические характеристики: тепловая мощность: 2713 Вт; температура пламени: 2000 град; длина шланга: 1.4 м; вес: 1.0 кг.</w:t>
      </w:r>
    </w:p>
    <w:p w14:paraId="585BC65C" w14:textId="77777777" w:rsidR="00D84B7F" w:rsidRPr="00ED0713" w:rsidRDefault="00D84B7F" w:rsidP="00D509B8">
      <w:pPr>
        <w:numPr>
          <w:ilvl w:val="0"/>
          <w:numId w:val="27"/>
        </w:numPr>
        <w:tabs>
          <w:tab w:val="num" w:pos="540"/>
          <w:tab w:val="num" w:pos="720"/>
          <w:tab w:val="num" w:pos="851"/>
        </w:tabs>
        <w:spacing w:after="0"/>
        <w:ind w:left="0" w:firstLine="567"/>
      </w:pPr>
      <w:r w:rsidRPr="00ED0713">
        <w:t>Малогабаритный, переносной мультиметр  (электроизмерительные клещи) с 3,5 разрядным ЖК индикатором и возможностью проверки сопротивления изоляции; Максимальное значение синфазного напряжения: 1000 В пост. или 750В эфф.; питание: 9В типа «корунд»; дисплей: ЖКИ, 1999; метод обработки: АЦП двойного интегрирования; индикация перегрузки: цифра "1" в старшем разряде; скорость индикации: 2-3 сек.; Переменный ток: пределы: 20, 200, 1000 А; разрешение: 10, 100 мА, 1 А; защита от перегрузок: 1200 А не более 60 сек.; диапазон частот: 50 Гц…60 Гц; максимальный ток на входе: 20 А, 15 сек.; калибровка: В эфф. значениях синусоиды; раскрыв клещей: 5 см; Проверка изоляции (с приставкой М-261): диапазоны: 100 кОм-19,99 МОм, 10 МОм-1999 Мом; Переменное напряжение: пределы: 200, 750 В; разрешение: 100 мВ, 1 В; входное сопротивление: 9 МОм на всех пределах; диапазон частот: 50 Гц…500 Гц; калибровка: В эфф. значениях синусоиды; Постоянное напряжение: пределы: 200 мВ, 2, 20, 200, 1000 В; разрешение: 0,1 мВ, 1, 10, 100 мВ, 1 В; входное сопротивление: 9 МОм на всех пределах; Сопротивление: пределы: 200 Ом, 2,20, 200 КОм, 2 Мом; разрешение: 0,1, 1, 10, 100 Ом, 1 Ком; масса: 0,32 кг; габариты: 90х230х37 мм.</w:t>
      </w:r>
    </w:p>
    <w:p w14:paraId="53D5AD95" w14:textId="77777777" w:rsidR="00D84B7F" w:rsidRPr="00ED0713" w:rsidRDefault="00D84B7F" w:rsidP="00D509B8">
      <w:pPr>
        <w:numPr>
          <w:ilvl w:val="0"/>
          <w:numId w:val="27"/>
        </w:numPr>
        <w:tabs>
          <w:tab w:val="num" w:pos="540"/>
          <w:tab w:val="num" w:pos="720"/>
          <w:tab w:val="num" w:pos="851"/>
        </w:tabs>
        <w:spacing w:after="0"/>
        <w:ind w:left="0" w:firstLine="567"/>
      </w:pPr>
      <w:r w:rsidRPr="00ED0713">
        <w:t>Цифровой мультиметр с автоматическим выбором пределов измерения, позволяющий производить измерения величин силы постоянного и переменного тока, постоянного и переменного напряжения, сопротивления, температуры окружающей среды, емкости конденсаторов и коэффициента усиления биполярных транзисторов. Мультиметр обладает большим 31/2-разрядным ЖК дисплеем c подсветкой, в случае, если потребуется проводить измерения в условиях недостаточной видимости. Питание мультиметра осуществляется от двух "пальчиковых" батарей 1,5 В типа АА. Параметры: разрядность ЖК дисплея 31/2 (1999); постоянное напряжение U= 200 мВ / 2 В / 20 В / 200 В / 600 В; переменное напряжение U~постоянный ток I= 200 мкА /2 мА / 20 мА / 200 мА / 2 А / 10 А; переменный ток I ~диапазон частот по переменному току 40 - 500Гц; сопротивление R 200 Ом / 2 кОм / 20 кОм / 200 кОм / 2 МОм / 20 Мом; емкость C 20 нФ / 200 нФ / 2 мкФ / 20 мкФ / 200 мкФ / 2000 мкФ; температура t°C  -20°C  -  + 1000°C; выбор пределов измерений автоматический; коэффициент усиления транзисторов h21 есть; режим «прозвонка» есть; фиксирование результатов измерений DATA HOLD  есть; диод-тест есть; питание 4,5 В / 3* 1,5 В (ААА); габариты, мм 158x74x31mm; вес, грамм (с батареей) 220; Сервис: автоотключение питания, подсветка ЖК дисплея, индикация разряда батарейки, индикация перегрузки «1».</w:t>
      </w:r>
    </w:p>
    <w:p w14:paraId="47711820" w14:textId="77777777" w:rsidR="00D84B7F" w:rsidRPr="00ED0713" w:rsidRDefault="00D84B7F" w:rsidP="00D509B8">
      <w:pPr>
        <w:numPr>
          <w:ilvl w:val="0"/>
          <w:numId w:val="27"/>
        </w:numPr>
        <w:tabs>
          <w:tab w:val="num" w:pos="540"/>
          <w:tab w:val="num" w:pos="720"/>
          <w:tab w:val="num" w:pos="851"/>
        </w:tabs>
        <w:spacing w:after="0"/>
        <w:ind w:left="0" w:firstLine="567"/>
      </w:pPr>
      <w:r w:rsidRPr="00ED0713">
        <w:t>Цифровой мегаомметр,  предназначен для измерения сопротивления изоляции электрических цепей, не находящихся под напряжением, и измерения переменного напряжения до 700 В. Значение испытательного напряжения на разомкнутых гнездах, от 50 до 2500 с шагом 10В. Предел основной относительной погрешности при измерении сопротивления</w:t>
      </w:r>
      <w:r w:rsidRPr="00ED0713">
        <w:tab/>
        <w:t xml:space="preserve"> от 1кОм до 10 ГОм ± (3% + 3 емр),  от 100 до 300 ГОм ± (15% + 10 емр); измерение сопротивления металлосвязи</w:t>
      </w:r>
      <w:r w:rsidRPr="00ED0713">
        <w:tab/>
        <w:t xml:space="preserve"> 40-700; предел основной относительной погрешности при измерении переменного напряжения частотой (50,0±0,5) Гц</w:t>
      </w:r>
      <w:r w:rsidRPr="00ED0713">
        <w:tab/>
        <w:t xml:space="preserve"> не более δ = ±(5%+3 емр); ток в измерительной цепи при коротком замыкании, не более, 2 мА;  рабочая температура</w:t>
      </w:r>
      <w:r w:rsidRPr="00ED0713">
        <w:tab/>
        <w:t xml:space="preserve"> от -15°С до +50°С; питание аккумулятор Ni-MH 6 В или 5 элементов питания типа АА; габаритные размеры</w:t>
      </w:r>
      <w:r w:rsidRPr="00ED0713">
        <w:tab/>
        <w:t xml:space="preserve"> 120х250х80 мм; Вес800 г; измерение классификационного напряжения ограничителей перенапряжения</w:t>
      </w:r>
      <w:r w:rsidRPr="00ED0713">
        <w:tab/>
        <w:t>: погрешность формирования испытательного тока 1мА, %</w:t>
      </w:r>
      <w:r w:rsidRPr="00ED0713">
        <w:tab/>
        <w:t xml:space="preserve"> ± 2,5, диапазон измерения </w:t>
      </w:r>
      <w:r w:rsidRPr="00ED0713">
        <w:lastRenderedPageBreak/>
        <w:t>напряжения 100 – 1500 В, пределы допускаемой основной погрешности при измерении напряжения, не более, % + емр ± (3 + 5), измерение напряжения пробоя разрядников 100-3000 В.</w:t>
      </w:r>
    </w:p>
    <w:p w14:paraId="58B76C26" w14:textId="77777777" w:rsidR="00D84B7F" w:rsidRPr="00ED0713" w:rsidRDefault="00D84B7F" w:rsidP="00D509B8">
      <w:pPr>
        <w:numPr>
          <w:ilvl w:val="0"/>
          <w:numId w:val="27"/>
        </w:numPr>
        <w:tabs>
          <w:tab w:val="num" w:pos="540"/>
          <w:tab w:val="num" w:pos="720"/>
          <w:tab w:val="num" w:pos="851"/>
        </w:tabs>
        <w:spacing w:after="0"/>
        <w:ind w:left="0" w:firstLine="567"/>
      </w:pPr>
      <w:r w:rsidRPr="00ED0713">
        <w:t>Электрический опрессовщик предназначен для точной и быстрой проверки давлением герметичности трубопроводов и резервуаров в системах водо-, теплоснабжения, канализации; в системах сжатого воздуха; в солнечных батареях; в холодильных установках; в системах, заполненных маслом; при изготовлении бойлеров, баллонов со сжатым газом; в котлостроении; при производстве напорных резервуаров; в разводке спринклеров. Технические характеристики электрического опрессовщика: давление: 60 бар (6 MPa, 860 psi, 60 кг/см²); двигатель: индукционный, 250 Вт, 220 В, 50 Гц; производительность: 3 л/мин; объем пластиковой емкости для жидкости: 25 л; шланг высокого давления: 1,5 м; резьбовое соединение: R 1/2" (всасывающий шланг, шланг высокого давления); значение для жидкости: 7 – 12 pH; температура жидкости: от – 30°C до + 60°C; вязкость жидкости: до 1,5 мПа/сек; габариты (Д х Ш х В): 390 х 290 х 290 мм; вес: 14 кг.</w:t>
      </w:r>
    </w:p>
    <w:p w14:paraId="0FBCD68F" w14:textId="77777777" w:rsidR="00D84B7F" w:rsidRPr="00ED0713" w:rsidRDefault="00D84B7F" w:rsidP="00D509B8">
      <w:pPr>
        <w:numPr>
          <w:ilvl w:val="0"/>
          <w:numId w:val="27"/>
        </w:numPr>
        <w:tabs>
          <w:tab w:val="num" w:pos="540"/>
          <w:tab w:val="num" w:pos="720"/>
          <w:tab w:val="num" w:pos="851"/>
        </w:tabs>
        <w:spacing w:after="0"/>
        <w:ind w:left="0" w:firstLine="567"/>
      </w:pPr>
      <w:r w:rsidRPr="00ED0713">
        <w:t>Электрическая прочистная машина секционного типа предназначена для труб диаметром от 20 до 100 мм на длину до 60 м. Применяется на предприятиях сферы обслуживания, в больницах, в жилищно-коммунальном хозяйстве для устранения засоров в ванных, раковинах, туалетах, на кухне, в столовой, в сливных и водосточных трубах, в соединительных трубопроводах.  Работает: со спиралями Ø 16 и 22 мм, со спиралями Ø 8 и 10 мм с адаптером. Характеристики электрической прочистной машины: двигатель: индукционный, 370 Вт, 220 В, 50 – 60 Гц, правое / левое вращение; скорость вращения: 400 об/мин; стабильная частота вращения под нагрузкой, высокий крутящий момент; спирали диаметром 16 и 22 мм устанавливаются без замены зажимных кулачков; вес: 20,9 кг; надежный цанговый зажим для оптимальной передачи вращательного момента; приводной вал на 2-х шарикоподшипниках с долговечной смазкой; очень легкая алюминиевая рама (литье под давлением), жесткая на кручение; прочные боковые части из полиамида, армированного стекловолокном; приводной рычаг в нерабочем положении жестко фиксируется и служит ручкой для переноски; двигатель защищен от попадания брызг; полное использование мощности двигателя, благодаря износостойкому зубчатому ремню и зубчатой ведущей шестерне, приводной вал не проворачивается; возможно фугование внутреннего диаметра трубы с помощью цепной насадки и резка корневищ с помощью корнереза; закрытый пластмассовый корпус адаптера с зажимной цангой для спиралей диаметром 8 и 10 мм обеспечивает чистую работу. Комплектация: 12 спиралей Ø 16 мм х 2,5 м; барабан для спиралей; разъединительный ключ; комплект насадок: прямой бур, конусообразная насадка, пикообразный скребок, зубчатый крестообразный скребок. Закрытый пластмассовый адаптер со спиралью диаметром Ø 8 мм х 5 м.</w:t>
      </w:r>
    </w:p>
    <w:p w14:paraId="5A7FDCE0" w14:textId="77777777" w:rsidR="00D84B7F" w:rsidRPr="00ED0713" w:rsidRDefault="00D84B7F" w:rsidP="00D509B8">
      <w:pPr>
        <w:numPr>
          <w:ilvl w:val="0"/>
          <w:numId w:val="27"/>
        </w:numPr>
        <w:tabs>
          <w:tab w:val="num" w:pos="540"/>
          <w:tab w:val="num" w:pos="720"/>
          <w:tab w:val="num" w:pos="851"/>
        </w:tabs>
        <w:spacing w:after="0"/>
        <w:ind w:left="0" w:firstLine="567"/>
      </w:pPr>
      <w:r w:rsidRPr="00ED0713">
        <w:t>Прочистная машина барабанного типа для прочистки трубопроводов небольшого диаметра от 30 до 75 мм на длину до 15 м. Область применения: сточные трубы кухонных раковин, ванных комнат и душевых. Регулируемая частота вращения двигателя – частота вращения двигателя 0 - 600 об/мин. для полного контроля в любой ситуации. Предотвращает протекание – внутренний барабан предотвращает протекание грязи, что обеспечивает чистоту рабочего места. Скользящий фиксатор для эффективного удаления засоров. Эргономичная конструкция ручки для удобства в работе. Работает со спиралями: для трубопроводов диаметром 30 – 50 мм: 8 мм спирали длиной 15,24 м, для трубопроводов диаметром 30 – 75 мм: 10 мм спирали длиной 7,62 м. Технические характеристики: напряжение</w:t>
      </w:r>
      <w:r w:rsidRPr="00ED0713">
        <w:tab/>
        <w:t>230 В; частота вращения</w:t>
      </w:r>
      <w:r w:rsidRPr="00ED0713">
        <w:tab/>
        <w:t>0 - 600 об/мин; диаметр трубопровода</w:t>
      </w:r>
      <w:r w:rsidRPr="00ED0713">
        <w:tab/>
        <w:t>30 - 75 мм; вместимость барабана: спираль 8 мм х 15,24 м или спираль 10 мм х 10,67 м; вес с кабелем С-1IC (K-45AF) 6,5 кг.</w:t>
      </w:r>
    </w:p>
    <w:p w14:paraId="76496EAA" w14:textId="77777777" w:rsidR="00D84B7F" w:rsidRPr="00ED0713" w:rsidRDefault="00D84B7F" w:rsidP="00D509B8">
      <w:pPr>
        <w:numPr>
          <w:ilvl w:val="0"/>
          <w:numId w:val="27"/>
        </w:numPr>
        <w:tabs>
          <w:tab w:val="num" w:pos="540"/>
          <w:tab w:val="num" w:pos="720"/>
          <w:tab w:val="num" w:pos="851"/>
        </w:tabs>
        <w:spacing w:after="0"/>
        <w:ind w:left="0" w:firstLine="567"/>
      </w:pPr>
      <w:r w:rsidRPr="00ED0713">
        <w:t xml:space="preserve">Компрессор для промывки, комбинированное устройство с микропроцессорным управлением для промывки водопроводов, включая питьевые, в соответствии с DIN 1988. Промывка для подготовки к санации: систем горячего и холодного водоснабжения, подвергшихся коррозии; систем обогрева пола от илистых и донных отложений; солнечных батарей для подогрева воды от илистых и донных отложений, а также промывка систем отопления после монтажа или ремонта; получение сжатого воздуха. Защита от непредвиденного запуска, если не достигнута требуемая минимальная скорость потока 0,6 м/3.  Клавиша дополнительного </w:t>
      </w:r>
      <w:r w:rsidRPr="00ED0713">
        <w:lastRenderedPageBreak/>
        <w:t>пневматического удара для особенно застарелых загрязнений в системе.  Цифровой индикатор расхода воды (м/с), показание состояния импульса. Большой номинальный внутренний диаметр распределительного водовода, трубы стальные - до 2", медные - до 42 мм. Встроенное присоединение для внешнего дозирующего насоса для очистки воды. Применяется также как компрессор с давлением до 16 бар, встроенный маслоотделитель. Соединительные 1" GK-муфты справа и слева, с 2-мя напорными шлангами длиной 1,5 м, с обеих сторон с 1" 6К-муфтами для подключения в бытовую сеть. Ресивер для сжатого воздуха с масляным и воздушным фильтрами и спускным вентилем и манометром 0 - 10 бар для показания рабочего давления. Манометр 0 - 16 бар / 0 - 230 psi для показания пневмоимпульса (1 - 1,5 бар сверх гидростатического давления), с саморегуляцией. Технические характеристики: соединение с трубой</w:t>
      </w:r>
      <w:r w:rsidRPr="00ED0713">
        <w:tab/>
        <w:t>R 1" GK-муфта; макс. расход</w:t>
      </w:r>
      <w:r w:rsidRPr="00ED0713">
        <w:tab/>
        <w:t>5 м3/ч; макс. давление воды</w:t>
      </w:r>
      <w:r w:rsidRPr="00ED0713">
        <w:tab/>
        <w:t>7 бар; температура воды 30°; класс защиты</w:t>
      </w:r>
      <w:r w:rsidRPr="00ED0713">
        <w:tab/>
        <w:t>IP 54; микрофильтр: доля маслоотделения</w:t>
      </w:r>
      <w:r w:rsidRPr="00ED0713">
        <w:tab/>
        <w:t>99,9%; микрофильтр: фильтрация частиц</w:t>
      </w:r>
      <w:r w:rsidRPr="00ED0713">
        <w:tab/>
        <w:t>0,3 нм; компрессор: производительность</w:t>
      </w:r>
      <w:r w:rsidRPr="00ED0713">
        <w:tab/>
        <w:t>200 л/мин, макс. рабочее давление</w:t>
      </w:r>
      <w:r w:rsidRPr="00ED0713">
        <w:tab/>
        <w:t>8 бар.объем резервуара 9,5 л, мощность двигателя</w:t>
      </w:r>
      <w:r w:rsidRPr="00ED0713">
        <w:tab/>
        <w:t>1400 Вт, питание 230 В - 50/60 Гц, размеры (В x Ш x Г) 630 x 380 x 340 мм.</w:t>
      </w:r>
    </w:p>
    <w:p w14:paraId="7A27622C" w14:textId="77777777" w:rsidR="00D84B7F" w:rsidRPr="00ED0713" w:rsidRDefault="00D84B7F" w:rsidP="00D509B8">
      <w:pPr>
        <w:numPr>
          <w:ilvl w:val="0"/>
          <w:numId w:val="27"/>
        </w:numPr>
        <w:tabs>
          <w:tab w:val="num" w:pos="540"/>
          <w:tab w:val="num" w:pos="720"/>
          <w:tab w:val="num" w:pos="851"/>
        </w:tabs>
        <w:spacing w:after="0"/>
        <w:ind w:left="0" w:firstLine="567"/>
      </w:pPr>
      <w:r w:rsidRPr="00ED0713">
        <w:t xml:space="preserve">Указатель правильности чередования фаз и направления вращения электродвигателей. Предназначен для определения наличия напряжения трехфазных установок в диапазоне от 120 В до 690 В, индикации последовательности чередования фаз. Позволяет бесконтактным методом определять направления вращения электродвигателей и проверять правильность подключения фаз. Все результаты отражаются посредством высококонтрастных светодиодов. Указатель реализован во влаго-, ударозащищенном корпусе, позволяющем его использование в суровых условиях окружающей среды. Основные характеристики указателя: индикация наличия напряжения на фазах; определение последовательности чередования фаз (прямая/обратная последовательность); определение направления вращения электродвигателя (непосредственное подключение); бесконтактное определение направления вращения электродвигателя; самовыключение прибора. Технические характеристики указателя: вид изоляции: двойная, согласно PN-EN 61010-1; класс защиты: III 600V согласно PN-EN 61010-1; степень защиты корпуса: IP42;  диапазон междуфазных напряжений: 120 В  760 В переменного тока; максимальное напряжение электродвигателя: 760 В переменного тока;  потребляемый ток (по каждой фазе):  &lt;3.5 мA; диапазон рабочих частот: 2…70 Гц;  рабочая температура: -10 +45 oC; температура хранения: -20 +60 oC; диапазон влажности: 20%  80% ; автоматическое отключение: через 5 минут. </w:t>
      </w:r>
    </w:p>
    <w:p w14:paraId="53EE19E9" w14:textId="77777777" w:rsidR="00D84B7F" w:rsidRPr="00ED0713" w:rsidRDefault="00D84B7F" w:rsidP="00D84B7F">
      <w:pPr>
        <w:shd w:val="clear" w:color="auto" w:fill="FFFFFF"/>
        <w:tabs>
          <w:tab w:val="num" w:pos="720"/>
          <w:tab w:val="left" w:pos="993"/>
        </w:tabs>
        <w:spacing w:after="0"/>
        <w:ind w:right="19" w:firstLine="709"/>
        <w:rPr>
          <w:rFonts w:eastAsia="Calibri"/>
          <w:lang w:eastAsia="ar-SA"/>
        </w:rPr>
      </w:pPr>
      <w:r w:rsidRPr="00ED0713">
        <w:rPr>
          <w:rFonts w:eastAsia="Calibri"/>
          <w:lang w:eastAsia="ar-SA"/>
        </w:rPr>
        <w:t>9.3. В подтверждение наличия перечисленного оборудования (или его эквивалента) в требуемом количестве участник процедуры закупки представляет в составе заявки на участие в закупке справкой в свободной форме, с указанием наименования и марки оборудования, его количества и года выпуска, находится в собственности или аренде, с приложением копий договоров аренды, договоров купли-продажи, иных договоров, счетов-фактур, накладных и иных документов, подтверждающих наличие оборудования, заверенных подписью и печатью Исполнителя.</w:t>
      </w:r>
    </w:p>
    <w:p w14:paraId="7064D715" w14:textId="64D313F7" w:rsidR="00D84B7F" w:rsidRPr="00ED0713" w:rsidRDefault="00D84B7F" w:rsidP="00D84B7F">
      <w:pPr>
        <w:shd w:val="clear" w:color="auto" w:fill="FFFFFF"/>
        <w:tabs>
          <w:tab w:val="num" w:pos="720"/>
          <w:tab w:val="left" w:pos="993"/>
        </w:tabs>
        <w:spacing w:after="0"/>
        <w:ind w:right="19" w:firstLine="709"/>
        <w:rPr>
          <w:rFonts w:eastAsia="Calibri"/>
          <w:lang w:eastAsia="ar-SA"/>
        </w:rPr>
      </w:pPr>
      <w:r w:rsidRPr="00ED0713">
        <w:rPr>
          <w:rFonts w:eastAsia="Calibri"/>
          <w:lang w:eastAsia="ar-SA"/>
        </w:rPr>
        <w:t xml:space="preserve">9.4. Все сертифицированные материалы должны иметь соответствующие сертификаты. </w:t>
      </w:r>
    </w:p>
    <w:p w14:paraId="679C3FDB" w14:textId="10B1CA7E" w:rsidR="00D84B7F" w:rsidRPr="00ED0713" w:rsidRDefault="00D84B7F" w:rsidP="00D84B7F">
      <w:pPr>
        <w:shd w:val="clear" w:color="auto" w:fill="FFFFFF"/>
        <w:tabs>
          <w:tab w:val="num" w:pos="720"/>
          <w:tab w:val="left" w:pos="993"/>
        </w:tabs>
        <w:spacing w:after="0"/>
        <w:ind w:right="19" w:firstLine="709"/>
        <w:rPr>
          <w:rFonts w:eastAsia="Calibri"/>
          <w:lang w:eastAsia="ar-SA"/>
        </w:rPr>
      </w:pPr>
      <w:r w:rsidRPr="00ED0713">
        <w:rPr>
          <w:rFonts w:eastAsia="Calibri"/>
          <w:lang w:eastAsia="ar-SA"/>
        </w:rPr>
        <w:t>9.5. Требуемые для оказания услуг по техническому обслуживанию инженерных систем объекта товары (материалы) инструмент должны быть новыми и соответствовать требованиям  стандартов действующих на территории Российской Федерации Непредставление требуемых сведений является основанием для отклонения участника закупки.</w:t>
      </w:r>
    </w:p>
    <w:p w14:paraId="704A9EE1" w14:textId="77777777" w:rsidR="00D84B7F" w:rsidRPr="00ED0713" w:rsidRDefault="00D84B7F" w:rsidP="00D84B7F">
      <w:pPr>
        <w:shd w:val="clear" w:color="auto" w:fill="FFFFFF"/>
        <w:spacing w:after="0"/>
        <w:ind w:left="24"/>
        <w:jc w:val="left"/>
        <w:rPr>
          <w:b/>
          <w:sz w:val="22"/>
          <w:szCs w:val="22"/>
        </w:rPr>
      </w:pPr>
    </w:p>
    <w:p w14:paraId="79BE1446" w14:textId="77777777" w:rsidR="00D84B7F" w:rsidRPr="00ED0713" w:rsidRDefault="00D84B7F" w:rsidP="00D84B7F">
      <w:pPr>
        <w:shd w:val="clear" w:color="auto" w:fill="FFFFFF"/>
        <w:spacing w:after="0"/>
        <w:rPr>
          <w:rFonts w:eastAsia="@PMingLiU"/>
          <w:b/>
        </w:rPr>
      </w:pPr>
      <w:r w:rsidRPr="00ED0713">
        <w:rPr>
          <w:b/>
        </w:rPr>
        <w:t>10</w:t>
      </w:r>
      <w:r w:rsidRPr="00ED0713">
        <w:rPr>
          <w:b/>
          <w:sz w:val="22"/>
          <w:szCs w:val="22"/>
        </w:rPr>
        <w:t xml:space="preserve">. </w:t>
      </w:r>
      <w:r w:rsidRPr="00ED0713">
        <w:rPr>
          <w:b/>
        </w:rPr>
        <w:t>Отчетная документация (</w:t>
      </w:r>
      <w:r w:rsidRPr="00ED0713">
        <w:rPr>
          <w:rFonts w:eastAsia="@PMingLiU"/>
          <w:b/>
        </w:rPr>
        <w:t>Ежемесячный отчет) об оказании услуг по техническому обслуживанию инженерных систем и оборудования объекта</w:t>
      </w:r>
    </w:p>
    <w:p w14:paraId="0C1CA90F" w14:textId="77777777" w:rsidR="00D84B7F" w:rsidRPr="00ED0713" w:rsidRDefault="00D84B7F" w:rsidP="00D84B7F">
      <w:pPr>
        <w:tabs>
          <w:tab w:val="left" w:pos="-720"/>
          <w:tab w:val="left" w:pos="360"/>
          <w:tab w:val="left" w:pos="900"/>
          <w:tab w:val="left" w:pos="4320"/>
          <w:tab w:val="left" w:pos="4860"/>
          <w:tab w:val="left" w:pos="5400"/>
        </w:tabs>
        <w:jc w:val="center"/>
        <w:rPr>
          <w:rFonts w:eastAsia="@PMingLiU"/>
        </w:rPr>
      </w:pPr>
      <w:r w:rsidRPr="00ED0713">
        <w:rPr>
          <w:rFonts w:eastAsia="@PMingLiU"/>
        </w:rPr>
        <w:t>(форма)</w:t>
      </w:r>
    </w:p>
    <w:p w14:paraId="6B0662C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right"/>
        <w:rPr>
          <w:rFonts w:eastAsia="@PMingLiU"/>
        </w:rPr>
      </w:pPr>
      <w:r w:rsidRPr="00ED0713">
        <w:rPr>
          <w:rFonts w:eastAsia="@PMingLiU"/>
        </w:rPr>
        <w:t>Дата составления: ___.___._______ г.</w:t>
      </w:r>
    </w:p>
    <w:p w14:paraId="6F093B25" w14:textId="77777777" w:rsidR="00D84B7F" w:rsidRPr="00ED0713" w:rsidRDefault="00D84B7F" w:rsidP="00D509B8">
      <w:pPr>
        <w:numPr>
          <w:ilvl w:val="1"/>
          <w:numId w:val="39"/>
        </w:numPr>
        <w:tabs>
          <w:tab w:val="left" w:pos="-720"/>
          <w:tab w:val="left" w:pos="720"/>
          <w:tab w:val="left" w:pos="1260"/>
          <w:tab w:val="left" w:pos="180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center"/>
        <w:rPr>
          <w:rFonts w:eastAsia="@PMingLiU"/>
        </w:rPr>
      </w:pPr>
      <w:r w:rsidRPr="00ED0713">
        <w:rPr>
          <w:rFonts w:eastAsia="@PMingLiU"/>
        </w:rPr>
        <w:t>Данные о выполненных работах по Плану (ППР)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025"/>
        <w:gridCol w:w="1404"/>
        <w:gridCol w:w="2164"/>
        <w:gridCol w:w="3703"/>
      </w:tblGrid>
      <w:tr w:rsidR="00D84B7F" w:rsidRPr="00ED0713" w14:paraId="3E5FF4C9" w14:textId="77777777" w:rsidTr="00D84B7F">
        <w:trPr>
          <w:trHeight w:val="648"/>
        </w:trPr>
        <w:tc>
          <w:tcPr>
            <w:tcW w:w="313" w:type="pct"/>
            <w:vAlign w:val="center"/>
          </w:tcPr>
          <w:p w14:paraId="502EF134" w14:textId="77777777" w:rsidR="00D84B7F" w:rsidRPr="00ED0713" w:rsidRDefault="00D84B7F" w:rsidP="00D84B7F">
            <w:pPr>
              <w:jc w:val="center"/>
            </w:pPr>
            <w:r w:rsidRPr="00ED0713">
              <w:t>№ п/п</w:t>
            </w:r>
          </w:p>
        </w:tc>
        <w:tc>
          <w:tcPr>
            <w:tcW w:w="1020" w:type="pct"/>
            <w:vAlign w:val="center"/>
          </w:tcPr>
          <w:p w14:paraId="33E82DFC" w14:textId="77777777" w:rsidR="00D84B7F" w:rsidRPr="00ED0713" w:rsidRDefault="00D84B7F" w:rsidP="00D84B7F">
            <w:pPr>
              <w:jc w:val="center"/>
            </w:pPr>
            <w:r w:rsidRPr="00ED0713">
              <w:t>Операция</w:t>
            </w:r>
          </w:p>
        </w:tc>
        <w:tc>
          <w:tcPr>
            <w:tcW w:w="708" w:type="pct"/>
            <w:vAlign w:val="center"/>
          </w:tcPr>
          <w:p w14:paraId="6D38EB12" w14:textId="77777777" w:rsidR="00D84B7F" w:rsidRPr="00ED0713" w:rsidRDefault="00D84B7F" w:rsidP="00D84B7F">
            <w:pPr>
              <w:jc w:val="center"/>
            </w:pPr>
            <w:r w:rsidRPr="00ED0713">
              <w:t>Периодичность, в год</w:t>
            </w:r>
          </w:p>
        </w:tc>
        <w:tc>
          <w:tcPr>
            <w:tcW w:w="1091" w:type="pct"/>
            <w:vAlign w:val="center"/>
          </w:tcPr>
          <w:p w14:paraId="3B9EF92A" w14:textId="77777777" w:rsidR="00D84B7F" w:rsidRPr="00ED0713" w:rsidRDefault="00D84B7F" w:rsidP="00D84B7F">
            <w:pPr>
              <w:jc w:val="center"/>
            </w:pPr>
            <w:r w:rsidRPr="00ED0713">
              <w:t>Дата фактического выполнения</w:t>
            </w:r>
          </w:p>
        </w:tc>
        <w:tc>
          <w:tcPr>
            <w:tcW w:w="1868" w:type="pct"/>
            <w:vAlign w:val="center"/>
          </w:tcPr>
          <w:p w14:paraId="5CC9A230" w14:textId="77777777" w:rsidR="00D84B7F" w:rsidRPr="00ED0713" w:rsidRDefault="00D84B7F" w:rsidP="00D84B7F">
            <w:pPr>
              <w:jc w:val="center"/>
            </w:pPr>
            <w:r w:rsidRPr="00ED0713">
              <w:t>Примечание/рекомендации</w:t>
            </w:r>
          </w:p>
        </w:tc>
      </w:tr>
      <w:tr w:rsidR="00D84B7F" w:rsidRPr="00ED0713" w14:paraId="73E7EDBD" w14:textId="77777777" w:rsidTr="00D84B7F">
        <w:tc>
          <w:tcPr>
            <w:tcW w:w="1334" w:type="pct"/>
            <w:gridSpan w:val="2"/>
          </w:tcPr>
          <w:p w14:paraId="023EABB3"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Наименование системы</w:t>
            </w:r>
          </w:p>
        </w:tc>
        <w:tc>
          <w:tcPr>
            <w:tcW w:w="708" w:type="pct"/>
          </w:tcPr>
          <w:p w14:paraId="394D9BF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91" w:type="pct"/>
          </w:tcPr>
          <w:p w14:paraId="716607F6"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868" w:type="pct"/>
          </w:tcPr>
          <w:p w14:paraId="724C4B0C"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r w:rsidR="00D84B7F" w:rsidRPr="00ED0713" w14:paraId="3D78660E" w14:textId="77777777" w:rsidTr="00D84B7F">
        <w:tc>
          <w:tcPr>
            <w:tcW w:w="313" w:type="pct"/>
          </w:tcPr>
          <w:p w14:paraId="23985888"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lastRenderedPageBreak/>
              <w:t>1.</w:t>
            </w:r>
          </w:p>
        </w:tc>
        <w:tc>
          <w:tcPr>
            <w:tcW w:w="1020" w:type="pct"/>
          </w:tcPr>
          <w:p w14:paraId="26893066"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708" w:type="pct"/>
          </w:tcPr>
          <w:p w14:paraId="78128E78"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91" w:type="pct"/>
          </w:tcPr>
          <w:p w14:paraId="7AF0947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868" w:type="pct"/>
          </w:tcPr>
          <w:p w14:paraId="7A7D8C32"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r w:rsidR="00D84B7F" w:rsidRPr="00ED0713" w14:paraId="19E1966E" w14:textId="77777777" w:rsidTr="00D84B7F">
        <w:tc>
          <w:tcPr>
            <w:tcW w:w="313" w:type="pct"/>
          </w:tcPr>
          <w:p w14:paraId="4EF005B8"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1020" w:type="pct"/>
          </w:tcPr>
          <w:p w14:paraId="69184D7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708" w:type="pct"/>
          </w:tcPr>
          <w:p w14:paraId="6461B8F5"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91" w:type="pct"/>
          </w:tcPr>
          <w:p w14:paraId="14017536"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868" w:type="pct"/>
          </w:tcPr>
          <w:p w14:paraId="16FA42C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bl>
    <w:p w14:paraId="7E54B946" w14:textId="77777777" w:rsidR="00D84B7F" w:rsidRPr="00ED0713" w:rsidRDefault="00D84B7F" w:rsidP="00D84B7F">
      <w:pPr>
        <w:tabs>
          <w:tab w:val="left" w:pos="-720"/>
          <w:tab w:val="left" w:pos="720"/>
          <w:tab w:val="left" w:pos="1260"/>
          <w:tab w:val="left" w:pos="1800"/>
          <w:tab w:val="left" w:pos="1980"/>
          <w:tab w:val="left" w:pos="2700"/>
          <w:tab w:val="left" w:pos="2880"/>
          <w:tab w:val="left" w:pos="4320"/>
          <w:tab w:val="left" w:pos="4860"/>
          <w:tab w:val="left" w:pos="5400"/>
          <w:tab w:val="left" w:pos="6120"/>
          <w:tab w:val="left" w:pos="6480"/>
          <w:tab w:val="left" w:pos="7200"/>
          <w:tab w:val="left" w:pos="7380"/>
        </w:tabs>
        <w:rPr>
          <w:rFonts w:eastAsia="@PMingLiU"/>
          <w:bCs/>
        </w:rPr>
      </w:pPr>
      <w:r w:rsidRPr="00ED0713">
        <w:rPr>
          <w:rFonts w:eastAsia="@PMingLiU"/>
          <w:bCs/>
        </w:rPr>
        <w:t>*либо по форме месячного ППР с подписью отв. инженера о выполнении</w:t>
      </w:r>
    </w:p>
    <w:p w14:paraId="13549EEE" w14:textId="77777777" w:rsidR="00D84B7F" w:rsidRPr="00ED0713" w:rsidRDefault="00D84B7F" w:rsidP="00D84B7F">
      <w:pPr>
        <w:tabs>
          <w:tab w:val="left" w:pos="-720"/>
          <w:tab w:val="left" w:pos="720"/>
          <w:tab w:val="left" w:pos="1260"/>
          <w:tab w:val="left" w:pos="1800"/>
          <w:tab w:val="left" w:pos="1980"/>
          <w:tab w:val="left" w:pos="2700"/>
          <w:tab w:val="left" w:pos="2880"/>
          <w:tab w:val="left" w:pos="4320"/>
          <w:tab w:val="left" w:pos="4860"/>
          <w:tab w:val="left" w:pos="5400"/>
          <w:tab w:val="left" w:pos="6120"/>
          <w:tab w:val="left" w:pos="6480"/>
          <w:tab w:val="left" w:pos="7200"/>
          <w:tab w:val="left" w:pos="7380"/>
        </w:tabs>
        <w:rPr>
          <w:rFonts w:eastAsia="@PMingLiU"/>
          <w:bCs/>
        </w:rPr>
      </w:pPr>
    </w:p>
    <w:p w14:paraId="31BD9ED3" w14:textId="77777777" w:rsidR="00D84B7F" w:rsidRPr="00ED0713" w:rsidRDefault="00D84B7F" w:rsidP="00D509B8">
      <w:pPr>
        <w:numPr>
          <w:ilvl w:val="1"/>
          <w:numId w:val="39"/>
        </w:numPr>
        <w:tabs>
          <w:tab w:val="left" w:pos="-720"/>
          <w:tab w:val="left" w:pos="720"/>
          <w:tab w:val="left" w:pos="1260"/>
          <w:tab w:val="left" w:pos="180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center"/>
        <w:rPr>
          <w:rFonts w:eastAsia="@PMingLiU"/>
        </w:rPr>
      </w:pPr>
      <w:r w:rsidRPr="00ED0713">
        <w:rPr>
          <w:rFonts w:eastAsia="@PMingLiU"/>
        </w:rPr>
        <w:t>Данные о выполненных работах по заявкам</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47"/>
        <w:gridCol w:w="545"/>
        <w:gridCol w:w="908"/>
        <w:gridCol w:w="922"/>
        <w:gridCol w:w="865"/>
        <w:gridCol w:w="1273"/>
        <w:gridCol w:w="762"/>
        <w:gridCol w:w="1145"/>
        <w:gridCol w:w="891"/>
        <w:gridCol w:w="1668"/>
      </w:tblGrid>
      <w:tr w:rsidR="00D84B7F" w:rsidRPr="00ED0713" w14:paraId="51884BE5" w14:textId="77777777" w:rsidTr="00D84B7F">
        <w:tc>
          <w:tcPr>
            <w:tcW w:w="197" w:type="pct"/>
            <w:vAlign w:val="center"/>
          </w:tcPr>
          <w:p w14:paraId="5282E370" w14:textId="77777777" w:rsidR="00D84B7F" w:rsidRPr="00ED0713" w:rsidRDefault="00D84B7F" w:rsidP="00D84B7F">
            <w:pPr>
              <w:jc w:val="center"/>
            </w:pPr>
            <w:r w:rsidRPr="00ED0713">
              <w:t>№ п/п</w:t>
            </w:r>
          </w:p>
        </w:tc>
        <w:tc>
          <w:tcPr>
            <w:tcW w:w="276" w:type="pct"/>
            <w:vAlign w:val="center"/>
          </w:tcPr>
          <w:p w14:paraId="025C10EA" w14:textId="77777777" w:rsidR="00D84B7F" w:rsidRPr="00ED0713" w:rsidRDefault="00D84B7F" w:rsidP="00D84B7F">
            <w:pPr>
              <w:jc w:val="center"/>
            </w:pPr>
            <w:r w:rsidRPr="00ED0713">
              <w:t>Дата заявки</w:t>
            </w:r>
          </w:p>
        </w:tc>
        <w:tc>
          <w:tcPr>
            <w:tcW w:w="275" w:type="pct"/>
            <w:vAlign w:val="center"/>
          </w:tcPr>
          <w:p w14:paraId="21019097" w14:textId="77777777" w:rsidR="00D84B7F" w:rsidRPr="00ED0713" w:rsidRDefault="00D84B7F" w:rsidP="00D84B7F">
            <w:pPr>
              <w:jc w:val="center"/>
            </w:pPr>
            <w:r w:rsidRPr="00ED0713">
              <w:t>Время заявки</w:t>
            </w:r>
          </w:p>
        </w:tc>
        <w:tc>
          <w:tcPr>
            <w:tcW w:w="458" w:type="pct"/>
            <w:vAlign w:val="center"/>
          </w:tcPr>
          <w:p w14:paraId="5414B172" w14:textId="77777777" w:rsidR="00D84B7F" w:rsidRPr="00ED0713" w:rsidRDefault="00D84B7F" w:rsidP="00D84B7F">
            <w:pPr>
              <w:jc w:val="center"/>
            </w:pPr>
            <w:r w:rsidRPr="00ED0713">
              <w:t>Содержание заявки</w:t>
            </w:r>
          </w:p>
        </w:tc>
        <w:tc>
          <w:tcPr>
            <w:tcW w:w="465" w:type="pct"/>
            <w:vAlign w:val="center"/>
          </w:tcPr>
          <w:p w14:paraId="38E842EC" w14:textId="77777777" w:rsidR="00D84B7F" w:rsidRPr="00ED0713" w:rsidRDefault="00D84B7F" w:rsidP="00D84B7F">
            <w:pPr>
              <w:jc w:val="center"/>
            </w:pPr>
            <w:r w:rsidRPr="00ED0713">
              <w:t>Заявитель</w:t>
            </w:r>
          </w:p>
        </w:tc>
        <w:tc>
          <w:tcPr>
            <w:tcW w:w="436" w:type="pct"/>
            <w:vAlign w:val="center"/>
          </w:tcPr>
          <w:p w14:paraId="415C2FC6" w14:textId="77777777" w:rsidR="00D84B7F" w:rsidRPr="00ED0713" w:rsidRDefault="00D84B7F" w:rsidP="00D84B7F">
            <w:pPr>
              <w:jc w:val="center"/>
            </w:pPr>
            <w:r w:rsidRPr="00ED0713">
              <w:t>Этаж</w:t>
            </w:r>
          </w:p>
        </w:tc>
        <w:tc>
          <w:tcPr>
            <w:tcW w:w="642" w:type="pct"/>
            <w:vAlign w:val="center"/>
          </w:tcPr>
          <w:p w14:paraId="08A1A92F" w14:textId="77777777" w:rsidR="00D84B7F" w:rsidRPr="00ED0713" w:rsidRDefault="00D84B7F" w:rsidP="00D84B7F">
            <w:pPr>
              <w:jc w:val="center"/>
            </w:pPr>
            <w:r w:rsidRPr="00ED0713">
              <w:t>Наименование системы</w:t>
            </w:r>
          </w:p>
        </w:tc>
        <w:tc>
          <w:tcPr>
            <w:tcW w:w="384" w:type="pct"/>
            <w:vAlign w:val="center"/>
          </w:tcPr>
          <w:p w14:paraId="3CE412EB" w14:textId="77777777" w:rsidR="00D84B7F" w:rsidRPr="00ED0713" w:rsidRDefault="00D84B7F" w:rsidP="00D84B7F">
            <w:pPr>
              <w:jc w:val="center"/>
            </w:pPr>
            <w:r w:rsidRPr="00ED0713">
              <w:t>Произведенные работы</w:t>
            </w:r>
          </w:p>
        </w:tc>
        <w:tc>
          <w:tcPr>
            <w:tcW w:w="577" w:type="pct"/>
          </w:tcPr>
          <w:p w14:paraId="14B6869C" w14:textId="77777777" w:rsidR="00D84B7F" w:rsidRPr="00ED0713" w:rsidRDefault="00D84B7F" w:rsidP="00D84B7F">
            <w:pPr>
              <w:jc w:val="center"/>
            </w:pPr>
            <w:r w:rsidRPr="00ED0713">
              <w:t>Дата выполнения</w:t>
            </w:r>
          </w:p>
        </w:tc>
        <w:tc>
          <w:tcPr>
            <w:tcW w:w="449" w:type="pct"/>
          </w:tcPr>
          <w:p w14:paraId="3956BBDB" w14:textId="77777777" w:rsidR="00D84B7F" w:rsidRPr="00ED0713" w:rsidRDefault="00D84B7F" w:rsidP="00D84B7F">
            <w:pPr>
              <w:jc w:val="center"/>
            </w:pPr>
            <w:r w:rsidRPr="00ED0713">
              <w:t>Статус выполнения</w:t>
            </w:r>
          </w:p>
        </w:tc>
        <w:tc>
          <w:tcPr>
            <w:tcW w:w="841" w:type="pct"/>
          </w:tcPr>
          <w:p w14:paraId="4F718857" w14:textId="77777777" w:rsidR="00D84B7F" w:rsidRPr="00ED0713" w:rsidRDefault="00D84B7F" w:rsidP="00D84B7F">
            <w:pPr>
              <w:jc w:val="center"/>
            </w:pPr>
            <w:r w:rsidRPr="00ED0713">
              <w:t>ФИО сотрудника</w:t>
            </w:r>
          </w:p>
        </w:tc>
      </w:tr>
      <w:tr w:rsidR="00D84B7F" w:rsidRPr="00ED0713" w14:paraId="125147FF" w14:textId="77777777" w:rsidTr="00D84B7F">
        <w:tc>
          <w:tcPr>
            <w:tcW w:w="197" w:type="pct"/>
          </w:tcPr>
          <w:p w14:paraId="74D4654F"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1.</w:t>
            </w:r>
          </w:p>
        </w:tc>
        <w:tc>
          <w:tcPr>
            <w:tcW w:w="276" w:type="pct"/>
          </w:tcPr>
          <w:p w14:paraId="133F6EBB"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275" w:type="pct"/>
          </w:tcPr>
          <w:p w14:paraId="0387A61F"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58" w:type="pct"/>
          </w:tcPr>
          <w:p w14:paraId="05FCB0DB"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65" w:type="pct"/>
          </w:tcPr>
          <w:p w14:paraId="4A1980DF"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36" w:type="pct"/>
          </w:tcPr>
          <w:p w14:paraId="4F71D782"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642" w:type="pct"/>
          </w:tcPr>
          <w:p w14:paraId="5D6570AA"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384" w:type="pct"/>
          </w:tcPr>
          <w:p w14:paraId="17A00CD1"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577" w:type="pct"/>
          </w:tcPr>
          <w:p w14:paraId="72186658"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49" w:type="pct"/>
          </w:tcPr>
          <w:p w14:paraId="2D1B358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841" w:type="pct"/>
          </w:tcPr>
          <w:p w14:paraId="07E25E88"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r w:rsidR="00D84B7F" w:rsidRPr="00ED0713" w14:paraId="10185CBB" w14:textId="77777777" w:rsidTr="00D84B7F">
        <w:tc>
          <w:tcPr>
            <w:tcW w:w="197" w:type="pct"/>
          </w:tcPr>
          <w:p w14:paraId="5343CB24"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276" w:type="pct"/>
          </w:tcPr>
          <w:p w14:paraId="6AD5052F"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275" w:type="pct"/>
          </w:tcPr>
          <w:p w14:paraId="0934C581" w14:textId="70706912"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noProof/>
              </w:rPr>
              <mc:AlternateContent>
                <mc:Choice Requires="wps">
                  <w:drawing>
                    <wp:anchor distT="0" distB="0" distL="114300" distR="114300" simplePos="0" relativeHeight="251662336" behindDoc="1" locked="0" layoutInCell="1" allowOverlap="1" wp14:anchorId="1693A3FA" wp14:editId="1C291DFE">
                      <wp:simplePos x="0" y="0"/>
                      <wp:positionH relativeFrom="margin">
                        <wp:posOffset>-18415</wp:posOffset>
                      </wp:positionH>
                      <wp:positionV relativeFrom="paragraph">
                        <wp:posOffset>304800</wp:posOffset>
                      </wp:positionV>
                      <wp:extent cx="4857750" cy="1133475"/>
                      <wp:effectExtent l="0" t="1086485" r="0" b="7994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58563">
                                <a:off x="0" y="0"/>
                                <a:ext cx="4857750" cy="1133475"/>
                              </a:xfrm>
                              <a:prstGeom prst="rect">
                                <a:avLst/>
                              </a:prstGeom>
                              <a:extLst>
                                <a:ext uri="{AF507438-7753-43E0-B8FC-AC1667EBCBE1}">
                                  <a14:hiddenEffects xmlns:a14="http://schemas.microsoft.com/office/drawing/2010/main">
                                    <a:effectLst/>
                                  </a14:hiddenEffects>
                                </a:ext>
                              </a:extLst>
                            </wps:spPr>
                            <wps:txbx>
                              <w:txbxContent>
                                <w:p w14:paraId="5FCD3CF1"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93A3FA" id="Надпись 5" o:spid="_x0000_s1027" type="#_x0000_t202" style="position:absolute;left:0;text-align:left;margin-left:-1.45pt;margin-top:24pt;width:382.5pt;height:89.25pt;rotation:-1920820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" filled="f" stroked="f">
                      <o:lock v:ext="edit" shapetype="t"/>
                      <v:textbox style="mso-fit-shape-to-text:t">
                        <w:txbxContent>
                          <w:p w14:paraId="5FCD3CF1"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p>
        </w:tc>
        <w:tc>
          <w:tcPr>
            <w:tcW w:w="458" w:type="pct"/>
          </w:tcPr>
          <w:p w14:paraId="488988DB"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65" w:type="pct"/>
          </w:tcPr>
          <w:p w14:paraId="5F540CBA"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36" w:type="pct"/>
          </w:tcPr>
          <w:p w14:paraId="36792D3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642" w:type="pct"/>
          </w:tcPr>
          <w:p w14:paraId="61C945B0"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384" w:type="pct"/>
          </w:tcPr>
          <w:p w14:paraId="01836A8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577" w:type="pct"/>
          </w:tcPr>
          <w:p w14:paraId="299B4F22"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449" w:type="pct"/>
          </w:tcPr>
          <w:p w14:paraId="46378FC3"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841" w:type="pct"/>
          </w:tcPr>
          <w:p w14:paraId="5C930AF6"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bl>
    <w:p w14:paraId="11AA31DA" w14:textId="77777777" w:rsidR="00D84B7F" w:rsidRPr="00ED0713" w:rsidRDefault="00D84B7F" w:rsidP="00D509B8">
      <w:pPr>
        <w:numPr>
          <w:ilvl w:val="1"/>
          <w:numId w:val="39"/>
        </w:numPr>
        <w:tabs>
          <w:tab w:val="left" w:pos="-720"/>
          <w:tab w:val="left" w:pos="720"/>
          <w:tab w:val="left" w:pos="1276"/>
          <w:tab w:val="left" w:pos="1800"/>
          <w:tab w:val="num" w:pos="2694"/>
          <w:tab w:val="left" w:pos="2880"/>
          <w:tab w:val="left" w:pos="4320"/>
          <w:tab w:val="left" w:pos="4860"/>
          <w:tab w:val="left" w:pos="5400"/>
          <w:tab w:val="left" w:pos="6120"/>
          <w:tab w:val="left" w:pos="6480"/>
          <w:tab w:val="left" w:pos="7200"/>
          <w:tab w:val="left" w:pos="7380"/>
        </w:tabs>
        <w:spacing w:after="0"/>
        <w:ind w:left="1134"/>
        <w:jc w:val="center"/>
        <w:rPr>
          <w:rFonts w:eastAsia="@PMingLiU"/>
        </w:rPr>
      </w:pPr>
      <w:r w:rsidRPr="00ED0713">
        <w:rPr>
          <w:rFonts w:eastAsia="@PMingLiU"/>
        </w:rPr>
        <w:t>Анализ динамики поступления и выполнения заявок</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69"/>
        <w:gridCol w:w="2017"/>
        <w:gridCol w:w="1682"/>
        <w:gridCol w:w="1857"/>
        <w:gridCol w:w="2021"/>
      </w:tblGrid>
      <w:tr w:rsidR="00D84B7F" w:rsidRPr="00ED0713" w14:paraId="01D40368" w14:textId="77777777" w:rsidTr="00D84B7F">
        <w:tc>
          <w:tcPr>
            <w:tcW w:w="288" w:type="pct"/>
            <w:vAlign w:val="center"/>
          </w:tcPr>
          <w:p w14:paraId="49472959" w14:textId="77777777" w:rsidR="00D84B7F" w:rsidRPr="00ED0713" w:rsidRDefault="00D84B7F" w:rsidP="00D84B7F">
            <w:pPr>
              <w:jc w:val="center"/>
            </w:pPr>
            <w:r w:rsidRPr="00ED0713">
              <w:t>№ п/п</w:t>
            </w:r>
          </w:p>
        </w:tc>
        <w:tc>
          <w:tcPr>
            <w:tcW w:w="892" w:type="pct"/>
            <w:vAlign w:val="center"/>
          </w:tcPr>
          <w:p w14:paraId="4A0A1B2A" w14:textId="77777777" w:rsidR="00D84B7F" w:rsidRPr="00ED0713" w:rsidRDefault="00D84B7F" w:rsidP="00D84B7F">
            <w:pPr>
              <w:jc w:val="center"/>
            </w:pPr>
            <w:r w:rsidRPr="00ED0713">
              <w:t>Наименование системы</w:t>
            </w:r>
          </w:p>
        </w:tc>
        <w:tc>
          <w:tcPr>
            <w:tcW w:w="1017" w:type="pct"/>
            <w:vAlign w:val="center"/>
          </w:tcPr>
          <w:p w14:paraId="00C10050" w14:textId="77777777" w:rsidR="00D84B7F" w:rsidRPr="00ED0713" w:rsidRDefault="00D84B7F" w:rsidP="00D84B7F">
            <w:pPr>
              <w:jc w:val="center"/>
            </w:pPr>
            <w:r w:rsidRPr="00ED0713">
              <w:t>Кол-во поступивших заявок за отчетный  месяц</w:t>
            </w:r>
          </w:p>
        </w:tc>
        <w:tc>
          <w:tcPr>
            <w:tcW w:w="848" w:type="pct"/>
            <w:vAlign w:val="center"/>
          </w:tcPr>
          <w:p w14:paraId="0735BFAD" w14:textId="77777777" w:rsidR="00D84B7F" w:rsidRPr="00ED0713" w:rsidRDefault="00D84B7F" w:rsidP="00D84B7F">
            <w:pPr>
              <w:jc w:val="center"/>
            </w:pPr>
            <w:r w:rsidRPr="00ED0713">
              <w:t>Кол-во выполненных заявок</w:t>
            </w:r>
          </w:p>
        </w:tc>
        <w:tc>
          <w:tcPr>
            <w:tcW w:w="936" w:type="pct"/>
            <w:vAlign w:val="center"/>
          </w:tcPr>
          <w:p w14:paraId="340715AF" w14:textId="77777777" w:rsidR="00D84B7F" w:rsidRPr="00ED0713" w:rsidRDefault="00D84B7F" w:rsidP="00D84B7F">
            <w:pPr>
              <w:jc w:val="center"/>
            </w:pPr>
            <w:r w:rsidRPr="00ED0713">
              <w:t>Кол-во не выполненных заявок</w:t>
            </w:r>
          </w:p>
        </w:tc>
        <w:tc>
          <w:tcPr>
            <w:tcW w:w="1019" w:type="pct"/>
            <w:vAlign w:val="center"/>
          </w:tcPr>
          <w:p w14:paraId="0ED7A4A5" w14:textId="77777777" w:rsidR="00D84B7F" w:rsidRPr="00ED0713" w:rsidRDefault="00D84B7F" w:rsidP="00D84B7F">
            <w:pPr>
              <w:jc w:val="center"/>
            </w:pPr>
            <w:r w:rsidRPr="00ED0713">
              <w:t>Указание причины не выполнения</w:t>
            </w:r>
          </w:p>
        </w:tc>
      </w:tr>
      <w:tr w:rsidR="00D84B7F" w:rsidRPr="00ED0713" w14:paraId="39F5913E" w14:textId="77777777" w:rsidTr="00D84B7F">
        <w:tc>
          <w:tcPr>
            <w:tcW w:w="288" w:type="pct"/>
          </w:tcPr>
          <w:p w14:paraId="3D93641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1.</w:t>
            </w:r>
          </w:p>
        </w:tc>
        <w:tc>
          <w:tcPr>
            <w:tcW w:w="892" w:type="pct"/>
          </w:tcPr>
          <w:p w14:paraId="5A749EF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17" w:type="pct"/>
          </w:tcPr>
          <w:p w14:paraId="47043F07"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848" w:type="pct"/>
          </w:tcPr>
          <w:p w14:paraId="08F2D7B2"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936" w:type="pct"/>
          </w:tcPr>
          <w:p w14:paraId="67498D92"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19" w:type="pct"/>
          </w:tcPr>
          <w:p w14:paraId="0BC905F0"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r w:rsidR="00D84B7F" w:rsidRPr="00ED0713" w14:paraId="5CDF5247" w14:textId="77777777" w:rsidTr="00D84B7F">
        <w:tc>
          <w:tcPr>
            <w:tcW w:w="288" w:type="pct"/>
          </w:tcPr>
          <w:p w14:paraId="1CD1D530"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892" w:type="pct"/>
          </w:tcPr>
          <w:p w14:paraId="38EC47DD"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17" w:type="pct"/>
          </w:tcPr>
          <w:p w14:paraId="5B8DB051"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848" w:type="pct"/>
          </w:tcPr>
          <w:p w14:paraId="65B1F4C1"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936" w:type="pct"/>
          </w:tcPr>
          <w:p w14:paraId="77078E70"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019" w:type="pct"/>
          </w:tcPr>
          <w:p w14:paraId="77F06854"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r>
    </w:tbl>
    <w:p w14:paraId="7E64600E" w14:textId="77777777" w:rsidR="00D84B7F" w:rsidRPr="00ED0713" w:rsidRDefault="00D84B7F" w:rsidP="00D509B8">
      <w:pPr>
        <w:numPr>
          <w:ilvl w:val="1"/>
          <w:numId w:val="39"/>
        </w:numPr>
        <w:tabs>
          <w:tab w:val="left" w:pos="-720"/>
          <w:tab w:val="left" w:pos="180"/>
          <w:tab w:val="left" w:pos="720"/>
          <w:tab w:val="left" w:pos="126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center"/>
        <w:rPr>
          <w:rFonts w:eastAsia="@PMingLiU"/>
        </w:rPr>
      </w:pPr>
      <w:r w:rsidRPr="00ED0713">
        <w:rPr>
          <w:rFonts w:eastAsia="@PMingLiU"/>
        </w:rPr>
        <w:t>Описание конфликтов, возникших в ходе выполнения работ (оказания услуг) (разбирательства с подрядчиками, претензии, штрафы, санкции, предписания, наложенные властями, аварийные ситуации на объекте и иные подобные факты);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535"/>
        <w:gridCol w:w="2109"/>
        <w:gridCol w:w="1627"/>
        <w:gridCol w:w="1529"/>
        <w:gridCol w:w="2543"/>
      </w:tblGrid>
      <w:tr w:rsidR="00D84B7F" w:rsidRPr="00ED0713" w14:paraId="6668EBED" w14:textId="77777777" w:rsidTr="00D84B7F">
        <w:trPr>
          <w:trHeight w:val="255"/>
        </w:trPr>
        <w:tc>
          <w:tcPr>
            <w:tcW w:w="290" w:type="pct"/>
            <w:shd w:val="clear" w:color="auto" w:fill="auto"/>
            <w:vAlign w:val="center"/>
          </w:tcPr>
          <w:p w14:paraId="6BC5F95C" w14:textId="77777777" w:rsidR="00D84B7F" w:rsidRPr="00ED0713" w:rsidRDefault="00D84B7F" w:rsidP="00D84B7F">
            <w:pPr>
              <w:jc w:val="center"/>
            </w:pPr>
            <w:r w:rsidRPr="00ED0713">
              <w:t>№ п/п</w:t>
            </w:r>
          </w:p>
        </w:tc>
        <w:tc>
          <w:tcPr>
            <w:tcW w:w="774" w:type="pct"/>
            <w:vAlign w:val="center"/>
          </w:tcPr>
          <w:p w14:paraId="24FC3D6D" w14:textId="77777777" w:rsidR="00D84B7F" w:rsidRPr="00ED0713" w:rsidRDefault="00D84B7F" w:rsidP="00D84B7F">
            <w:pPr>
              <w:jc w:val="center"/>
            </w:pPr>
            <w:r w:rsidRPr="00ED0713">
              <w:t>Дата инцидента</w:t>
            </w:r>
          </w:p>
        </w:tc>
        <w:tc>
          <w:tcPr>
            <w:tcW w:w="1063" w:type="pct"/>
            <w:shd w:val="clear" w:color="auto" w:fill="auto"/>
            <w:vAlign w:val="center"/>
          </w:tcPr>
          <w:p w14:paraId="7BCD53F0" w14:textId="77777777" w:rsidR="00D84B7F" w:rsidRPr="00ED0713" w:rsidRDefault="00D84B7F" w:rsidP="00D84B7F">
            <w:pPr>
              <w:jc w:val="center"/>
            </w:pPr>
            <w:r w:rsidRPr="00ED0713">
              <w:t>Содержание конфликта</w:t>
            </w:r>
          </w:p>
        </w:tc>
        <w:tc>
          <w:tcPr>
            <w:tcW w:w="820" w:type="pct"/>
            <w:shd w:val="clear" w:color="auto" w:fill="auto"/>
            <w:vAlign w:val="center"/>
          </w:tcPr>
          <w:p w14:paraId="0F1A1A1F" w14:textId="77777777" w:rsidR="00D84B7F" w:rsidRPr="00ED0713" w:rsidRDefault="00D84B7F" w:rsidP="00D84B7F">
            <w:pPr>
              <w:jc w:val="center"/>
            </w:pPr>
            <w:r w:rsidRPr="00ED0713">
              <w:t>Принятые меры</w:t>
            </w:r>
          </w:p>
        </w:tc>
        <w:tc>
          <w:tcPr>
            <w:tcW w:w="771" w:type="pct"/>
            <w:shd w:val="clear" w:color="auto" w:fill="auto"/>
            <w:vAlign w:val="center"/>
          </w:tcPr>
          <w:p w14:paraId="7768DB85" w14:textId="77777777" w:rsidR="00D84B7F" w:rsidRPr="00ED0713" w:rsidRDefault="00D84B7F" w:rsidP="00D84B7F">
            <w:pPr>
              <w:jc w:val="center"/>
            </w:pPr>
            <w:r w:rsidRPr="00ED0713">
              <w:t>Дата устранения</w:t>
            </w:r>
          </w:p>
        </w:tc>
        <w:tc>
          <w:tcPr>
            <w:tcW w:w="1282" w:type="pct"/>
            <w:vAlign w:val="center"/>
          </w:tcPr>
          <w:p w14:paraId="0CBA695E" w14:textId="77777777" w:rsidR="00D84B7F" w:rsidRPr="00ED0713" w:rsidRDefault="00D84B7F" w:rsidP="00D84B7F">
            <w:pPr>
              <w:jc w:val="center"/>
            </w:pPr>
            <w:r w:rsidRPr="00ED0713">
              <w:t>Примечание</w:t>
            </w:r>
          </w:p>
        </w:tc>
      </w:tr>
      <w:tr w:rsidR="00D84B7F" w:rsidRPr="00ED0713" w14:paraId="03FACF4E" w14:textId="77777777" w:rsidTr="00D84B7F">
        <w:trPr>
          <w:trHeight w:val="255"/>
        </w:trPr>
        <w:tc>
          <w:tcPr>
            <w:tcW w:w="290" w:type="pct"/>
            <w:shd w:val="clear" w:color="auto" w:fill="auto"/>
          </w:tcPr>
          <w:p w14:paraId="622FC673"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1.</w:t>
            </w:r>
          </w:p>
        </w:tc>
        <w:tc>
          <w:tcPr>
            <w:tcW w:w="774" w:type="pct"/>
          </w:tcPr>
          <w:p w14:paraId="5DDD246F" w14:textId="77777777" w:rsidR="00D84B7F" w:rsidRPr="00ED0713" w:rsidRDefault="00D84B7F" w:rsidP="00D84B7F">
            <w:pPr>
              <w:rPr>
                <w:b/>
                <w:bCs/>
              </w:rPr>
            </w:pPr>
          </w:p>
        </w:tc>
        <w:tc>
          <w:tcPr>
            <w:tcW w:w="1063" w:type="pct"/>
            <w:shd w:val="clear" w:color="auto" w:fill="auto"/>
            <w:vAlign w:val="center"/>
          </w:tcPr>
          <w:p w14:paraId="07CB9D6E" w14:textId="77777777" w:rsidR="00D84B7F" w:rsidRPr="00ED0713" w:rsidRDefault="00D84B7F" w:rsidP="00D84B7F">
            <w:pPr>
              <w:rPr>
                <w:b/>
                <w:bCs/>
              </w:rPr>
            </w:pPr>
          </w:p>
        </w:tc>
        <w:tc>
          <w:tcPr>
            <w:tcW w:w="820" w:type="pct"/>
            <w:shd w:val="clear" w:color="auto" w:fill="auto"/>
            <w:vAlign w:val="center"/>
          </w:tcPr>
          <w:p w14:paraId="2963360A" w14:textId="77777777" w:rsidR="00D84B7F" w:rsidRPr="00ED0713" w:rsidRDefault="00D84B7F" w:rsidP="00D84B7F">
            <w:pPr>
              <w:rPr>
                <w:b/>
                <w:bCs/>
              </w:rPr>
            </w:pPr>
          </w:p>
        </w:tc>
        <w:tc>
          <w:tcPr>
            <w:tcW w:w="771" w:type="pct"/>
            <w:shd w:val="clear" w:color="auto" w:fill="auto"/>
            <w:vAlign w:val="center"/>
          </w:tcPr>
          <w:p w14:paraId="5E1CF67F" w14:textId="77777777" w:rsidR="00D84B7F" w:rsidRPr="00ED0713" w:rsidRDefault="00D84B7F" w:rsidP="00D84B7F">
            <w:pPr>
              <w:rPr>
                <w:b/>
                <w:bCs/>
              </w:rPr>
            </w:pPr>
          </w:p>
        </w:tc>
        <w:tc>
          <w:tcPr>
            <w:tcW w:w="1282" w:type="pct"/>
          </w:tcPr>
          <w:p w14:paraId="18295050" w14:textId="77777777" w:rsidR="00D84B7F" w:rsidRPr="00ED0713" w:rsidRDefault="00D84B7F" w:rsidP="00D84B7F">
            <w:pPr>
              <w:jc w:val="center"/>
              <w:rPr>
                <w:b/>
                <w:bCs/>
              </w:rPr>
            </w:pPr>
          </w:p>
        </w:tc>
      </w:tr>
      <w:tr w:rsidR="00D84B7F" w:rsidRPr="00ED0713" w14:paraId="30FCA094" w14:textId="77777777" w:rsidTr="00D84B7F">
        <w:trPr>
          <w:trHeight w:val="255"/>
        </w:trPr>
        <w:tc>
          <w:tcPr>
            <w:tcW w:w="290" w:type="pct"/>
            <w:shd w:val="clear" w:color="auto" w:fill="auto"/>
          </w:tcPr>
          <w:p w14:paraId="47EF8654"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774" w:type="pct"/>
          </w:tcPr>
          <w:p w14:paraId="4B0117B0" w14:textId="77777777" w:rsidR="00D84B7F" w:rsidRPr="00ED0713" w:rsidRDefault="00D84B7F" w:rsidP="00D84B7F">
            <w:pPr>
              <w:rPr>
                <w:b/>
                <w:bCs/>
              </w:rPr>
            </w:pPr>
          </w:p>
        </w:tc>
        <w:tc>
          <w:tcPr>
            <w:tcW w:w="1063" w:type="pct"/>
            <w:shd w:val="clear" w:color="auto" w:fill="auto"/>
            <w:vAlign w:val="center"/>
          </w:tcPr>
          <w:p w14:paraId="03F6863F" w14:textId="77777777" w:rsidR="00D84B7F" w:rsidRPr="00ED0713" w:rsidRDefault="00D84B7F" w:rsidP="00D84B7F">
            <w:pPr>
              <w:rPr>
                <w:b/>
                <w:bCs/>
              </w:rPr>
            </w:pPr>
          </w:p>
        </w:tc>
        <w:tc>
          <w:tcPr>
            <w:tcW w:w="820" w:type="pct"/>
            <w:shd w:val="clear" w:color="auto" w:fill="auto"/>
            <w:vAlign w:val="center"/>
          </w:tcPr>
          <w:p w14:paraId="2388C10E" w14:textId="77777777" w:rsidR="00D84B7F" w:rsidRPr="00ED0713" w:rsidRDefault="00D84B7F" w:rsidP="00D84B7F"/>
        </w:tc>
        <w:tc>
          <w:tcPr>
            <w:tcW w:w="771" w:type="pct"/>
            <w:shd w:val="clear" w:color="auto" w:fill="auto"/>
            <w:vAlign w:val="center"/>
          </w:tcPr>
          <w:p w14:paraId="50630955" w14:textId="77777777" w:rsidR="00D84B7F" w:rsidRPr="00ED0713" w:rsidRDefault="00D84B7F" w:rsidP="00D84B7F"/>
        </w:tc>
        <w:tc>
          <w:tcPr>
            <w:tcW w:w="1282" w:type="pct"/>
          </w:tcPr>
          <w:p w14:paraId="0269D427" w14:textId="77777777" w:rsidR="00D84B7F" w:rsidRPr="00ED0713" w:rsidRDefault="00D84B7F" w:rsidP="00D84B7F">
            <w:pPr>
              <w:jc w:val="center"/>
            </w:pPr>
          </w:p>
        </w:tc>
      </w:tr>
    </w:tbl>
    <w:p w14:paraId="66A92163" w14:textId="77777777" w:rsidR="00D84B7F" w:rsidRPr="00ED0713" w:rsidRDefault="00D84B7F" w:rsidP="00D509B8">
      <w:pPr>
        <w:numPr>
          <w:ilvl w:val="1"/>
          <w:numId w:val="39"/>
        </w:numPr>
        <w:tabs>
          <w:tab w:val="left" w:pos="-720"/>
          <w:tab w:val="left" w:pos="720"/>
          <w:tab w:val="left" w:pos="1260"/>
          <w:tab w:val="left" w:pos="180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left"/>
        <w:rPr>
          <w:rFonts w:eastAsia="@PMingLiU"/>
        </w:rPr>
      </w:pPr>
      <w:r w:rsidRPr="00ED0713">
        <w:rPr>
          <w:rFonts w:eastAsia="@PMingLiU"/>
        </w:rPr>
        <w:t>Описание сбоев в работе инженерных систем с указанием времени и причин произошедших сбоев, сроков и результатов их устранения;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715"/>
        <w:gridCol w:w="2040"/>
        <w:gridCol w:w="1851"/>
        <w:gridCol w:w="1517"/>
        <w:gridCol w:w="2037"/>
      </w:tblGrid>
      <w:tr w:rsidR="00D84B7F" w:rsidRPr="00ED0713" w14:paraId="1798B816" w14:textId="77777777" w:rsidTr="00D84B7F">
        <w:trPr>
          <w:trHeight w:val="255"/>
        </w:trPr>
        <w:tc>
          <w:tcPr>
            <w:tcW w:w="763" w:type="dxa"/>
            <w:shd w:val="clear" w:color="auto" w:fill="auto"/>
            <w:vAlign w:val="center"/>
          </w:tcPr>
          <w:p w14:paraId="0172B8B9" w14:textId="77777777" w:rsidR="00D84B7F" w:rsidRPr="00ED0713" w:rsidRDefault="00D84B7F" w:rsidP="00D84B7F">
            <w:pPr>
              <w:jc w:val="center"/>
            </w:pPr>
            <w:r w:rsidRPr="00ED0713">
              <w:t>№ п/п</w:t>
            </w:r>
          </w:p>
        </w:tc>
        <w:tc>
          <w:tcPr>
            <w:tcW w:w="1715" w:type="dxa"/>
            <w:shd w:val="clear" w:color="auto" w:fill="auto"/>
            <w:vAlign w:val="center"/>
          </w:tcPr>
          <w:p w14:paraId="292537F2" w14:textId="77777777" w:rsidR="00D84B7F" w:rsidRPr="00ED0713" w:rsidRDefault="00D84B7F" w:rsidP="00D84B7F">
            <w:pPr>
              <w:jc w:val="center"/>
            </w:pPr>
            <w:r w:rsidRPr="00ED0713">
              <w:t>Наименование</w:t>
            </w:r>
          </w:p>
        </w:tc>
        <w:tc>
          <w:tcPr>
            <w:tcW w:w="2040" w:type="dxa"/>
            <w:shd w:val="clear" w:color="auto" w:fill="auto"/>
            <w:vAlign w:val="center"/>
          </w:tcPr>
          <w:p w14:paraId="13E0153C" w14:textId="77777777" w:rsidR="00D84B7F" w:rsidRPr="00ED0713" w:rsidRDefault="00D84B7F" w:rsidP="00D84B7F">
            <w:pPr>
              <w:jc w:val="center"/>
            </w:pPr>
            <w:r w:rsidRPr="00ED0713">
              <w:t>Описание сбоя в работе</w:t>
            </w:r>
          </w:p>
        </w:tc>
        <w:tc>
          <w:tcPr>
            <w:tcW w:w="1851" w:type="dxa"/>
            <w:shd w:val="clear" w:color="auto" w:fill="auto"/>
            <w:vAlign w:val="center"/>
          </w:tcPr>
          <w:p w14:paraId="169B675E" w14:textId="77777777" w:rsidR="00D84B7F" w:rsidRPr="00ED0713" w:rsidRDefault="00D84B7F" w:rsidP="00D84B7F">
            <w:pPr>
              <w:jc w:val="center"/>
            </w:pPr>
            <w:r w:rsidRPr="00ED0713">
              <w:t>Дата и время произошедшего сбоя</w:t>
            </w:r>
          </w:p>
        </w:tc>
        <w:tc>
          <w:tcPr>
            <w:tcW w:w="1517" w:type="dxa"/>
            <w:shd w:val="clear" w:color="auto" w:fill="auto"/>
            <w:vAlign w:val="center"/>
          </w:tcPr>
          <w:p w14:paraId="62D944B2" w14:textId="77777777" w:rsidR="00D84B7F" w:rsidRPr="00ED0713" w:rsidRDefault="00D84B7F" w:rsidP="00D84B7F">
            <w:pPr>
              <w:jc w:val="center"/>
            </w:pPr>
            <w:r w:rsidRPr="00ED0713">
              <w:t>Принятые меры</w:t>
            </w:r>
          </w:p>
        </w:tc>
        <w:tc>
          <w:tcPr>
            <w:tcW w:w="2037" w:type="dxa"/>
            <w:vAlign w:val="center"/>
          </w:tcPr>
          <w:p w14:paraId="442D440E" w14:textId="77777777" w:rsidR="00D84B7F" w:rsidRPr="00ED0713" w:rsidRDefault="00D84B7F" w:rsidP="00D84B7F">
            <w:pPr>
              <w:jc w:val="center"/>
            </w:pPr>
            <w:r w:rsidRPr="00ED0713">
              <w:t>Примечание</w:t>
            </w:r>
          </w:p>
        </w:tc>
      </w:tr>
      <w:tr w:rsidR="00D84B7F" w:rsidRPr="00ED0713" w14:paraId="757EB13C" w14:textId="77777777" w:rsidTr="00D84B7F">
        <w:trPr>
          <w:trHeight w:val="255"/>
        </w:trPr>
        <w:tc>
          <w:tcPr>
            <w:tcW w:w="763" w:type="dxa"/>
            <w:shd w:val="clear" w:color="auto" w:fill="auto"/>
          </w:tcPr>
          <w:p w14:paraId="58DAE627"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1715" w:type="dxa"/>
            <w:shd w:val="clear" w:color="auto" w:fill="auto"/>
            <w:vAlign w:val="center"/>
          </w:tcPr>
          <w:p w14:paraId="60BC4EEB" w14:textId="77777777" w:rsidR="00D84B7F" w:rsidRPr="00ED0713" w:rsidRDefault="00D84B7F" w:rsidP="00D84B7F">
            <w:r w:rsidRPr="00ED0713">
              <w:t>Система</w:t>
            </w:r>
          </w:p>
        </w:tc>
        <w:tc>
          <w:tcPr>
            <w:tcW w:w="2040" w:type="dxa"/>
            <w:shd w:val="clear" w:color="auto" w:fill="auto"/>
            <w:vAlign w:val="center"/>
          </w:tcPr>
          <w:p w14:paraId="332C64AA" w14:textId="77777777" w:rsidR="00D84B7F" w:rsidRPr="00ED0713" w:rsidRDefault="00D84B7F" w:rsidP="00D84B7F">
            <w:pPr>
              <w:rPr>
                <w:b/>
                <w:bCs/>
              </w:rPr>
            </w:pPr>
          </w:p>
        </w:tc>
        <w:tc>
          <w:tcPr>
            <w:tcW w:w="1851" w:type="dxa"/>
            <w:shd w:val="clear" w:color="auto" w:fill="auto"/>
            <w:vAlign w:val="center"/>
          </w:tcPr>
          <w:p w14:paraId="491E98B0" w14:textId="77777777" w:rsidR="00D84B7F" w:rsidRPr="00ED0713" w:rsidRDefault="00D84B7F" w:rsidP="00D84B7F">
            <w:pPr>
              <w:rPr>
                <w:b/>
                <w:bCs/>
              </w:rPr>
            </w:pPr>
          </w:p>
        </w:tc>
        <w:tc>
          <w:tcPr>
            <w:tcW w:w="1517" w:type="dxa"/>
            <w:shd w:val="clear" w:color="auto" w:fill="auto"/>
            <w:vAlign w:val="center"/>
          </w:tcPr>
          <w:p w14:paraId="35D463FE" w14:textId="77777777" w:rsidR="00D84B7F" w:rsidRPr="00ED0713" w:rsidRDefault="00D84B7F" w:rsidP="00D84B7F">
            <w:pPr>
              <w:jc w:val="center"/>
              <w:rPr>
                <w:b/>
                <w:bCs/>
              </w:rPr>
            </w:pPr>
          </w:p>
        </w:tc>
        <w:tc>
          <w:tcPr>
            <w:tcW w:w="2037" w:type="dxa"/>
          </w:tcPr>
          <w:p w14:paraId="300CC8C3" w14:textId="77777777" w:rsidR="00D84B7F" w:rsidRPr="00ED0713" w:rsidRDefault="00D84B7F" w:rsidP="00D84B7F">
            <w:pPr>
              <w:jc w:val="center"/>
              <w:rPr>
                <w:b/>
                <w:bCs/>
              </w:rPr>
            </w:pPr>
          </w:p>
        </w:tc>
      </w:tr>
      <w:tr w:rsidR="00D84B7F" w:rsidRPr="00ED0713" w14:paraId="5C3A135E" w14:textId="77777777" w:rsidTr="00D84B7F">
        <w:trPr>
          <w:trHeight w:val="255"/>
        </w:trPr>
        <w:tc>
          <w:tcPr>
            <w:tcW w:w="763" w:type="dxa"/>
            <w:shd w:val="clear" w:color="auto" w:fill="auto"/>
          </w:tcPr>
          <w:p w14:paraId="1862472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1.</w:t>
            </w:r>
          </w:p>
        </w:tc>
        <w:tc>
          <w:tcPr>
            <w:tcW w:w="1715" w:type="dxa"/>
            <w:shd w:val="clear" w:color="auto" w:fill="auto"/>
            <w:vAlign w:val="center"/>
          </w:tcPr>
          <w:p w14:paraId="0D517745" w14:textId="77777777" w:rsidR="00D84B7F" w:rsidRPr="00ED0713" w:rsidRDefault="00D84B7F" w:rsidP="00D84B7F">
            <w:pPr>
              <w:rPr>
                <w:b/>
                <w:bCs/>
              </w:rPr>
            </w:pPr>
          </w:p>
        </w:tc>
        <w:tc>
          <w:tcPr>
            <w:tcW w:w="2040" w:type="dxa"/>
            <w:shd w:val="clear" w:color="auto" w:fill="auto"/>
            <w:vAlign w:val="center"/>
          </w:tcPr>
          <w:p w14:paraId="09595774" w14:textId="77777777" w:rsidR="00D84B7F" w:rsidRPr="00ED0713" w:rsidRDefault="00D84B7F" w:rsidP="00D84B7F">
            <w:pPr>
              <w:rPr>
                <w:b/>
                <w:bCs/>
              </w:rPr>
            </w:pPr>
          </w:p>
        </w:tc>
        <w:tc>
          <w:tcPr>
            <w:tcW w:w="1851" w:type="dxa"/>
            <w:shd w:val="clear" w:color="auto" w:fill="auto"/>
            <w:vAlign w:val="center"/>
          </w:tcPr>
          <w:p w14:paraId="437CB842" w14:textId="77777777" w:rsidR="00D84B7F" w:rsidRPr="00ED0713" w:rsidRDefault="00D84B7F" w:rsidP="00D84B7F">
            <w:pPr>
              <w:rPr>
                <w:b/>
                <w:bCs/>
              </w:rPr>
            </w:pPr>
          </w:p>
        </w:tc>
        <w:tc>
          <w:tcPr>
            <w:tcW w:w="1517" w:type="dxa"/>
            <w:shd w:val="clear" w:color="auto" w:fill="auto"/>
            <w:vAlign w:val="center"/>
          </w:tcPr>
          <w:p w14:paraId="22B5A1E2" w14:textId="77777777" w:rsidR="00D84B7F" w:rsidRPr="00ED0713" w:rsidRDefault="00D84B7F" w:rsidP="00D84B7F">
            <w:pPr>
              <w:jc w:val="center"/>
              <w:rPr>
                <w:b/>
                <w:bCs/>
              </w:rPr>
            </w:pPr>
          </w:p>
        </w:tc>
        <w:tc>
          <w:tcPr>
            <w:tcW w:w="2037" w:type="dxa"/>
          </w:tcPr>
          <w:p w14:paraId="2D100FC7" w14:textId="77777777" w:rsidR="00D84B7F" w:rsidRPr="00ED0713" w:rsidRDefault="00D84B7F" w:rsidP="00D84B7F">
            <w:pPr>
              <w:jc w:val="center"/>
              <w:rPr>
                <w:b/>
                <w:bCs/>
              </w:rPr>
            </w:pPr>
          </w:p>
        </w:tc>
      </w:tr>
      <w:tr w:rsidR="00D84B7F" w:rsidRPr="00ED0713" w14:paraId="57FF7C78" w14:textId="77777777" w:rsidTr="00D84B7F">
        <w:trPr>
          <w:trHeight w:val="255"/>
        </w:trPr>
        <w:tc>
          <w:tcPr>
            <w:tcW w:w="763" w:type="dxa"/>
            <w:shd w:val="clear" w:color="auto" w:fill="auto"/>
          </w:tcPr>
          <w:p w14:paraId="3B05E154"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1715" w:type="dxa"/>
            <w:shd w:val="clear" w:color="auto" w:fill="auto"/>
            <w:vAlign w:val="center"/>
          </w:tcPr>
          <w:p w14:paraId="6BA227BC" w14:textId="77777777" w:rsidR="00D84B7F" w:rsidRPr="00ED0713" w:rsidRDefault="00D84B7F" w:rsidP="00D84B7F">
            <w:pPr>
              <w:rPr>
                <w:b/>
                <w:bCs/>
              </w:rPr>
            </w:pPr>
          </w:p>
        </w:tc>
        <w:tc>
          <w:tcPr>
            <w:tcW w:w="2040" w:type="dxa"/>
            <w:shd w:val="clear" w:color="auto" w:fill="auto"/>
            <w:vAlign w:val="center"/>
          </w:tcPr>
          <w:p w14:paraId="46DB376E" w14:textId="77777777" w:rsidR="00D84B7F" w:rsidRPr="00ED0713" w:rsidRDefault="00D84B7F" w:rsidP="00D84B7F"/>
        </w:tc>
        <w:tc>
          <w:tcPr>
            <w:tcW w:w="1851" w:type="dxa"/>
            <w:shd w:val="clear" w:color="auto" w:fill="auto"/>
            <w:vAlign w:val="center"/>
          </w:tcPr>
          <w:p w14:paraId="62EA5299" w14:textId="77777777" w:rsidR="00D84B7F" w:rsidRPr="00ED0713" w:rsidRDefault="00D84B7F" w:rsidP="00D84B7F"/>
        </w:tc>
        <w:tc>
          <w:tcPr>
            <w:tcW w:w="1517" w:type="dxa"/>
            <w:shd w:val="clear" w:color="auto" w:fill="auto"/>
            <w:vAlign w:val="center"/>
          </w:tcPr>
          <w:p w14:paraId="526F970A" w14:textId="77777777" w:rsidR="00D84B7F" w:rsidRPr="00ED0713" w:rsidRDefault="00D84B7F" w:rsidP="00D84B7F">
            <w:pPr>
              <w:jc w:val="center"/>
            </w:pPr>
          </w:p>
        </w:tc>
        <w:tc>
          <w:tcPr>
            <w:tcW w:w="2037" w:type="dxa"/>
          </w:tcPr>
          <w:p w14:paraId="1E024436" w14:textId="77777777" w:rsidR="00D84B7F" w:rsidRPr="00ED0713" w:rsidRDefault="00D84B7F" w:rsidP="00D84B7F">
            <w:pPr>
              <w:jc w:val="center"/>
            </w:pPr>
          </w:p>
        </w:tc>
      </w:tr>
    </w:tbl>
    <w:p w14:paraId="7F56F1EA" w14:textId="77777777" w:rsidR="00D84B7F" w:rsidRPr="00ED0713" w:rsidRDefault="00D84B7F" w:rsidP="00D509B8">
      <w:pPr>
        <w:numPr>
          <w:ilvl w:val="1"/>
          <w:numId w:val="39"/>
        </w:numPr>
        <w:tabs>
          <w:tab w:val="left" w:pos="-720"/>
          <w:tab w:val="left" w:pos="720"/>
          <w:tab w:val="left" w:pos="1260"/>
          <w:tab w:val="left" w:pos="180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left"/>
        <w:rPr>
          <w:rFonts w:eastAsia="@PMingLiU"/>
          <w:b/>
          <w:u w:val="single"/>
        </w:rPr>
      </w:pPr>
      <w:r w:rsidRPr="00ED0713">
        <w:rPr>
          <w:rFonts w:eastAsia="@PMingLiU"/>
        </w:rPr>
        <w:t>Описание проведенных ремонтов, если таковые имели место в течение отчетного периода</w:t>
      </w:r>
      <w:r w:rsidRPr="00ED0713">
        <w:rPr>
          <w:rFonts w:eastAsia="@PMingLiU"/>
          <w:b/>
          <w:u w:val="single"/>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271"/>
        <w:gridCol w:w="2552"/>
        <w:gridCol w:w="1842"/>
        <w:gridCol w:w="2410"/>
      </w:tblGrid>
      <w:tr w:rsidR="00D84B7F" w:rsidRPr="00ED0713" w14:paraId="183B0CCF" w14:textId="77777777" w:rsidTr="00D84B7F">
        <w:trPr>
          <w:trHeight w:val="255"/>
        </w:trPr>
        <w:tc>
          <w:tcPr>
            <w:tcW w:w="848" w:type="dxa"/>
            <w:shd w:val="clear" w:color="auto" w:fill="auto"/>
            <w:vAlign w:val="center"/>
          </w:tcPr>
          <w:p w14:paraId="458B948B" w14:textId="77777777" w:rsidR="00D84B7F" w:rsidRPr="00ED0713" w:rsidRDefault="00D84B7F" w:rsidP="00D84B7F">
            <w:pPr>
              <w:jc w:val="center"/>
            </w:pPr>
            <w:r w:rsidRPr="00ED0713">
              <w:t>№ п/п</w:t>
            </w:r>
          </w:p>
        </w:tc>
        <w:tc>
          <w:tcPr>
            <w:tcW w:w="2271" w:type="dxa"/>
            <w:shd w:val="clear" w:color="auto" w:fill="auto"/>
            <w:vAlign w:val="center"/>
          </w:tcPr>
          <w:p w14:paraId="16CE8020" w14:textId="77777777" w:rsidR="00D84B7F" w:rsidRPr="00ED0713" w:rsidRDefault="00D84B7F" w:rsidP="00D84B7F">
            <w:pPr>
              <w:jc w:val="center"/>
            </w:pPr>
            <w:r w:rsidRPr="00ED0713">
              <w:t>Наименование</w:t>
            </w:r>
          </w:p>
        </w:tc>
        <w:tc>
          <w:tcPr>
            <w:tcW w:w="2552" w:type="dxa"/>
            <w:shd w:val="clear" w:color="auto" w:fill="auto"/>
            <w:vAlign w:val="center"/>
          </w:tcPr>
          <w:p w14:paraId="0B16071F" w14:textId="77777777" w:rsidR="00D84B7F" w:rsidRPr="00ED0713" w:rsidRDefault="00D84B7F" w:rsidP="00D84B7F">
            <w:pPr>
              <w:jc w:val="center"/>
            </w:pPr>
            <w:r w:rsidRPr="00ED0713">
              <w:t>Содержание выполненных ремонтных работ</w:t>
            </w:r>
          </w:p>
        </w:tc>
        <w:tc>
          <w:tcPr>
            <w:tcW w:w="1842" w:type="dxa"/>
            <w:shd w:val="clear" w:color="auto" w:fill="auto"/>
            <w:vAlign w:val="center"/>
          </w:tcPr>
          <w:p w14:paraId="671BEC47" w14:textId="77777777" w:rsidR="00D84B7F" w:rsidRPr="00ED0713" w:rsidRDefault="00D84B7F" w:rsidP="00D84B7F">
            <w:pPr>
              <w:jc w:val="center"/>
            </w:pPr>
            <w:r w:rsidRPr="00ED0713">
              <w:t>Дата выполнения</w:t>
            </w:r>
          </w:p>
        </w:tc>
        <w:tc>
          <w:tcPr>
            <w:tcW w:w="2410" w:type="dxa"/>
            <w:shd w:val="clear" w:color="auto" w:fill="auto"/>
            <w:vAlign w:val="center"/>
          </w:tcPr>
          <w:p w14:paraId="35444C97" w14:textId="77777777" w:rsidR="00D84B7F" w:rsidRPr="00ED0713" w:rsidRDefault="00D84B7F" w:rsidP="00D84B7F">
            <w:pPr>
              <w:ind w:right="176"/>
              <w:jc w:val="center"/>
            </w:pPr>
            <w:r w:rsidRPr="00ED0713">
              <w:t>Примечание</w:t>
            </w:r>
          </w:p>
        </w:tc>
      </w:tr>
      <w:tr w:rsidR="00D84B7F" w:rsidRPr="00ED0713" w14:paraId="37CFCB3E" w14:textId="77777777" w:rsidTr="00D84B7F">
        <w:trPr>
          <w:trHeight w:val="255"/>
        </w:trPr>
        <w:tc>
          <w:tcPr>
            <w:tcW w:w="848" w:type="dxa"/>
            <w:shd w:val="clear" w:color="auto" w:fill="auto"/>
          </w:tcPr>
          <w:p w14:paraId="2C670D69"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p>
        </w:tc>
        <w:tc>
          <w:tcPr>
            <w:tcW w:w="2271" w:type="dxa"/>
            <w:shd w:val="clear" w:color="auto" w:fill="auto"/>
            <w:vAlign w:val="center"/>
          </w:tcPr>
          <w:p w14:paraId="087A2F11" w14:textId="77777777" w:rsidR="00D84B7F" w:rsidRPr="00ED0713" w:rsidRDefault="00D84B7F" w:rsidP="00D84B7F">
            <w:r w:rsidRPr="00ED0713">
              <w:t>Система</w:t>
            </w:r>
          </w:p>
        </w:tc>
        <w:tc>
          <w:tcPr>
            <w:tcW w:w="2552" w:type="dxa"/>
            <w:shd w:val="clear" w:color="auto" w:fill="auto"/>
            <w:vAlign w:val="center"/>
          </w:tcPr>
          <w:p w14:paraId="526C6250" w14:textId="77777777" w:rsidR="00D84B7F" w:rsidRPr="00ED0713" w:rsidRDefault="00D84B7F" w:rsidP="00D84B7F">
            <w:pPr>
              <w:rPr>
                <w:b/>
                <w:bCs/>
              </w:rPr>
            </w:pPr>
          </w:p>
        </w:tc>
        <w:tc>
          <w:tcPr>
            <w:tcW w:w="1842" w:type="dxa"/>
            <w:shd w:val="clear" w:color="auto" w:fill="auto"/>
            <w:vAlign w:val="center"/>
          </w:tcPr>
          <w:p w14:paraId="23046750" w14:textId="77777777" w:rsidR="00D84B7F" w:rsidRPr="00ED0713" w:rsidRDefault="00D84B7F" w:rsidP="00D84B7F">
            <w:pPr>
              <w:rPr>
                <w:b/>
                <w:bCs/>
              </w:rPr>
            </w:pPr>
          </w:p>
        </w:tc>
        <w:tc>
          <w:tcPr>
            <w:tcW w:w="2410" w:type="dxa"/>
            <w:shd w:val="clear" w:color="auto" w:fill="auto"/>
            <w:vAlign w:val="center"/>
          </w:tcPr>
          <w:p w14:paraId="7AFC3024" w14:textId="77777777" w:rsidR="00D84B7F" w:rsidRPr="00ED0713" w:rsidRDefault="00D84B7F" w:rsidP="00D84B7F">
            <w:pPr>
              <w:jc w:val="center"/>
              <w:rPr>
                <w:b/>
                <w:bCs/>
              </w:rPr>
            </w:pPr>
          </w:p>
        </w:tc>
      </w:tr>
      <w:tr w:rsidR="00D84B7F" w:rsidRPr="00ED0713" w14:paraId="065B0A7D" w14:textId="77777777" w:rsidTr="00D84B7F">
        <w:trPr>
          <w:trHeight w:val="255"/>
        </w:trPr>
        <w:tc>
          <w:tcPr>
            <w:tcW w:w="848" w:type="dxa"/>
            <w:shd w:val="clear" w:color="auto" w:fill="auto"/>
          </w:tcPr>
          <w:p w14:paraId="39B4CE3C"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1.</w:t>
            </w:r>
          </w:p>
        </w:tc>
        <w:tc>
          <w:tcPr>
            <w:tcW w:w="2271" w:type="dxa"/>
            <w:shd w:val="clear" w:color="auto" w:fill="auto"/>
            <w:vAlign w:val="center"/>
          </w:tcPr>
          <w:p w14:paraId="68589CED" w14:textId="77777777" w:rsidR="00D84B7F" w:rsidRPr="00ED0713" w:rsidRDefault="00D84B7F" w:rsidP="00D84B7F">
            <w:pPr>
              <w:rPr>
                <w:b/>
                <w:bCs/>
              </w:rPr>
            </w:pPr>
          </w:p>
        </w:tc>
        <w:tc>
          <w:tcPr>
            <w:tcW w:w="2552" w:type="dxa"/>
            <w:shd w:val="clear" w:color="auto" w:fill="auto"/>
            <w:vAlign w:val="center"/>
          </w:tcPr>
          <w:p w14:paraId="2A8914BA" w14:textId="77777777" w:rsidR="00D84B7F" w:rsidRPr="00ED0713" w:rsidRDefault="00D84B7F" w:rsidP="00D84B7F">
            <w:pPr>
              <w:rPr>
                <w:b/>
                <w:bCs/>
              </w:rPr>
            </w:pPr>
          </w:p>
        </w:tc>
        <w:tc>
          <w:tcPr>
            <w:tcW w:w="1842" w:type="dxa"/>
            <w:shd w:val="clear" w:color="auto" w:fill="auto"/>
            <w:vAlign w:val="center"/>
          </w:tcPr>
          <w:p w14:paraId="67ECFB3C" w14:textId="77777777" w:rsidR="00D84B7F" w:rsidRPr="00ED0713" w:rsidRDefault="00D84B7F" w:rsidP="00D84B7F">
            <w:pPr>
              <w:rPr>
                <w:b/>
                <w:bCs/>
              </w:rPr>
            </w:pPr>
          </w:p>
        </w:tc>
        <w:tc>
          <w:tcPr>
            <w:tcW w:w="2410" w:type="dxa"/>
            <w:shd w:val="clear" w:color="auto" w:fill="auto"/>
            <w:vAlign w:val="center"/>
          </w:tcPr>
          <w:p w14:paraId="096F1A92" w14:textId="77777777" w:rsidR="00D84B7F" w:rsidRPr="00ED0713" w:rsidRDefault="00D84B7F" w:rsidP="00D84B7F">
            <w:pPr>
              <w:jc w:val="center"/>
              <w:rPr>
                <w:b/>
                <w:bCs/>
              </w:rPr>
            </w:pPr>
          </w:p>
        </w:tc>
      </w:tr>
      <w:tr w:rsidR="00D84B7F" w:rsidRPr="00ED0713" w14:paraId="547A53BA" w14:textId="77777777" w:rsidTr="00D84B7F">
        <w:trPr>
          <w:trHeight w:val="255"/>
        </w:trPr>
        <w:tc>
          <w:tcPr>
            <w:tcW w:w="848" w:type="dxa"/>
            <w:shd w:val="clear" w:color="auto" w:fill="auto"/>
          </w:tcPr>
          <w:p w14:paraId="6DAE20C5"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rPr>
                <w:rFonts w:eastAsia="@PMingLiU"/>
              </w:rPr>
            </w:pPr>
            <w:r w:rsidRPr="00ED0713">
              <w:rPr>
                <w:rFonts w:eastAsia="@PMingLiU"/>
              </w:rPr>
              <w:t>2.</w:t>
            </w:r>
          </w:p>
        </w:tc>
        <w:tc>
          <w:tcPr>
            <w:tcW w:w="2271" w:type="dxa"/>
            <w:shd w:val="clear" w:color="auto" w:fill="auto"/>
            <w:vAlign w:val="center"/>
          </w:tcPr>
          <w:p w14:paraId="4C2C0AB8" w14:textId="77777777" w:rsidR="00D84B7F" w:rsidRPr="00ED0713" w:rsidRDefault="00D84B7F" w:rsidP="00D84B7F">
            <w:pPr>
              <w:rPr>
                <w:b/>
                <w:bCs/>
              </w:rPr>
            </w:pPr>
          </w:p>
        </w:tc>
        <w:tc>
          <w:tcPr>
            <w:tcW w:w="2552" w:type="dxa"/>
            <w:shd w:val="clear" w:color="auto" w:fill="auto"/>
            <w:vAlign w:val="center"/>
          </w:tcPr>
          <w:p w14:paraId="50A41713" w14:textId="77777777" w:rsidR="00D84B7F" w:rsidRPr="00ED0713" w:rsidRDefault="00D84B7F" w:rsidP="00D84B7F"/>
        </w:tc>
        <w:tc>
          <w:tcPr>
            <w:tcW w:w="1842" w:type="dxa"/>
            <w:shd w:val="clear" w:color="auto" w:fill="auto"/>
            <w:vAlign w:val="center"/>
          </w:tcPr>
          <w:p w14:paraId="421612C3" w14:textId="77777777" w:rsidR="00D84B7F" w:rsidRPr="00ED0713" w:rsidRDefault="00D84B7F" w:rsidP="00D84B7F"/>
        </w:tc>
        <w:tc>
          <w:tcPr>
            <w:tcW w:w="2410" w:type="dxa"/>
            <w:shd w:val="clear" w:color="auto" w:fill="auto"/>
            <w:vAlign w:val="center"/>
          </w:tcPr>
          <w:p w14:paraId="63DA9B07" w14:textId="77777777" w:rsidR="00D84B7F" w:rsidRPr="00ED0713" w:rsidRDefault="00D84B7F" w:rsidP="00D84B7F">
            <w:pPr>
              <w:jc w:val="center"/>
            </w:pPr>
          </w:p>
        </w:tc>
      </w:tr>
    </w:tbl>
    <w:p w14:paraId="73EAEDE5" w14:textId="77777777" w:rsidR="00D84B7F" w:rsidRPr="00ED0713" w:rsidRDefault="00D84B7F" w:rsidP="00D509B8">
      <w:pPr>
        <w:numPr>
          <w:ilvl w:val="1"/>
          <w:numId w:val="39"/>
        </w:numPr>
        <w:tabs>
          <w:tab w:val="left" w:pos="-720"/>
          <w:tab w:val="left" w:pos="720"/>
          <w:tab w:val="left" w:pos="1260"/>
          <w:tab w:val="left" w:pos="1800"/>
          <w:tab w:val="left" w:pos="1980"/>
          <w:tab w:val="left" w:pos="2700"/>
          <w:tab w:val="left" w:pos="2880"/>
          <w:tab w:val="left" w:pos="3240"/>
          <w:tab w:val="left" w:pos="4320"/>
          <w:tab w:val="left" w:pos="4860"/>
          <w:tab w:val="num" w:pos="5040"/>
          <w:tab w:val="left" w:pos="5400"/>
          <w:tab w:val="left" w:pos="6120"/>
          <w:tab w:val="left" w:pos="6480"/>
          <w:tab w:val="left" w:pos="7200"/>
          <w:tab w:val="left" w:pos="7380"/>
        </w:tabs>
        <w:spacing w:after="0"/>
        <w:ind w:left="0" w:firstLine="0"/>
        <w:jc w:val="left"/>
        <w:rPr>
          <w:rFonts w:eastAsia="@PMingLiU"/>
          <w:b/>
        </w:rPr>
      </w:pPr>
      <w:r w:rsidRPr="00ED0713">
        <w:rPr>
          <w:rFonts w:eastAsia="@PMingLiU"/>
        </w:rPr>
        <w:t>Рекомендации по улучшению качества обслуживания оборудования и предоставлению услуг</w:t>
      </w:r>
      <w:r w:rsidRPr="00ED0713">
        <w:rPr>
          <w:rFonts w:eastAsia="@PMingLiU"/>
          <w:b/>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5042"/>
        <w:gridCol w:w="4048"/>
      </w:tblGrid>
      <w:tr w:rsidR="00D84B7F" w:rsidRPr="00ED0713" w14:paraId="62A4059F" w14:textId="77777777" w:rsidTr="00D84B7F">
        <w:tc>
          <w:tcPr>
            <w:tcW w:w="833" w:type="dxa"/>
          </w:tcPr>
          <w:p w14:paraId="16B5568A"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u w:val="single"/>
              </w:rPr>
            </w:pPr>
            <w:r w:rsidRPr="00ED0713">
              <w:rPr>
                <w:rFonts w:eastAsia="@PMingLiU"/>
                <w:u w:val="single"/>
              </w:rPr>
              <w:lastRenderedPageBreak/>
              <w:t>№п/п</w:t>
            </w:r>
          </w:p>
        </w:tc>
        <w:tc>
          <w:tcPr>
            <w:tcW w:w="5042" w:type="dxa"/>
          </w:tcPr>
          <w:p w14:paraId="45C5B8C9"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u w:val="single"/>
              </w:rPr>
            </w:pPr>
          </w:p>
        </w:tc>
        <w:tc>
          <w:tcPr>
            <w:tcW w:w="4048" w:type="dxa"/>
          </w:tcPr>
          <w:p w14:paraId="4D4EC9E4"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u w:val="single"/>
              </w:rPr>
            </w:pPr>
          </w:p>
        </w:tc>
      </w:tr>
    </w:tbl>
    <w:p w14:paraId="49787DC7" w14:textId="77777777" w:rsidR="00D84B7F" w:rsidRPr="00ED0713" w:rsidRDefault="00D84B7F" w:rsidP="00D84B7F">
      <w:pPr>
        <w:shd w:val="clear" w:color="auto" w:fill="FFFFFF"/>
        <w:spacing w:after="0"/>
        <w:ind w:left="24"/>
        <w:jc w:val="left"/>
        <w:rPr>
          <w:b/>
          <w:sz w:val="22"/>
          <w:szCs w:val="22"/>
        </w:rPr>
      </w:pPr>
    </w:p>
    <w:p w14:paraId="34C718FE" w14:textId="77777777" w:rsidR="00D84B7F" w:rsidRPr="00ED0713" w:rsidRDefault="00D84B7F" w:rsidP="00D84B7F">
      <w:pPr>
        <w:shd w:val="clear" w:color="auto" w:fill="FFFFFF"/>
        <w:spacing w:after="0"/>
        <w:rPr>
          <w:rFonts w:eastAsia="@PMingLiU"/>
          <w:b/>
        </w:rPr>
      </w:pPr>
      <w:r w:rsidRPr="00ED0713">
        <w:rPr>
          <w:rFonts w:eastAsia="@PMingLiU"/>
          <w:b/>
        </w:rPr>
        <w:t>11. Список уполномоченных лиц, назначенных Исполнителем для оказания услуг по техническому обслуживанию инженерных систем и оборудования объекта</w:t>
      </w:r>
    </w:p>
    <w:p w14:paraId="55169260"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rPr>
      </w:pPr>
      <w:r w:rsidRPr="00ED0713">
        <w:rPr>
          <w:rFonts w:eastAsia="@PMingLiU"/>
        </w:rPr>
        <w:t>(форма)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230"/>
        <w:gridCol w:w="1559"/>
        <w:gridCol w:w="1559"/>
        <w:gridCol w:w="1701"/>
        <w:gridCol w:w="1559"/>
        <w:gridCol w:w="1701"/>
      </w:tblGrid>
      <w:tr w:rsidR="00D84B7F" w:rsidRPr="00ED0713" w14:paraId="703BFF52" w14:textId="77777777" w:rsidTr="00D84B7F">
        <w:tc>
          <w:tcPr>
            <w:tcW w:w="472" w:type="dxa"/>
            <w:vAlign w:val="center"/>
          </w:tcPr>
          <w:p w14:paraId="5DFA5F5D" w14:textId="77777777" w:rsidR="00D84B7F" w:rsidRPr="00ED0713" w:rsidRDefault="00D84B7F" w:rsidP="00D84B7F">
            <w:pPr>
              <w:jc w:val="center"/>
            </w:pPr>
            <w:r w:rsidRPr="00ED0713">
              <w:t>№</w:t>
            </w:r>
          </w:p>
        </w:tc>
        <w:tc>
          <w:tcPr>
            <w:tcW w:w="1230" w:type="dxa"/>
            <w:vAlign w:val="center"/>
          </w:tcPr>
          <w:p w14:paraId="6929619A" w14:textId="77777777" w:rsidR="00D84B7F" w:rsidRPr="00ED0713" w:rsidRDefault="00D84B7F" w:rsidP="00D84B7F">
            <w:pPr>
              <w:ind w:right="-108"/>
              <w:jc w:val="center"/>
            </w:pPr>
            <w:r w:rsidRPr="00ED0713">
              <w:t>ФИО Уполномоченного лица</w:t>
            </w:r>
          </w:p>
        </w:tc>
        <w:tc>
          <w:tcPr>
            <w:tcW w:w="1559" w:type="dxa"/>
            <w:vAlign w:val="center"/>
          </w:tcPr>
          <w:p w14:paraId="73924395" w14:textId="77777777" w:rsidR="00D84B7F" w:rsidRPr="00ED0713" w:rsidRDefault="00D84B7F" w:rsidP="00D84B7F">
            <w:pPr>
              <w:jc w:val="center"/>
            </w:pPr>
            <w:r w:rsidRPr="00ED0713">
              <w:t>Характер оказываемых услуг, полномочия</w:t>
            </w:r>
          </w:p>
        </w:tc>
        <w:tc>
          <w:tcPr>
            <w:tcW w:w="1559" w:type="dxa"/>
            <w:vAlign w:val="center"/>
          </w:tcPr>
          <w:p w14:paraId="4D37A7E2" w14:textId="77777777" w:rsidR="00D84B7F" w:rsidRPr="00ED0713" w:rsidRDefault="00D84B7F" w:rsidP="00D84B7F">
            <w:pPr>
              <w:jc w:val="center"/>
            </w:pPr>
            <w:r w:rsidRPr="00ED0713">
              <w:t>Образование (учебное заведение/документ об окончании/год окончания)</w:t>
            </w:r>
          </w:p>
        </w:tc>
        <w:tc>
          <w:tcPr>
            <w:tcW w:w="1701" w:type="dxa"/>
            <w:vAlign w:val="center"/>
          </w:tcPr>
          <w:p w14:paraId="6B307393" w14:textId="77777777" w:rsidR="00D84B7F" w:rsidRPr="00ED0713" w:rsidRDefault="00D84B7F" w:rsidP="00D84B7F">
            <w:pPr>
              <w:jc w:val="center"/>
            </w:pPr>
            <w:r w:rsidRPr="00ED0713">
              <w:t>Опыт работы в соответствующей области (период, место работы, выполняемые обязанности)</w:t>
            </w:r>
          </w:p>
        </w:tc>
        <w:tc>
          <w:tcPr>
            <w:tcW w:w="1559" w:type="dxa"/>
            <w:vAlign w:val="center"/>
          </w:tcPr>
          <w:p w14:paraId="3CCEAC83" w14:textId="77777777" w:rsidR="00D84B7F" w:rsidRPr="00ED0713" w:rsidRDefault="00D84B7F" w:rsidP="00D84B7F">
            <w:pPr>
              <w:ind w:left="-108" w:right="-108"/>
              <w:jc w:val="center"/>
            </w:pPr>
            <w:r w:rsidRPr="00ED0713">
              <w:t>Основания предоставления полномочий (доверенность, договор)</w:t>
            </w:r>
          </w:p>
        </w:tc>
        <w:tc>
          <w:tcPr>
            <w:tcW w:w="1701" w:type="dxa"/>
            <w:vAlign w:val="center"/>
          </w:tcPr>
          <w:p w14:paraId="5FBCFCD2" w14:textId="77777777" w:rsidR="00D84B7F" w:rsidRPr="00ED0713" w:rsidRDefault="00D84B7F" w:rsidP="00D84B7F">
            <w:pPr>
              <w:ind w:left="-108" w:right="-108"/>
              <w:jc w:val="center"/>
            </w:pPr>
            <w:r w:rsidRPr="00ED0713">
              <w:t>Иная информация (примечания, подчиненность, наличие дополнительных документов, особые условия, проч.)</w:t>
            </w:r>
          </w:p>
        </w:tc>
      </w:tr>
      <w:tr w:rsidR="00D84B7F" w:rsidRPr="00ED0713" w14:paraId="636CB7C5" w14:textId="77777777" w:rsidTr="00D84B7F">
        <w:tc>
          <w:tcPr>
            <w:tcW w:w="472" w:type="dxa"/>
          </w:tcPr>
          <w:p w14:paraId="48BED05E" w14:textId="77777777" w:rsidR="00D84B7F" w:rsidRPr="00ED0713" w:rsidRDefault="00D84B7F" w:rsidP="00D84B7F">
            <w:pPr>
              <w:jc w:val="center"/>
            </w:pPr>
            <w:r w:rsidRPr="00ED0713">
              <w:t>1</w:t>
            </w:r>
          </w:p>
        </w:tc>
        <w:tc>
          <w:tcPr>
            <w:tcW w:w="1230" w:type="dxa"/>
          </w:tcPr>
          <w:p w14:paraId="5B4C8F6C" w14:textId="77777777" w:rsidR="00D84B7F" w:rsidRPr="00ED0713" w:rsidRDefault="00D84B7F" w:rsidP="00D84B7F"/>
        </w:tc>
        <w:tc>
          <w:tcPr>
            <w:tcW w:w="1559" w:type="dxa"/>
          </w:tcPr>
          <w:p w14:paraId="232703F1" w14:textId="77777777" w:rsidR="00D84B7F" w:rsidRPr="00ED0713" w:rsidRDefault="00D84B7F" w:rsidP="00D84B7F"/>
        </w:tc>
        <w:tc>
          <w:tcPr>
            <w:tcW w:w="1559" w:type="dxa"/>
          </w:tcPr>
          <w:p w14:paraId="2ACF08FF" w14:textId="77777777" w:rsidR="00D84B7F" w:rsidRPr="00ED0713" w:rsidRDefault="00D84B7F" w:rsidP="00D84B7F"/>
        </w:tc>
        <w:tc>
          <w:tcPr>
            <w:tcW w:w="1701" w:type="dxa"/>
          </w:tcPr>
          <w:p w14:paraId="6398ED4F" w14:textId="77777777" w:rsidR="00D84B7F" w:rsidRPr="00ED0713" w:rsidRDefault="00D84B7F" w:rsidP="00D84B7F"/>
        </w:tc>
        <w:tc>
          <w:tcPr>
            <w:tcW w:w="1559" w:type="dxa"/>
          </w:tcPr>
          <w:p w14:paraId="7CD4E542" w14:textId="77777777" w:rsidR="00D84B7F" w:rsidRPr="00ED0713" w:rsidRDefault="00D84B7F" w:rsidP="00D84B7F"/>
        </w:tc>
        <w:tc>
          <w:tcPr>
            <w:tcW w:w="1701" w:type="dxa"/>
          </w:tcPr>
          <w:p w14:paraId="0E6C14F5" w14:textId="77777777" w:rsidR="00D84B7F" w:rsidRPr="00ED0713" w:rsidRDefault="00D84B7F" w:rsidP="00D84B7F"/>
        </w:tc>
      </w:tr>
      <w:tr w:rsidR="00D84B7F" w:rsidRPr="00ED0713" w14:paraId="035E96B7" w14:textId="77777777" w:rsidTr="00D84B7F">
        <w:trPr>
          <w:trHeight w:val="457"/>
        </w:trPr>
        <w:tc>
          <w:tcPr>
            <w:tcW w:w="472" w:type="dxa"/>
          </w:tcPr>
          <w:p w14:paraId="5CD2E651" w14:textId="77777777" w:rsidR="00D84B7F" w:rsidRPr="00ED0713" w:rsidRDefault="00D84B7F" w:rsidP="00D84B7F">
            <w:pPr>
              <w:jc w:val="center"/>
            </w:pPr>
            <w:r w:rsidRPr="00ED0713">
              <w:t>2</w:t>
            </w:r>
          </w:p>
        </w:tc>
        <w:tc>
          <w:tcPr>
            <w:tcW w:w="1230" w:type="dxa"/>
          </w:tcPr>
          <w:p w14:paraId="21DAA4E4" w14:textId="77777777" w:rsidR="00D84B7F" w:rsidRPr="00ED0713" w:rsidRDefault="00D84B7F" w:rsidP="00D84B7F"/>
        </w:tc>
        <w:tc>
          <w:tcPr>
            <w:tcW w:w="1559" w:type="dxa"/>
          </w:tcPr>
          <w:p w14:paraId="5BF49525" w14:textId="77777777" w:rsidR="00D84B7F" w:rsidRPr="00ED0713" w:rsidRDefault="00D84B7F" w:rsidP="00D84B7F"/>
        </w:tc>
        <w:tc>
          <w:tcPr>
            <w:tcW w:w="1559" w:type="dxa"/>
          </w:tcPr>
          <w:p w14:paraId="510A8FDF" w14:textId="77777777" w:rsidR="00D84B7F" w:rsidRPr="00ED0713" w:rsidRDefault="00D84B7F" w:rsidP="00D84B7F"/>
        </w:tc>
        <w:tc>
          <w:tcPr>
            <w:tcW w:w="1701" w:type="dxa"/>
          </w:tcPr>
          <w:p w14:paraId="1D3E3947" w14:textId="77777777" w:rsidR="00D84B7F" w:rsidRPr="00ED0713" w:rsidRDefault="00D84B7F" w:rsidP="00D84B7F"/>
        </w:tc>
        <w:tc>
          <w:tcPr>
            <w:tcW w:w="1559" w:type="dxa"/>
          </w:tcPr>
          <w:p w14:paraId="77281568" w14:textId="77777777" w:rsidR="00D84B7F" w:rsidRPr="00ED0713" w:rsidRDefault="00D84B7F" w:rsidP="00D84B7F"/>
        </w:tc>
        <w:tc>
          <w:tcPr>
            <w:tcW w:w="1701" w:type="dxa"/>
          </w:tcPr>
          <w:p w14:paraId="57CA34F6" w14:textId="77777777" w:rsidR="00D84B7F" w:rsidRPr="00ED0713" w:rsidRDefault="00D84B7F" w:rsidP="00D84B7F"/>
        </w:tc>
      </w:tr>
      <w:tr w:rsidR="00D84B7F" w:rsidRPr="00ED0713" w14:paraId="0D784CD6" w14:textId="77777777" w:rsidTr="00D84B7F">
        <w:tc>
          <w:tcPr>
            <w:tcW w:w="472" w:type="dxa"/>
          </w:tcPr>
          <w:p w14:paraId="5EC899AF" w14:textId="77777777" w:rsidR="00D84B7F" w:rsidRPr="00ED0713" w:rsidRDefault="00D84B7F" w:rsidP="00D84B7F">
            <w:pPr>
              <w:jc w:val="center"/>
            </w:pPr>
            <w:r w:rsidRPr="00ED0713">
              <w:t>3</w:t>
            </w:r>
          </w:p>
        </w:tc>
        <w:tc>
          <w:tcPr>
            <w:tcW w:w="1230" w:type="dxa"/>
          </w:tcPr>
          <w:p w14:paraId="50BCB90C" w14:textId="77777777" w:rsidR="00D84B7F" w:rsidRPr="00ED0713" w:rsidRDefault="00D84B7F" w:rsidP="00D84B7F"/>
        </w:tc>
        <w:tc>
          <w:tcPr>
            <w:tcW w:w="1559" w:type="dxa"/>
          </w:tcPr>
          <w:p w14:paraId="7313DF77" w14:textId="77777777" w:rsidR="00D84B7F" w:rsidRPr="00ED0713" w:rsidRDefault="00D84B7F" w:rsidP="00D84B7F"/>
        </w:tc>
        <w:tc>
          <w:tcPr>
            <w:tcW w:w="1559" w:type="dxa"/>
          </w:tcPr>
          <w:p w14:paraId="5C70DDD4" w14:textId="77777777" w:rsidR="00D84B7F" w:rsidRPr="00ED0713" w:rsidRDefault="00D84B7F" w:rsidP="00D84B7F"/>
        </w:tc>
        <w:tc>
          <w:tcPr>
            <w:tcW w:w="1701" w:type="dxa"/>
          </w:tcPr>
          <w:p w14:paraId="70FAE2C2" w14:textId="77777777" w:rsidR="00D84B7F" w:rsidRPr="00ED0713" w:rsidRDefault="00D84B7F" w:rsidP="00D84B7F"/>
        </w:tc>
        <w:tc>
          <w:tcPr>
            <w:tcW w:w="1559" w:type="dxa"/>
          </w:tcPr>
          <w:p w14:paraId="63DA1706" w14:textId="77777777" w:rsidR="00D84B7F" w:rsidRPr="00ED0713" w:rsidRDefault="00D84B7F" w:rsidP="00D84B7F"/>
        </w:tc>
        <w:tc>
          <w:tcPr>
            <w:tcW w:w="1701" w:type="dxa"/>
          </w:tcPr>
          <w:p w14:paraId="40B22668" w14:textId="77777777" w:rsidR="00D84B7F" w:rsidRPr="00ED0713" w:rsidRDefault="00D84B7F" w:rsidP="00D84B7F"/>
        </w:tc>
      </w:tr>
    </w:tbl>
    <w:p w14:paraId="5B28542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b/>
        </w:rPr>
      </w:pPr>
    </w:p>
    <w:p w14:paraId="35324985" w14:textId="77777777" w:rsidR="00D84B7F" w:rsidRPr="00ED0713" w:rsidRDefault="00D84B7F" w:rsidP="00D84B7F">
      <w:pPr>
        <w:shd w:val="clear" w:color="auto" w:fill="FFFFFF"/>
        <w:spacing w:after="0"/>
        <w:rPr>
          <w:rFonts w:eastAsia="@PMingLiU"/>
          <w:b/>
        </w:rPr>
      </w:pPr>
      <w:r w:rsidRPr="00ED0713">
        <w:rPr>
          <w:rFonts w:eastAsia="@PMingLiU"/>
          <w:b/>
        </w:rPr>
        <w:t xml:space="preserve">12. Список уполномоченных лиц, назначенных Заказчиком </w:t>
      </w:r>
      <w:r w:rsidRPr="00ED0713">
        <w:rPr>
          <w:b/>
        </w:rPr>
        <w:t xml:space="preserve">для оперативного взаимодействия с Исполнителем (уполномоченными лицами Исполнителя) по вопросам оказания услуг </w:t>
      </w:r>
      <w:r w:rsidRPr="00ED0713">
        <w:rPr>
          <w:rFonts w:eastAsia="@PMingLiU"/>
          <w:b/>
        </w:rPr>
        <w:t>по техническому обслуживанию инженерных систем и оборудования объекта</w:t>
      </w:r>
    </w:p>
    <w:p w14:paraId="653B40DE" w14:textId="77777777" w:rsidR="00D84B7F" w:rsidRPr="00ED0713" w:rsidRDefault="00D84B7F" w:rsidP="00D84B7F">
      <w:pPr>
        <w:tabs>
          <w:tab w:val="left" w:pos="-720"/>
          <w:tab w:val="left" w:pos="720"/>
          <w:tab w:val="left" w:pos="1260"/>
          <w:tab w:val="left" w:pos="1800"/>
          <w:tab w:val="left" w:pos="1980"/>
          <w:tab w:val="left" w:pos="2700"/>
          <w:tab w:val="left" w:pos="2880"/>
          <w:tab w:val="left" w:pos="3240"/>
          <w:tab w:val="left" w:pos="4320"/>
          <w:tab w:val="left" w:pos="4860"/>
          <w:tab w:val="left" w:pos="5400"/>
          <w:tab w:val="left" w:pos="6120"/>
          <w:tab w:val="left" w:pos="6480"/>
          <w:tab w:val="left" w:pos="7200"/>
          <w:tab w:val="left" w:pos="7380"/>
        </w:tabs>
        <w:jc w:val="center"/>
        <w:rPr>
          <w:rFonts w:eastAsia="@PMingLiU"/>
        </w:rPr>
      </w:pPr>
      <w:r w:rsidRPr="00ED0713">
        <w:rPr>
          <w:rFonts w:eastAsia="@PMingLiU"/>
        </w:rPr>
        <w:t>(форма)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491"/>
        <w:gridCol w:w="2835"/>
        <w:gridCol w:w="3118"/>
      </w:tblGrid>
      <w:tr w:rsidR="00D84B7F" w:rsidRPr="00ED0713" w14:paraId="59CDD7B1" w14:textId="77777777" w:rsidTr="00D84B7F">
        <w:tc>
          <w:tcPr>
            <w:tcW w:w="445" w:type="dxa"/>
            <w:vAlign w:val="center"/>
          </w:tcPr>
          <w:p w14:paraId="2D345E6A" w14:textId="77777777" w:rsidR="00D84B7F" w:rsidRPr="00ED0713" w:rsidRDefault="00D84B7F" w:rsidP="00D84B7F">
            <w:pPr>
              <w:jc w:val="center"/>
            </w:pPr>
            <w:r w:rsidRPr="00ED0713">
              <w:t>№</w:t>
            </w:r>
          </w:p>
        </w:tc>
        <w:tc>
          <w:tcPr>
            <w:tcW w:w="3491" w:type="dxa"/>
            <w:vAlign w:val="center"/>
          </w:tcPr>
          <w:p w14:paraId="4D16D336" w14:textId="77777777" w:rsidR="00D84B7F" w:rsidRPr="00ED0713" w:rsidRDefault="00D84B7F" w:rsidP="00D84B7F">
            <w:pPr>
              <w:jc w:val="center"/>
            </w:pPr>
            <w:r w:rsidRPr="00ED0713">
              <w:t>ФИО</w:t>
            </w:r>
          </w:p>
          <w:p w14:paraId="7FB19C20" w14:textId="77777777" w:rsidR="00D84B7F" w:rsidRPr="00ED0713" w:rsidRDefault="00D84B7F" w:rsidP="00D84B7F">
            <w:pPr>
              <w:jc w:val="center"/>
            </w:pPr>
            <w:r w:rsidRPr="00ED0713">
              <w:t xml:space="preserve">Представителя </w:t>
            </w:r>
          </w:p>
        </w:tc>
        <w:tc>
          <w:tcPr>
            <w:tcW w:w="2835" w:type="dxa"/>
            <w:vAlign w:val="center"/>
          </w:tcPr>
          <w:p w14:paraId="5BBF6BD6" w14:textId="77777777" w:rsidR="00D84B7F" w:rsidRPr="00ED0713" w:rsidRDefault="00D84B7F" w:rsidP="00D84B7F">
            <w:pPr>
              <w:jc w:val="center"/>
            </w:pPr>
            <w:r w:rsidRPr="00ED0713">
              <w:t>Контактная  информация</w:t>
            </w:r>
          </w:p>
        </w:tc>
        <w:tc>
          <w:tcPr>
            <w:tcW w:w="3118" w:type="dxa"/>
            <w:vAlign w:val="center"/>
          </w:tcPr>
          <w:p w14:paraId="5998E674" w14:textId="77777777" w:rsidR="00D84B7F" w:rsidRPr="00ED0713" w:rsidRDefault="00D84B7F" w:rsidP="00D84B7F">
            <w:pPr>
              <w:jc w:val="center"/>
            </w:pPr>
            <w:r w:rsidRPr="00ED0713">
              <w:t xml:space="preserve">Другая информация </w:t>
            </w:r>
          </w:p>
        </w:tc>
      </w:tr>
      <w:tr w:rsidR="00D84B7F" w:rsidRPr="00ED0713" w14:paraId="65E81A67" w14:textId="77777777" w:rsidTr="00D84B7F">
        <w:tc>
          <w:tcPr>
            <w:tcW w:w="445" w:type="dxa"/>
          </w:tcPr>
          <w:p w14:paraId="48D87C30" w14:textId="77777777" w:rsidR="00D84B7F" w:rsidRPr="00ED0713" w:rsidRDefault="00D84B7F" w:rsidP="00D84B7F">
            <w:pPr>
              <w:jc w:val="center"/>
            </w:pPr>
            <w:r w:rsidRPr="00ED0713">
              <w:t>1</w:t>
            </w:r>
          </w:p>
        </w:tc>
        <w:tc>
          <w:tcPr>
            <w:tcW w:w="3491" w:type="dxa"/>
          </w:tcPr>
          <w:p w14:paraId="342123F1" w14:textId="77777777" w:rsidR="00D84B7F" w:rsidRPr="00ED0713" w:rsidRDefault="00D84B7F" w:rsidP="00D84B7F"/>
        </w:tc>
        <w:tc>
          <w:tcPr>
            <w:tcW w:w="2835" w:type="dxa"/>
          </w:tcPr>
          <w:p w14:paraId="766C9A9B" w14:textId="77777777" w:rsidR="00D84B7F" w:rsidRPr="00ED0713" w:rsidRDefault="00D84B7F" w:rsidP="00D84B7F"/>
        </w:tc>
        <w:tc>
          <w:tcPr>
            <w:tcW w:w="3118" w:type="dxa"/>
          </w:tcPr>
          <w:p w14:paraId="3F742624" w14:textId="77777777" w:rsidR="00D84B7F" w:rsidRPr="00ED0713" w:rsidRDefault="00D84B7F" w:rsidP="00D84B7F"/>
        </w:tc>
      </w:tr>
      <w:tr w:rsidR="00D84B7F" w:rsidRPr="00ED0713" w14:paraId="794D89B8" w14:textId="77777777" w:rsidTr="00D84B7F">
        <w:tc>
          <w:tcPr>
            <w:tcW w:w="445" w:type="dxa"/>
          </w:tcPr>
          <w:p w14:paraId="1449CDC4" w14:textId="77777777" w:rsidR="00D84B7F" w:rsidRPr="00ED0713" w:rsidRDefault="00D84B7F" w:rsidP="00D84B7F">
            <w:pPr>
              <w:jc w:val="center"/>
            </w:pPr>
            <w:r w:rsidRPr="00ED0713">
              <w:t>2</w:t>
            </w:r>
          </w:p>
        </w:tc>
        <w:tc>
          <w:tcPr>
            <w:tcW w:w="3491" w:type="dxa"/>
          </w:tcPr>
          <w:p w14:paraId="6E67A4B4" w14:textId="77777777" w:rsidR="00D84B7F" w:rsidRPr="00ED0713" w:rsidRDefault="00D84B7F" w:rsidP="00D84B7F"/>
        </w:tc>
        <w:tc>
          <w:tcPr>
            <w:tcW w:w="2835" w:type="dxa"/>
          </w:tcPr>
          <w:p w14:paraId="192678B1" w14:textId="77777777" w:rsidR="00D84B7F" w:rsidRPr="00ED0713" w:rsidRDefault="00D84B7F" w:rsidP="00D84B7F">
            <w:pPr>
              <w:pStyle w:val="22"/>
            </w:pPr>
          </w:p>
        </w:tc>
        <w:tc>
          <w:tcPr>
            <w:tcW w:w="3118" w:type="dxa"/>
          </w:tcPr>
          <w:p w14:paraId="73F0D5F8" w14:textId="77777777" w:rsidR="00D84B7F" w:rsidRPr="00ED0713" w:rsidRDefault="00D84B7F" w:rsidP="00D84B7F"/>
        </w:tc>
      </w:tr>
    </w:tbl>
    <w:p w14:paraId="2EA95726" w14:textId="77777777" w:rsidR="00D84B7F" w:rsidRPr="00ED0713" w:rsidRDefault="00D84B7F" w:rsidP="00D84B7F">
      <w:pPr>
        <w:shd w:val="clear" w:color="auto" w:fill="FFFFFF"/>
        <w:spacing w:after="0"/>
        <w:rPr>
          <w:b/>
        </w:rPr>
      </w:pPr>
    </w:p>
    <w:p w14:paraId="0B123B7C" w14:textId="77777777" w:rsidR="007B5DE2" w:rsidRPr="00ED0713" w:rsidRDefault="00D84B7F" w:rsidP="007B5DE2">
      <w:pPr>
        <w:shd w:val="clear" w:color="auto" w:fill="FFFFFF"/>
        <w:spacing w:after="0"/>
        <w:rPr>
          <w:b/>
        </w:rPr>
      </w:pPr>
      <w:r w:rsidRPr="00ED0713">
        <w:rPr>
          <w:b/>
        </w:rPr>
        <w:t>13. Штатное расписание сотрудников для оказания услуг по техническому обслуживанию инженерных систем и оборудования объекта</w:t>
      </w:r>
    </w:p>
    <w:p w14:paraId="4075737B" w14:textId="5580B4C0" w:rsidR="00D84B7F" w:rsidRPr="00ED0713" w:rsidRDefault="00D84B7F" w:rsidP="007B5DE2">
      <w:pPr>
        <w:shd w:val="clear" w:color="auto" w:fill="FFFFFF"/>
        <w:spacing w:after="0"/>
        <w:jc w:val="center"/>
      </w:pPr>
      <w:r w:rsidRPr="00ED0713">
        <w:t>(форма)</w:t>
      </w:r>
    </w:p>
    <w:tbl>
      <w:tblPr>
        <w:tblW w:w="9923" w:type="dxa"/>
        <w:tblInd w:w="-34" w:type="dxa"/>
        <w:tblLook w:val="00A0" w:firstRow="1" w:lastRow="0" w:firstColumn="1" w:lastColumn="0" w:noHBand="0" w:noVBand="0"/>
      </w:tblPr>
      <w:tblGrid>
        <w:gridCol w:w="3261"/>
        <w:gridCol w:w="2268"/>
        <w:gridCol w:w="2126"/>
        <w:gridCol w:w="2268"/>
      </w:tblGrid>
      <w:tr w:rsidR="00D84B7F" w:rsidRPr="00ED0713" w14:paraId="5858BF9E" w14:textId="77777777" w:rsidTr="00D84B7F">
        <w:trPr>
          <w:trHeight w:val="147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BFB4A" w14:textId="77777777" w:rsidR="00D84B7F" w:rsidRPr="00ED0713" w:rsidRDefault="00D84B7F" w:rsidP="00D84B7F">
            <w:pPr>
              <w:spacing w:after="0"/>
              <w:jc w:val="center"/>
              <w:rPr>
                <w:bCs/>
              </w:rPr>
            </w:pPr>
            <w:r w:rsidRPr="00ED0713">
              <w:rPr>
                <w:bCs/>
              </w:rPr>
              <w:t>Должность технического специалиста и график его работы (часы работы, 12-ти часовые смены, 24-х часовые смены, 40 часовая рабочая неделя)</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6443C45" w14:textId="77777777" w:rsidR="00D84B7F" w:rsidRPr="00ED0713" w:rsidRDefault="00D84B7F" w:rsidP="00D84B7F">
            <w:pPr>
              <w:spacing w:after="0"/>
              <w:jc w:val="center"/>
              <w:rPr>
                <w:bCs/>
              </w:rPr>
            </w:pPr>
            <w:r w:rsidRPr="00ED0713">
              <w:rPr>
                <w:bCs/>
              </w:rPr>
              <w:t>Количество сотрудников в ночную смену (для 12 и 24 часовых), чел.</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2C8FC9A" w14:textId="77777777" w:rsidR="00D84B7F" w:rsidRPr="00ED0713" w:rsidRDefault="00D84B7F" w:rsidP="00D84B7F">
            <w:pPr>
              <w:spacing w:after="0"/>
              <w:jc w:val="center"/>
              <w:rPr>
                <w:bCs/>
              </w:rPr>
            </w:pPr>
            <w:r w:rsidRPr="00ED0713">
              <w:rPr>
                <w:bCs/>
              </w:rPr>
              <w:t>Количество сотрудников в дневную смену (для 8, 12 и 24 часовых), чел.</w:t>
            </w:r>
          </w:p>
        </w:tc>
        <w:tc>
          <w:tcPr>
            <w:tcW w:w="2268" w:type="dxa"/>
            <w:tcBorders>
              <w:top w:val="single" w:sz="4" w:space="0" w:color="auto"/>
              <w:left w:val="nil"/>
              <w:bottom w:val="single" w:sz="4" w:space="0" w:color="auto"/>
              <w:right w:val="single" w:sz="4" w:space="0" w:color="auto"/>
            </w:tcBorders>
            <w:shd w:val="clear" w:color="auto" w:fill="auto"/>
          </w:tcPr>
          <w:p w14:paraId="238FA279" w14:textId="77777777" w:rsidR="00D84B7F" w:rsidRPr="00ED0713" w:rsidRDefault="00D84B7F" w:rsidP="00D84B7F">
            <w:pPr>
              <w:spacing w:after="0"/>
              <w:jc w:val="center"/>
              <w:rPr>
                <w:bCs/>
              </w:rPr>
            </w:pPr>
            <w:r w:rsidRPr="00ED0713">
              <w:rPr>
                <w:bCs/>
              </w:rPr>
              <w:t>Общее количество в штате подразделения на объекте, чел.</w:t>
            </w:r>
          </w:p>
        </w:tc>
      </w:tr>
      <w:tr w:rsidR="00D84B7F" w:rsidRPr="00ED0713" w14:paraId="4B0656A2" w14:textId="77777777" w:rsidTr="00D84B7F">
        <w:trPr>
          <w:trHeight w:val="300"/>
        </w:trPr>
        <w:tc>
          <w:tcPr>
            <w:tcW w:w="3261" w:type="dxa"/>
            <w:tcBorders>
              <w:top w:val="nil"/>
              <w:left w:val="single" w:sz="4" w:space="0" w:color="auto"/>
              <w:bottom w:val="single" w:sz="4" w:space="0" w:color="auto"/>
              <w:right w:val="single" w:sz="4" w:space="0" w:color="auto"/>
            </w:tcBorders>
            <w:noWrap/>
          </w:tcPr>
          <w:p w14:paraId="5FBBEB0F" w14:textId="77777777" w:rsidR="00D84B7F" w:rsidRPr="00ED0713" w:rsidRDefault="00D84B7F" w:rsidP="00D84B7F">
            <w:pPr>
              <w:widowControl w:val="0"/>
              <w:shd w:val="clear" w:color="auto" w:fill="FFFFFF"/>
              <w:autoSpaceDE w:val="0"/>
              <w:autoSpaceDN w:val="0"/>
              <w:adjustRightInd w:val="0"/>
            </w:pPr>
          </w:p>
        </w:tc>
        <w:tc>
          <w:tcPr>
            <w:tcW w:w="2268" w:type="dxa"/>
            <w:tcBorders>
              <w:top w:val="nil"/>
              <w:left w:val="nil"/>
              <w:bottom w:val="single" w:sz="4" w:space="0" w:color="auto"/>
              <w:right w:val="single" w:sz="4" w:space="0" w:color="auto"/>
            </w:tcBorders>
            <w:noWrap/>
            <w:vAlign w:val="center"/>
          </w:tcPr>
          <w:p w14:paraId="47359669" w14:textId="77777777" w:rsidR="00D84B7F" w:rsidRPr="00ED0713" w:rsidRDefault="00D84B7F" w:rsidP="00D84B7F">
            <w:pPr>
              <w:spacing w:after="0"/>
              <w:jc w:val="center"/>
              <w:rPr>
                <w:color w:val="000000"/>
              </w:rPr>
            </w:pPr>
          </w:p>
        </w:tc>
        <w:tc>
          <w:tcPr>
            <w:tcW w:w="2126" w:type="dxa"/>
            <w:tcBorders>
              <w:top w:val="nil"/>
              <w:left w:val="nil"/>
              <w:bottom w:val="single" w:sz="4" w:space="0" w:color="auto"/>
              <w:right w:val="single" w:sz="4" w:space="0" w:color="auto"/>
            </w:tcBorders>
            <w:noWrap/>
            <w:vAlign w:val="center"/>
          </w:tcPr>
          <w:p w14:paraId="6DD80C90" w14:textId="77777777" w:rsidR="00D84B7F" w:rsidRPr="00ED0713" w:rsidRDefault="00D84B7F" w:rsidP="00D84B7F">
            <w:pPr>
              <w:spacing w:after="0"/>
              <w:jc w:val="center"/>
              <w:rPr>
                <w:color w:val="000000"/>
              </w:rPr>
            </w:pPr>
          </w:p>
        </w:tc>
        <w:tc>
          <w:tcPr>
            <w:tcW w:w="2268" w:type="dxa"/>
            <w:tcBorders>
              <w:top w:val="nil"/>
              <w:left w:val="nil"/>
              <w:bottom w:val="single" w:sz="4" w:space="0" w:color="auto"/>
              <w:right w:val="single" w:sz="4" w:space="0" w:color="auto"/>
            </w:tcBorders>
            <w:vAlign w:val="center"/>
          </w:tcPr>
          <w:p w14:paraId="1466E906" w14:textId="77777777" w:rsidR="00D84B7F" w:rsidRPr="00ED0713" w:rsidRDefault="00D84B7F" w:rsidP="00D84B7F">
            <w:pPr>
              <w:spacing w:after="0"/>
              <w:jc w:val="center"/>
              <w:rPr>
                <w:color w:val="000000"/>
              </w:rPr>
            </w:pPr>
          </w:p>
        </w:tc>
      </w:tr>
      <w:tr w:rsidR="00D84B7F" w:rsidRPr="00ED0713" w14:paraId="262AF899" w14:textId="77777777" w:rsidTr="00D84B7F">
        <w:trPr>
          <w:trHeight w:val="300"/>
        </w:trPr>
        <w:tc>
          <w:tcPr>
            <w:tcW w:w="3261" w:type="dxa"/>
            <w:tcBorders>
              <w:top w:val="nil"/>
              <w:left w:val="single" w:sz="4" w:space="0" w:color="auto"/>
              <w:bottom w:val="single" w:sz="4" w:space="0" w:color="auto"/>
              <w:right w:val="single" w:sz="4" w:space="0" w:color="auto"/>
            </w:tcBorders>
            <w:noWrap/>
          </w:tcPr>
          <w:p w14:paraId="4D365B51" w14:textId="77777777" w:rsidR="00D84B7F" w:rsidRPr="00ED0713" w:rsidRDefault="00D84B7F" w:rsidP="00D84B7F">
            <w:pPr>
              <w:widowControl w:val="0"/>
              <w:shd w:val="clear" w:color="auto" w:fill="FFFFFF"/>
              <w:autoSpaceDE w:val="0"/>
              <w:autoSpaceDN w:val="0"/>
              <w:adjustRightInd w:val="0"/>
            </w:pPr>
          </w:p>
        </w:tc>
        <w:tc>
          <w:tcPr>
            <w:tcW w:w="2268" w:type="dxa"/>
            <w:tcBorders>
              <w:top w:val="nil"/>
              <w:left w:val="nil"/>
              <w:bottom w:val="single" w:sz="4" w:space="0" w:color="auto"/>
              <w:right w:val="single" w:sz="4" w:space="0" w:color="auto"/>
            </w:tcBorders>
            <w:noWrap/>
            <w:vAlign w:val="center"/>
          </w:tcPr>
          <w:p w14:paraId="395A23CB" w14:textId="77777777" w:rsidR="00D84B7F" w:rsidRPr="00ED0713" w:rsidRDefault="00D84B7F" w:rsidP="00D84B7F">
            <w:pPr>
              <w:spacing w:after="0"/>
              <w:jc w:val="center"/>
              <w:rPr>
                <w:color w:val="000000"/>
              </w:rPr>
            </w:pPr>
          </w:p>
        </w:tc>
        <w:tc>
          <w:tcPr>
            <w:tcW w:w="2126" w:type="dxa"/>
            <w:tcBorders>
              <w:top w:val="nil"/>
              <w:left w:val="nil"/>
              <w:bottom w:val="single" w:sz="4" w:space="0" w:color="auto"/>
              <w:right w:val="single" w:sz="4" w:space="0" w:color="auto"/>
            </w:tcBorders>
            <w:noWrap/>
            <w:vAlign w:val="center"/>
          </w:tcPr>
          <w:p w14:paraId="521BF5C4" w14:textId="77777777" w:rsidR="00D84B7F" w:rsidRPr="00ED0713" w:rsidRDefault="00D84B7F" w:rsidP="00D84B7F">
            <w:pPr>
              <w:spacing w:after="0"/>
              <w:jc w:val="center"/>
              <w:rPr>
                <w:color w:val="000000"/>
              </w:rPr>
            </w:pPr>
          </w:p>
        </w:tc>
        <w:tc>
          <w:tcPr>
            <w:tcW w:w="2268" w:type="dxa"/>
            <w:tcBorders>
              <w:top w:val="nil"/>
              <w:left w:val="nil"/>
              <w:bottom w:val="single" w:sz="4" w:space="0" w:color="auto"/>
              <w:right w:val="single" w:sz="4" w:space="0" w:color="auto"/>
            </w:tcBorders>
            <w:vAlign w:val="center"/>
          </w:tcPr>
          <w:p w14:paraId="15B043F0" w14:textId="77777777" w:rsidR="00D84B7F" w:rsidRPr="00ED0713" w:rsidRDefault="00D84B7F" w:rsidP="00D84B7F">
            <w:pPr>
              <w:spacing w:after="0"/>
              <w:jc w:val="center"/>
              <w:rPr>
                <w:color w:val="000000"/>
              </w:rPr>
            </w:pPr>
          </w:p>
        </w:tc>
      </w:tr>
      <w:tr w:rsidR="00D84B7F" w:rsidRPr="00ED0713" w14:paraId="5B9E97A7" w14:textId="77777777" w:rsidTr="00D84B7F">
        <w:trPr>
          <w:trHeight w:val="450"/>
        </w:trPr>
        <w:tc>
          <w:tcPr>
            <w:tcW w:w="3261" w:type="dxa"/>
            <w:tcBorders>
              <w:top w:val="single" w:sz="4" w:space="0" w:color="auto"/>
              <w:left w:val="single" w:sz="4" w:space="0" w:color="auto"/>
              <w:bottom w:val="single" w:sz="4" w:space="0" w:color="auto"/>
              <w:right w:val="single" w:sz="4" w:space="0" w:color="auto"/>
            </w:tcBorders>
            <w:noWrap/>
          </w:tcPr>
          <w:p w14:paraId="598FD814" w14:textId="77777777" w:rsidR="00D84B7F" w:rsidRPr="00ED0713" w:rsidRDefault="00D84B7F" w:rsidP="00D84B7F">
            <w:pPr>
              <w:widowControl w:val="0"/>
              <w:shd w:val="clear" w:color="auto" w:fill="FFFFFF"/>
              <w:autoSpaceDE w:val="0"/>
              <w:autoSpaceDN w:val="0"/>
              <w:adjustRightInd w:val="0"/>
            </w:pPr>
            <w:r w:rsidRPr="00ED0713">
              <w:rPr>
                <w:bCs/>
                <w:color w:val="000000"/>
              </w:rPr>
              <w:t>Итого в смену:</w:t>
            </w:r>
          </w:p>
        </w:tc>
        <w:tc>
          <w:tcPr>
            <w:tcW w:w="2268" w:type="dxa"/>
            <w:tcBorders>
              <w:top w:val="single" w:sz="4" w:space="0" w:color="auto"/>
              <w:left w:val="nil"/>
              <w:bottom w:val="single" w:sz="4" w:space="0" w:color="auto"/>
              <w:right w:val="single" w:sz="4" w:space="0" w:color="auto"/>
            </w:tcBorders>
            <w:noWrap/>
            <w:vAlign w:val="center"/>
          </w:tcPr>
          <w:p w14:paraId="7E615094" w14:textId="77777777" w:rsidR="00D84B7F" w:rsidRPr="00ED0713" w:rsidRDefault="00D84B7F" w:rsidP="00D84B7F">
            <w:pPr>
              <w:spacing w:after="0"/>
              <w:jc w:val="center"/>
              <w:rPr>
                <w:b/>
                <w:bCs/>
                <w:color w:val="000000"/>
              </w:rPr>
            </w:pPr>
          </w:p>
        </w:tc>
        <w:tc>
          <w:tcPr>
            <w:tcW w:w="2126" w:type="dxa"/>
            <w:tcBorders>
              <w:top w:val="single" w:sz="4" w:space="0" w:color="auto"/>
              <w:left w:val="nil"/>
              <w:bottom w:val="single" w:sz="4" w:space="0" w:color="auto"/>
              <w:right w:val="single" w:sz="4" w:space="0" w:color="auto"/>
            </w:tcBorders>
            <w:noWrap/>
            <w:vAlign w:val="center"/>
          </w:tcPr>
          <w:p w14:paraId="765D2B62" w14:textId="77777777" w:rsidR="00D84B7F" w:rsidRPr="00ED0713" w:rsidRDefault="00D84B7F" w:rsidP="00D84B7F">
            <w:pPr>
              <w:spacing w:after="0"/>
              <w:jc w:val="center"/>
              <w:rPr>
                <w:b/>
                <w:bCs/>
                <w:color w:val="000000"/>
              </w:rPr>
            </w:pPr>
          </w:p>
        </w:tc>
        <w:tc>
          <w:tcPr>
            <w:tcW w:w="2268" w:type="dxa"/>
            <w:tcBorders>
              <w:top w:val="single" w:sz="4" w:space="0" w:color="auto"/>
              <w:left w:val="nil"/>
              <w:bottom w:val="single" w:sz="4" w:space="0" w:color="auto"/>
              <w:right w:val="single" w:sz="4" w:space="0" w:color="auto"/>
            </w:tcBorders>
            <w:vAlign w:val="center"/>
          </w:tcPr>
          <w:p w14:paraId="6F5644E9" w14:textId="77777777" w:rsidR="00D84B7F" w:rsidRPr="00ED0713" w:rsidRDefault="00D84B7F" w:rsidP="00D84B7F">
            <w:pPr>
              <w:spacing w:after="0"/>
              <w:jc w:val="center"/>
              <w:rPr>
                <w:b/>
                <w:bCs/>
                <w:color w:val="000000"/>
              </w:rPr>
            </w:pPr>
          </w:p>
        </w:tc>
      </w:tr>
    </w:tbl>
    <w:p w14:paraId="6E2CC8FE" w14:textId="77777777" w:rsidR="00D84B7F" w:rsidRPr="00ED0713" w:rsidRDefault="00D84B7F" w:rsidP="00D84B7F">
      <w:pPr>
        <w:shd w:val="clear" w:color="auto" w:fill="FFFFFF"/>
        <w:spacing w:after="0"/>
        <w:rPr>
          <w:b/>
        </w:rPr>
      </w:pPr>
    </w:p>
    <w:p w14:paraId="4727A49F" w14:textId="77777777" w:rsidR="00D84B7F" w:rsidRPr="00ED0713" w:rsidRDefault="00D84B7F" w:rsidP="00D84B7F">
      <w:pPr>
        <w:shd w:val="clear" w:color="auto" w:fill="FFFFFF"/>
        <w:spacing w:after="0"/>
        <w:rPr>
          <w:rFonts w:eastAsia="@PMingLiU"/>
          <w:b/>
        </w:rPr>
      </w:pPr>
      <w:r w:rsidRPr="00ED0713">
        <w:rPr>
          <w:b/>
        </w:rPr>
        <w:t>14</w:t>
      </w:r>
      <w:r w:rsidRPr="00ED0713">
        <w:t xml:space="preserve">. </w:t>
      </w:r>
      <w:r w:rsidRPr="00ED0713">
        <w:rPr>
          <w:rFonts w:eastAsia="@PMingLiU"/>
          <w:b/>
        </w:rPr>
        <w:t>Акт осмотра инженерных систем и оборудования объекта</w:t>
      </w:r>
    </w:p>
    <w:p w14:paraId="56E3346A" w14:textId="77777777" w:rsidR="00D84B7F" w:rsidRPr="00ED0713" w:rsidRDefault="00D84B7F" w:rsidP="00D84B7F">
      <w:pPr>
        <w:tabs>
          <w:tab w:val="left" w:pos="-720"/>
          <w:tab w:val="left" w:pos="360"/>
          <w:tab w:val="left" w:pos="900"/>
          <w:tab w:val="left" w:pos="4320"/>
          <w:tab w:val="left" w:pos="4860"/>
          <w:tab w:val="left" w:pos="5400"/>
        </w:tabs>
        <w:jc w:val="center"/>
        <w:rPr>
          <w:rFonts w:eastAsia="@PMingLiU"/>
        </w:rPr>
      </w:pPr>
      <w:r w:rsidRPr="00ED0713">
        <w:rPr>
          <w:rFonts w:eastAsia="@PMingLiU"/>
        </w:rPr>
        <w:t>(примерная форма)</w:t>
      </w:r>
    </w:p>
    <w:p w14:paraId="655E9960" w14:textId="77777777" w:rsidR="00D84B7F" w:rsidRPr="00ED0713" w:rsidRDefault="00D84B7F" w:rsidP="00D84B7F">
      <w:pPr>
        <w:tabs>
          <w:tab w:val="left" w:pos="2585"/>
          <w:tab w:val="right" w:pos="9360"/>
        </w:tabs>
      </w:pPr>
      <w:r w:rsidRPr="00ED0713">
        <w:t>г. Москва</w:t>
      </w:r>
      <w:r w:rsidRPr="00ED0713">
        <w:tab/>
      </w:r>
      <w:r w:rsidRPr="00ED0713">
        <w:tab/>
        <w:t>«___» _________ 201_ г.</w:t>
      </w:r>
    </w:p>
    <w:p w14:paraId="792EF407" w14:textId="77777777" w:rsidR="00D84B7F" w:rsidRPr="00ED0713" w:rsidRDefault="00D84B7F" w:rsidP="00D84B7F">
      <w:pPr>
        <w:tabs>
          <w:tab w:val="right" w:pos="9720"/>
        </w:tabs>
      </w:pPr>
      <w:r w:rsidRPr="00ED0713">
        <w:t xml:space="preserve">___________________, именуемое в дальнейшем «Заказчик», в лице Генерального директора______________________., действующего  на основании Устава, с одной стороны, и </w:t>
      </w:r>
    </w:p>
    <w:p w14:paraId="1954AFEC" w14:textId="77777777" w:rsidR="00D84B7F" w:rsidRPr="00ED0713" w:rsidRDefault="00D84B7F" w:rsidP="00D84B7F">
      <w:r w:rsidRPr="00ED0713">
        <w:lastRenderedPageBreak/>
        <w:t>_______________, именуемое в дальнейшем «Исполнитель», в лице _______________________, действующего  на основании ________, с другой стороны, а вместе именуемые в дальнейшем Стороны,  по результатам осмотра  инженерных систем, оборудования и конструкций здания  составили настоящий Акт о нижеследующем:</w:t>
      </w:r>
    </w:p>
    <w:p w14:paraId="60EDC27B" w14:textId="4E4A7957" w:rsidR="00D84B7F" w:rsidRPr="00ED0713" w:rsidRDefault="00D84B7F" w:rsidP="00D509B8">
      <w:pPr>
        <w:numPr>
          <w:ilvl w:val="0"/>
          <w:numId w:val="40"/>
        </w:numPr>
        <w:tabs>
          <w:tab w:val="num" w:pos="720"/>
        </w:tabs>
        <w:spacing w:after="0"/>
        <w:ind w:left="720" w:hanging="720"/>
        <w:rPr>
          <w:b/>
        </w:rPr>
      </w:pPr>
      <w:r w:rsidRPr="00ED0713">
        <w:rPr>
          <w:noProof/>
        </w:rPr>
        <mc:AlternateContent>
          <mc:Choice Requires="wps">
            <w:drawing>
              <wp:anchor distT="0" distB="0" distL="114300" distR="114300" simplePos="0" relativeHeight="251661312" behindDoc="1" locked="0" layoutInCell="1" allowOverlap="1" wp14:anchorId="39065D2D" wp14:editId="0DB405AD">
                <wp:simplePos x="0" y="0"/>
                <wp:positionH relativeFrom="column">
                  <wp:posOffset>297815</wp:posOffset>
                </wp:positionH>
                <wp:positionV relativeFrom="paragraph">
                  <wp:posOffset>5715</wp:posOffset>
                </wp:positionV>
                <wp:extent cx="4857750" cy="1133475"/>
                <wp:effectExtent l="0" t="1101725" r="0" b="81280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84370">
                          <a:off x="0" y="0"/>
                          <a:ext cx="4857750" cy="1133475"/>
                        </a:xfrm>
                        <a:prstGeom prst="rect">
                          <a:avLst/>
                        </a:prstGeom>
                        <a:extLst>
                          <a:ext uri="{AF507438-7753-43E0-B8FC-AC1667EBCBE1}">
                            <a14:hiddenEffects xmlns:a14="http://schemas.microsoft.com/office/drawing/2010/main">
                              <a:effectLst/>
                            </a14:hiddenEffects>
                          </a:ext>
                        </a:extLst>
                      </wps:spPr>
                      <wps:txbx>
                        <w:txbxContent>
                          <w:p w14:paraId="758BC207"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065D2D" id="Надпись 3" o:spid="_x0000_s1028" type="#_x0000_t202" style="position:absolute;left:0;text-align:left;margin-left:23.45pt;margin-top:.45pt;width:382.5pt;height:89.25pt;rotation:-194900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" filled="f" stroked="f">
                <o:lock v:ext="edit" shapetype="t"/>
                <v:textbox style="mso-fit-shape-to-text:t">
                  <w:txbxContent>
                    <w:p w14:paraId="758BC207"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Pr="00ED0713">
        <w:t>Заказчик и Исполнитель, в соответствии с условиями Договора № ____ от «__» ______ 201_г., составили следующий список  инженерных систем и оборудования:</w:t>
      </w:r>
    </w:p>
    <w:p w14:paraId="1C4AC90B" w14:textId="77777777" w:rsidR="00D84B7F" w:rsidRPr="00ED0713" w:rsidRDefault="00D84B7F" w:rsidP="00D84B7F">
      <w:pPr>
        <w:spacing w:after="240"/>
        <w:ind w:left="142"/>
        <w:rPr>
          <w:b/>
        </w:rPr>
      </w:pPr>
      <w:r w:rsidRPr="00ED0713">
        <w:t xml:space="preserve">______________________________________________________________________________________________ </w:t>
      </w:r>
      <w:r w:rsidRPr="00ED0713">
        <w:rPr>
          <w:b/>
        </w:rPr>
        <w:t>[указывается наименование инженерной системы/ сетей/ оборудования/ и т.п.].</w:t>
      </w:r>
    </w:p>
    <w:p w14:paraId="7C0F7519" w14:textId="77777777" w:rsidR="00D84B7F" w:rsidRPr="00ED0713" w:rsidRDefault="00D84B7F" w:rsidP="00D509B8">
      <w:pPr>
        <w:numPr>
          <w:ilvl w:val="0"/>
          <w:numId w:val="40"/>
        </w:numPr>
        <w:tabs>
          <w:tab w:val="num" w:pos="720"/>
        </w:tabs>
        <w:spacing w:after="0"/>
        <w:ind w:left="720" w:hanging="720"/>
      </w:pPr>
      <w:r w:rsidRPr="00ED0713">
        <w:t xml:space="preserve">На момент Осмотра вышеуказанного </w:t>
      </w:r>
      <w:r w:rsidRPr="00ED0713">
        <w:rPr>
          <w:b/>
        </w:rPr>
        <w:t>[указывается наименование инженерной системы/сетей/оборуд</w:t>
      </w:r>
      <w:r w:rsidRPr="00ED0713">
        <w:t>о</w:t>
      </w:r>
      <w:r w:rsidRPr="00ED0713">
        <w:rPr>
          <w:b/>
        </w:rPr>
        <w:t>вания/ и т.п.]</w:t>
      </w:r>
      <w:r w:rsidRPr="00ED0713">
        <w:t>были зафиксированы следующие результаты:</w:t>
      </w:r>
    </w:p>
    <w:p w14:paraId="780C3292" w14:textId="77777777" w:rsidR="00D84B7F" w:rsidRPr="00ED0713" w:rsidRDefault="00D84B7F" w:rsidP="00D84B7F">
      <w:pPr>
        <w:spacing w:after="240"/>
        <w:ind w:left="142"/>
      </w:pPr>
      <w:r w:rsidRPr="00ED0713">
        <w:t>_________________________________________________________________________________________________________________________________________________________________________________________________________________</w:t>
      </w:r>
    </w:p>
    <w:p w14:paraId="320A3946" w14:textId="77777777" w:rsidR="00D84B7F" w:rsidRPr="00ED0713" w:rsidRDefault="00D84B7F" w:rsidP="00D84B7F">
      <w:pPr>
        <w:shd w:val="clear" w:color="auto" w:fill="FFFFFF"/>
        <w:tabs>
          <w:tab w:val="left" w:pos="1368"/>
        </w:tabs>
        <w:spacing w:after="0"/>
        <w:ind w:left="578"/>
        <w:jc w:val="left"/>
        <w:rPr>
          <w:b/>
          <w:bCs/>
          <w:spacing w:val="-7"/>
        </w:rPr>
      </w:pPr>
      <w:r w:rsidRPr="00ED0713">
        <w:rPr>
          <w:b/>
          <w:bCs/>
          <w:spacing w:val="-7"/>
        </w:rPr>
        <w:t>Заказчик                                                                                                Исполнитель</w:t>
      </w:r>
    </w:p>
    <w:p w14:paraId="4D440FCA" w14:textId="77777777" w:rsidR="00D84B7F" w:rsidRPr="00ED0713" w:rsidRDefault="00D84B7F" w:rsidP="00D84B7F">
      <w:pPr>
        <w:shd w:val="clear" w:color="auto" w:fill="FFFFFF"/>
        <w:tabs>
          <w:tab w:val="left" w:pos="1368"/>
        </w:tabs>
        <w:spacing w:after="0"/>
        <w:ind w:left="578"/>
        <w:jc w:val="left"/>
        <w:rPr>
          <w:b/>
          <w:bCs/>
          <w:spacing w:val="-7"/>
        </w:rPr>
      </w:pPr>
    </w:p>
    <w:p w14:paraId="471E9EA9" w14:textId="77777777" w:rsidR="00D84B7F" w:rsidRPr="00ED0713" w:rsidRDefault="00D84B7F" w:rsidP="00D84B7F">
      <w:pPr>
        <w:shd w:val="clear" w:color="auto" w:fill="FFFFFF"/>
        <w:tabs>
          <w:tab w:val="left" w:pos="1368"/>
        </w:tabs>
        <w:spacing w:after="0"/>
        <w:ind w:left="578"/>
        <w:jc w:val="left"/>
        <w:rPr>
          <w:b/>
          <w:bCs/>
          <w:spacing w:val="-7"/>
        </w:rPr>
      </w:pPr>
      <w:r w:rsidRPr="00ED0713">
        <w:rPr>
          <w:b/>
          <w:bCs/>
          <w:spacing w:val="-7"/>
        </w:rPr>
        <w:t>Генеральный директор                                                                     Генеральный директор</w:t>
      </w:r>
    </w:p>
    <w:p w14:paraId="7CB990E8" w14:textId="77777777" w:rsidR="00D84B7F" w:rsidRPr="00ED0713" w:rsidRDefault="00D84B7F" w:rsidP="00D84B7F">
      <w:pPr>
        <w:shd w:val="clear" w:color="auto" w:fill="FFFFFF"/>
        <w:tabs>
          <w:tab w:val="left" w:pos="1368"/>
        </w:tabs>
        <w:spacing w:after="0"/>
        <w:ind w:left="578"/>
        <w:jc w:val="left"/>
        <w:rPr>
          <w:b/>
          <w:bCs/>
          <w:spacing w:val="-7"/>
        </w:rPr>
      </w:pPr>
      <w:r w:rsidRPr="00ED0713">
        <w:rPr>
          <w:b/>
          <w:bCs/>
          <w:spacing w:val="-7"/>
        </w:rPr>
        <w:t>___________________                                                                         _________________</w:t>
      </w:r>
    </w:p>
    <w:p w14:paraId="75F91A7A" w14:textId="77777777" w:rsidR="00D84B7F" w:rsidRPr="00ED0713" w:rsidRDefault="00D84B7F" w:rsidP="00D84B7F">
      <w:pPr>
        <w:shd w:val="clear" w:color="auto" w:fill="FFFFFF"/>
        <w:tabs>
          <w:tab w:val="left" w:pos="1368"/>
        </w:tabs>
        <w:spacing w:after="0"/>
        <w:ind w:left="578"/>
        <w:jc w:val="left"/>
        <w:rPr>
          <w:bCs/>
          <w:spacing w:val="-7"/>
        </w:rPr>
      </w:pPr>
      <w:r w:rsidRPr="00ED0713">
        <w:rPr>
          <w:b/>
          <w:bCs/>
          <w:spacing w:val="-7"/>
        </w:rPr>
        <w:t xml:space="preserve">  </w:t>
      </w:r>
      <w:r w:rsidRPr="00ED0713">
        <w:rPr>
          <w:bCs/>
          <w:spacing w:val="-7"/>
        </w:rPr>
        <w:t xml:space="preserve">М.П.                                                                                                            М.П.    </w:t>
      </w:r>
    </w:p>
    <w:p w14:paraId="67701A9A" w14:textId="77777777" w:rsidR="00DC2CE3" w:rsidRPr="00ED0713" w:rsidRDefault="00DC2CE3" w:rsidP="00D84B7F">
      <w:pPr>
        <w:shd w:val="clear" w:color="auto" w:fill="FFFFFF"/>
        <w:tabs>
          <w:tab w:val="left" w:pos="1368"/>
        </w:tabs>
        <w:spacing w:after="0"/>
        <w:ind w:left="578"/>
        <w:jc w:val="left"/>
        <w:rPr>
          <w:bCs/>
          <w:spacing w:val="-7"/>
        </w:rPr>
      </w:pPr>
    </w:p>
    <w:p w14:paraId="050D2570" w14:textId="77777777" w:rsidR="00D84B7F" w:rsidRPr="00ED0713" w:rsidRDefault="00D84B7F" w:rsidP="00D84B7F">
      <w:pPr>
        <w:tabs>
          <w:tab w:val="left" w:pos="-720"/>
          <w:tab w:val="left" w:pos="360"/>
          <w:tab w:val="left" w:pos="900"/>
          <w:tab w:val="left" w:pos="4320"/>
          <w:tab w:val="left" w:pos="4860"/>
          <w:tab w:val="left" w:pos="5400"/>
        </w:tabs>
        <w:jc w:val="center"/>
        <w:rPr>
          <w:rFonts w:eastAsia="@PMingLiU"/>
          <w:b/>
        </w:rPr>
      </w:pPr>
      <w:r w:rsidRPr="00ED0713">
        <w:rPr>
          <w:b/>
        </w:rPr>
        <w:t xml:space="preserve">15. Акт приемки на </w:t>
      </w:r>
      <w:r w:rsidRPr="00ED0713">
        <w:rPr>
          <w:rFonts w:eastAsia="@PMingLiU"/>
          <w:b/>
        </w:rPr>
        <w:t>комплексное техническое обслуживание инженерных систем и оборудования объекта</w:t>
      </w:r>
    </w:p>
    <w:p w14:paraId="6461DC14" w14:textId="77777777" w:rsidR="00D84B7F" w:rsidRPr="00ED0713" w:rsidRDefault="00D84B7F" w:rsidP="00D84B7F">
      <w:pPr>
        <w:tabs>
          <w:tab w:val="left" w:pos="-720"/>
          <w:tab w:val="left" w:pos="360"/>
          <w:tab w:val="left" w:pos="900"/>
          <w:tab w:val="left" w:pos="4320"/>
          <w:tab w:val="left" w:pos="4860"/>
          <w:tab w:val="left" w:pos="5400"/>
        </w:tabs>
        <w:jc w:val="center"/>
        <w:rPr>
          <w:rFonts w:eastAsia="@PMingLiU"/>
        </w:rPr>
      </w:pPr>
      <w:r w:rsidRPr="00ED0713">
        <w:rPr>
          <w:rFonts w:eastAsia="@PMingLiU"/>
        </w:rPr>
        <w:t>(примерная форма)</w:t>
      </w:r>
    </w:p>
    <w:p w14:paraId="1944D36B" w14:textId="77777777" w:rsidR="00D84B7F" w:rsidRPr="00ED0713" w:rsidRDefault="00D84B7F" w:rsidP="00D84B7F">
      <w:pPr>
        <w:tabs>
          <w:tab w:val="right" w:pos="9540"/>
        </w:tabs>
      </w:pPr>
      <w:r w:rsidRPr="00ED0713">
        <w:t>г. Москва</w:t>
      </w:r>
      <w:r w:rsidRPr="00ED0713">
        <w:tab/>
        <w:t>«___» __________ 201__ г.</w:t>
      </w:r>
    </w:p>
    <w:p w14:paraId="006F75C9" w14:textId="77777777" w:rsidR="00D84B7F" w:rsidRPr="00ED0713" w:rsidRDefault="00D84B7F" w:rsidP="00D84B7F">
      <w:pPr>
        <w:tabs>
          <w:tab w:val="right" w:pos="9540"/>
        </w:tabs>
      </w:pPr>
    </w:p>
    <w:p w14:paraId="4F063F30" w14:textId="77777777" w:rsidR="00D84B7F" w:rsidRPr="00ED0713" w:rsidRDefault="00D84B7F" w:rsidP="00D84B7F">
      <w:r w:rsidRPr="00ED0713">
        <w:t xml:space="preserve">________________________________, именуемое в дальнейшем «Заказчик», в лице ___________________________, действующего на основании ______________, с одной стороны, и </w:t>
      </w:r>
    </w:p>
    <w:p w14:paraId="3DB303DC" w14:textId="77777777" w:rsidR="00D84B7F" w:rsidRPr="00ED0713" w:rsidRDefault="00D84B7F" w:rsidP="00D84B7F">
      <w:r w:rsidRPr="00ED0713">
        <w:t>___________________________________, именуемое в дальнейшем «Исполнитель»,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14:paraId="17A7D1B0" w14:textId="77777777" w:rsidR="00D84B7F" w:rsidRPr="00ED0713" w:rsidRDefault="00D84B7F" w:rsidP="00D84B7F"/>
    <w:p w14:paraId="1C23FA59" w14:textId="77777777" w:rsidR="00D84B7F" w:rsidRPr="00ED0713" w:rsidRDefault="00D84B7F" w:rsidP="00D509B8">
      <w:pPr>
        <w:pStyle w:val="Iauiue"/>
        <w:numPr>
          <w:ilvl w:val="0"/>
          <w:numId w:val="41"/>
        </w:numPr>
        <w:tabs>
          <w:tab w:val="clear" w:pos="1429"/>
          <w:tab w:val="num" w:pos="720"/>
        </w:tabs>
        <w:ind w:left="720" w:hanging="720"/>
        <w:jc w:val="both"/>
        <w:rPr>
          <w:b/>
          <w:sz w:val="24"/>
          <w:szCs w:val="24"/>
          <w:lang w:val="ru-RU"/>
        </w:rPr>
      </w:pPr>
      <w:r w:rsidRPr="00ED0713">
        <w:rPr>
          <w:sz w:val="24"/>
          <w:szCs w:val="24"/>
          <w:lang w:val="ru-RU"/>
        </w:rPr>
        <w:t xml:space="preserve">Заказчик передает, а Исполнитель, в соответствии с условиями Договора № ____ от «__» ______ 201_ г., принимает для комплексного технического обслуживания: ______________________________________________________________________________________________ </w:t>
      </w:r>
      <w:r w:rsidRPr="00ED0713">
        <w:rPr>
          <w:b/>
          <w:sz w:val="24"/>
          <w:szCs w:val="24"/>
          <w:lang w:val="ru-RU"/>
        </w:rPr>
        <w:t>[указывается наименование инженерной системы/сетей/оборудования/].</w:t>
      </w:r>
    </w:p>
    <w:p w14:paraId="2B47DEA8" w14:textId="77777777" w:rsidR="00D84B7F" w:rsidRPr="00ED0713" w:rsidRDefault="00D84B7F" w:rsidP="00D84B7F">
      <w:pPr>
        <w:pStyle w:val="Iauiue"/>
        <w:ind w:left="1702"/>
        <w:rPr>
          <w:sz w:val="24"/>
          <w:szCs w:val="24"/>
          <w:lang w:val="ru-RU"/>
        </w:rPr>
      </w:pPr>
    </w:p>
    <w:p w14:paraId="7F35A0F4" w14:textId="77777777" w:rsidR="00D84B7F" w:rsidRPr="00ED0713" w:rsidRDefault="00D84B7F" w:rsidP="00D509B8">
      <w:pPr>
        <w:pStyle w:val="Iauiue"/>
        <w:numPr>
          <w:ilvl w:val="0"/>
          <w:numId w:val="41"/>
        </w:numPr>
        <w:tabs>
          <w:tab w:val="clear" w:pos="1429"/>
          <w:tab w:val="num" w:pos="720"/>
        </w:tabs>
        <w:ind w:left="720" w:hanging="720"/>
        <w:jc w:val="both"/>
        <w:rPr>
          <w:sz w:val="24"/>
          <w:szCs w:val="24"/>
          <w:lang w:val="ru-RU"/>
        </w:rPr>
      </w:pPr>
      <w:r w:rsidRPr="00ED0713">
        <w:rPr>
          <w:sz w:val="24"/>
          <w:szCs w:val="24"/>
          <w:lang w:val="ru-RU"/>
        </w:rPr>
        <w:t xml:space="preserve">На момент передачи вышеуказанного </w:t>
      </w:r>
      <w:r w:rsidRPr="00ED0713">
        <w:rPr>
          <w:b/>
          <w:sz w:val="24"/>
          <w:szCs w:val="24"/>
          <w:lang w:val="ru-RU"/>
        </w:rPr>
        <w:t xml:space="preserve">[указывается наименование инженерной системы/сетей/оборудования/] </w:t>
      </w:r>
      <w:r w:rsidRPr="00ED0713">
        <w:rPr>
          <w:sz w:val="24"/>
          <w:szCs w:val="24"/>
          <w:lang w:val="ru-RU"/>
        </w:rPr>
        <w:t>Стороны провели осмотр его состояния, который показал следующие результаты (нужное заполнить, подчеркнуть):</w:t>
      </w:r>
    </w:p>
    <w:p w14:paraId="476CAD3F" w14:textId="0BB7DA21" w:rsidR="00D84B7F" w:rsidRPr="00ED0713" w:rsidRDefault="00D84B7F" w:rsidP="00D84B7F">
      <w:pPr>
        <w:jc w:val="center"/>
      </w:pPr>
      <w:r w:rsidRPr="00ED0713">
        <w:rPr>
          <w:noProof/>
        </w:rPr>
        <mc:AlternateContent>
          <mc:Choice Requires="wps">
            <w:drawing>
              <wp:anchor distT="0" distB="0" distL="114300" distR="114300" simplePos="0" relativeHeight="251660288" behindDoc="1" locked="0" layoutInCell="1" allowOverlap="1" wp14:anchorId="44315965" wp14:editId="2B58E0E1">
                <wp:simplePos x="0" y="0"/>
                <wp:positionH relativeFrom="column">
                  <wp:posOffset>619760</wp:posOffset>
                </wp:positionH>
                <wp:positionV relativeFrom="paragraph">
                  <wp:posOffset>116205</wp:posOffset>
                </wp:positionV>
                <wp:extent cx="4606290" cy="1133475"/>
                <wp:effectExtent l="0" t="1005205" r="0" b="72834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325828">
                          <a:off x="0" y="0"/>
                          <a:ext cx="4606290" cy="1133475"/>
                        </a:xfrm>
                        <a:prstGeom prst="rect">
                          <a:avLst/>
                        </a:prstGeom>
                        <a:extLst>
                          <a:ext uri="{AF507438-7753-43E0-B8FC-AC1667EBCBE1}">
                            <a14:hiddenEffects xmlns:a14="http://schemas.microsoft.com/office/drawing/2010/main">
                              <a:effectLst/>
                            </a14:hiddenEffects>
                          </a:ext>
                        </a:extLst>
                      </wps:spPr>
                      <wps:txbx>
                        <w:txbxContent>
                          <w:p w14:paraId="3269B482"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315965" id="Надпись 2" o:spid="_x0000_s1029" type="#_x0000_t202" style="position:absolute;left:0;text-align:left;margin-left:48.8pt;margin-top:9.15pt;width:362.7pt;height:89.25pt;rotation:-188506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" filled="f" stroked="f">
                <o:lock v:ext="edit" shapetype="t"/>
                <v:textbox style="mso-fit-shape-to-text:t">
                  <w:txbxContent>
                    <w:p w14:paraId="3269B482"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p>
    <w:p w14:paraId="2F3F266D" w14:textId="77777777" w:rsidR="00D84B7F" w:rsidRPr="00ED0713" w:rsidRDefault="00D84B7F" w:rsidP="00D84B7F">
      <w:pPr>
        <w:jc w:val="center"/>
        <w:rPr>
          <w:b/>
        </w:rPr>
      </w:pPr>
      <w:r w:rsidRPr="00ED0713">
        <w:rPr>
          <w:b/>
        </w:rPr>
        <w:t>ОПЦИЯ I</w:t>
      </w:r>
    </w:p>
    <w:p w14:paraId="24B1E397" w14:textId="77777777" w:rsidR="00D84B7F" w:rsidRPr="00ED0713" w:rsidRDefault="00D84B7F" w:rsidP="00D84B7F">
      <w:r w:rsidRPr="00ED0713">
        <w:rPr>
          <w:b/>
        </w:rPr>
        <w:t xml:space="preserve">указывается наименование инженерной системы / сетей /оборудования </w:t>
      </w:r>
      <w:r w:rsidRPr="00ED0713">
        <w:t xml:space="preserve"> пригодно к эксплуатации, Стороны не обнаружили каких-либо дефектов или недостатков, которые можно было обнаружить при обычном способе приемки.</w:t>
      </w:r>
    </w:p>
    <w:p w14:paraId="5774CFFA" w14:textId="77777777" w:rsidR="00D84B7F" w:rsidRPr="00ED0713" w:rsidRDefault="00D84B7F" w:rsidP="00D84B7F">
      <w:pPr>
        <w:jc w:val="center"/>
      </w:pPr>
    </w:p>
    <w:p w14:paraId="375B8589" w14:textId="77777777" w:rsidR="00D84B7F" w:rsidRPr="00ED0713" w:rsidRDefault="00D84B7F" w:rsidP="00D84B7F">
      <w:pPr>
        <w:rPr>
          <w:b/>
        </w:rPr>
      </w:pPr>
      <w:r w:rsidRPr="00ED0713">
        <w:rPr>
          <w:b/>
        </w:rPr>
        <w:t>ОПЦИЯ II</w:t>
      </w:r>
    </w:p>
    <w:p w14:paraId="4D1E98D5" w14:textId="77777777" w:rsidR="00D84B7F" w:rsidRPr="00ED0713" w:rsidRDefault="00D84B7F" w:rsidP="00D84B7F">
      <w:pPr>
        <w:rPr>
          <w:b/>
        </w:rPr>
      </w:pPr>
      <w:r w:rsidRPr="00ED0713">
        <w:rPr>
          <w:b/>
        </w:rPr>
        <w:lastRenderedPageBreak/>
        <w:t xml:space="preserve">при передаче вышеуказанного указывается наименование инженерной системы / сетей/ оборудования  Исполнителем были выявлены следующие дефекты и недостатки: </w:t>
      </w:r>
    </w:p>
    <w:p w14:paraId="29DA08D5" w14:textId="77777777" w:rsidR="00D84B7F" w:rsidRPr="00ED0713" w:rsidRDefault="00D84B7F" w:rsidP="00D84B7F">
      <w:pPr>
        <w:rPr>
          <w:b/>
        </w:rPr>
      </w:pPr>
      <w:r w:rsidRPr="00ED0713">
        <w:rPr>
          <w:b/>
        </w:rPr>
        <w:t>_______________________________________________________________________</w:t>
      </w:r>
    </w:p>
    <w:p w14:paraId="2C91AAF9" w14:textId="77777777" w:rsidR="00D84B7F" w:rsidRPr="00ED0713" w:rsidRDefault="00D84B7F" w:rsidP="00D84B7F">
      <w:pPr>
        <w:rPr>
          <w:b/>
        </w:rPr>
      </w:pPr>
    </w:p>
    <w:p w14:paraId="4C5B092D" w14:textId="77777777" w:rsidR="00836C43" w:rsidRPr="00ED0713" w:rsidRDefault="00836C43" w:rsidP="00D84B7F">
      <w:pPr>
        <w:tabs>
          <w:tab w:val="left" w:pos="-720"/>
          <w:tab w:val="left" w:pos="360"/>
          <w:tab w:val="left" w:pos="900"/>
          <w:tab w:val="left" w:pos="4320"/>
          <w:tab w:val="left" w:pos="4860"/>
          <w:tab w:val="left" w:pos="5400"/>
        </w:tabs>
        <w:jc w:val="center"/>
        <w:rPr>
          <w:rFonts w:eastAsia="@PMingLiU"/>
          <w:b/>
        </w:rPr>
      </w:pPr>
    </w:p>
    <w:p w14:paraId="5B7BD83D" w14:textId="77777777" w:rsidR="00836C43" w:rsidRPr="00ED0713" w:rsidRDefault="00836C43" w:rsidP="00D84B7F">
      <w:pPr>
        <w:tabs>
          <w:tab w:val="left" w:pos="-720"/>
          <w:tab w:val="left" w:pos="360"/>
          <w:tab w:val="left" w:pos="900"/>
          <w:tab w:val="left" w:pos="4320"/>
          <w:tab w:val="left" w:pos="4860"/>
          <w:tab w:val="left" w:pos="5400"/>
        </w:tabs>
        <w:jc w:val="center"/>
        <w:rPr>
          <w:rFonts w:eastAsia="@PMingLiU"/>
          <w:b/>
        </w:rPr>
      </w:pPr>
    </w:p>
    <w:p w14:paraId="7EA8B81E" w14:textId="52B968A0" w:rsidR="00DC2CE3" w:rsidRPr="00ED0713" w:rsidRDefault="00DC2CE3">
      <w:pPr>
        <w:spacing w:after="0"/>
        <w:jc w:val="left"/>
        <w:rPr>
          <w:rFonts w:eastAsia="@PMingLiU"/>
          <w:b/>
        </w:rPr>
      </w:pPr>
    </w:p>
    <w:p w14:paraId="6B58D2E5" w14:textId="1D334577" w:rsidR="00D84B7F" w:rsidRPr="00ED0713" w:rsidRDefault="00D84B7F" w:rsidP="00D84B7F">
      <w:pPr>
        <w:tabs>
          <w:tab w:val="left" w:pos="-720"/>
          <w:tab w:val="left" w:pos="360"/>
          <w:tab w:val="left" w:pos="900"/>
          <w:tab w:val="left" w:pos="4320"/>
          <w:tab w:val="left" w:pos="4860"/>
          <w:tab w:val="left" w:pos="5400"/>
        </w:tabs>
        <w:jc w:val="center"/>
        <w:rPr>
          <w:rFonts w:eastAsia="@PMingLiU"/>
          <w:b/>
        </w:rPr>
      </w:pPr>
      <w:r w:rsidRPr="00ED0713">
        <w:rPr>
          <w:rFonts w:eastAsia="@PMingLiU"/>
          <w:b/>
        </w:rPr>
        <w:t>16. Акт сдачи-приемки оказанных услуг по техническому обслуживанию инженерных систем и оборудования объекта</w:t>
      </w:r>
    </w:p>
    <w:p w14:paraId="499F7D1F" w14:textId="77777777" w:rsidR="00D84B7F" w:rsidRPr="00ED0713" w:rsidRDefault="00D84B7F" w:rsidP="00D84B7F">
      <w:pPr>
        <w:tabs>
          <w:tab w:val="left" w:pos="-720"/>
          <w:tab w:val="left" w:pos="360"/>
          <w:tab w:val="left" w:pos="900"/>
          <w:tab w:val="left" w:pos="4320"/>
          <w:tab w:val="left" w:pos="4860"/>
          <w:tab w:val="left" w:pos="5400"/>
        </w:tabs>
        <w:jc w:val="center"/>
        <w:rPr>
          <w:rFonts w:eastAsia="@PMingLiU"/>
        </w:rPr>
      </w:pPr>
      <w:r w:rsidRPr="00ED0713">
        <w:rPr>
          <w:rFonts w:eastAsia="@PMingLiU"/>
        </w:rPr>
        <w:t>(примерная форма)</w:t>
      </w:r>
    </w:p>
    <w:p w14:paraId="068FF7B1" w14:textId="77777777" w:rsidR="00D84B7F" w:rsidRPr="00ED0713" w:rsidRDefault="00D84B7F" w:rsidP="00D84B7F">
      <w:pPr>
        <w:pStyle w:val="af7"/>
        <w:rPr>
          <w:rFonts w:ascii="Times New Roman" w:hAnsi="Times New Roman"/>
          <w:b w:val="0"/>
          <w:sz w:val="24"/>
          <w:szCs w:val="24"/>
        </w:rPr>
      </w:pPr>
      <w:r w:rsidRPr="00ED0713">
        <w:rPr>
          <w:rFonts w:ascii="Times New Roman" w:hAnsi="Times New Roman"/>
          <w:b w:val="0"/>
          <w:sz w:val="24"/>
          <w:szCs w:val="24"/>
        </w:rPr>
        <w:t>АКТ № ___</w:t>
      </w:r>
    </w:p>
    <w:p w14:paraId="5C1DE437" w14:textId="77777777" w:rsidR="00D84B7F" w:rsidRPr="00ED0713" w:rsidRDefault="00D84B7F" w:rsidP="00D84B7F">
      <w:pPr>
        <w:jc w:val="center"/>
      </w:pPr>
      <w:r w:rsidRPr="00ED0713">
        <w:t>сдачи-приемки выполненных работ (оказанных услуг) по Договору №_________</w:t>
      </w:r>
    </w:p>
    <w:p w14:paraId="01C9048D" w14:textId="77777777" w:rsidR="00D84B7F" w:rsidRPr="00ED0713" w:rsidRDefault="00D84B7F" w:rsidP="00D84B7F">
      <w:pPr>
        <w:jc w:val="center"/>
      </w:pPr>
    </w:p>
    <w:p w14:paraId="17C03E49" w14:textId="31A1A560" w:rsidR="00D84B7F" w:rsidRPr="00ED0713" w:rsidRDefault="00D84B7F" w:rsidP="00D84B7F">
      <w:pPr>
        <w:jc w:val="left"/>
      </w:pPr>
      <w:r w:rsidRPr="00ED0713">
        <w:rPr>
          <w:noProof/>
        </w:rPr>
        <mc:AlternateContent>
          <mc:Choice Requires="wps">
            <w:drawing>
              <wp:anchor distT="0" distB="0" distL="114300" distR="114300" simplePos="0" relativeHeight="251659264" behindDoc="1" locked="0" layoutInCell="1" allowOverlap="1" wp14:anchorId="343F4D8F" wp14:editId="047C5A52">
                <wp:simplePos x="0" y="0"/>
                <wp:positionH relativeFrom="column">
                  <wp:posOffset>862330</wp:posOffset>
                </wp:positionH>
                <wp:positionV relativeFrom="paragraph">
                  <wp:posOffset>6350</wp:posOffset>
                </wp:positionV>
                <wp:extent cx="4606290" cy="1133475"/>
                <wp:effectExtent l="0" t="959485" r="23495" b="6788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17458">
                          <a:off x="0" y="0"/>
                          <a:ext cx="4606290" cy="1133475"/>
                        </a:xfrm>
                        <a:prstGeom prst="rect">
                          <a:avLst/>
                        </a:prstGeom>
                        <a:extLst>
                          <a:ext uri="{AF507438-7753-43E0-B8FC-AC1667EBCBE1}">
                            <a14:hiddenEffects xmlns:a14="http://schemas.microsoft.com/office/drawing/2010/main">
                              <a:effectLst/>
                            </a14:hiddenEffects>
                          </a:ext>
                        </a:extLst>
                      </wps:spPr>
                      <wps:txbx>
                        <w:txbxContent>
                          <w:p w14:paraId="0ECC0F26"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3F4D8F" id="Надпись 1" o:spid="_x0000_s1030" type="#_x0000_t202" style="position:absolute;margin-left:67.9pt;margin-top:.5pt;width:362.7pt;height:89.25pt;rotation:-176669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" filled="f" stroked="f">
                <o:lock v:ext="edit" shapetype="t"/>
                <v:textbox style="mso-fit-shape-to-text:t">
                  <w:txbxContent>
                    <w:p w14:paraId="0ECC0F26" w14:textId="77777777" w:rsidR="005A7C40" w:rsidRDefault="005A7C40" w:rsidP="00D84B7F">
                      <w:pPr>
                        <w:pStyle w:val="aff6"/>
                        <w:spacing w:before="0" w:beforeAutospacing="0" w:after="0" w:afterAutospacing="0"/>
                        <w:jc w:val="center"/>
                      </w:pPr>
                      <w:r w:rsidRPr="00416244">
                        <w:rPr>
                          <w:rFonts w:ascii="Arial" w:hAnsi="Arial" w:cs="Arial"/>
                          <w:outline/>
                          <w:color w:val="000000"/>
                          <w:sz w:val="160"/>
                          <w:szCs w:val="160"/>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Pr="00ED0713">
        <w:t>г. Москва                                                                                                                                «__»</w:t>
      </w:r>
      <w:r w:rsidRPr="00ED0713">
        <w:rPr>
          <w:u w:val="single"/>
        </w:rPr>
        <w:t>___________</w:t>
      </w:r>
      <w:r w:rsidRPr="00ED0713">
        <w:t>201__ г.</w:t>
      </w:r>
    </w:p>
    <w:p w14:paraId="45223EAE" w14:textId="77777777" w:rsidR="00D84B7F" w:rsidRPr="00ED0713" w:rsidRDefault="00D84B7F" w:rsidP="00D84B7F">
      <w:pPr>
        <w:pStyle w:val="aff"/>
      </w:pPr>
    </w:p>
    <w:p w14:paraId="4DCB609E" w14:textId="77777777" w:rsidR="00D84B7F" w:rsidRPr="00ED0713" w:rsidRDefault="00D84B7F" w:rsidP="00D84B7F">
      <w:r w:rsidRPr="00ED0713">
        <w:t>Заказчик – ____________________, в лице ____________________________, с одной стороны,</w:t>
      </w:r>
    </w:p>
    <w:p w14:paraId="0E466B36" w14:textId="77777777" w:rsidR="00D84B7F" w:rsidRPr="00ED0713" w:rsidRDefault="00D84B7F" w:rsidP="00D84B7F">
      <w:r w:rsidRPr="00ED0713">
        <w:t>и</w:t>
      </w:r>
    </w:p>
    <w:p w14:paraId="3E8BB9FA" w14:textId="77777777" w:rsidR="00D84B7F" w:rsidRPr="00ED0713" w:rsidRDefault="00D84B7F" w:rsidP="00D84B7F">
      <w:r w:rsidRPr="00ED0713">
        <w:t>Исполнитель - ________________________________, в лице ________________________, с другой стороны, вместе именуемые в дальнейшем Стороны,</w:t>
      </w:r>
    </w:p>
    <w:p w14:paraId="116A90FA" w14:textId="77777777" w:rsidR="00D84B7F" w:rsidRPr="00ED0713" w:rsidRDefault="00D84B7F" w:rsidP="00D84B7F">
      <w:pPr>
        <w:rPr>
          <w:u w:val="single"/>
        </w:rPr>
      </w:pPr>
      <w:r w:rsidRPr="00ED0713">
        <w:t xml:space="preserve">составили настоящий акт в том, что за период с «____» ________ 201 _ г. по «____» ________ 201_ г. Исполнителем оказаны Услуги:______________________________ </w:t>
      </w:r>
      <w:r w:rsidRPr="00ED0713">
        <w:rPr>
          <w:u w:val="single"/>
        </w:rPr>
        <w:t>_______________________________________________________________________</w:t>
      </w:r>
    </w:p>
    <w:p w14:paraId="4048828A" w14:textId="77777777" w:rsidR="00D84B7F" w:rsidRPr="00ED0713" w:rsidRDefault="00D84B7F" w:rsidP="00D84B7F">
      <w:pPr>
        <w:pStyle w:val="afd"/>
        <w:jc w:val="left"/>
        <w:rPr>
          <w:szCs w:val="24"/>
        </w:rPr>
      </w:pPr>
      <w:r w:rsidRPr="00ED0713">
        <w:rPr>
          <w:szCs w:val="24"/>
        </w:rPr>
        <w:t xml:space="preserve">Стоимость Услуг составила </w:t>
      </w:r>
      <w:r w:rsidRPr="00ED0713">
        <w:rPr>
          <w:szCs w:val="24"/>
          <w:u w:val="single"/>
        </w:rPr>
        <w:t>____________,</w:t>
      </w:r>
      <w:r w:rsidRPr="00ED0713">
        <w:rPr>
          <w:szCs w:val="24"/>
        </w:rPr>
        <w:t xml:space="preserve"> в том числе НДС</w:t>
      </w:r>
      <w:r w:rsidRPr="00ED0713">
        <w:rPr>
          <w:szCs w:val="24"/>
          <w:u w:val="single"/>
        </w:rPr>
        <w:t xml:space="preserve"> _______</w:t>
      </w:r>
      <w:r w:rsidRPr="00ED0713">
        <w:rPr>
          <w:szCs w:val="24"/>
        </w:rPr>
        <w:t xml:space="preserve"> </w:t>
      </w:r>
    </w:p>
    <w:p w14:paraId="38C4B90E" w14:textId="77777777" w:rsidR="00D84B7F" w:rsidRPr="00ED0713" w:rsidRDefault="00D84B7F" w:rsidP="00D84B7F">
      <w:r w:rsidRPr="00ED0713">
        <w:t>Претензии по качеству Услуг: _____________________________________________________________________________________________________________________________________________________________________________________________________________________</w:t>
      </w:r>
    </w:p>
    <w:p w14:paraId="6DFC2E84" w14:textId="77777777" w:rsidR="00D84B7F" w:rsidRPr="00ED0713" w:rsidRDefault="00D84B7F" w:rsidP="00D84B7F"/>
    <w:p w14:paraId="7E917563" w14:textId="49C5EE13" w:rsidR="00D84B7F" w:rsidRPr="00ED0713" w:rsidRDefault="00D84B7F" w:rsidP="00D84B7F">
      <w:r w:rsidRPr="00ED0713">
        <w:t>Услуги принял:</w:t>
      </w:r>
      <w:r w:rsidRPr="00ED0713">
        <w:tab/>
      </w:r>
      <w:r w:rsidRPr="00ED0713">
        <w:tab/>
      </w:r>
      <w:r w:rsidRPr="00ED0713">
        <w:tab/>
      </w:r>
      <w:r w:rsidRPr="00ED0713">
        <w:tab/>
      </w:r>
      <w:r w:rsidRPr="00ED0713">
        <w:tab/>
      </w:r>
      <w:r w:rsidR="00B8555D" w:rsidRPr="00ED0713">
        <w:t xml:space="preserve">    </w:t>
      </w:r>
      <w:r w:rsidRPr="00ED0713">
        <w:t>Услуги сдал</w:t>
      </w:r>
    </w:p>
    <w:p w14:paraId="2D51457C" w14:textId="77777777" w:rsidR="00D84B7F" w:rsidRPr="00ED0713" w:rsidRDefault="00D84B7F" w:rsidP="00D84B7F">
      <w:pPr>
        <w:spacing w:after="0"/>
        <w:jc w:val="left"/>
      </w:pPr>
    </w:p>
    <w:p w14:paraId="053B017B" w14:textId="77777777" w:rsidR="00D84B7F" w:rsidRPr="00ED0713" w:rsidRDefault="00D84B7F" w:rsidP="00D84B7F">
      <w:pPr>
        <w:shd w:val="clear" w:color="auto" w:fill="FFFFFF"/>
        <w:tabs>
          <w:tab w:val="left" w:pos="1368"/>
        </w:tabs>
        <w:spacing w:after="0"/>
        <w:ind w:left="578"/>
        <w:rPr>
          <w:b/>
          <w:bCs/>
          <w:spacing w:val="-7"/>
        </w:rPr>
      </w:pPr>
    </w:p>
    <w:p w14:paraId="43B48AEC" w14:textId="494B35C7" w:rsidR="00D84B7F" w:rsidRPr="00ED0713" w:rsidRDefault="00D84B7F" w:rsidP="00B8555D">
      <w:pPr>
        <w:shd w:val="clear" w:color="auto" w:fill="FFFFFF"/>
        <w:tabs>
          <w:tab w:val="left" w:pos="1368"/>
        </w:tabs>
        <w:spacing w:after="0"/>
        <w:rPr>
          <w:b/>
          <w:bCs/>
          <w:spacing w:val="-7"/>
        </w:rPr>
      </w:pPr>
      <w:r w:rsidRPr="00ED0713">
        <w:rPr>
          <w:b/>
          <w:bCs/>
          <w:spacing w:val="-7"/>
        </w:rPr>
        <w:t xml:space="preserve">От Исполнителя                                                            </w:t>
      </w:r>
      <w:r w:rsidR="00B8555D" w:rsidRPr="00ED0713">
        <w:rPr>
          <w:b/>
          <w:bCs/>
          <w:spacing w:val="-7"/>
        </w:rPr>
        <w:t xml:space="preserve">  </w:t>
      </w:r>
      <w:r w:rsidRPr="00ED0713">
        <w:rPr>
          <w:b/>
          <w:bCs/>
          <w:spacing w:val="-7"/>
        </w:rPr>
        <w:t xml:space="preserve">   От  Заказчика</w:t>
      </w:r>
    </w:p>
    <w:p w14:paraId="00426544" w14:textId="77777777" w:rsidR="00D84B7F" w:rsidRPr="00ED0713" w:rsidRDefault="00D84B7F" w:rsidP="00D84B7F">
      <w:pPr>
        <w:shd w:val="clear" w:color="auto" w:fill="FFFFFF"/>
        <w:tabs>
          <w:tab w:val="left" w:pos="1368"/>
        </w:tabs>
        <w:spacing w:after="0"/>
        <w:ind w:left="578"/>
        <w:rPr>
          <w:b/>
          <w:bCs/>
          <w:spacing w:val="-7"/>
        </w:rPr>
      </w:pPr>
    </w:p>
    <w:p w14:paraId="0C26C749" w14:textId="4AEAF8DB" w:rsidR="00F13EA1" w:rsidRPr="009A6D60" w:rsidRDefault="00D84B7F" w:rsidP="00862B02">
      <w:pPr>
        <w:shd w:val="clear" w:color="auto" w:fill="FFFFFF"/>
        <w:tabs>
          <w:tab w:val="left" w:pos="1368"/>
        </w:tabs>
        <w:spacing w:after="0"/>
        <w:ind w:left="578"/>
      </w:pPr>
      <w:r w:rsidRPr="00ED0713">
        <w:rPr>
          <w:b/>
          <w:bCs/>
          <w:spacing w:val="-7"/>
        </w:rPr>
        <w:t>___________________/____________/                        __________________/___________/</w:t>
      </w:r>
    </w:p>
    <w:sectPr w:rsidR="00F13EA1" w:rsidRPr="009A6D60" w:rsidSect="00862B02">
      <w:footerReference w:type="first" r:id="rId77"/>
      <w:pgSz w:w="11906" w:h="16838" w:code="9"/>
      <w:pgMar w:top="964" w:right="849"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2CAD6" w14:textId="77777777" w:rsidR="003611EC" w:rsidRDefault="003611EC">
      <w:r>
        <w:separator/>
      </w:r>
    </w:p>
  </w:endnote>
  <w:endnote w:type="continuationSeparator" w:id="0">
    <w:p w14:paraId="0E30C5A9" w14:textId="77777777" w:rsidR="003611EC" w:rsidRDefault="0036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Pragmatica">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tarSymbol">
    <w:altName w:val="Times New Roman"/>
    <w:charset w:val="80"/>
    <w:family w:val="auto"/>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chool Book">
    <w:altName w:val="Arial"/>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OPAPJQ++Tahoma,Bold">
    <w:altName w:val="+ Tahoma"/>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69" w14:textId="77777777" w:rsidR="005A7C40" w:rsidRDefault="005A7C40" w:rsidP="0077382C">
    <w:pPr>
      <w:pStyle w:val="aff2"/>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1</w:t>
    </w:r>
    <w:r>
      <w:rPr>
        <w:rStyle w:val="aff1"/>
      </w:rPr>
      <w:fldChar w:fldCharType="end"/>
    </w:r>
  </w:p>
  <w:p w14:paraId="5B591F6A" w14:textId="77777777" w:rsidR="005A7C40" w:rsidRDefault="005A7C40" w:rsidP="00C00446">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6B" w14:textId="77777777" w:rsidR="005A7C40" w:rsidRDefault="005A7C40" w:rsidP="0077382C">
    <w:pPr>
      <w:pStyle w:val="aff2"/>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Pr>
        <w:rStyle w:val="aff1"/>
      </w:rPr>
      <w:t>24</w:t>
    </w:r>
    <w:r>
      <w:rPr>
        <w:rStyle w:val="aff1"/>
      </w:rPr>
      <w:fldChar w:fldCharType="end"/>
    </w:r>
  </w:p>
  <w:p w14:paraId="5B591F6C" w14:textId="77777777" w:rsidR="005A7C40" w:rsidRDefault="005A7C40" w:rsidP="00C926E3">
    <w:pPr>
      <w:pStyle w:val="aff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796"/>
      <w:docPartObj>
        <w:docPartGallery w:val="Page Numbers (Bottom of Page)"/>
        <w:docPartUnique/>
      </w:docPartObj>
    </w:sdtPr>
    <w:sdtEndPr/>
    <w:sdtContent>
      <w:p w14:paraId="5B591F6D" w14:textId="77777777" w:rsidR="005A7C40" w:rsidRDefault="003611EC">
        <w:pPr>
          <w:pStyle w:val="aff2"/>
          <w:jc w:val="right"/>
        </w:pPr>
      </w:p>
    </w:sdtContent>
  </w:sdt>
  <w:p w14:paraId="5B591F6E" w14:textId="77777777" w:rsidR="005A7C40" w:rsidRDefault="005A7C40">
    <w:pPr>
      <w:pStyle w:val="aff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74" w14:textId="77777777" w:rsidR="005A7C40" w:rsidRPr="00783B2F" w:rsidRDefault="005A7C40" w:rsidP="00BA4C53">
    <w:r>
      <w:fldChar w:fldCharType="begin"/>
    </w:r>
    <w:r>
      <w:instrText xml:space="preserve">PAGE  </w:instrText>
    </w:r>
    <w:r>
      <w:fldChar w:fldCharType="separate"/>
    </w:r>
    <w:r w:rsidRPr="00783B2F">
      <w:t>14</w:t>
    </w:r>
    <w:r>
      <w:fldChar w:fldCharType="end"/>
    </w:r>
  </w:p>
  <w:p w14:paraId="5B591F75" w14:textId="77777777" w:rsidR="005A7C40" w:rsidRPr="00783B2F" w:rsidRDefault="005A7C40" w:rsidP="00BA4C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76" w14:textId="77777777" w:rsidR="005A7C40" w:rsidRDefault="005A7C40">
    <w:pPr>
      <w:pStyle w:val="aff2"/>
      <w:jc w:val="right"/>
    </w:pPr>
    <w:r>
      <w:rPr>
        <w:noProof w:val="0"/>
      </w:rPr>
      <w:fldChar w:fldCharType="begin"/>
    </w:r>
    <w:r>
      <w:instrText xml:space="preserve"> PAGE   \* MERGEFORMAT </w:instrText>
    </w:r>
    <w:r>
      <w:rPr>
        <w:noProof w:val="0"/>
      </w:rPr>
      <w:fldChar w:fldCharType="separate"/>
    </w:r>
    <w:r w:rsidR="008D52C9">
      <w:t>21</w:t>
    </w:r>
    <w:r>
      <w:fldChar w:fldCharType="end"/>
    </w:r>
  </w:p>
  <w:p w14:paraId="5B591F77" w14:textId="77777777" w:rsidR="005A7C40" w:rsidRDefault="005A7C40">
    <w:pPr>
      <w:pStyle w:val="a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21425"/>
      <w:docPartObj>
        <w:docPartGallery w:val="Page Numbers (Bottom of Page)"/>
        <w:docPartUnique/>
      </w:docPartObj>
    </w:sdtPr>
    <w:sdtEndPr/>
    <w:sdtContent>
      <w:p w14:paraId="5B591F78" w14:textId="77777777" w:rsidR="005A7C40" w:rsidRDefault="005A7C40">
        <w:pPr>
          <w:pStyle w:val="aff2"/>
          <w:jc w:val="right"/>
        </w:pPr>
        <w:r>
          <w:rPr>
            <w:noProof w:val="0"/>
          </w:rPr>
          <w:fldChar w:fldCharType="begin"/>
        </w:r>
        <w:r>
          <w:instrText xml:space="preserve"> PAGE   \* MERGEFORMAT </w:instrText>
        </w:r>
        <w:r>
          <w:rPr>
            <w:noProof w:val="0"/>
          </w:rPr>
          <w:fldChar w:fldCharType="separate"/>
        </w:r>
        <w:r>
          <w:t>87</w:t>
        </w:r>
        <w:r>
          <w:fldChar w:fldCharType="end"/>
        </w:r>
      </w:p>
    </w:sdtContent>
  </w:sdt>
  <w:p w14:paraId="5B591F79" w14:textId="77777777" w:rsidR="005A7C40" w:rsidRDefault="005A7C40">
    <w:pPr>
      <w:pStyle w:val="af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7A" w14:textId="77777777" w:rsidR="005A7C40" w:rsidRDefault="005A7C40">
    <w:pPr>
      <w:pStyle w:val="af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FB80D" w14:textId="77777777" w:rsidR="003611EC" w:rsidRDefault="003611EC">
      <w:r>
        <w:separator/>
      </w:r>
    </w:p>
  </w:footnote>
  <w:footnote w:type="continuationSeparator" w:id="0">
    <w:p w14:paraId="13E8B05C" w14:textId="77777777" w:rsidR="003611EC" w:rsidRDefault="003611EC">
      <w:r>
        <w:continuationSeparator/>
      </w:r>
    </w:p>
  </w:footnote>
  <w:footnote w:id="1">
    <w:p w14:paraId="5B591F7B" w14:textId="77777777" w:rsidR="005A7C40" w:rsidRDefault="005A7C40">
      <w:pPr>
        <w:pStyle w:val="affc"/>
      </w:pPr>
      <w:r>
        <w:rPr>
          <w:rStyle w:val="affe"/>
        </w:rPr>
        <w:t>*)</w:t>
      </w:r>
      <w:r>
        <w:t xml:space="preserve"> в случае, если участником конкурса является физическое лицо</w:t>
      </w:r>
    </w:p>
  </w:footnote>
  <w:footnote w:id="2">
    <w:p w14:paraId="5B591F7C" w14:textId="77777777" w:rsidR="005A7C40" w:rsidRDefault="005A7C40" w:rsidP="00BA4C53">
      <w:pPr>
        <w:pStyle w:val="affc"/>
        <w:spacing w:after="0"/>
      </w:pPr>
      <w:r w:rsidRPr="00D6572B">
        <w:rPr>
          <w:rStyle w:val="affe"/>
        </w:rPr>
        <w:footnoteRef/>
      </w:r>
      <w:r w:rsidRPr="00D6572B">
        <w:t xml:space="preserve">Предложение участника </w:t>
      </w:r>
      <w:r>
        <w:t>закупки</w:t>
      </w:r>
    </w:p>
  </w:footnote>
  <w:footnote w:id="3">
    <w:p w14:paraId="5B591F7D" w14:textId="77777777" w:rsidR="005A7C40" w:rsidRDefault="005A7C40" w:rsidP="00BA4C53">
      <w:pPr>
        <w:pStyle w:val="affc"/>
        <w:spacing w:after="0"/>
      </w:pPr>
      <w:r w:rsidRPr="00D6572B">
        <w:rPr>
          <w:rStyle w:val="affe"/>
        </w:rPr>
        <w:footnoteRef/>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4">
    <w:p w14:paraId="5B591F7E" w14:textId="77777777" w:rsidR="005A7C40" w:rsidRDefault="005A7C40" w:rsidP="00327B41">
      <w:pPr>
        <w:pStyle w:val="affc"/>
      </w:pPr>
      <w:r w:rsidRPr="00E25E2F">
        <w:rPr>
          <w:rStyle w:val="affe"/>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14:paraId="5B591F7F" w14:textId="77777777" w:rsidR="005A7C40" w:rsidRDefault="005A7C40" w:rsidP="00327B41">
      <w:pPr>
        <w:pStyle w:val="affc"/>
      </w:pPr>
    </w:p>
  </w:footnote>
  <w:footnote w:id="5">
    <w:p w14:paraId="5B591F80" w14:textId="77777777" w:rsidR="005A7C40" w:rsidRPr="0008617E" w:rsidRDefault="005A7C40" w:rsidP="003D3DEE">
      <w:pPr>
        <w:pStyle w:val="affc"/>
      </w:pPr>
      <w:r w:rsidRPr="0008617E">
        <w:rPr>
          <w:rStyle w:val="affe"/>
        </w:rPr>
        <w:sym w:font="Symbol" w:char="F02A"/>
      </w:r>
      <w:r w:rsidRPr="0008617E">
        <w:rPr>
          <w:rStyle w:val="affe"/>
        </w:rPr>
        <w:sym w:font="Symbol" w:char="F029"/>
      </w:r>
      <w:r>
        <w:t xml:space="preserve"> представляется в случае, если участником закупки является физическое лицо</w:t>
      </w:r>
    </w:p>
  </w:footnote>
  <w:footnote w:id="6">
    <w:p w14:paraId="54F2C2BD" w14:textId="6E4E4909" w:rsidR="005A7C40" w:rsidRDefault="005A7C40" w:rsidP="00680053">
      <w:pPr>
        <w:pStyle w:val="affc"/>
      </w:pPr>
      <w:r w:rsidRPr="00B946EB">
        <w:rPr>
          <w:rStyle w:val="affe"/>
        </w:rPr>
        <w:sym w:font="Symbol" w:char="F02A"/>
      </w:r>
      <w:r w:rsidRPr="00B946EB">
        <w:rPr>
          <w:rStyle w:val="affe"/>
        </w:rPr>
        <w:sym w:font="Symbol" w:char="F02A"/>
      </w:r>
      <w:r>
        <w:t xml:space="preserve"> ) прикладывается в составе заявки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1F73" w14:textId="77777777" w:rsidR="005A7C40" w:rsidRPr="00783B2F" w:rsidRDefault="005A7C40" w:rsidP="00BA4C53">
    <w:r w:rsidRPr="00783B2F">
      <w:t>ЧТЗ. Перевод в электронный (векторный) вид поэтажных планов объектов недвижимости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EDC8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3032D94"/>
    <w:multiLevelType w:val="hybridMultilevel"/>
    <w:tmpl w:val="6F5EF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0C032F"/>
    <w:multiLevelType w:val="hybridMultilevel"/>
    <w:tmpl w:val="75EAFD4E"/>
    <w:lvl w:ilvl="0" w:tplc="B6544900">
      <w:start w:val="1"/>
      <w:numFmt w:val="bullet"/>
      <w:pStyle w:val="a0"/>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032E3"/>
    <w:multiLevelType w:val="hybridMultilevel"/>
    <w:tmpl w:val="BFC4779E"/>
    <w:lvl w:ilvl="0" w:tplc="FFFFFFFF">
      <w:start w:val="1"/>
      <w:numFmt w:val="decimal"/>
      <w:pStyle w:val="-1"/>
      <w:lvlText w:val="%1."/>
      <w:lvlJc w:val="left"/>
      <w:pPr>
        <w:tabs>
          <w:tab w:val="num" w:pos="1021"/>
        </w:tabs>
        <w:ind w:left="0" w:firstLine="709"/>
      </w:pPr>
      <w:rPr>
        <w:rFonts w:hint="default"/>
      </w:rPr>
    </w:lvl>
    <w:lvl w:ilvl="1" w:tplc="FFFFFFFF">
      <w:start w:val="1"/>
      <w:numFmt w:val="bullet"/>
      <w:lvlText w:val="­"/>
      <w:lvlJc w:val="left"/>
      <w:pPr>
        <w:tabs>
          <w:tab w:val="num" w:pos="1080"/>
        </w:tabs>
        <w:ind w:left="1080" w:hanging="360"/>
      </w:pPr>
      <w:rPr>
        <w:rFonts w:ascii="Courier New" w:hAnsi="Courier New"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03394075"/>
    <w:multiLevelType w:val="hybridMultilevel"/>
    <w:tmpl w:val="E2B03BD2"/>
    <w:lvl w:ilvl="0" w:tplc="04190001">
      <w:start w:val="1"/>
      <w:numFmt w:val="bullet"/>
      <w:lvlText w:val=""/>
      <w:lvlJc w:val="left"/>
      <w:pPr>
        <w:tabs>
          <w:tab w:val="num" w:pos="2160"/>
        </w:tabs>
        <w:ind w:left="2160" w:hanging="360"/>
      </w:pPr>
      <w:rPr>
        <w:rFonts w:ascii="Symbol" w:hAnsi="Symbol" w:hint="default"/>
      </w:rPr>
    </w:lvl>
    <w:lvl w:ilvl="1" w:tplc="56148E5C">
      <w:start w:val="1"/>
      <w:numFmt w:val="lowerLetter"/>
      <w:lvlText w:val="%2."/>
      <w:lvlJc w:val="left"/>
      <w:pPr>
        <w:tabs>
          <w:tab w:val="num" w:pos="1440"/>
        </w:tabs>
        <w:ind w:left="1440" w:hanging="360"/>
      </w:pPr>
    </w:lvl>
    <w:lvl w:ilvl="2" w:tplc="E75C3406" w:tentative="1">
      <w:start w:val="1"/>
      <w:numFmt w:val="lowerRoman"/>
      <w:lvlText w:val="%3."/>
      <w:lvlJc w:val="right"/>
      <w:pPr>
        <w:tabs>
          <w:tab w:val="num" w:pos="2160"/>
        </w:tabs>
        <w:ind w:left="2160" w:hanging="180"/>
      </w:pPr>
    </w:lvl>
    <w:lvl w:ilvl="3" w:tplc="1608771C" w:tentative="1">
      <w:start w:val="1"/>
      <w:numFmt w:val="decimal"/>
      <w:lvlText w:val="%4."/>
      <w:lvlJc w:val="left"/>
      <w:pPr>
        <w:tabs>
          <w:tab w:val="num" w:pos="2880"/>
        </w:tabs>
        <w:ind w:left="2880" w:hanging="360"/>
      </w:pPr>
    </w:lvl>
    <w:lvl w:ilvl="4" w:tplc="E2EAC34A" w:tentative="1">
      <w:start w:val="1"/>
      <w:numFmt w:val="lowerLetter"/>
      <w:lvlText w:val="%5."/>
      <w:lvlJc w:val="left"/>
      <w:pPr>
        <w:tabs>
          <w:tab w:val="num" w:pos="3600"/>
        </w:tabs>
        <w:ind w:left="3600" w:hanging="360"/>
      </w:pPr>
    </w:lvl>
    <w:lvl w:ilvl="5" w:tplc="6C9614A4" w:tentative="1">
      <w:start w:val="1"/>
      <w:numFmt w:val="lowerRoman"/>
      <w:lvlText w:val="%6."/>
      <w:lvlJc w:val="right"/>
      <w:pPr>
        <w:tabs>
          <w:tab w:val="num" w:pos="4320"/>
        </w:tabs>
        <w:ind w:left="4320" w:hanging="180"/>
      </w:pPr>
    </w:lvl>
    <w:lvl w:ilvl="6" w:tplc="5D447C2C" w:tentative="1">
      <w:start w:val="1"/>
      <w:numFmt w:val="decimal"/>
      <w:lvlText w:val="%7."/>
      <w:lvlJc w:val="left"/>
      <w:pPr>
        <w:tabs>
          <w:tab w:val="num" w:pos="5040"/>
        </w:tabs>
        <w:ind w:left="5040" w:hanging="360"/>
      </w:pPr>
    </w:lvl>
    <w:lvl w:ilvl="7" w:tplc="217AB712" w:tentative="1">
      <w:start w:val="1"/>
      <w:numFmt w:val="lowerLetter"/>
      <w:lvlText w:val="%8."/>
      <w:lvlJc w:val="left"/>
      <w:pPr>
        <w:tabs>
          <w:tab w:val="num" w:pos="5760"/>
        </w:tabs>
        <w:ind w:left="5760" w:hanging="360"/>
      </w:pPr>
    </w:lvl>
    <w:lvl w:ilvl="8" w:tplc="E05CA902" w:tentative="1">
      <w:start w:val="1"/>
      <w:numFmt w:val="lowerRoman"/>
      <w:lvlText w:val="%9."/>
      <w:lvlJc w:val="right"/>
      <w:pPr>
        <w:tabs>
          <w:tab w:val="num" w:pos="6480"/>
        </w:tabs>
        <w:ind w:left="6480" w:hanging="180"/>
      </w:pPr>
    </w:lvl>
  </w:abstractNum>
  <w:abstractNum w:abstractNumId="9" w15:restartNumberingAfterBreak="0">
    <w:nsid w:val="04C52F4A"/>
    <w:multiLevelType w:val="hybridMultilevel"/>
    <w:tmpl w:val="F314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F70C80"/>
    <w:multiLevelType w:val="hybridMultilevel"/>
    <w:tmpl w:val="CF42999E"/>
    <w:lvl w:ilvl="0" w:tplc="BB1481C4">
      <w:start w:val="1"/>
      <w:numFmt w:val="decimal"/>
      <w:lvlText w:val="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CC430B"/>
    <w:multiLevelType w:val="hybridMultilevel"/>
    <w:tmpl w:val="7ECCB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48645C"/>
    <w:multiLevelType w:val="multilevel"/>
    <w:tmpl w:val="07D6DE9E"/>
    <w:lvl w:ilvl="0">
      <w:start w:val="1"/>
      <w:numFmt w:val="decimal"/>
      <w:pStyle w:val="Parties"/>
      <w:lvlText w:val="(%1)"/>
      <w:lvlJc w:val="left"/>
      <w:pPr>
        <w:tabs>
          <w:tab w:val="num" w:pos="680"/>
        </w:tabs>
        <w:ind w:left="680" w:hanging="680"/>
      </w:pPr>
      <w:rPr>
        <w:rFonts w:ascii="Arial" w:hAnsi="Arial" w:cs="Times New Roman" w:hint="default"/>
        <w:b/>
        <w:i w:val="0"/>
        <w:sz w:val="20"/>
      </w:rPr>
    </w:lvl>
    <w:lvl w:ilvl="1">
      <w:start w:val="16"/>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F090B69"/>
    <w:multiLevelType w:val="multilevel"/>
    <w:tmpl w:val="DCDEC102"/>
    <w:lvl w:ilvl="0">
      <w:start w:val="2"/>
      <w:numFmt w:val="decimal"/>
      <w:lvlText w:val="%1."/>
      <w:lvlJc w:val="left"/>
      <w:pPr>
        <w:ind w:left="540" w:hanging="540"/>
      </w:pPr>
      <w:rPr>
        <w:rFonts w:hint="default"/>
      </w:rPr>
    </w:lvl>
    <w:lvl w:ilvl="1">
      <w:start w:val="1"/>
      <w:numFmt w:val="decimal"/>
      <w:lvlText w:val="%1.%2."/>
      <w:lvlJc w:val="left"/>
      <w:pPr>
        <w:ind w:left="1247" w:hanging="540"/>
      </w:pPr>
      <w:rPr>
        <w:rFonts w:hint="default"/>
      </w:rPr>
    </w:lvl>
    <w:lvl w:ilvl="2">
      <w:start w:val="5"/>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15" w15:restartNumberingAfterBreak="0">
    <w:nsid w:val="0F8D48BF"/>
    <w:multiLevelType w:val="hybridMultilevel"/>
    <w:tmpl w:val="F6887E14"/>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4275D95"/>
    <w:multiLevelType w:val="hybridMultilevel"/>
    <w:tmpl w:val="11680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D3245A"/>
    <w:multiLevelType w:val="hybridMultilevel"/>
    <w:tmpl w:val="A73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7D2274"/>
    <w:multiLevelType w:val="hybridMultilevel"/>
    <w:tmpl w:val="F3B4D64C"/>
    <w:lvl w:ilvl="0" w:tplc="BB74077A">
      <w:start w:val="1"/>
      <w:numFmt w:val="decimal"/>
      <w:lvlText w:val="4.%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2B11C7"/>
    <w:multiLevelType w:val="hybridMultilevel"/>
    <w:tmpl w:val="082E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AA4DC4"/>
    <w:multiLevelType w:val="hybridMultilevel"/>
    <w:tmpl w:val="3D6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A6F52BF"/>
    <w:multiLevelType w:val="multilevel"/>
    <w:tmpl w:val="1D34BFD8"/>
    <w:lvl w:ilvl="0">
      <w:start w:val="1"/>
      <w:numFmt w:val="decimal"/>
      <w:lvlText w:val="%1."/>
      <w:lvlJc w:val="left"/>
      <w:pPr>
        <w:tabs>
          <w:tab w:val="num" w:pos="0"/>
        </w:tabs>
        <w:ind w:firstLine="709"/>
      </w:pPr>
      <w:rPr>
        <w:rFonts w:ascii="Times New Roman" w:eastAsia="Times New Roman" w:hAnsi="Times New Roman"/>
      </w:rPr>
    </w:lvl>
    <w:lvl w:ilvl="1">
      <w:start w:val="1"/>
      <w:numFmt w:val="decimal"/>
      <w:lvlText w:val="%1.%2"/>
      <w:lvlJc w:val="left"/>
      <w:pPr>
        <w:tabs>
          <w:tab w:val="num" w:pos="0"/>
        </w:tabs>
        <w:ind w:firstLine="709"/>
      </w:pPr>
      <w:rPr>
        <w:rFonts w:hint="default"/>
        <w:b w:val="0"/>
        <w:bCs w:val="0"/>
        <w:color w:val="auto"/>
      </w:rPr>
    </w:lvl>
    <w:lvl w:ilvl="2">
      <w:start w:val="1"/>
      <w:numFmt w:val="decimal"/>
      <w:lvlText w:val="%1.%2.%3"/>
      <w:lvlJc w:val="left"/>
      <w:pPr>
        <w:tabs>
          <w:tab w:val="num" w:pos="425"/>
        </w:tabs>
        <w:ind w:firstLine="709"/>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D0F7E7B"/>
    <w:multiLevelType w:val="hybridMultilevel"/>
    <w:tmpl w:val="1466F59C"/>
    <w:lvl w:ilvl="0" w:tplc="0324E3E4">
      <w:start w:val="1"/>
      <w:numFmt w:val="decimal"/>
      <w:lvlText w:val="3.%1."/>
      <w:lvlJc w:val="left"/>
      <w:pPr>
        <w:ind w:left="1440" w:hanging="360"/>
      </w:pPr>
      <w:rPr>
        <w:rFonts w:hint="default"/>
      </w:rPr>
    </w:lvl>
    <w:lvl w:ilvl="1" w:tplc="0324E3E4">
      <w:start w:val="1"/>
      <w:numFmt w:val="decimal"/>
      <w:lvlText w:val="3.%2."/>
      <w:lvlJc w:val="left"/>
      <w:pPr>
        <w:ind w:left="64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E8D2CBE"/>
    <w:multiLevelType w:val="hybridMultilevel"/>
    <w:tmpl w:val="8398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DC048C"/>
    <w:multiLevelType w:val="hybridMultilevel"/>
    <w:tmpl w:val="322C3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2A6245"/>
    <w:multiLevelType w:val="hybridMultilevel"/>
    <w:tmpl w:val="B0D8E5DE"/>
    <w:lvl w:ilvl="0" w:tplc="1B14297A">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8A12CB"/>
    <w:multiLevelType w:val="hybridMultilevel"/>
    <w:tmpl w:val="6526B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D6450F"/>
    <w:multiLevelType w:val="hybridMultilevel"/>
    <w:tmpl w:val="35A09FFE"/>
    <w:styleLink w:val="1"/>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8" w15:restartNumberingAfterBreak="0">
    <w:nsid w:val="28ED3887"/>
    <w:multiLevelType w:val="hybridMultilevel"/>
    <w:tmpl w:val="C65EB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142678"/>
    <w:multiLevelType w:val="hybridMultilevel"/>
    <w:tmpl w:val="C0C0103A"/>
    <w:lvl w:ilvl="0" w:tplc="24705082">
      <w:start w:val="1"/>
      <w:numFmt w:val="bullet"/>
      <w:pStyle w:val="a1"/>
      <w:lvlText w:val=""/>
      <w:lvlJc w:val="left"/>
      <w:pPr>
        <w:ind w:left="720" w:hanging="360"/>
      </w:pPr>
      <w:rPr>
        <w:rFonts w:ascii="Symbol" w:hAnsi="Symbol" w:hint="default"/>
      </w:rPr>
    </w:lvl>
    <w:lvl w:ilvl="1" w:tplc="08D8CA82" w:tentative="1">
      <w:start w:val="1"/>
      <w:numFmt w:val="bullet"/>
      <w:lvlText w:val="o"/>
      <w:lvlJc w:val="left"/>
      <w:pPr>
        <w:ind w:left="1440" w:hanging="360"/>
      </w:pPr>
      <w:rPr>
        <w:rFonts w:ascii="Courier New" w:hAnsi="Courier New" w:hint="default"/>
      </w:rPr>
    </w:lvl>
    <w:lvl w:ilvl="2" w:tplc="8DF22244" w:tentative="1">
      <w:start w:val="1"/>
      <w:numFmt w:val="bullet"/>
      <w:lvlText w:val=""/>
      <w:lvlJc w:val="left"/>
      <w:pPr>
        <w:ind w:left="2160" w:hanging="360"/>
      </w:pPr>
      <w:rPr>
        <w:rFonts w:ascii="Wingdings" w:hAnsi="Wingdings" w:hint="default"/>
      </w:rPr>
    </w:lvl>
    <w:lvl w:ilvl="3" w:tplc="0310F220" w:tentative="1">
      <w:start w:val="1"/>
      <w:numFmt w:val="bullet"/>
      <w:lvlText w:val=""/>
      <w:lvlJc w:val="left"/>
      <w:pPr>
        <w:ind w:left="2880" w:hanging="360"/>
      </w:pPr>
      <w:rPr>
        <w:rFonts w:ascii="Symbol" w:hAnsi="Symbol" w:hint="default"/>
      </w:rPr>
    </w:lvl>
    <w:lvl w:ilvl="4" w:tplc="3A54007E" w:tentative="1">
      <w:start w:val="1"/>
      <w:numFmt w:val="bullet"/>
      <w:lvlText w:val="o"/>
      <w:lvlJc w:val="left"/>
      <w:pPr>
        <w:ind w:left="3600" w:hanging="360"/>
      </w:pPr>
      <w:rPr>
        <w:rFonts w:ascii="Courier New" w:hAnsi="Courier New" w:hint="default"/>
      </w:rPr>
    </w:lvl>
    <w:lvl w:ilvl="5" w:tplc="371EFC46" w:tentative="1">
      <w:start w:val="1"/>
      <w:numFmt w:val="bullet"/>
      <w:lvlText w:val=""/>
      <w:lvlJc w:val="left"/>
      <w:pPr>
        <w:ind w:left="4320" w:hanging="360"/>
      </w:pPr>
      <w:rPr>
        <w:rFonts w:ascii="Wingdings" w:hAnsi="Wingdings" w:hint="default"/>
      </w:rPr>
    </w:lvl>
    <w:lvl w:ilvl="6" w:tplc="A0B4B65A" w:tentative="1">
      <w:start w:val="1"/>
      <w:numFmt w:val="bullet"/>
      <w:lvlText w:val=""/>
      <w:lvlJc w:val="left"/>
      <w:pPr>
        <w:ind w:left="5040" w:hanging="360"/>
      </w:pPr>
      <w:rPr>
        <w:rFonts w:ascii="Symbol" w:hAnsi="Symbol" w:hint="default"/>
      </w:rPr>
    </w:lvl>
    <w:lvl w:ilvl="7" w:tplc="09E4C2A0" w:tentative="1">
      <w:start w:val="1"/>
      <w:numFmt w:val="bullet"/>
      <w:lvlText w:val="o"/>
      <w:lvlJc w:val="left"/>
      <w:pPr>
        <w:ind w:left="5760" w:hanging="360"/>
      </w:pPr>
      <w:rPr>
        <w:rFonts w:ascii="Courier New" w:hAnsi="Courier New" w:hint="default"/>
      </w:rPr>
    </w:lvl>
    <w:lvl w:ilvl="8" w:tplc="1EB8E1B0" w:tentative="1">
      <w:start w:val="1"/>
      <w:numFmt w:val="bullet"/>
      <w:lvlText w:val=""/>
      <w:lvlJc w:val="left"/>
      <w:pPr>
        <w:ind w:left="6480" w:hanging="360"/>
      </w:pPr>
      <w:rPr>
        <w:rFonts w:ascii="Wingdings" w:hAnsi="Wingdings" w:hint="default"/>
      </w:rPr>
    </w:lvl>
  </w:abstractNum>
  <w:abstractNum w:abstractNumId="30" w15:restartNumberingAfterBreak="0">
    <w:nsid w:val="294D3805"/>
    <w:multiLevelType w:val="hybridMultilevel"/>
    <w:tmpl w:val="A22038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9876B5C"/>
    <w:multiLevelType w:val="hybridMultilevel"/>
    <w:tmpl w:val="A01A9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4B3E47"/>
    <w:multiLevelType w:val="hybridMultilevel"/>
    <w:tmpl w:val="05B07D92"/>
    <w:lvl w:ilvl="0" w:tplc="334070A8">
      <w:start w:val="1"/>
      <w:numFmt w:val="decimal"/>
      <w:pStyle w:val="10"/>
      <w:lvlText w:val="%1"/>
      <w:lvlJc w:val="left"/>
      <w:pPr>
        <w:tabs>
          <w:tab w:val="num" w:pos="1314"/>
        </w:tabs>
        <w:ind w:left="180" w:firstLine="720"/>
      </w:pPr>
      <w:rPr>
        <w:rFonts w:hint="default"/>
      </w:rPr>
    </w:lvl>
    <w:lvl w:ilvl="1" w:tplc="04190019">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33" w15:restartNumberingAfterBreak="0">
    <w:nsid w:val="2ADD170A"/>
    <w:multiLevelType w:val="hybridMultilevel"/>
    <w:tmpl w:val="7AACA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560FFD"/>
    <w:multiLevelType w:val="multilevel"/>
    <w:tmpl w:val="7472CCA8"/>
    <w:lvl w:ilvl="0">
      <w:start w:val="10"/>
      <w:numFmt w:val="decimal"/>
      <w:lvlText w:val="%1."/>
      <w:lvlJc w:val="left"/>
      <w:pPr>
        <w:tabs>
          <w:tab w:val="num" w:pos="0"/>
        </w:tabs>
        <w:ind w:left="585" w:hanging="585"/>
      </w:pPr>
      <w:rPr>
        <w:rFonts w:hint="default"/>
      </w:rPr>
    </w:lvl>
    <w:lvl w:ilvl="1">
      <w:start w:val="1"/>
      <w:numFmt w:val="none"/>
      <w:lvlText w:val="8.2."/>
      <w:lvlJc w:val="left"/>
      <w:pPr>
        <w:tabs>
          <w:tab w:val="num" w:pos="0"/>
        </w:tabs>
        <w:ind w:left="143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35" w15:restartNumberingAfterBreak="0">
    <w:nsid w:val="2ED31BBE"/>
    <w:multiLevelType w:val="multilevel"/>
    <w:tmpl w:val="70AA85E2"/>
    <w:lvl w:ilvl="0">
      <w:start w:val="1"/>
      <w:numFmt w:val="russianLower"/>
      <w:pStyle w:val="a2"/>
      <w:lvlText w:val="%1)"/>
      <w:lvlJc w:val="left"/>
      <w:pPr>
        <w:tabs>
          <w:tab w:val="num" w:pos="1531"/>
        </w:tabs>
        <w:ind w:left="1247" w:firstLine="0"/>
      </w:pPr>
      <w:rPr>
        <w:rFonts w:hint="default"/>
      </w:rPr>
    </w:lvl>
    <w:lvl w:ilvl="1">
      <w:start w:val="1"/>
      <w:numFmt w:val="decimal"/>
      <w:lvlText w:val="%2)"/>
      <w:lvlJc w:val="left"/>
      <w:pPr>
        <w:tabs>
          <w:tab w:val="num" w:pos="1531"/>
        </w:tabs>
        <w:ind w:left="1531" w:hanging="284"/>
      </w:pPr>
      <w:rPr>
        <w:rFonts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2EFC4290"/>
    <w:multiLevelType w:val="hybridMultilevel"/>
    <w:tmpl w:val="ABDA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1F6BF1"/>
    <w:multiLevelType w:val="hybridMultilevel"/>
    <w:tmpl w:val="76F03684"/>
    <w:lvl w:ilvl="0" w:tplc="55E80A22">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FC67157"/>
    <w:multiLevelType w:val="hybridMultilevel"/>
    <w:tmpl w:val="4C3E5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CF58F6"/>
    <w:multiLevelType w:val="hybridMultilevel"/>
    <w:tmpl w:val="C040EAD0"/>
    <w:lvl w:ilvl="0" w:tplc="40A4284C">
      <w:start w:val="1"/>
      <w:numFmt w:val="bullet"/>
      <w:pStyle w:val="a3"/>
      <w:lvlText w:val="-"/>
      <w:lvlJc w:val="left"/>
      <w:pPr>
        <w:tabs>
          <w:tab w:val="num" w:pos="417"/>
        </w:tabs>
        <w:ind w:left="417" w:hanging="360"/>
      </w:pPr>
      <w:rPr>
        <w:rFonts w:ascii="Times New Roman" w:hAnsi="Times New Roman" w:cs="Times New Roman" w:hint="default"/>
        <w:b w:val="0"/>
        <w:sz w:val="24"/>
        <w:szCs w:val="24"/>
      </w:rPr>
    </w:lvl>
    <w:lvl w:ilvl="1" w:tplc="6BD44520">
      <w:start w:val="1"/>
      <w:numFmt w:val="bullet"/>
      <w:lvlText w:val=""/>
      <w:lvlJc w:val="left"/>
      <w:pPr>
        <w:tabs>
          <w:tab w:val="num" w:pos="1137"/>
        </w:tabs>
        <w:ind w:left="1137" w:hanging="360"/>
      </w:pPr>
      <w:rPr>
        <w:rFonts w:ascii="Symbol" w:hAnsi="Symbol" w:hint="default"/>
        <w:b w:val="0"/>
        <w:sz w:val="24"/>
        <w:szCs w:val="24"/>
      </w:rPr>
    </w:lvl>
    <w:lvl w:ilvl="2" w:tplc="3456125C">
      <w:start w:val="1"/>
      <w:numFmt w:val="lowerRoman"/>
      <w:lvlText w:val="%3."/>
      <w:lvlJc w:val="right"/>
      <w:pPr>
        <w:tabs>
          <w:tab w:val="num" w:pos="1857"/>
        </w:tabs>
        <w:ind w:left="1857" w:hanging="180"/>
      </w:pPr>
      <w:rPr>
        <w:rFonts w:cs="Times New Roman"/>
      </w:rPr>
    </w:lvl>
    <w:lvl w:ilvl="3" w:tplc="A8D6A4B0" w:tentative="1">
      <w:start w:val="1"/>
      <w:numFmt w:val="decimal"/>
      <w:lvlText w:val="%4."/>
      <w:lvlJc w:val="left"/>
      <w:pPr>
        <w:tabs>
          <w:tab w:val="num" w:pos="2577"/>
        </w:tabs>
        <w:ind w:left="2577" w:hanging="360"/>
      </w:pPr>
      <w:rPr>
        <w:rFonts w:cs="Times New Roman"/>
      </w:rPr>
    </w:lvl>
    <w:lvl w:ilvl="4" w:tplc="8368BC82" w:tentative="1">
      <w:start w:val="1"/>
      <w:numFmt w:val="lowerLetter"/>
      <w:lvlText w:val="%5."/>
      <w:lvlJc w:val="left"/>
      <w:pPr>
        <w:tabs>
          <w:tab w:val="num" w:pos="3297"/>
        </w:tabs>
        <w:ind w:left="3297" w:hanging="360"/>
      </w:pPr>
      <w:rPr>
        <w:rFonts w:cs="Times New Roman"/>
      </w:rPr>
    </w:lvl>
    <w:lvl w:ilvl="5" w:tplc="452645EC" w:tentative="1">
      <w:start w:val="1"/>
      <w:numFmt w:val="lowerRoman"/>
      <w:lvlText w:val="%6."/>
      <w:lvlJc w:val="right"/>
      <w:pPr>
        <w:tabs>
          <w:tab w:val="num" w:pos="4017"/>
        </w:tabs>
        <w:ind w:left="4017" w:hanging="180"/>
      </w:pPr>
      <w:rPr>
        <w:rFonts w:cs="Times New Roman"/>
      </w:rPr>
    </w:lvl>
    <w:lvl w:ilvl="6" w:tplc="CF708B5C" w:tentative="1">
      <w:start w:val="1"/>
      <w:numFmt w:val="decimal"/>
      <w:lvlText w:val="%7."/>
      <w:lvlJc w:val="left"/>
      <w:pPr>
        <w:tabs>
          <w:tab w:val="num" w:pos="4737"/>
        </w:tabs>
        <w:ind w:left="4737" w:hanging="360"/>
      </w:pPr>
      <w:rPr>
        <w:rFonts w:cs="Times New Roman"/>
      </w:rPr>
    </w:lvl>
    <w:lvl w:ilvl="7" w:tplc="DE1092A4" w:tentative="1">
      <w:start w:val="1"/>
      <w:numFmt w:val="lowerLetter"/>
      <w:lvlText w:val="%8."/>
      <w:lvlJc w:val="left"/>
      <w:pPr>
        <w:tabs>
          <w:tab w:val="num" w:pos="5457"/>
        </w:tabs>
        <w:ind w:left="5457" w:hanging="360"/>
      </w:pPr>
      <w:rPr>
        <w:rFonts w:cs="Times New Roman"/>
      </w:rPr>
    </w:lvl>
    <w:lvl w:ilvl="8" w:tplc="14E60986" w:tentative="1">
      <w:start w:val="1"/>
      <w:numFmt w:val="lowerRoman"/>
      <w:lvlText w:val="%9."/>
      <w:lvlJc w:val="right"/>
      <w:pPr>
        <w:tabs>
          <w:tab w:val="num" w:pos="6177"/>
        </w:tabs>
        <w:ind w:left="6177" w:hanging="180"/>
      </w:pPr>
      <w:rPr>
        <w:rFonts w:cs="Times New Roman"/>
      </w:rPr>
    </w:lvl>
  </w:abstractNum>
  <w:abstractNum w:abstractNumId="40" w15:restartNumberingAfterBreak="0">
    <w:nsid w:val="300E44FA"/>
    <w:multiLevelType w:val="hybridMultilevel"/>
    <w:tmpl w:val="1E8E9F8E"/>
    <w:lvl w:ilvl="0" w:tplc="FFFFFFFF">
      <w:start w:val="1"/>
      <w:numFmt w:val="decimal"/>
      <w:pStyle w:val="NList"/>
      <w:lvlText w:val="%1."/>
      <w:lvlJc w:val="right"/>
      <w:pPr>
        <w:tabs>
          <w:tab w:val="num" w:pos="445"/>
        </w:tabs>
        <w:ind w:left="-349" w:firstLine="709"/>
      </w:pPr>
      <w:rPr>
        <w:rFonts w:hint="default"/>
        <w:b/>
        <w:i w:val="0"/>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rPr>
        <w:rFonts w:hint="default"/>
        <w:b/>
        <w:i w:val="0"/>
      </w:r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15:restartNumberingAfterBreak="0">
    <w:nsid w:val="325F19F3"/>
    <w:multiLevelType w:val="hybridMultilevel"/>
    <w:tmpl w:val="86B2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BE6B70"/>
    <w:multiLevelType w:val="hybridMultilevel"/>
    <w:tmpl w:val="6CCE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4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4710DE4"/>
    <w:multiLevelType w:val="hybridMultilevel"/>
    <w:tmpl w:val="2FA8BE28"/>
    <w:lvl w:ilvl="0" w:tplc="C7FC826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BD5774"/>
    <w:multiLevelType w:val="hybridMultilevel"/>
    <w:tmpl w:val="1F2A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5F6829"/>
    <w:multiLevelType w:val="multilevel"/>
    <w:tmpl w:val="45261A5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8" w15:restartNumberingAfterBreak="0">
    <w:nsid w:val="39DD1C24"/>
    <w:multiLevelType w:val="hybridMultilevel"/>
    <w:tmpl w:val="A01A9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9E95103"/>
    <w:multiLevelType w:val="hybridMultilevel"/>
    <w:tmpl w:val="B744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A0053E5"/>
    <w:multiLevelType w:val="hybridMultilevel"/>
    <w:tmpl w:val="43D4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A504C2A"/>
    <w:multiLevelType w:val="hybridMultilevel"/>
    <w:tmpl w:val="FE024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8D03E8"/>
    <w:multiLevelType w:val="hybridMultilevel"/>
    <w:tmpl w:val="0A48AE36"/>
    <w:styleLink w:val="21"/>
    <w:lvl w:ilvl="0" w:tplc="F5E4DC44">
      <w:start w:val="1"/>
      <w:numFmt w:val="decimal"/>
      <w:lvlText w:val="%1."/>
      <w:lvlJc w:val="left"/>
      <w:pPr>
        <w:tabs>
          <w:tab w:val="num" w:pos="2007"/>
        </w:tabs>
        <w:ind w:left="2007" w:hanging="360"/>
      </w:pPr>
      <w:rPr>
        <w:rFonts w:hint="default"/>
      </w:rPr>
    </w:lvl>
    <w:lvl w:ilvl="1" w:tplc="B2808952" w:tentative="1">
      <w:start w:val="1"/>
      <w:numFmt w:val="lowerLetter"/>
      <w:lvlText w:val="%2."/>
      <w:lvlJc w:val="left"/>
      <w:pPr>
        <w:ind w:left="1440" w:hanging="360"/>
      </w:pPr>
    </w:lvl>
    <w:lvl w:ilvl="2" w:tplc="9C0625BE" w:tentative="1">
      <w:start w:val="1"/>
      <w:numFmt w:val="lowerRoman"/>
      <w:lvlText w:val="%3."/>
      <w:lvlJc w:val="right"/>
      <w:pPr>
        <w:ind w:left="2160" w:hanging="180"/>
      </w:pPr>
    </w:lvl>
    <w:lvl w:ilvl="3" w:tplc="4EE4EED6" w:tentative="1">
      <w:start w:val="1"/>
      <w:numFmt w:val="decimal"/>
      <w:lvlText w:val="%4."/>
      <w:lvlJc w:val="left"/>
      <w:pPr>
        <w:ind w:left="2880" w:hanging="360"/>
      </w:pPr>
    </w:lvl>
    <w:lvl w:ilvl="4" w:tplc="2AF203D4" w:tentative="1">
      <w:start w:val="1"/>
      <w:numFmt w:val="lowerLetter"/>
      <w:lvlText w:val="%5."/>
      <w:lvlJc w:val="left"/>
      <w:pPr>
        <w:ind w:left="3600" w:hanging="360"/>
      </w:pPr>
    </w:lvl>
    <w:lvl w:ilvl="5" w:tplc="19AAF26E" w:tentative="1">
      <w:start w:val="1"/>
      <w:numFmt w:val="lowerRoman"/>
      <w:lvlText w:val="%6."/>
      <w:lvlJc w:val="right"/>
      <w:pPr>
        <w:ind w:left="4320" w:hanging="180"/>
      </w:pPr>
    </w:lvl>
    <w:lvl w:ilvl="6" w:tplc="078E465C" w:tentative="1">
      <w:start w:val="1"/>
      <w:numFmt w:val="decimal"/>
      <w:lvlText w:val="%7."/>
      <w:lvlJc w:val="left"/>
      <w:pPr>
        <w:ind w:left="5040" w:hanging="360"/>
      </w:pPr>
    </w:lvl>
    <w:lvl w:ilvl="7" w:tplc="8BF4B2C4" w:tentative="1">
      <w:start w:val="1"/>
      <w:numFmt w:val="lowerLetter"/>
      <w:lvlText w:val="%8."/>
      <w:lvlJc w:val="left"/>
      <w:pPr>
        <w:ind w:left="5760" w:hanging="360"/>
      </w:pPr>
    </w:lvl>
    <w:lvl w:ilvl="8" w:tplc="B4F22708" w:tentative="1">
      <w:start w:val="1"/>
      <w:numFmt w:val="lowerRoman"/>
      <w:lvlText w:val="%9."/>
      <w:lvlJc w:val="right"/>
      <w:pPr>
        <w:ind w:left="6480" w:hanging="180"/>
      </w:pPr>
    </w:lvl>
  </w:abstractNum>
  <w:abstractNum w:abstractNumId="53" w15:restartNumberingAfterBreak="0">
    <w:nsid w:val="3AC67E8D"/>
    <w:multiLevelType w:val="multilevel"/>
    <w:tmpl w:val="79B0CC9A"/>
    <w:styleLink w:val="WWOutlineListStyle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3C401AA7"/>
    <w:multiLevelType w:val="hybridMultilevel"/>
    <w:tmpl w:val="11680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532DAA"/>
    <w:multiLevelType w:val="hybridMultilevel"/>
    <w:tmpl w:val="43D4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1010F2B"/>
    <w:multiLevelType w:val="hybridMultilevel"/>
    <w:tmpl w:val="CAF836AE"/>
    <w:lvl w:ilvl="0" w:tplc="AF0625D0">
      <w:start w:val="1"/>
      <w:numFmt w:val="decimal"/>
      <w:lvlText w:val="%1"/>
      <w:lvlJc w:val="left"/>
      <w:pPr>
        <w:ind w:left="720" w:hanging="360"/>
      </w:pPr>
      <w:rPr>
        <w:rFonts w:cs="Times New Roman" w:hint="default"/>
      </w:rPr>
    </w:lvl>
    <w:lvl w:ilvl="1" w:tplc="F7BC8530" w:tentative="1">
      <w:start w:val="1"/>
      <w:numFmt w:val="lowerLetter"/>
      <w:lvlText w:val="%2."/>
      <w:lvlJc w:val="left"/>
      <w:pPr>
        <w:ind w:left="1440" w:hanging="360"/>
      </w:pPr>
      <w:rPr>
        <w:rFonts w:cs="Times New Roman"/>
      </w:rPr>
    </w:lvl>
    <w:lvl w:ilvl="2" w:tplc="FFE6B342" w:tentative="1">
      <w:start w:val="1"/>
      <w:numFmt w:val="lowerRoman"/>
      <w:lvlText w:val="%3."/>
      <w:lvlJc w:val="right"/>
      <w:pPr>
        <w:ind w:left="2160" w:hanging="180"/>
      </w:pPr>
      <w:rPr>
        <w:rFonts w:cs="Times New Roman"/>
      </w:rPr>
    </w:lvl>
    <w:lvl w:ilvl="3" w:tplc="79902F7E" w:tentative="1">
      <w:start w:val="1"/>
      <w:numFmt w:val="decimal"/>
      <w:lvlText w:val="%4."/>
      <w:lvlJc w:val="left"/>
      <w:pPr>
        <w:ind w:left="2880" w:hanging="360"/>
      </w:pPr>
      <w:rPr>
        <w:rFonts w:cs="Times New Roman"/>
      </w:rPr>
    </w:lvl>
    <w:lvl w:ilvl="4" w:tplc="752EE3BA" w:tentative="1">
      <w:start w:val="1"/>
      <w:numFmt w:val="lowerLetter"/>
      <w:lvlText w:val="%5."/>
      <w:lvlJc w:val="left"/>
      <w:pPr>
        <w:ind w:left="3600" w:hanging="360"/>
      </w:pPr>
      <w:rPr>
        <w:rFonts w:cs="Times New Roman"/>
      </w:rPr>
    </w:lvl>
    <w:lvl w:ilvl="5" w:tplc="F0AC9BEC" w:tentative="1">
      <w:start w:val="1"/>
      <w:numFmt w:val="lowerRoman"/>
      <w:lvlText w:val="%6."/>
      <w:lvlJc w:val="right"/>
      <w:pPr>
        <w:ind w:left="4320" w:hanging="180"/>
      </w:pPr>
      <w:rPr>
        <w:rFonts w:cs="Times New Roman"/>
      </w:rPr>
    </w:lvl>
    <w:lvl w:ilvl="6" w:tplc="4BD21AD2" w:tentative="1">
      <w:start w:val="1"/>
      <w:numFmt w:val="decimal"/>
      <w:lvlText w:val="%7."/>
      <w:lvlJc w:val="left"/>
      <w:pPr>
        <w:ind w:left="5040" w:hanging="360"/>
      </w:pPr>
      <w:rPr>
        <w:rFonts w:cs="Times New Roman"/>
      </w:rPr>
    </w:lvl>
    <w:lvl w:ilvl="7" w:tplc="53787960" w:tentative="1">
      <w:start w:val="1"/>
      <w:numFmt w:val="lowerLetter"/>
      <w:lvlText w:val="%8."/>
      <w:lvlJc w:val="left"/>
      <w:pPr>
        <w:ind w:left="5760" w:hanging="360"/>
      </w:pPr>
      <w:rPr>
        <w:rFonts w:cs="Times New Roman"/>
      </w:rPr>
    </w:lvl>
    <w:lvl w:ilvl="8" w:tplc="E014F948" w:tentative="1">
      <w:start w:val="1"/>
      <w:numFmt w:val="lowerRoman"/>
      <w:lvlText w:val="%9."/>
      <w:lvlJc w:val="right"/>
      <w:pPr>
        <w:ind w:left="6480" w:hanging="180"/>
      </w:pPr>
      <w:rPr>
        <w:rFonts w:cs="Times New Roman"/>
      </w:rPr>
    </w:lvl>
  </w:abstractNum>
  <w:abstractNum w:abstractNumId="58" w15:restartNumberingAfterBreak="0">
    <w:nsid w:val="41437063"/>
    <w:multiLevelType w:val="hybridMultilevel"/>
    <w:tmpl w:val="B744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1D953BB"/>
    <w:multiLevelType w:val="hybridMultilevel"/>
    <w:tmpl w:val="2504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61" w15:restartNumberingAfterBreak="0">
    <w:nsid w:val="45AD5072"/>
    <w:multiLevelType w:val="hybridMultilevel"/>
    <w:tmpl w:val="3DF8D004"/>
    <w:lvl w:ilvl="0" w:tplc="80524F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6D76796"/>
    <w:multiLevelType w:val="hybridMultilevel"/>
    <w:tmpl w:val="ABDA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78C15C6"/>
    <w:multiLevelType w:val="hybridMultilevel"/>
    <w:tmpl w:val="BD2E0C1A"/>
    <w:lvl w:ilvl="0" w:tplc="D7162090">
      <w:start w:val="1"/>
      <w:numFmt w:val="bullet"/>
      <w:pStyle w:val="1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1D3BAD"/>
    <w:multiLevelType w:val="multilevel"/>
    <w:tmpl w:val="E77E7190"/>
    <w:lvl w:ilvl="0">
      <w:start w:val="3"/>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5" w15:restartNumberingAfterBreak="0">
    <w:nsid w:val="48BE6641"/>
    <w:multiLevelType w:val="hybridMultilevel"/>
    <w:tmpl w:val="082E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99D3F6D"/>
    <w:multiLevelType w:val="hybridMultilevel"/>
    <w:tmpl w:val="6F8A97EE"/>
    <w:lvl w:ilvl="0" w:tplc="FFFFFFFF">
      <w:start w:val="1"/>
      <w:numFmt w:val="decimal"/>
      <w:lvlText w:val="%1."/>
      <w:lvlJc w:val="left"/>
      <w:pPr>
        <w:tabs>
          <w:tab w:val="num" w:pos="1429"/>
        </w:tabs>
        <w:ind w:left="1429"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4B4E451D"/>
    <w:multiLevelType w:val="hybridMultilevel"/>
    <w:tmpl w:val="2A5420C0"/>
    <w:lvl w:ilvl="0" w:tplc="3F981B4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15:restartNumberingAfterBreak="0">
    <w:nsid w:val="53C449EB"/>
    <w:multiLevelType w:val="multilevel"/>
    <w:tmpl w:val="EBACB2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1" w15:restartNumberingAfterBreak="0">
    <w:nsid w:val="54120E91"/>
    <w:multiLevelType w:val="hybridMultilevel"/>
    <w:tmpl w:val="FE024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41E40EE"/>
    <w:multiLevelType w:val="hybridMultilevel"/>
    <w:tmpl w:val="72BC187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CFA242F"/>
    <w:multiLevelType w:val="hybridMultilevel"/>
    <w:tmpl w:val="DED88EEA"/>
    <w:lvl w:ilvl="0" w:tplc="B854FC46">
      <w:start w:val="1"/>
      <w:numFmt w:val="decimal"/>
      <w:pStyle w:val="2"/>
      <w:lvlText w:val="1.%1"/>
      <w:lvlJc w:val="left"/>
      <w:pPr>
        <w:tabs>
          <w:tab w:val="num" w:pos="927"/>
        </w:tabs>
        <w:ind w:firstLine="567"/>
      </w:pPr>
      <w:rPr>
        <w:rFonts w:cs="Times New Roman"/>
      </w:rPr>
    </w:lvl>
    <w:lvl w:ilvl="1" w:tplc="9C946E02">
      <w:start w:val="1"/>
      <w:numFmt w:val="decimal"/>
      <w:lvlText w:val="%2."/>
      <w:lvlJc w:val="left"/>
      <w:pPr>
        <w:tabs>
          <w:tab w:val="num" w:pos="1440"/>
        </w:tabs>
        <w:ind w:left="1440" w:hanging="360"/>
      </w:pPr>
      <w:rPr>
        <w:rFonts w:cs="Times New Roman"/>
      </w:rPr>
    </w:lvl>
    <w:lvl w:ilvl="2" w:tplc="E38CF242">
      <w:start w:val="1"/>
      <w:numFmt w:val="lowerRoman"/>
      <w:pStyle w:val="30"/>
      <w:lvlText w:val="%3."/>
      <w:lvlJc w:val="right"/>
      <w:pPr>
        <w:tabs>
          <w:tab w:val="num" w:pos="2160"/>
        </w:tabs>
        <w:ind w:left="2160" w:hanging="180"/>
      </w:pPr>
      <w:rPr>
        <w:rFonts w:cs="Times New Roman"/>
      </w:rPr>
    </w:lvl>
    <w:lvl w:ilvl="3" w:tplc="74E26700">
      <w:start w:val="1"/>
      <w:numFmt w:val="decimal"/>
      <w:lvlText w:val="%4."/>
      <w:lvlJc w:val="left"/>
      <w:pPr>
        <w:tabs>
          <w:tab w:val="num" w:pos="2880"/>
        </w:tabs>
        <w:ind w:left="2880" w:hanging="360"/>
      </w:pPr>
      <w:rPr>
        <w:rFonts w:cs="Times New Roman"/>
      </w:rPr>
    </w:lvl>
    <w:lvl w:ilvl="4" w:tplc="FA64826A">
      <w:start w:val="1"/>
      <w:numFmt w:val="decimal"/>
      <w:lvlText w:val="%5."/>
      <w:lvlJc w:val="left"/>
      <w:pPr>
        <w:tabs>
          <w:tab w:val="num" w:pos="3600"/>
        </w:tabs>
        <w:ind w:left="3600" w:hanging="360"/>
      </w:pPr>
      <w:rPr>
        <w:rFonts w:cs="Times New Roman"/>
      </w:rPr>
    </w:lvl>
    <w:lvl w:ilvl="5" w:tplc="8C647AD0">
      <w:start w:val="1"/>
      <w:numFmt w:val="decimal"/>
      <w:lvlText w:val="%6."/>
      <w:lvlJc w:val="left"/>
      <w:pPr>
        <w:tabs>
          <w:tab w:val="num" w:pos="4320"/>
        </w:tabs>
        <w:ind w:left="4320" w:hanging="360"/>
      </w:pPr>
      <w:rPr>
        <w:rFonts w:cs="Times New Roman"/>
      </w:rPr>
    </w:lvl>
    <w:lvl w:ilvl="6" w:tplc="EA62496E">
      <w:start w:val="1"/>
      <w:numFmt w:val="decimal"/>
      <w:lvlText w:val="%7."/>
      <w:lvlJc w:val="left"/>
      <w:pPr>
        <w:tabs>
          <w:tab w:val="num" w:pos="5040"/>
        </w:tabs>
        <w:ind w:left="5040" w:hanging="360"/>
      </w:pPr>
      <w:rPr>
        <w:rFonts w:cs="Times New Roman"/>
      </w:rPr>
    </w:lvl>
    <w:lvl w:ilvl="7" w:tplc="4D8EC3E4">
      <w:start w:val="1"/>
      <w:numFmt w:val="decimal"/>
      <w:lvlText w:val="%8."/>
      <w:lvlJc w:val="left"/>
      <w:pPr>
        <w:tabs>
          <w:tab w:val="num" w:pos="5760"/>
        </w:tabs>
        <w:ind w:left="5760" w:hanging="360"/>
      </w:pPr>
      <w:rPr>
        <w:rFonts w:cs="Times New Roman"/>
      </w:rPr>
    </w:lvl>
    <w:lvl w:ilvl="8" w:tplc="96B65F7A">
      <w:start w:val="1"/>
      <w:numFmt w:val="decimal"/>
      <w:lvlText w:val="%9."/>
      <w:lvlJc w:val="left"/>
      <w:pPr>
        <w:tabs>
          <w:tab w:val="num" w:pos="6480"/>
        </w:tabs>
        <w:ind w:left="6480" w:hanging="360"/>
      </w:pPr>
      <w:rPr>
        <w:rFonts w:cs="Times New Roman"/>
      </w:rPr>
    </w:lvl>
  </w:abstractNum>
  <w:abstractNum w:abstractNumId="74" w15:restartNumberingAfterBreak="0">
    <w:nsid w:val="5D833B37"/>
    <w:multiLevelType w:val="hybridMultilevel"/>
    <w:tmpl w:val="C1E86B10"/>
    <w:lvl w:ilvl="0" w:tplc="DEBA012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E5E15BB"/>
    <w:multiLevelType w:val="hybridMultilevel"/>
    <w:tmpl w:val="67D2410C"/>
    <w:lvl w:ilvl="0" w:tplc="04190001">
      <w:start w:val="20"/>
      <w:numFmt w:val="bullet"/>
      <w:pStyle w:val="a5"/>
      <w:lvlText w:val=""/>
      <w:lvlJc w:val="left"/>
      <w:pPr>
        <w:tabs>
          <w:tab w:val="num" w:pos="1680"/>
        </w:tabs>
        <w:ind w:left="1680" w:hanging="960"/>
      </w:pPr>
      <w:rPr>
        <w:rFonts w:ascii="Symbol" w:eastAsia="Times New Roman" w:hAnsi="Symbol" w:cs="Times New Roman" w:hint="default"/>
      </w:rPr>
    </w:lvl>
    <w:lvl w:ilvl="1" w:tplc="04190003">
      <w:start w:val="5"/>
      <w:numFmt w:val="bullet"/>
      <w:pStyle w:val="20"/>
      <w:lvlText w:val="–"/>
      <w:lvlJc w:val="left"/>
      <w:pPr>
        <w:tabs>
          <w:tab w:val="num" w:pos="2880"/>
        </w:tabs>
        <w:ind w:left="2880" w:hanging="144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5EEF42CC"/>
    <w:multiLevelType w:val="multilevel"/>
    <w:tmpl w:val="28B87652"/>
    <w:styleLink w:val="12"/>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7" w15:restartNumberingAfterBreak="0">
    <w:nsid w:val="5FA92FE8"/>
    <w:multiLevelType w:val="hybridMultilevel"/>
    <w:tmpl w:val="F9E8FF4C"/>
    <w:lvl w:ilvl="0" w:tplc="DEBA012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06C4E9A"/>
    <w:multiLevelType w:val="multilevel"/>
    <w:tmpl w:val="A2A06FB6"/>
    <w:styleLink w:val="a6"/>
    <w:lvl w:ilvl="0">
      <w:start w:val="1"/>
      <w:numFmt w:val="bullet"/>
      <w:lvlText w:val=""/>
      <w:lvlJc w:val="left"/>
      <w:pPr>
        <w:tabs>
          <w:tab w:val="num" w:pos="1021"/>
        </w:tabs>
        <w:ind w:left="0" w:firstLine="709"/>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25C2346"/>
    <w:multiLevelType w:val="multilevel"/>
    <w:tmpl w:val="6AF00022"/>
    <w:lvl w:ilvl="0">
      <w:start w:val="1"/>
      <w:numFmt w:val="decimal"/>
      <w:pStyle w:val="a7"/>
      <w:isLgl/>
      <w:suff w:val="space"/>
      <w:lvlText w:val="%1."/>
      <w:lvlJc w:val="left"/>
      <w:pPr>
        <w:ind w:left="1406" w:hanging="1406"/>
      </w:pPr>
      <w:rPr>
        <w:rFonts w:hint="default"/>
        <w:b/>
      </w:rPr>
    </w:lvl>
    <w:lvl w:ilvl="1">
      <w:start w:val="1"/>
      <w:numFmt w:val="decimal"/>
      <w:pStyle w:val="a8"/>
      <w:isLgl/>
      <w:lvlText w:val="%1.%2."/>
      <w:lvlJc w:val="left"/>
      <w:pPr>
        <w:tabs>
          <w:tab w:val="num" w:pos="705"/>
        </w:tabs>
        <w:ind w:left="705" w:hanging="705"/>
      </w:pPr>
      <w:rPr>
        <w:rFonts w:hint="default"/>
        <w:b/>
      </w:rPr>
    </w:lvl>
    <w:lvl w:ilvl="2">
      <w:start w:val="1"/>
      <w:numFmt w:val="decimal"/>
      <w:pStyle w:val="a9"/>
      <w:lvlText w:val="%1.%2.%3."/>
      <w:lvlJc w:val="left"/>
      <w:pPr>
        <w:tabs>
          <w:tab w:val="num" w:pos="720"/>
        </w:tabs>
        <w:ind w:left="720" w:hanging="720"/>
      </w:pPr>
      <w:rPr>
        <w:rFonts w:hint="default"/>
        <w:b/>
      </w:rPr>
    </w:lvl>
    <w:lvl w:ilvl="3">
      <w:start w:val="1"/>
      <w:numFmt w:val="decimal"/>
      <w:pStyle w:val="aa"/>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0" w15:restartNumberingAfterBreak="0">
    <w:nsid w:val="658C6BF6"/>
    <w:multiLevelType w:val="hybridMultilevel"/>
    <w:tmpl w:val="4E6E2546"/>
    <w:lvl w:ilvl="0" w:tplc="D7DEDAC4">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604520"/>
    <w:multiLevelType w:val="hybridMultilevel"/>
    <w:tmpl w:val="6CCEA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D53BC0"/>
    <w:multiLevelType w:val="hybridMultilevel"/>
    <w:tmpl w:val="544A1FE4"/>
    <w:lvl w:ilvl="0" w:tplc="1EC01C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8C46E32"/>
    <w:multiLevelType w:val="hybridMultilevel"/>
    <w:tmpl w:val="9DB8040C"/>
    <w:lvl w:ilvl="0" w:tplc="EE8CF994">
      <w:start w:val="1"/>
      <w:numFmt w:val="bullet"/>
      <w:pStyle w:val="NVGBullet"/>
      <w:lvlText w:val=""/>
      <w:lvlJc w:val="left"/>
      <w:pPr>
        <w:tabs>
          <w:tab w:val="num" w:pos="720"/>
        </w:tabs>
        <w:ind w:left="720" w:hanging="360"/>
      </w:pPr>
      <w:rPr>
        <w:rFonts w:ascii="Symbol" w:hAnsi="Symbol" w:hint="default"/>
        <w:color w:val="0000FF"/>
      </w:rPr>
    </w:lvl>
    <w:lvl w:ilvl="1" w:tplc="4452542A">
      <w:start w:val="1"/>
      <w:numFmt w:val="bullet"/>
      <w:lvlText w:val="o"/>
      <w:lvlJc w:val="left"/>
      <w:pPr>
        <w:tabs>
          <w:tab w:val="num" w:pos="1440"/>
        </w:tabs>
        <w:ind w:left="1440" w:hanging="360"/>
      </w:pPr>
      <w:rPr>
        <w:rFonts w:ascii="Courier New" w:hAnsi="Courier New" w:hint="default"/>
      </w:rPr>
    </w:lvl>
    <w:lvl w:ilvl="2" w:tplc="55B8E10E">
      <w:start w:val="1"/>
      <w:numFmt w:val="bullet"/>
      <w:lvlText w:val=""/>
      <w:lvlJc w:val="left"/>
      <w:pPr>
        <w:tabs>
          <w:tab w:val="num" w:pos="2160"/>
        </w:tabs>
        <w:ind w:left="2160" w:hanging="360"/>
      </w:pPr>
      <w:rPr>
        <w:rFonts w:ascii="Wingdings" w:hAnsi="Wingdings" w:hint="default"/>
      </w:rPr>
    </w:lvl>
    <w:lvl w:ilvl="3" w:tplc="78606B22">
      <w:start w:val="1"/>
      <w:numFmt w:val="bullet"/>
      <w:lvlText w:val=""/>
      <w:lvlJc w:val="left"/>
      <w:pPr>
        <w:tabs>
          <w:tab w:val="num" w:pos="2880"/>
        </w:tabs>
        <w:ind w:left="2880" w:hanging="360"/>
      </w:pPr>
      <w:rPr>
        <w:rFonts w:ascii="Symbol" w:hAnsi="Symbol" w:hint="default"/>
      </w:rPr>
    </w:lvl>
    <w:lvl w:ilvl="4" w:tplc="8190ED58">
      <w:start w:val="1"/>
      <w:numFmt w:val="bullet"/>
      <w:lvlText w:val="o"/>
      <w:lvlJc w:val="left"/>
      <w:pPr>
        <w:tabs>
          <w:tab w:val="num" w:pos="3600"/>
        </w:tabs>
        <w:ind w:left="3600" w:hanging="360"/>
      </w:pPr>
      <w:rPr>
        <w:rFonts w:ascii="Courier New" w:hAnsi="Courier New" w:hint="default"/>
      </w:rPr>
    </w:lvl>
    <w:lvl w:ilvl="5" w:tplc="D3620612">
      <w:start w:val="1"/>
      <w:numFmt w:val="bullet"/>
      <w:lvlText w:val=""/>
      <w:lvlJc w:val="left"/>
      <w:pPr>
        <w:tabs>
          <w:tab w:val="num" w:pos="4320"/>
        </w:tabs>
        <w:ind w:left="4320" w:hanging="360"/>
      </w:pPr>
      <w:rPr>
        <w:rFonts w:ascii="Wingdings" w:hAnsi="Wingdings" w:hint="default"/>
      </w:rPr>
    </w:lvl>
    <w:lvl w:ilvl="6" w:tplc="5540F0DE">
      <w:start w:val="1"/>
      <w:numFmt w:val="bullet"/>
      <w:lvlText w:val=""/>
      <w:lvlJc w:val="left"/>
      <w:pPr>
        <w:tabs>
          <w:tab w:val="num" w:pos="5040"/>
        </w:tabs>
        <w:ind w:left="5040" w:hanging="360"/>
      </w:pPr>
      <w:rPr>
        <w:rFonts w:ascii="Symbol" w:hAnsi="Symbol" w:hint="default"/>
      </w:rPr>
    </w:lvl>
    <w:lvl w:ilvl="7" w:tplc="26A60DF2">
      <w:start w:val="1"/>
      <w:numFmt w:val="bullet"/>
      <w:lvlText w:val="o"/>
      <w:lvlJc w:val="left"/>
      <w:pPr>
        <w:tabs>
          <w:tab w:val="num" w:pos="5760"/>
        </w:tabs>
        <w:ind w:left="5760" w:hanging="360"/>
      </w:pPr>
      <w:rPr>
        <w:rFonts w:ascii="Courier New" w:hAnsi="Courier New" w:hint="default"/>
      </w:rPr>
    </w:lvl>
    <w:lvl w:ilvl="8" w:tplc="3C24A3D0"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C39175E"/>
    <w:multiLevelType w:val="hybridMultilevel"/>
    <w:tmpl w:val="83D8835A"/>
    <w:lvl w:ilvl="0" w:tplc="04190005">
      <w:start w:val="1"/>
      <w:numFmt w:val="lowerLetter"/>
      <w:lvlText w:val="%1."/>
      <w:lvlJc w:val="left"/>
      <w:pPr>
        <w:tabs>
          <w:tab w:val="num" w:pos="3237"/>
        </w:tabs>
        <w:ind w:left="3237" w:hanging="360"/>
      </w:pPr>
    </w:lvl>
    <w:lvl w:ilvl="1" w:tplc="04190003">
      <w:start w:val="1"/>
      <w:numFmt w:val="decimal"/>
      <w:lvlText w:val="%2."/>
      <w:lvlJc w:val="left"/>
      <w:pPr>
        <w:tabs>
          <w:tab w:val="num" w:pos="2912"/>
        </w:tabs>
        <w:ind w:left="2912" w:hanging="360"/>
      </w:pPr>
      <w:rPr>
        <w:rFonts w:hint="default"/>
        <w:b w:val="0"/>
      </w:rPr>
    </w:lvl>
    <w:lvl w:ilvl="2" w:tplc="04190005" w:tentative="1">
      <w:start w:val="1"/>
      <w:numFmt w:val="lowerRoman"/>
      <w:lvlText w:val="%3."/>
      <w:lvlJc w:val="right"/>
      <w:pPr>
        <w:tabs>
          <w:tab w:val="num" w:pos="4677"/>
        </w:tabs>
        <w:ind w:left="4677" w:hanging="180"/>
      </w:pPr>
    </w:lvl>
    <w:lvl w:ilvl="3" w:tplc="04190001" w:tentative="1">
      <w:start w:val="1"/>
      <w:numFmt w:val="decimal"/>
      <w:lvlText w:val="%4."/>
      <w:lvlJc w:val="left"/>
      <w:pPr>
        <w:tabs>
          <w:tab w:val="num" w:pos="5397"/>
        </w:tabs>
        <w:ind w:left="5397" w:hanging="360"/>
      </w:pPr>
    </w:lvl>
    <w:lvl w:ilvl="4" w:tplc="04190003" w:tentative="1">
      <w:start w:val="1"/>
      <w:numFmt w:val="lowerLetter"/>
      <w:lvlText w:val="%5."/>
      <w:lvlJc w:val="left"/>
      <w:pPr>
        <w:tabs>
          <w:tab w:val="num" w:pos="6117"/>
        </w:tabs>
        <w:ind w:left="6117" w:hanging="360"/>
      </w:pPr>
    </w:lvl>
    <w:lvl w:ilvl="5" w:tplc="04190005" w:tentative="1">
      <w:start w:val="1"/>
      <w:numFmt w:val="lowerRoman"/>
      <w:lvlText w:val="%6."/>
      <w:lvlJc w:val="right"/>
      <w:pPr>
        <w:tabs>
          <w:tab w:val="num" w:pos="6837"/>
        </w:tabs>
        <w:ind w:left="6837" w:hanging="180"/>
      </w:pPr>
    </w:lvl>
    <w:lvl w:ilvl="6" w:tplc="04190001" w:tentative="1">
      <w:start w:val="1"/>
      <w:numFmt w:val="decimal"/>
      <w:lvlText w:val="%7."/>
      <w:lvlJc w:val="left"/>
      <w:pPr>
        <w:tabs>
          <w:tab w:val="num" w:pos="7557"/>
        </w:tabs>
        <w:ind w:left="7557" w:hanging="360"/>
      </w:pPr>
    </w:lvl>
    <w:lvl w:ilvl="7" w:tplc="04190003" w:tentative="1">
      <w:start w:val="1"/>
      <w:numFmt w:val="lowerLetter"/>
      <w:lvlText w:val="%8."/>
      <w:lvlJc w:val="left"/>
      <w:pPr>
        <w:tabs>
          <w:tab w:val="num" w:pos="8277"/>
        </w:tabs>
        <w:ind w:left="8277" w:hanging="360"/>
      </w:pPr>
    </w:lvl>
    <w:lvl w:ilvl="8" w:tplc="04190005" w:tentative="1">
      <w:start w:val="1"/>
      <w:numFmt w:val="lowerRoman"/>
      <w:lvlText w:val="%9."/>
      <w:lvlJc w:val="right"/>
      <w:pPr>
        <w:tabs>
          <w:tab w:val="num" w:pos="8997"/>
        </w:tabs>
        <w:ind w:left="8997" w:hanging="180"/>
      </w:pPr>
    </w:lvl>
  </w:abstractNum>
  <w:abstractNum w:abstractNumId="85" w15:restartNumberingAfterBreak="0">
    <w:nsid w:val="6F3A5E3C"/>
    <w:multiLevelType w:val="multilevel"/>
    <w:tmpl w:val="F5E27BCC"/>
    <w:name w:val="WW8Num422232222222222"/>
    <w:lvl w:ilvl="0">
      <w:start w:val="1"/>
      <w:numFmt w:val="decimal"/>
      <w:pStyle w:val="16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FA27C7A"/>
    <w:multiLevelType w:val="multilevel"/>
    <w:tmpl w:val="46E2A74C"/>
    <w:styleLink w:val="LFO2"/>
    <w:lvl w:ilvl="0">
      <w:start w:val="1"/>
      <w:numFmt w:val="decimal"/>
      <w:pStyle w:val="ab"/>
      <w:lvlText w:val="Раздел %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87" w15:restartNumberingAfterBreak="0">
    <w:nsid w:val="70FE18A3"/>
    <w:multiLevelType w:val="hybridMultilevel"/>
    <w:tmpl w:val="A170C0DC"/>
    <w:lvl w:ilvl="0" w:tplc="0AEC4DC0">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717B4F21"/>
    <w:multiLevelType w:val="hybridMultilevel"/>
    <w:tmpl w:val="A73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1C1401C"/>
    <w:multiLevelType w:val="hybridMultilevel"/>
    <w:tmpl w:val="2504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3D61FAE"/>
    <w:multiLevelType w:val="multilevel"/>
    <w:tmpl w:val="0CA46786"/>
    <w:styleLink w:val="WWOutlineListStyl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7471762D"/>
    <w:multiLevelType w:val="hybridMultilevel"/>
    <w:tmpl w:val="BC36FBDC"/>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2" w15:restartNumberingAfterBreak="0">
    <w:nsid w:val="751E4BA2"/>
    <w:multiLevelType w:val="hybridMultilevel"/>
    <w:tmpl w:val="3D6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5ED4DD2"/>
    <w:multiLevelType w:val="hybridMultilevel"/>
    <w:tmpl w:val="8BCED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5EE09BA"/>
    <w:multiLevelType w:val="multilevel"/>
    <w:tmpl w:val="5D4A6E14"/>
    <w:lvl w:ilvl="0">
      <w:start w:val="10"/>
      <w:numFmt w:val="decimal"/>
      <w:lvlText w:val="%1."/>
      <w:lvlJc w:val="left"/>
      <w:pPr>
        <w:tabs>
          <w:tab w:val="num" w:pos="0"/>
        </w:tabs>
        <w:ind w:left="585" w:hanging="585"/>
      </w:pPr>
      <w:rPr>
        <w:rFonts w:hint="default"/>
      </w:rPr>
    </w:lvl>
    <w:lvl w:ilvl="1">
      <w:start w:val="1"/>
      <w:numFmt w:val="decimal"/>
      <w:lvlText w:val="8.%2."/>
      <w:lvlJc w:val="left"/>
      <w:pPr>
        <w:tabs>
          <w:tab w:val="num" w:pos="0"/>
        </w:tabs>
        <w:ind w:left="143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95" w15:restartNumberingAfterBreak="0">
    <w:nsid w:val="78A77A41"/>
    <w:multiLevelType w:val="hybridMultilevel"/>
    <w:tmpl w:val="FBA6CD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B141EF"/>
    <w:multiLevelType w:val="hybridMultilevel"/>
    <w:tmpl w:val="4712E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F4021A6"/>
    <w:multiLevelType w:val="multilevel"/>
    <w:tmpl w:val="A1BC2A7C"/>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8" w15:restartNumberingAfterBreak="0">
    <w:nsid w:val="7FF234B4"/>
    <w:multiLevelType w:val="hybridMultilevel"/>
    <w:tmpl w:val="7AACA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8"/>
  </w:num>
  <w:num w:numId="2">
    <w:abstractNumId w:val="27"/>
  </w:num>
  <w:num w:numId="3">
    <w:abstractNumId w:val="29"/>
  </w:num>
  <w:num w:numId="4">
    <w:abstractNumId w:val="40"/>
  </w:num>
  <w:num w:numId="5">
    <w:abstractNumId w:val="7"/>
  </w:num>
  <w:num w:numId="6">
    <w:abstractNumId w:val="75"/>
  </w:num>
  <w:num w:numId="7">
    <w:abstractNumId w:val="78"/>
  </w:num>
  <w:num w:numId="8">
    <w:abstractNumId w:val="85"/>
  </w:num>
  <w:num w:numId="9">
    <w:abstractNumId w:val="32"/>
  </w:num>
  <w:num w:numId="10">
    <w:abstractNumId w:val="63"/>
  </w:num>
  <w:num w:numId="11">
    <w:abstractNumId w:val="39"/>
  </w:num>
  <w:num w:numId="12">
    <w:abstractNumId w:val="35"/>
  </w:num>
  <w:num w:numId="13">
    <w:abstractNumId w:val="0"/>
  </w:num>
  <w:num w:numId="14">
    <w:abstractNumId w:val="60"/>
  </w:num>
  <w:num w:numId="15">
    <w:abstractNumId w:val="55"/>
  </w:num>
  <w:num w:numId="16">
    <w:abstractNumId w:val="76"/>
  </w:num>
  <w:num w:numId="17">
    <w:abstractNumId w:val="43"/>
  </w:num>
  <w:num w:numId="18">
    <w:abstractNumId w:val="79"/>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num>
  <w:num w:numId="22">
    <w:abstractNumId w:val="13"/>
  </w:num>
  <w:num w:numId="23">
    <w:abstractNumId w:val="6"/>
  </w:num>
  <w:num w:numId="24">
    <w:abstractNumId w:val="52"/>
  </w:num>
  <w:num w:numId="25">
    <w:abstractNumId w:val="57"/>
  </w:num>
  <w:num w:numId="26">
    <w:abstractNumId w:val="44"/>
  </w:num>
  <w:num w:numId="27">
    <w:abstractNumId w:val="8"/>
  </w:num>
  <w:num w:numId="28">
    <w:abstractNumId w:val="21"/>
  </w:num>
  <w:num w:numId="29">
    <w:abstractNumId w:val="14"/>
  </w:num>
  <w:num w:numId="30">
    <w:abstractNumId w:val="64"/>
  </w:num>
  <w:num w:numId="31">
    <w:abstractNumId w:val="47"/>
  </w:num>
  <w:num w:numId="32">
    <w:abstractNumId w:val="94"/>
  </w:num>
  <w:num w:numId="33">
    <w:abstractNumId w:val="34"/>
  </w:num>
  <w:num w:numId="34">
    <w:abstractNumId w:val="70"/>
  </w:num>
  <w:num w:numId="35">
    <w:abstractNumId w:val="91"/>
  </w:num>
  <w:num w:numId="36">
    <w:abstractNumId w:val="12"/>
  </w:num>
  <w:num w:numId="37">
    <w:abstractNumId w:val="15"/>
  </w:num>
  <w:num w:numId="38">
    <w:abstractNumId w:val="30"/>
  </w:num>
  <w:num w:numId="39">
    <w:abstractNumId w:val="84"/>
  </w:num>
  <w:num w:numId="40">
    <w:abstractNumId w:val="66"/>
  </w:num>
  <w:num w:numId="41">
    <w:abstractNumId w:val="87"/>
  </w:num>
  <w:num w:numId="42">
    <w:abstractNumId w:val="53"/>
  </w:num>
  <w:num w:numId="43">
    <w:abstractNumId w:val="90"/>
  </w:num>
  <w:num w:numId="44">
    <w:abstractNumId w:val="86"/>
  </w:num>
  <w:num w:numId="45">
    <w:abstractNumId w:val="72"/>
  </w:num>
  <w:num w:numId="46">
    <w:abstractNumId w:val="42"/>
  </w:num>
  <w:num w:numId="47">
    <w:abstractNumId w:val="11"/>
  </w:num>
  <w:num w:numId="48">
    <w:abstractNumId w:val="61"/>
  </w:num>
  <w:num w:numId="49">
    <w:abstractNumId w:val="22"/>
  </w:num>
  <w:num w:numId="50">
    <w:abstractNumId w:val="77"/>
  </w:num>
  <w:num w:numId="51">
    <w:abstractNumId w:val="92"/>
  </w:num>
  <w:num w:numId="52">
    <w:abstractNumId w:val="62"/>
  </w:num>
  <w:num w:numId="53">
    <w:abstractNumId w:val="20"/>
  </w:num>
  <w:num w:numId="54">
    <w:abstractNumId w:val="10"/>
  </w:num>
  <w:num w:numId="55">
    <w:abstractNumId w:val="97"/>
  </w:num>
  <w:num w:numId="56">
    <w:abstractNumId w:val="95"/>
  </w:num>
  <w:num w:numId="57">
    <w:abstractNumId w:val="18"/>
  </w:num>
  <w:num w:numId="58">
    <w:abstractNumId w:val="23"/>
  </w:num>
  <w:num w:numId="59">
    <w:abstractNumId w:val="37"/>
  </w:num>
  <w:num w:numId="60">
    <w:abstractNumId w:val="17"/>
  </w:num>
  <w:num w:numId="61">
    <w:abstractNumId w:val="93"/>
  </w:num>
  <w:num w:numId="62">
    <w:abstractNumId w:val="74"/>
  </w:num>
  <w:num w:numId="63">
    <w:abstractNumId w:val="28"/>
  </w:num>
  <w:num w:numId="64">
    <w:abstractNumId w:val="41"/>
  </w:num>
  <w:num w:numId="65">
    <w:abstractNumId w:val="5"/>
  </w:num>
  <w:num w:numId="66">
    <w:abstractNumId w:val="9"/>
  </w:num>
  <w:num w:numId="67">
    <w:abstractNumId w:val="46"/>
  </w:num>
  <w:num w:numId="68">
    <w:abstractNumId w:val="96"/>
  </w:num>
  <w:num w:numId="69">
    <w:abstractNumId w:val="56"/>
  </w:num>
  <w:num w:numId="70">
    <w:abstractNumId w:val="54"/>
  </w:num>
  <w:num w:numId="71">
    <w:abstractNumId w:val="16"/>
  </w:num>
  <w:num w:numId="72">
    <w:abstractNumId w:val="38"/>
  </w:num>
  <w:num w:numId="73">
    <w:abstractNumId w:val="89"/>
  </w:num>
  <w:num w:numId="74">
    <w:abstractNumId w:val="59"/>
  </w:num>
  <w:num w:numId="75">
    <w:abstractNumId w:val="98"/>
  </w:num>
  <w:num w:numId="76">
    <w:abstractNumId w:val="33"/>
  </w:num>
  <w:num w:numId="77">
    <w:abstractNumId w:val="51"/>
  </w:num>
  <w:num w:numId="78">
    <w:abstractNumId w:val="71"/>
  </w:num>
  <w:num w:numId="79">
    <w:abstractNumId w:val="50"/>
  </w:num>
  <w:num w:numId="80">
    <w:abstractNumId w:val="65"/>
  </w:num>
  <w:num w:numId="81">
    <w:abstractNumId w:val="82"/>
  </w:num>
  <w:num w:numId="82">
    <w:abstractNumId w:val="67"/>
  </w:num>
  <w:num w:numId="83">
    <w:abstractNumId w:val="26"/>
  </w:num>
  <w:num w:numId="84">
    <w:abstractNumId w:val="19"/>
  </w:num>
  <w:num w:numId="85">
    <w:abstractNumId w:val="81"/>
  </w:num>
  <w:num w:numId="86">
    <w:abstractNumId w:val="88"/>
  </w:num>
  <w:num w:numId="87">
    <w:abstractNumId w:val="49"/>
  </w:num>
  <w:num w:numId="88">
    <w:abstractNumId w:val="24"/>
  </w:num>
  <w:num w:numId="89">
    <w:abstractNumId w:val="31"/>
  </w:num>
  <w:num w:numId="90">
    <w:abstractNumId w:val="48"/>
  </w:num>
  <w:num w:numId="91">
    <w:abstractNumId w:val="36"/>
  </w:num>
  <w:num w:numId="92">
    <w:abstractNumId w:val="58"/>
  </w:num>
  <w:num w:numId="93">
    <w:abstractNumId w:val="25"/>
  </w:num>
  <w:num w:numId="94">
    <w:abstractNumId w:val="80"/>
  </w:num>
  <w:num w:numId="95">
    <w:abstractNumId w:val="4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6ECB"/>
    <w:rsid w:val="0000730E"/>
    <w:rsid w:val="00010265"/>
    <w:rsid w:val="000103B8"/>
    <w:rsid w:val="00010952"/>
    <w:rsid w:val="00010B75"/>
    <w:rsid w:val="00010ED3"/>
    <w:rsid w:val="000111EB"/>
    <w:rsid w:val="00011C64"/>
    <w:rsid w:val="00011F99"/>
    <w:rsid w:val="000128FE"/>
    <w:rsid w:val="00012AE4"/>
    <w:rsid w:val="00012F6A"/>
    <w:rsid w:val="0001323D"/>
    <w:rsid w:val="00013713"/>
    <w:rsid w:val="000137AB"/>
    <w:rsid w:val="00013B3A"/>
    <w:rsid w:val="0001485B"/>
    <w:rsid w:val="000148FC"/>
    <w:rsid w:val="00014CE5"/>
    <w:rsid w:val="0001510E"/>
    <w:rsid w:val="000151D5"/>
    <w:rsid w:val="00015292"/>
    <w:rsid w:val="00015B2B"/>
    <w:rsid w:val="00015EFF"/>
    <w:rsid w:val="00016158"/>
    <w:rsid w:val="00016867"/>
    <w:rsid w:val="0001754F"/>
    <w:rsid w:val="0002004E"/>
    <w:rsid w:val="00020840"/>
    <w:rsid w:val="00020B3D"/>
    <w:rsid w:val="0002149C"/>
    <w:rsid w:val="00021550"/>
    <w:rsid w:val="00021976"/>
    <w:rsid w:val="00021DC9"/>
    <w:rsid w:val="00022F66"/>
    <w:rsid w:val="00022FC6"/>
    <w:rsid w:val="000230CF"/>
    <w:rsid w:val="000249D1"/>
    <w:rsid w:val="00024C2E"/>
    <w:rsid w:val="00025133"/>
    <w:rsid w:val="000252B3"/>
    <w:rsid w:val="00025943"/>
    <w:rsid w:val="00025BB9"/>
    <w:rsid w:val="000271B9"/>
    <w:rsid w:val="000272FA"/>
    <w:rsid w:val="0002768C"/>
    <w:rsid w:val="000278AC"/>
    <w:rsid w:val="00027A80"/>
    <w:rsid w:val="00027CAB"/>
    <w:rsid w:val="00030180"/>
    <w:rsid w:val="000308E4"/>
    <w:rsid w:val="00032242"/>
    <w:rsid w:val="00032AA2"/>
    <w:rsid w:val="0003355F"/>
    <w:rsid w:val="000348DB"/>
    <w:rsid w:val="00035959"/>
    <w:rsid w:val="000359C3"/>
    <w:rsid w:val="00035F26"/>
    <w:rsid w:val="00036459"/>
    <w:rsid w:val="00036906"/>
    <w:rsid w:val="000370FF"/>
    <w:rsid w:val="000379A9"/>
    <w:rsid w:val="000400D2"/>
    <w:rsid w:val="0004144D"/>
    <w:rsid w:val="000422C6"/>
    <w:rsid w:val="00042918"/>
    <w:rsid w:val="00042D0C"/>
    <w:rsid w:val="00042EE9"/>
    <w:rsid w:val="00042FBC"/>
    <w:rsid w:val="0004371D"/>
    <w:rsid w:val="00043DD1"/>
    <w:rsid w:val="00043EC4"/>
    <w:rsid w:val="00043EDB"/>
    <w:rsid w:val="00044877"/>
    <w:rsid w:val="00044A0C"/>
    <w:rsid w:val="00045DC0"/>
    <w:rsid w:val="0004614B"/>
    <w:rsid w:val="000461CB"/>
    <w:rsid w:val="00046781"/>
    <w:rsid w:val="0004693D"/>
    <w:rsid w:val="00046E6B"/>
    <w:rsid w:val="0004777C"/>
    <w:rsid w:val="00047DC7"/>
    <w:rsid w:val="00050537"/>
    <w:rsid w:val="00050EDF"/>
    <w:rsid w:val="00052416"/>
    <w:rsid w:val="0005397B"/>
    <w:rsid w:val="00054339"/>
    <w:rsid w:val="00056C8C"/>
    <w:rsid w:val="000571EE"/>
    <w:rsid w:val="000607B4"/>
    <w:rsid w:val="00060850"/>
    <w:rsid w:val="00060F25"/>
    <w:rsid w:val="0006225F"/>
    <w:rsid w:val="00062B31"/>
    <w:rsid w:val="00062CE3"/>
    <w:rsid w:val="000634F3"/>
    <w:rsid w:val="000638C1"/>
    <w:rsid w:val="00063A29"/>
    <w:rsid w:val="000646C8"/>
    <w:rsid w:val="00064793"/>
    <w:rsid w:val="00064E11"/>
    <w:rsid w:val="00064FA9"/>
    <w:rsid w:val="00065554"/>
    <w:rsid w:val="000656DA"/>
    <w:rsid w:val="0006594B"/>
    <w:rsid w:val="00065A33"/>
    <w:rsid w:val="0006628F"/>
    <w:rsid w:val="0006707C"/>
    <w:rsid w:val="000670B1"/>
    <w:rsid w:val="000676EE"/>
    <w:rsid w:val="0007021E"/>
    <w:rsid w:val="00070DFC"/>
    <w:rsid w:val="0007125F"/>
    <w:rsid w:val="000714D1"/>
    <w:rsid w:val="000714FC"/>
    <w:rsid w:val="00071947"/>
    <w:rsid w:val="00071E14"/>
    <w:rsid w:val="0007220B"/>
    <w:rsid w:val="00072347"/>
    <w:rsid w:val="0007301A"/>
    <w:rsid w:val="0007372C"/>
    <w:rsid w:val="000738FB"/>
    <w:rsid w:val="00073C8D"/>
    <w:rsid w:val="00074A45"/>
    <w:rsid w:val="00075338"/>
    <w:rsid w:val="00075476"/>
    <w:rsid w:val="00076310"/>
    <w:rsid w:val="0007648A"/>
    <w:rsid w:val="00076966"/>
    <w:rsid w:val="000770FF"/>
    <w:rsid w:val="0007770C"/>
    <w:rsid w:val="00077A11"/>
    <w:rsid w:val="00077FF1"/>
    <w:rsid w:val="00080203"/>
    <w:rsid w:val="00081574"/>
    <w:rsid w:val="000817E4"/>
    <w:rsid w:val="00082136"/>
    <w:rsid w:val="00082248"/>
    <w:rsid w:val="00082919"/>
    <w:rsid w:val="0008398E"/>
    <w:rsid w:val="00083C7B"/>
    <w:rsid w:val="000847B8"/>
    <w:rsid w:val="00084887"/>
    <w:rsid w:val="00085F15"/>
    <w:rsid w:val="00085F89"/>
    <w:rsid w:val="000871FE"/>
    <w:rsid w:val="00087551"/>
    <w:rsid w:val="00087D47"/>
    <w:rsid w:val="00087D70"/>
    <w:rsid w:val="000901A6"/>
    <w:rsid w:val="0009041C"/>
    <w:rsid w:val="0009043C"/>
    <w:rsid w:val="000922C1"/>
    <w:rsid w:val="00092385"/>
    <w:rsid w:val="000923B9"/>
    <w:rsid w:val="000927DD"/>
    <w:rsid w:val="000940F2"/>
    <w:rsid w:val="000943FC"/>
    <w:rsid w:val="00094AC6"/>
    <w:rsid w:val="00094E1F"/>
    <w:rsid w:val="000957B0"/>
    <w:rsid w:val="000959A2"/>
    <w:rsid w:val="000959CC"/>
    <w:rsid w:val="0009675F"/>
    <w:rsid w:val="000967BC"/>
    <w:rsid w:val="00096981"/>
    <w:rsid w:val="00096F1D"/>
    <w:rsid w:val="000979BC"/>
    <w:rsid w:val="000A0A00"/>
    <w:rsid w:val="000A0BEE"/>
    <w:rsid w:val="000A1475"/>
    <w:rsid w:val="000A182F"/>
    <w:rsid w:val="000A1E3F"/>
    <w:rsid w:val="000A21E5"/>
    <w:rsid w:val="000A2206"/>
    <w:rsid w:val="000A25AF"/>
    <w:rsid w:val="000A3077"/>
    <w:rsid w:val="000A3D92"/>
    <w:rsid w:val="000A4431"/>
    <w:rsid w:val="000A5AB4"/>
    <w:rsid w:val="000A5C29"/>
    <w:rsid w:val="000A5C84"/>
    <w:rsid w:val="000A5D26"/>
    <w:rsid w:val="000A5D89"/>
    <w:rsid w:val="000A63E8"/>
    <w:rsid w:val="000A683E"/>
    <w:rsid w:val="000A6B95"/>
    <w:rsid w:val="000A6BAD"/>
    <w:rsid w:val="000A6BCD"/>
    <w:rsid w:val="000A6FED"/>
    <w:rsid w:val="000A7397"/>
    <w:rsid w:val="000A76F7"/>
    <w:rsid w:val="000B01A5"/>
    <w:rsid w:val="000B0463"/>
    <w:rsid w:val="000B05B1"/>
    <w:rsid w:val="000B0A6F"/>
    <w:rsid w:val="000B1CB1"/>
    <w:rsid w:val="000B31CE"/>
    <w:rsid w:val="000B32E0"/>
    <w:rsid w:val="000B391E"/>
    <w:rsid w:val="000B41D1"/>
    <w:rsid w:val="000B479E"/>
    <w:rsid w:val="000B4CAE"/>
    <w:rsid w:val="000B4CC7"/>
    <w:rsid w:val="000B4D29"/>
    <w:rsid w:val="000B5222"/>
    <w:rsid w:val="000B5690"/>
    <w:rsid w:val="000B5846"/>
    <w:rsid w:val="000B591B"/>
    <w:rsid w:val="000B678A"/>
    <w:rsid w:val="000B6A04"/>
    <w:rsid w:val="000B6A2E"/>
    <w:rsid w:val="000B7074"/>
    <w:rsid w:val="000B725C"/>
    <w:rsid w:val="000B7E16"/>
    <w:rsid w:val="000C0702"/>
    <w:rsid w:val="000C0DC3"/>
    <w:rsid w:val="000C101E"/>
    <w:rsid w:val="000C1051"/>
    <w:rsid w:val="000C145E"/>
    <w:rsid w:val="000C147C"/>
    <w:rsid w:val="000C271C"/>
    <w:rsid w:val="000C2B81"/>
    <w:rsid w:val="000C363D"/>
    <w:rsid w:val="000C379A"/>
    <w:rsid w:val="000C3943"/>
    <w:rsid w:val="000C3A1B"/>
    <w:rsid w:val="000C4C84"/>
    <w:rsid w:val="000C5C18"/>
    <w:rsid w:val="000C6368"/>
    <w:rsid w:val="000C7053"/>
    <w:rsid w:val="000C74E7"/>
    <w:rsid w:val="000C78C1"/>
    <w:rsid w:val="000C7F1D"/>
    <w:rsid w:val="000D0A67"/>
    <w:rsid w:val="000D0AD3"/>
    <w:rsid w:val="000D190A"/>
    <w:rsid w:val="000D1CEF"/>
    <w:rsid w:val="000D380E"/>
    <w:rsid w:val="000D386F"/>
    <w:rsid w:val="000D38D0"/>
    <w:rsid w:val="000D38E3"/>
    <w:rsid w:val="000D3EDB"/>
    <w:rsid w:val="000D4061"/>
    <w:rsid w:val="000D4AB1"/>
    <w:rsid w:val="000D511A"/>
    <w:rsid w:val="000D59F4"/>
    <w:rsid w:val="000D5A08"/>
    <w:rsid w:val="000D6492"/>
    <w:rsid w:val="000D65FD"/>
    <w:rsid w:val="000D6A82"/>
    <w:rsid w:val="000D6FB9"/>
    <w:rsid w:val="000D752E"/>
    <w:rsid w:val="000D7D83"/>
    <w:rsid w:val="000D7EFE"/>
    <w:rsid w:val="000E033C"/>
    <w:rsid w:val="000E0EBE"/>
    <w:rsid w:val="000E137B"/>
    <w:rsid w:val="000E1D78"/>
    <w:rsid w:val="000E28FE"/>
    <w:rsid w:val="000E2B30"/>
    <w:rsid w:val="000E350E"/>
    <w:rsid w:val="000E3785"/>
    <w:rsid w:val="000E38C6"/>
    <w:rsid w:val="000E393C"/>
    <w:rsid w:val="000E43E8"/>
    <w:rsid w:val="000E4605"/>
    <w:rsid w:val="000E4E6F"/>
    <w:rsid w:val="000E53AA"/>
    <w:rsid w:val="000E5C2C"/>
    <w:rsid w:val="000E5D59"/>
    <w:rsid w:val="000E62D6"/>
    <w:rsid w:val="000E6E21"/>
    <w:rsid w:val="000E78BB"/>
    <w:rsid w:val="000E78CC"/>
    <w:rsid w:val="000E7965"/>
    <w:rsid w:val="000F0018"/>
    <w:rsid w:val="000F06C3"/>
    <w:rsid w:val="000F09CA"/>
    <w:rsid w:val="000F187C"/>
    <w:rsid w:val="000F1FA3"/>
    <w:rsid w:val="000F2BD9"/>
    <w:rsid w:val="000F2DEA"/>
    <w:rsid w:val="000F319C"/>
    <w:rsid w:val="000F362A"/>
    <w:rsid w:val="000F4570"/>
    <w:rsid w:val="000F4964"/>
    <w:rsid w:val="000F4A8E"/>
    <w:rsid w:val="000F528C"/>
    <w:rsid w:val="000F5BDF"/>
    <w:rsid w:val="000F66E3"/>
    <w:rsid w:val="000F6E61"/>
    <w:rsid w:val="000F72DF"/>
    <w:rsid w:val="001005CA"/>
    <w:rsid w:val="00100607"/>
    <w:rsid w:val="00100A25"/>
    <w:rsid w:val="00100C7A"/>
    <w:rsid w:val="00100DE3"/>
    <w:rsid w:val="00100F97"/>
    <w:rsid w:val="00101150"/>
    <w:rsid w:val="00101A8E"/>
    <w:rsid w:val="00101AAC"/>
    <w:rsid w:val="00101EB6"/>
    <w:rsid w:val="00103BB1"/>
    <w:rsid w:val="00103F7C"/>
    <w:rsid w:val="00104DDB"/>
    <w:rsid w:val="0010501A"/>
    <w:rsid w:val="001061E2"/>
    <w:rsid w:val="00106211"/>
    <w:rsid w:val="00106725"/>
    <w:rsid w:val="00106783"/>
    <w:rsid w:val="0010792F"/>
    <w:rsid w:val="00111633"/>
    <w:rsid w:val="00111800"/>
    <w:rsid w:val="0011253C"/>
    <w:rsid w:val="00112985"/>
    <w:rsid w:val="00113C83"/>
    <w:rsid w:val="00113DF7"/>
    <w:rsid w:val="00115AA7"/>
    <w:rsid w:val="00115CBA"/>
    <w:rsid w:val="00116370"/>
    <w:rsid w:val="00116817"/>
    <w:rsid w:val="00116E60"/>
    <w:rsid w:val="00116FC0"/>
    <w:rsid w:val="001172B8"/>
    <w:rsid w:val="0011787F"/>
    <w:rsid w:val="00117BEC"/>
    <w:rsid w:val="00117F7D"/>
    <w:rsid w:val="00120B1D"/>
    <w:rsid w:val="00121B44"/>
    <w:rsid w:val="00121B7F"/>
    <w:rsid w:val="00121C5F"/>
    <w:rsid w:val="00122920"/>
    <w:rsid w:val="00122C22"/>
    <w:rsid w:val="0012370A"/>
    <w:rsid w:val="0012390D"/>
    <w:rsid w:val="00123953"/>
    <w:rsid w:val="00123993"/>
    <w:rsid w:val="001249C6"/>
    <w:rsid w:val="00124E70"/>
    <w:rsid w:val="00126836"/>
    <w:rsid w:val="00126B24"/>
    <w:rsid w:val="001274E5"/>
    <w:rsid w:val="001277E9"/>
    <w:rsid w:val="001278D5"/>
    <w:rsid w:val="001304E4"/>
    <w:rsid w:val="001308A0"/>
    <w:rsid w:val="0013128E"/>
    <w:rsid w:val="001319E1"/>
    <w:rsid w:val="00131E73"/>
    <w:rsid w:val="00132949"/>
    <w:rsid w:val="00132A3D"/>
    <w:rsid w:val="00132D3F"/>
    <w:rsid w:val="0013350A"/>
    <w:rsid w:val="001346EF"/>
    <w:rsid w:val="0013485C"/>
    <w:rsid w:val="00135670"/>
    <w:rsid w:val="0013684A"/>
    <w:rsid w:val="001369D1"/>
    <w:rsid w:val="00136A53"/>
    <w:rsid w:val="00137274"/>
    <w:rsid w:val="0013798B"/>
    <w:rsid w:val="00137E70"/>
    <w:rsid w:val="00137FBE"/>
    <w:rsid w:val="001406AE"/>
    <w:rsid w:val="00140BA5"/>
    <w:rsid w:val="00141390"/>
    <w:rsid w:val="0014149E"/>
    <w:rsid w:val="00142E62"/>
    <w:rsid w:val="0014302C"/>
    <w:rsid w:val="0014313B"/>
    <w:rsid w:val="00143351"/>
    <w:rsid w:val="001442F6"/>
    <w:rsid w:val="00144A97"/>
    <w:rsid w:val="00144C7E"/>
    <w:rsid w:val="00144E83"/>
    <w:rsid w:val="00145195"/>
    <w:rsid w:val="00145757"/>
    <w:rsid w:val="001458D2"/>
    <w:rsid w:val="00145955"/>
    <w:rsid w:val="00145E75"/>
    <w:rsid w:val="0014611F"/>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4D1D"/>
    <w:rsid w:val="00155106"/>
    <w:rsid w:val="00155436"/>
    <w:rsid w:val="00156501"/>
    <w:rsid w:val="001566DC"/>
    <w:rsid w:val="00156A80"/>
    <w:rsid w:val="00156C88"/>
    <w:rsid w:val="001573C2"/>
    <w:rsid w:val="001579BD"/>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521"/>
    <w:rsid w:val="00171BBC"/>
    <w:rsid w:val="00171C68"/>
    <w:rsid w:val="00172112"/>
    <w:rsid w:val="00172957"/>
    <w:rsid w:val="00172982"/>
    <w:rsid w:val="0017369A"/>
    <w:rsid w:val="00173D9D"/>
    <w:rsid w:val="00173DE9"/>
    <w:rsid w:val="0017420A"/>
    <w:rsid w:val="00174536"/>
    <w:rsid w:val="00174FC1"/>
    <w:rsid w:val="00176089"/>
    <w:rsid w:val="001764E9"/>
    <w:rsid w:val="001765E5"/>
    <w:rsid w:val="00176627"/>
    <w:rsid w:val="0017681B"/>
    <w:rsid w:val="00176E33"/>
    <w:rsid w:val="001771AB"/>
    <w:rsid w:val="00177229"/>
    <w:rsid w:val="00177622"/>
    <w:rsid w:val="0017783E"/>
    <w:rsid w:val="00177997"/>
    <w:rsid w:val="00180817"/>
    <w:rsid w:val="0018100D"/>
    <w:rsid w:val="001817F2"/>
    <w:rsid w:val="001824CE"/>
    <w:rsid w:val="001828B6"/>
    <w:rsid w:val="001835ED"/>
    <w:rsid w:val="001835FE"/>
    <w:rsid w:val="001838F2"/>
    <w:rsid w:val="00184301"/>
    <w:rsid w:val="00184377"/>
    <w:rsid w:val="001849EB"/>
    <w:rsid w:val="00185B31"/>
    <w:rsid w:val="00186C3F"/>
    <w:rsid w:val="00186C73"/>
    <w:rsid w:val="0018760F"/>
    <w:rsid w:val="001877F1"/>
    <w:rsid w:val="0018797E"/>
    <w:rsid w:val="00187D5F"/>
    <w:rsid w:val="0019041D"/>
    <w:rsid w:val="00190719"/>
    <w:rsid w:val="00192681"/>
    <w:rsid w:val="001929E9"/>
    <w:rsid w:val="00192BE7"/>
    <w:rsid w:val="00193314"/>
    <w:rsid w:val="00193A3F"/>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DEC"/>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347"/>
    <w:rsid w:val="001B4A7F"/>
    <w:rsid w:val="001B4F10"/>
    <w:rsid w:val="001B5593"/>
    <w:rsid w:val="001B5988"/>
    <w:rsid w:val="001B62D3"/>
    <w:rsid w:val="001B6465"/>
    <w:rsid w:val="001B64FB"/>
    <w:rsid w:val="001B6746"/>
    <w:rsid w:val="001B69B0"/>
    <w:rsid w:val="001B6E0E"/>
    <w:rsid w:val="001B6FBD"/>
    <w:rsid w:val="001B70AF"/>
    <w:rsid w:val="001B7262"/>
    <w:rsid w:val="001B7B9D"/>
    <w:rsid w:val="001B7BE5"/>
    <w:rsid w:val="001C0F12"/>
    <w:rsid w:val="001C1259"/>
    <w:rsid w:val="001C1439"/>
    <w:rsid w:val="001C188D"/>
    <w:rsid w:val="001C1B5E"/>
    <w:rsid w:val="001C2B83"/>
    <w:rsid w:val="001C2F1A"/>
    <w:rsid w:val="001C3E6C"/>
    <w:rsid w:val="001C5398"/>
    <w:rsid w:val="001C584F"/>
    <w:rsid w:val="001C5C45"/>
    <w:rsid w:val="001C652F"/>
    <w:rsid w:val="001C6FE5"/>
    <w:rsid w:val="001C7020"/>
    <w:rsid w:val="001C70FC"/>
    <w:rsid w:val="001C7409"/>
    <w:rsid w:val="001C742B"/>
    <w:rsid w:val="001D0501"/>
    <w:rsid w:val="001D14E1"/>
    <w:rsid w:val="001D15EC"/>
    <w:rsid w:val="001D15F4"/>
    <w:rsid w:val="001D16D9"/>
    <w:rsid w:val="001D28FB"/>
    <w:rsid w:val="001D2E2D"/>
    <w:rsid w:val="001D3DE4"/>
    <w:rsid w:val="001D4A83"/>
    <w:rsid w:val="001D4DB7"/>
    <w:rsid w:val="001D6421"/>
    <w:rsid w:val="001D6FAC"/>
    <w:rsid w:val="001D7AFB"/>
    <w:rsid w:val="001E0124"/>
    <w:rsid w:val="001E0882"/>
    <w:rsid w:val="001E0B23"/>
    <w:rsid w:val="001E1419"/>
    <w:rsid w:val="001E185C"/>
    <w:rsid w:val="001E1985"/>
    <w:rsid w:val="001E29C2"/>
    <w:rsid w:val="001E2CD5"/>
    <w:rsid w:val="001E358D"/>
    <w:rsid w:val="001E3782"/>
    <w:rsid w:val="001E38DE"/>
    <w:rsid w:val="001E3954"/>
    <w:rsid w:val="001E3E72"/>
    <w:rsid w:val="001E3E87"/>
    <w:rsid w:val="001E45E9"/>
    <w:rsid w:val="001E46D0"/>
    <w:rsid w:val="001E4B9B"/>
    <w:rsid w:val="001E514A"/>
    <w:rsid w:val="001E51A8"/>
    <w:rsid w:val="001E5216"/>
    <w:rsid w:val="001E544B"/>
    <w:rsid w:val="001E5D70"/>
    <w:rsid w:val="001E6EEC"/>
    <w:rsid w:val="001E7082"/>
    <w:rsid w:val="001E77E1"/>
    <w:rsid w:val="001E7C27"/>
    <w:rsid w:val="001E7E36"/>
    <w:rsid w:val="001F00E8"/>
    <w:rsid w:val="001F0102"/>
    <w:rsid w:val="001F0214"/>
    <w:rsid w:val="001F0DD8"/>
    <w:rsid w:val="001F12BE"/>
    <w:rsid w:val="001F1738"/>
    <w:rsid w:val="001F1885"/>
    <w:rsid w:val="001F479A"/>
    <w:rsid w:val="001F479F"/>
    <w:rsid w:val="001F4DD2"/>
    <w:rsid w:val="001F5564"/>
    <w:rsid w:val="001F5845"/>
    <w:rsid w:val="001F5F11"/>
    <w:rsid w:val="001F67BE"/>
    <w:rsid w:val="001F68AF"/>
    <w:rsid w:val="001F72D0"/>
    <w:rsid w:val="001F733B"/>
    <w:rsid w:val="001F79C4"/>
    <w:rsid w:val="002003B7"/>
    <w:rsid w:val="002003D4"/>
    <w:rsid w:val="00200AE9"/>
    <w:rsid w:val="00201FE3"/>
    <w:rsid w:val="00202549"/>
    <w:rsid w:val="002034B1"/>
    <w:rsid w:val="00203887"/>
    <w:rsid w:val="00203A10"/>
    <w:rsid w:val="00203A6C"/>
    <w:rsid w:val="00203C62"/>
    <w:rsid w:val="00203C79"/>
    <w:rsid w:val="00204756"/>
    <w:rsid w:val="002048A6"/>
    <w:rsid w:val="0020537D"/>
    <w:rsid w:val="0020540A"/>
    <w:rsid w:val="002060E5"/>
    <w:rsid w:val="002061E0"/>
    <w:rsid w:val="00206320"/>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31"/>
    <w:rsid w:val="00216FF3"/>
    <w:rsid w:val="00217798"/>
    <w:rsid w:val="00221851"/>
    <w:rsid w:val="0022229F"/>
    <w:rsid w:val="00222566"/>
    <w:rsid w:val="00222F5B"/>
    <w:rsid w:val="00223768"/>
    <w:rsid w:val="0022431E"/>
    <w:rsid w:val="00224857"/>
    <w:rsid w:val="00225CF3"/>
    <w:rsid w:val="00226812"/>
    <w:rsid w:val="00226E2A"/>
    <w:rsid w:val="002274F5"/>
    <w:rsid w:val="00227D58"/>
    <w:rsid w:val="00230A1B"/>
    <w:rsid w:val="00230A6B"/>
    <w:rsid w:val="00230BF9"/>
    <w:rsid w:val="00230CE2"/>
    <w:rsid w:val="002315E9"/>
    <w:rsid w:val="002318FF"/>
    <w:rsid w:val="00231F7F"/>
    <w:rsid w:val="00231F90"/>
    <w:rsid w:val="00231FC5"/>
    <w:rsid w:val="002320F0"/>
    <w:rsid w:val="00233632"/>
    <w:rsid w:val="00234E25"/>
    <w:rsid w:val="00235704"/>
    <w:rsid w:val="00236607"/>
    <w:rsid w:val="002366D2"/>
    <w:rsid w:val="002373E5"/>
    <w:rsid w:val="00237641"/>
    <w:rsid w:val="00237A3E"/>
    <w:rsid w:val="00237C14"/>
    <w:rsid w:val="002404FC"/>
    <w:rsid w:val="002405E8"/>
    <w:rsid w:val="00241189"/>
    <w:rsid w:val="00241ADB"/>
    <w:rsid w:val="00241AEB"/>
    <w:rsid w:val="00241D05"/>
    <w:rsid w:val="00241E02"/>
    <w:rsid w:val="00242847"/>
    <w:rsid w:val="00242DAA"/>
    <w:rsid w:val="00242E36"/>
    <w:rsid w:val="002432C9"/>
    <w:rsid w:val="00243A14"/>
    <w:rsid w:val="00243C67"/>
    <w:rsid w:val="00243CD2"/>
    <w:rsid w:val="00244F2B"/>
    <w:rsid w:val="00246178"/>
    <w:rsid w:val="00246A15"/>
    <w:rsid w:val="00246AFF"/>
    <w:rsid w:val="00247901"/>
    <w:rsid w:val="00247C06"/>
    <w:rsid w:val="0025067C"/>
    <w:rsid w:val="002515A7"/>
    <w:rsid w:val="00251604"/>
    <w:rsid w:val="00251DFF"/>
    <w:rsid w:val="002521F5"/>
    <w:rsid w:val="00252CB5"/>
    <w:rsid w:val="00253992"/>
    <w:rsid w:val="00253BB0"/>
    <w:rsid w:val="0025412E"/>
    <w:rsid w:val="00254212"/>
    <w:rsid w:val="0025437E"/>
    <w:rsid w:val="0025531C"/>
    <w:rsid w:val="00255ABC"/>
    <w:rsid w:val="002565BD"/>
    <w:rsid w:val="00257A07"/>
    <w:rsid w:val="00257DF3"/>
    <w:rsid w:val="00257F77"/>
    <w:rsid w:val="00260798"/>
    <w:rsid w:val="00260947"/>
    <w:rsid w:val="00260FBE"/>
    <w:rsid w:val="002613F6"/>
    <w:rsid w:val="00261453"/>
    <w:rsid w:val="0026187C"/>
    <w:rsid w:val="00262824"/>
    <w:rsid w:val="00262CED"/>
    <w:rsid w:val="002634E8"/>
    <w:rsid w:val="00263506"/>
    <w:rsid w:val="00263788"/>
    <w:rsid w:val="002638E7"/>
    <w:rsid w:val="00264B92"/>
    <w:rsid w:val="00265B75"/>
    <w:rsid w:val="002661F1"/>
    <w:rsid w:val="00267E00"/>
    <w:rsid w:val="0027042C"/>
    <w:rsid w:val="00271471"/>
    <w:rsid w:val="0027172B"/>
    <w:rsid w:val="002718CB"/>
    <w:rsid w:val="00271C11"/>
    <w:rsid w:val="00271C72"/>
    <w:rsid w:val="00272002"/>
    <w:rsid w:val="00272185"/>
    <w:rsid w:val="0027218B"/>
    <w:rsid w:val="002728A9"/>
    <w:rsid w:val="00272C20"/>
    <w:rsid w:val="00272E7C"/>
    <w:rsid w:val="00272FB2"/>
    <w:rsid w:val="00273963"/>
    <w:rsid w:val="0027497D"/>
    <w:rsid w:val="00275118"/>
    <w:rsid w:val="002751A7"/>
    <w:rsid w:val="00275816"/>
    <w:rsid w:val="00275F4F"/>
    <w:rsid w:val="00276217"/>
    <w:rsid w:val="002779EE"/>
    <w:rsid w:val="00277D13"/>
    <w:rsid w:val="002801D9"/>
    <w:rsid w:val="00280211"/>
    <w:rsid w:val="002802A4"/>
    <w:rsid w:val="00280613"/>
    <w:rsid w:val="002806C6"/>
    <w:rsid w:val="00281261"/>
    <w:rsid w:val="00281957"/>
    <w:rsid w:val="00281AC8"/>
    <w:rsid w:val="002822D3"/>
    <w:rsid w:val="002824B1"/>
    <w:rsid w:val="00283067"/>
    <w:rsid w:val="0028419C"/>
    <w:rsid w:val="002849EC"/>
    <w:rsid w:val="00285985"/>
    <w:rsid w:val="00286284"/>
    <w:rsid w:val="0028682E"/>
    <w:rsid w:val="00286F76"/>
    <w:rsid w:val="002902B4"/>
    <w:rsid w:val="002903D6"/>
    <w:rsid w:val="00291CBF"/>
    <w:rsid w:val="00292116"/>
    <w:rsid w:val="00292733"/>
    <w:rsid w:val="00292897"/>
    <w:rsid w:val="002928DD"/>
    <w:rsid w:val="00292B4F"/>
    <w:rsid w:val="00294C0C"/>
    <w:rsid w:val="00294D04"/>
    <w:rsid w:val="00294D1E"/>
    <w:rsid w:val="00294E16"/>
    <w:rsid w:val="0029585D"/>
    <w:rsid w:val="00295FA8"/>
    <w:rsid w:val="00296000"/>
    <w:rsid w:val="0029664D"/>
    <w:rsid w:val="0029769B"/>
    <w:rsid w:val="002977C1"/>
    <w:rsid w:val="00297C88"/>
    <w:rsid w:val="00297D2B"/>
    <w:rsid w:val="002A01E5"/>
    <w:rsid w:val="002A025F"/>
    <w:rsid w:val="002A0EDB"/>
    <w:rsid w:val="002A1425"/>
    <w:rsid w:val="002A17E8"/>
    <w:rsid w:val="002A1ABE"/>
    <w:rsid w:val="002A2077"/>
    <w:rsid w:val="002A22DE"/>
    <w:rsid w:val="002A2482"/>
    <w:rsid w:val="002A2D9A"/>
    <w:rsid w:val="002A3D08"/>
    <w:rsid w:val="002A5953"/>
    <w:rsid w:val="002A5A8E"/>
    <w:rsid w:val="002A605D"/>
    <w:rsid w:val="002A6520"/>
    <w:rsid w:val="002A66E4"/>
    <w:rsid w:val="002A7CE9"/>
    <w:rsid w:val="002B0416"/>
    <w:rsid w:val="002B0A33"/>
    <w:rsid w:val="002B0E12"/>
    <w:rsid w:val="002B22B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4DE"/>
    <w:rsid w:val="002C3548"/>
    <w:rsid w:val="002C3793"/>
    <w:rsid w:val="002C42DF"/>
    <w:rsid w:val="002C4D4D"/>
    <w:rsid w:val="002C4D66"/>
    <w:rsid w:val="002C5B4A"/>
    <w:rsid w:val="002C5FC8"/>
    <w:rsid w:val="002C633C"/>
    <w:rsid w:val="002C6344"/>
    <w:rsid w:val="002C71F1"/>
    <w:rsid w:val="002C76B3"/>
    <w:rsid w:val="002D04A8"/>
    <w:rsid w:val="002D0708"/>
    <w:rsid w:val="002D08DE"/>
    <w:rsid w:val="002D0E7E"/>
    <w:rsid w:val="002D12B6"/>
    <w:rsid w:val="002D1876"/>
    <w:rsid w:val="002D1ADA"/>
    <w:rsid w:val="002D2431"/>
    <w:rsid w:val="002D26FD"/>
    <w:rsid w:val="002D2C3A"/>
    <w:rsid w:val="002D3515"/>
    <w:rsid w:val="002D3530"/>
    <w:rsid w:val="002D3743"/>
    <w:rsid w:val="002D42C1"/>
    <w:rsid w:val="002D63DA"/>
    <w:rsid w:val="002D7023"/>
    <w:rsid w:val="002D7182"/>
    <w:rsid w:val="002D7204"/>
    <w:rsid w:val="002D7418"/>
    <w:rsid w:val="002E09D0"/>
    <w:rsid w:val="002E0AB4"/>
    <w:rsid w:val="002E1A17"/>
    <w:rsid w:val="002E1A1F"/>
    <w:rsid w:val="002E23D0"/>
    <w:rsid w:val="002E3384"/>
    <w:rsid w:val="002E3A49"/>
    <w:rsid w:val="002E3CC0"/>
    <w:rsid w:val="002E4034"/>
    <w:rsid w:val="002E4352"/>
    <w:rsid w:val="002E4505"/>
    <w:rsid w:val="002E47BC"/>
    <w:rsid w:val="002E4920"/>
    <w:rsid w:val="002E4B34"/>
    <w:rsid w:val="002E5410"/>
    <w:rsid w:val="002E54DE"/>
    <w:rsid w:val="002E61FE"/>
    <w:rsid w:val="002E6545"/>
    <w:rsid w:val="002E6D0D"/>
    <w:rsid w:val="002E6F6D"/>
    <w:rsid w:val="002E70D8"/>
    <w:rsid w:val="002E7429"/>
    <w:rsid w:val="002E79E6"/>
    <w:rsid w:val="002F00D2"/>
    <w:rsid w:val="002F0239"/>
    <w:rsid w:val="002F0384"/>
    <w:rsid w:val="002F1409"/>
    <w:rsid w:val="002F1876"/>
    <w:rsid w:val="002F1B89"/>
    <w:rsid w:val="002F1BD0"/>
    <w:rsid w:val="002F1FD8"/>
    <w:rsid w:val="002F206D"/>
    <w:rsid w:val="002F2719"/>
    <w:rsid w:val="002F28A5"/>
    <w:rsid w:val="002F3921"/>
    <w:rsid w:val="002F3B31"/>
    <w:rsid w:val="002F4355"/>
    <w:rsid w:val="002F4651"/>
    <w:rsid w:val="002F46E1"/>
    <w:rsid w:val="002F4D50"/>
    <w:rsid w:val="002F4F4B"/>
    <w:rsid w:val="002F50A0"/>
    <w:rsid w:val="002F5265"/>
    <w:rsid w:val="002F56F6"/>
    <w:rsid w:val="002F5814"/>
    <w:rsid w:val="002F6EED"/>
    <w:rsid w:val="002F722F"/>
    <w:rsid w:val="00300315"/>
    <w:rsid w:val="003009FF"/>
    <w:rsid w:val="003014C1"/>
    <w:rsid w:val="00302170"/>
    <w:rsid w:val="003021AF"/>
    <w:rsid w:val="00303327"/>
    <w:rsid w:val="003034DC"/>
    <w:rsid w:val="003035A8"/>
    <w:rsid w:val="00303AE7"/>
    <w:rsid w:val="00303E84"/>
    <w:rsid w:val="0030474F"/>
    <w:rsid w:val="003071F1"/>
    <w:rsid w:val="003078B2"/>
    <w:rsid w:val="00307F26"/>
    <w:rsid w:val="003103F6"/>
    <w:rsid w:val="00310CF4"/>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17CF5"/>
    <w:rsid w:val="0032096E"/>
    <w:rsid w:val="00320E01"/>
    <w:rsid w:val="00321754"/>
    <w:rsid w:val="00321B49"/>
    <w:rsid w:val="00321BCC"/>
    <w:rsid w:val="00322452"/>
    <w:rsid w:val="003225B5"/>
    <w:rsid w:val="00322D50"/>
    <w:rsid w:val="003231AB"/>
    <w:rsid w:val="003232FF"/>
    <w:rsid w:val="00323805"/>
    <w:rsid w:val="003238F8"/>
    <w:rsid w:val="00323920"/>
    <w:rsid w:val="00323BD5"/>
    <w:rsid w:val="0032484C"/>
    <w:rsid w:val="003261B7"/>
    <w:rsid w:val="003261E6"/>
    <w:rsid w:val="00326580"/>
    <w:rsid w:val="00326607"/>
    <w:rsid w:val="00326A93"/>
    <w:rsid w:val="00327B41"/>
    <w:rsid w:val="00327B8D"/>
    <w:rsid w:val="00327CF3"/>
    <w:rsid w:val="0033092B"/>
    <w:rsid w:val="0033175F"/>
    <w:rsid w:val="003320DC"/>
    <w:rsid w:val="00332BE6"/>
    <w:rsid w:val="0033414D"/>
    <w:rsid w:val="00334DB7"/>
    <w:rsid w:val="00334DDF"/>
    <w:rsid w:val="00335385"/>
    <w:rsid w:val="003367B2"/>
    <w:rsid w:val="00336897"/>
    <w:rsid w:val="00336DB1"/>
    <w:rsid w:val="00336EE3"/>
    <w:rsid w:val="0033776E"/>
    <w:rsid w:val="00340776"/>
    <w:rsid w:val="00341904"/>
    <w:rsid w:val="00342E0D"/>
    <w:rsid w:val="00342F27"/>
    <w:rsid w:val="0034355E"/>
    <w:rsid w:val="00344D7C"/>
    <w:rsid w:val="00344FAD"/>
    <w:rsid w:val="0034525D"/>
    <w:rsid w:val="003455F4"/>
    <w:rsid w:val="003456BF"/>
    <w:rsid w:val="003457AA"/>
    <w:rsid w:val="003462ED"/>
    <w:rsid w:val="00347EDC"/>
    <w:rsid w:val="003501AE"/>
    <w:rsid w:val="00350DBF"/>
    <w:rsid w:val="0035240C"/>
    <w:rsid w:val="00352512"/>
    <w:rsid w:val="00352815"/>
    <w:rsid w:val="00352D3F"/>
    <w:rsid w:val="0035306F"/>
    <w:rsid w:val="00353074"/>
    <w:rsid w:val="003548DF"/>
    <w:rsid w:val="00355B08"/>
    <w:rsid w:val="00355B4D"/>
    <w:rsid w:val="00355DB0"/>
    <w:rsid w:val="00355E2D"/>
    <w:rsid w:val="003579A8"/>
    <w:rsid w:val="00357EDE"/>
    <w:rsid w:val="0036017E"/>
    <w:rsid w:val="003607D7"/>
    <w:rsid w:val="00360B4D"/>
    <w:rsid w:val="00360B7C"/>
    <w:rsid w:val="003611EC"/>
    <w:rsid w:val="003625B6"/>
    <w:rsid w:val="00362615"/>
    <w:rsid w:val="00363626"/>
    <w:rsid w:val="00363897"/>
    <w:rsid w:val="003641F1"/>
    <w:rsid w:val="00364389"/>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2E5F"/>
    <w:rsid w:val="003738E1"/>
    <w:rsid w:val="0037424B"/>
    <w:rsid w:val="003742A9"/>
    <w:rsid w:val="00375690"/>
    <w:rsid w:val="003759E2"/>
    <w:rsid w:val="00375B01"/>
    <w:rsid w:val="00375F76"/>
    <w:rsid w:val="00376999"/>
    <w:rsid w:val="00377D95"/>
    <w:rsid w:val="00377E10"/>
    <w:rsid w:val="00377FCE"/>
    <w:rsid w:val="003805E2"/>
    <w:rsid w:val="00381967"/>
    <w:rsid w:val="00382102"/>
    <w:rsid w:val="003826C4"/>
    <w:rsid w:val="00382D9C"/>
    <w:rsid w:val="00383A43"/>
    <w:rsid w:val="00383C7B"/>
    <w:rsid w:val="00383ED1"/>
    <w:rsid w:val="0038449A"/>
    <w:rsid w:val="00385CBB"/>
    <w:rsid w:val="003864B0"/>
    <w:rsid w:val="00386A9C"/>
    <w:rsid w:val="003871FA"/>
    <w:rsid w:val="0038747C"/>
    <w:rsid w:val="00387729"/>
    <w:rsid w:val="00387EA9"/>
    <w:rsid w:val="003900B4"/>
    <w:rsid w:val="0039087B"/>
    <w:rsid w:val="00390A60"/>
    <w:rsid w:val="003910B6"/>
    <w:rsid w:val="0039164D"/>
    <w:rsid w:val="00393064"/>
    <w:rsid w:val="003938BC"/>
    <w:rsid w:val="00393D99"/>
    <w:rsid w:val="0039400E"/>
    <w:rsid w:val="0039409A"/>
    <w:rsid w:val="003943AB"/>
    <w:rsid w:val="0039475B"/>
    <w:rsid w:val="00394965"/>
    <w:rsid w:val="00394A6D"/>
    <w:rsid w:val="003952CE"/>
    <w:rsid w:val="00395997"/>
    <w:rsid w:val="00395BFB"/>
    <w:rsid w:val="00395C61"/>
    <w:rsid w:val="00395E92"/>
    <w:rsid w:val="003A0278"/>
    <w:rsid w:val="003A049C"/>
    <w:rsid w:val="003A09BF"/>
    <w:rsid w:val="003A0D1B"/>
    <w:rsid w:val="003A1032"/>
    <w:rsid w:val="003A1CC4"/>
    <w:rsid w:val="003A1E40"/>
    <w:rsid w:val="003A1FC9"/>
    <w:rsid w:val="003A204E"/>
    <w:rsid w:val="003A22E4"/>
    <w:rsid w:val="003A2953"/>
    <w:rsid w:val="003A31BF"/>
    <w:rsid w:val="003A3209"/>
    <w:rsid w:val="003A325F"/>
    <w:rsid w:val="003A341F"/>
    <w:rsid w:val="003A38CA"/>
    <w:rsid w:val="003A449E"/>
    <w:rsid w:val="003A48D7"/>
    <w:rsid w:val="003A620E"/>
    <w:rsid w:val="003A644C"/>
    <w:rsid w:val="003A6709"/>
    <w:rsid w:val="003A699B"/>
    <w:rsid w:val="003A6E45"/>
    <w:rsid w:val="003A765C"/>
    <w:rsid w:val="003A7CA3"/>
    <w:rsid w:val="003A7D5A"/>
    <w:rsid w:val="003B07D9"/>
    <w:rsid w:val="003B0E61"/>
    <w:rsid w:val="003B10CE"/>
    <w:rsid w:val="003B155D"/>
    <w:rsid w:val="003B188A"/>
    <w:rsid w:val="003B1D79"/>
    <w:rsid w:val="003B1F37"/>
    <w:rsid w:val="003B2E4E"/>
    <w:rsid w:val="003B3EB5"/>
    <w:rsid w:val="003B4087"/>
    <w:rsid w:val="003B6012"/>
    <w:rsid w:val="003B60BF"/>
    <w:rsid w:val="003B61F1"/>
    <w:rsid w:val="003B6999"/>
    <w:rsid w:val="003B6A8A"/>
    <w:rsid w:val="003B6DD9"/>
    <w:rsid w:val="003B6E6D"/>
    <w:rsid w:val="003B7330"/>
    <w:rsid w:val="003C007B"/>
    <w:rsid w:val="003C1123"/>
    <w:rsid w:val="003C1477"/>
    <w:rsid w:val="003C1937"/>
    <w:rsid w:val="003C1A7A"/>
    <w:rsid w:val="003C1B55"/>
    <w:rsid w:val="003C1EE5"/>
    <w:rsid w:val="003C28C6"/>
    <w:rsid w:val="003C2A81"/>
    <w:rsid w:val="003C31D2"/>
    <w:rsid w:val="003C31DD"/>
    <w:rsid w:val="003C3F83"/>
    <w:rsid w:val="003C4A0A"/>
    <w:rsid w:val="003C4BA7"/>
    <w:rsid w:val="003C4BD4"/>
    <w:rsid w:val="003C531C"/>
    <w:rsid w:val="003C5545"/>
    <w:rsid w:val="003C6048"/>
    <w:rsid w:val="003C7267"/>
    <w:rsid w:val="003C7338"/>
    <w:rsid w:val="003D06FB"/>
    <w:rsid w:val="003D0EF5"/>
    <w:rsid w:val="003D0F46"/>
    <w:rsid w:val="003D1DBB"/>
    <w:rsid w:val="003D25F6"/>
    <w:rsid w:val="003D2BE6"/>
    <w:rsid w:val="003D32E5"/>
    <w:rsid w:val="003D3416"/>
    <w:rsid w:val="003D3D5B"/>
    <w:rsid w:val="003D3DEE"/>
    <w:rsid w:val="003D4AE4"/>
    <w:rsid w:val="003D50E8"/>
    <w:rsid w:val="003D5299"/>
    <w:rsid w:val="003D5302"/>
    <w:rsid w:val="003D5E0D"/>
    <w:rsid w:val="003D5E46"/>
    <w:rsid w:val="003D5EAA"/>
    <w:rsid w:val="003D5EBC"/>
    <w:rsid w:val="003D68AD"/>
    <w:rsid w:val="003D6984"/>
    <w:rsid w:val="003D699A"/>
    <w:rsid w:val="003D72B8"/>
    <w:rsid w:val="003D75EE"/>
    <w:rsid w:val="003D79B2"/>
    <w:rsid w:val="003D7BD5"/>
    <w:rsid w:val="003E120E"/>
    <w:rsid w:val="003E1563"/>
    <w:rsid w:val="003E1D25"/>
    <w:rsid w:val="003E26D6"/>
    <w:rsid w:val="003E2815"/>
    <w:rsid w:val="003E4697"/>
    <w:rsid w:val="003E4E18"/>
    <w:rsid w:val="003E596E"/>
    <w:rsid w:val="003E5F54"/>
    <w:rsid w:val="003E6487"/>
    <w:rsid w:val="003E68C4"/>
    <w:rsid w:val="003E7DA0"/>
    <w:rsid w:val="003F10E1"/>
    <w:rsid w:val="003F1490"/>
    <w:rsid w:val="003F14C6"/>
    <w:rsid w:val="003F175B"/>
    <w:rsid w:val="003F1FC5"/>
    <w:rsid w:val="003F228F"/>
    <w:rsid w:val="003F3650"/>
    <w:rsid w:val="003F3656"/>
    <w:rsid w:val="003F3A55"/>
    <w:rsid w:val="003F3C3B"/>
    <w:rsid w:val="003F493D"/>
    <w:rsid w:val="003F596B"/>
    <w:rsid w:val="003F5AB2"/>
    <w:rsid w:val="003F6559"/>
    <w:rsid w:val="003F67DC"/>
    <w:rsid w:val="003F7049"/>
    <w:rsid w:val="003F776E"/>
    <w:rsid w:val="003F7965"/>
    <w:rsid w:val="0040032B"/>
    <w:rsid w:val="004011CF"/>
    <w:rsid w:val="00401210"/>
    <w:rsid w:val="00401C75"/>
    <w:rsid w:val="0040299E"/>
    <w:rsid w:val="00402C08"/>
    <w:rsid w:val="00402CA8"/>
    <w:rsid w:val="00402F7B"/>
    <w:rsid w:val="0040392E"/>
    <w:rsid w:val="00403A24"/>
    <w:rsid w:val="00403F03"/>
    <w:rsid w:val="0040461E"/>
    <w:rsid w:val="00405693"/>
    <w:rsid w:val="00405751"/>
    <w:rsid w:val="004060B5"/>
    <w:rsid w:val="00406997"/>
    <w:rsid w:val="00406F2A"/>
    <w:rsid w:val="004074BE"/>
    <w:rsid w:val="00407C6B"/>
    <w:rsid w:val="00407F43"/>
    <w:rsid w:val="004105BD"/>
    <w:rsid w:val="00410A1B"/>
    <w:rsid w:val="00410D54"/>
    <w:rsid w:val="00410E23"/>
    <w:rsid w:val="00412CD1"/>
    <w:rsid w:val="00413AB8"/>
    <w:rsid w:val="00413CB1"/>
    <w:rsid w:val="00414463"/>
    <w:rsid w:val="004146A7"/>
    <w:rsid w:val="00414A4E"/>
    <w:rsid w:val="004154B4"/>
    <w:rsid w:val="00415AD8"/>
    <w:rsid w:val="00415D25"/>
    <w:rsid w:val="00416132"/>
    <w:rsid w:val="00416244"/>
    <w:rsid w:val="00416489"/>
    <w:rsid w:val="00416931"/>
    <w:rsid w:val="00416B26"/>
    <w:rsid w:val="00417F79"/>
    <w:rsid w:val="00420B81"/>
    <w:rsid w:val="00420C71"/>
    <w:rsid w:val="0042105F"/>
    <w:rsid w:val="00421FE7"/>
    <w:rsid w:val="004224AD"/>
    <w:rsid w:val="00423A3E"/>
    <w:rsid w:val="00424268"/>
    <w:rsid w:val="00425E52"/>
    <w:rsid w:val="0042629B"/>
    <w:rsid w:val="00426A2F"/>
    <w:rsid w:val="00426D2D"/>
    <w:rsid w:val="00431034"/>
    <w:rsid w:val="0043154B"/>
    <w:rsid w:val="00431628"/>
    <w:rsid w:val="00431EA1"/>
    <w:rsid w:val="00432874"/>
    <w:rsid w:val="00432A98"/>
    <w:rsid w:val="00432EED"/>
    <w:rsid w:val="004346CF"/>
    <w:rsid w:val="004348B9"/>
    <w:rsid w:val="004349A7"/>
    <w:rsid w:val="00434B4A"/>
    <w:rsid w:val="004351A4"/>
    <w:rsid w:val="00435280"/>
    <w:rsid w:val="00437832"/>
    <w:rsid w:val="00437948"/>
    <w:rsid w:val="00440F29"/>
    <w:rsid w:val="004412B6"/>
    <w:rsid w:val="00441595"/>
    <w:rsid w:val="004416A9"/>
    <w:rsid w:val="00442DB5"/>
    <w:rsid w:val="004433CA"/>
    <w:rsid w:val="004436B8"/>
    <w:rsid w:val="004444D3"/>
    <w:rsid w:val="00444B74"/>
    <w:rsid w:val="00444CBA"/>
    <w:rsid w:val="00445D7F"/>
    <w:rsid w:val="00446639"/>
    <w:rsid w:val="00446AF8"/>
    <w:rsid w:val="00447178"/>
    <w:rsid w:val="004471A2"/>
    <w:rsid w:val="00447B56"/>
    <w:rsid w:val="00450112"/>
    <w:rsid w:val="00451C00"/>
    <w:rsid w:val="00451D42"/>
    <w:rsid w:val="004521B0"/>
    <w:rsid w:val="004526FB"/>
    <w:rsid w:val="00452909"/>
    <w:rsid w:val="00452A89"/>
    <w:rsid w:val="00452FAB"/>
    <w:rsid w:val="0045367F"/>
    <w:rsid w:val="00453A3D"/>
    <w:rsid w:val="004546AE"/>
    <w:rsid w:val="00454948"/>
    <w:rsid w:val="00454C63"/>
    <w:rsid w:val="00454CBE"/>
    <w:rsid w:val="004550EB"/>
    <w:rsid w:val="0045636E"/>
    <w:rsid w:val="00456427"/>
    <w:rsid w:val="00456C82"/>
    <w:rsid w:val="00456F86"/>
    <w:rsid w:val="004577DF"/>
    <w:rsid w:val="00457811"/>
    <w:rsid w:val="0046071D"/>
    <w:rsid w:val="00460B54"/>
    <w:rsid w:val="00461154"/>
    <w:rsid w:val="0046126D"/>
    <w:rsid w:val="00462183"/>
    <w:rsid w:val="00462866"/>
    <w:rsid w:val="00463D0C"/>
    <w:rsid w:val="00463DC2"/>
    <w:rsid w:val="0046418C"/>
    <w:rsid w:val="00464296"/>
    <w:rsid w:val="00464BB9"/>
    <w:rsid w:val="00464ED0"/>
    <w:rsid w:val="0046598C"/>
    <w:rsid w:val="00465B65"/>
    <w:rsid w:val="00465E8D"/>
    <w:rsid w:val="00465EBD"/>
    <w:rsid w:val="00466043"/>
    <w:rsid w:val="004666AF"/>
    <w:rsid w:val="0046693B"/>
    <w:rsid w:val="0046725A"/>
    <w:rsid w:val="00467E7F"/>
    <w:rsid w:val="0047002E"/>
    <w:rsid w:val="0047016F"/>
    <w:rsid w:val="00470234"/>
    <w:rsid w:val="004705F8"/>
    <w:rsid w:val="00470847"/>
    <w:rsid w:val="00470887"/>
    <w:rsid w:val="0047093A"/>
    <w:rsid w:val="004711F5"/>
    <w:rsid w:val="004713F9"/>
    <w:rsid w:val="00471C2F"/>
    <w:rsid w:val="004731BB"/>
    <w:rsid w:val="0047377A"/>
    <w:rsid w:val="004737C9"/>
    <w:rsid w:val="00474B8E"/>
    <w:rsid w:val="0047507F"/>
    <w:rsid w:val="004756B9"/>
    <w:rsid w:val="00475A8F"/>
    <w:rsid w:val="00475C27"/>
    <w:rsid w:val="00475CAA"/>
    <w:rsid w:val="00476123"/>
    <w:rsid w:val="0047620E"/>
    <w:rsid w:val="00476215"/>
    <w:rsid w:val="00476D76"/>
    <w:rsid w:val="00477539"/>
    <w:rsid w:val="004777A4"/>
    <w:rsid w:val="004778FD"/>
    <w:rsid w:val="00477995"/>
    <w:rsid w:val="00480041"/>
    <w:rsid w:val="00480159"/>
    <w:rsid w:val="00480316"/>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B1C"/>
    <w:rsid w:val="00486DF7"/>
    <w:rsid w:val="004874A0"/>
    <w:rsid w:val="0048788B"/>
    <w:rsid w:val="004878AB"/>
    <w:rsid w:val="004878C9"/>
    <w:rsid w:val="0048799B"/>
    <w:rsid w:val="00487A73"/>
    <w:rsid w:val="00487AC0"/>
    <w:rsid w:val="00487D6B"/>
    <w:rsid w:val="004906F6"/>
    <w:rsid w:val="00490A61"/>
    <w:rsid w:val="00490BEB"/>
    <w:rsid w:val="0049186E"/>
    <w:rsid w:val="00491E10"/>
    <w:rsid w:val="00492251"/>
    <w:rsid w:val="0049232A"/>
    <w:rsid w:val="00492540"/>
    <w:rsid w:val="00493856"/>
    <w:rsid w:val="00493A97"/>
    <w:rsid w:val="00494316"/>
    <w:rsid w:val="00494601"/>
    <w:rsid w:val="00494B2B"/>
    <w:rsid w:val="00495326"/>
    <w:rsid w:val="00495410"/>
    <w:rsid w:val="0049549A"/>
    <w:rsid w:val="00495F4D"/>
    <w:rsid w:val="004969FF"/>
    <w:rsid w:val="00496AF5"/>
    <w:rsid w:val="00497318"/>
    <w:rsid w:val="00497514"/>
    <w:rsid w:val="004A01FF"/>
    <w:rsid w:val="004A0A0F"/>
    <w:rsid w:val="004A0E36"/>
    <w:rsid w:val="004A1C2B"/>
    <w:rsid w:val="004A2227"/>
    <w:rsid w:val="004A2672"/>
    <w:rsid w:val="004A3005"/>
    <w:rsid w:val="004A3118"/>
    <w:rsid w:val="004A31C0"/>
    <w:rsid w:val="004A439A"/>
    <w:rsid w:val="004A5096"/>
    <w:rsid w:val="004A5E2D"/>
    <w:rsid w:val="004A6D6F"/>
    <w:rsid w:val="004A7F27"/>
    <w:rsid w:val="004B016D"/>
    <w:rsid w:val="004B08BB"/>
    <w:rsid w:val="004B0D5D"/>
    <w:rsid w:val="004B1073"/>
    <w:rsid w:val="004B1256"/>
    <w:rsid w:val="004B375F"/>
    <w:rsid w:val="004B3E79"/>
    <w:rsid w:val="004B45EE"/>
    <w:rsid w:val="004B4D74"/>
    <w:rsid w:val="004B5147"/>
    <w:rsid w:val="004B5BBD"/>
    <w:rsid w:val="004B5DD7"/>
    <w:rsid w:val="004B5F28"/>
    <w:rsid w:val="004B6D1D"/>
    <w:rsid w:val="004B6F2D"/>
    <w:rsid w:val="004B7448"/>
    <w:rsid w:val="004B7697"/>
    <w:rsid w:val="004B79BE"/>
    <w:rsid w:val="004C0A4E"/>
    <w:rsid w:val="004C15EE"/>
    <w:rsid w:val="004C1F61"/>
    <w:rsid w:val="004C21CA"/>
    <w:rsid w:val="004C2B78"/>
    <w:rsid w:val="004C2BFF"/>
    <w:rsid w:val="004C2CAB"/>
    <w:rsid w:val="004C39AE"/>
    <w:rsid w:val="004C39CB"/>
    <w:rsid w:val="004C42AE"/>
    <w:rsid w:val="004C42E1"/>
    <w:rsid w:val="004C4C21"/>
    <w:rsid w:val="004C5D6C"/>
    <w:rsid w:val="004C6364"/>
    <w:rsid w:val="004C640C"/>
    <w:rsid w:val="004C6B99"/>
    <w:rsid w:val="004C7169"/>
    <w:rsid w:val="004C7BE8"/>
    <w:rsid w:val="004D03A8"/>
    <w:rsid w:val="004D0668"/>
    <w:rsid w:val="004D0C9F"/>
    <w:rsid w:val="004D1184"/>
    <w:rsid w:val="004D1D51"/>
    <w:rsid w:val="004D273C"/>
    <w:rsid w:val="004D2AC2"/>
    <w:rsid w:val="004D3440"/>
    <w:rsid w:val="004D3EFC"/>
    <w:rsid w:val="004D43F2"/>
    <w:rsid w:val="004D4D0C"/>
    <w:rsid w:val="004D5042"/>
    <w:rsid w:val="004D50CD"/>
    <w:rsid w:val="004D60B9"/>
    <w:rsid w:val="004D761B"/>
    <w:rsid w:val="004D7CC5"/>
    <w:rsid w:val="004E02D7"/>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E6D1F"/>
    <w:rsid w:val="004E74DD"/>
    <w:rsid w:val="004E7ADD"/>
    <w:rsid w:val="004F05DA"/>
    <w:rsid w:val="004F1636"/>
    <w:rsid w:val="004F1CEE"/>
    <w:rsid w:val="004F1D7E"/>
    <w:rsid w:val="004F2782"/>
    <w:rsid w:val="004F2A28"/>
    <w:rsid w:val="004F2ACF"/>
    <w:rsid w:val="004F2BE7"/>
    <w:rsid w:val="004F2D75"/>
    <w:rsid w:val="004F31C6"/>
    <w:rsid w:val="004F3208"/>
    <w:rsid w:val="004F3824"/>
    <w:rsid w:val="004F4030"/>
    <w:rsid w:val="004F4876"/>
    <w:rsid w:val="004F51E0"/>
    <w:rsid w:val="004F5B23"/>
    <w:rsid w:val="004F6B27"/>
    <w:rsid w:val="004F7790"/>
    <w:rsid w:val="00502446"/>
    <w:rsid w:val="0050248C"/>
    <w:rsid w:val="00502973"/>
    <w:rsid w:val="005030DC"/>
    <w:rsid w:val="005034DF"/>
    <w:rsid w:val="00503729"/>
    <w:rsid w:val="00503AA7"/>
    <w:rsid w:val="00504B16"/>
    <w:rsid w:val="0050577C"/>
    <w:rsid w:val="0050644E"/>
    <w:rsid w:val="005067FB"/>
    <w:rsid w:val="00506A97"/>
    <w:rsid w:val="00507145"/>
    <w:rsid w:val="00507D41"/>
    <w:rsid w:val="005101E9"/>
    <w:rsid w:val="005106F1"/>
    <w:rsid w:val="005107C3"/>
    <w:rsid w:val="00510BDF"/>
    <w:rsid w:val="005110BE"/>
    <w:rsid w:val="00511C14"/>
    <w:rsid w:val="00511C9C"/>
    <w:rsid w:val="005124DA"/>
    <w:rsid w:val="00512EDA"/>
    <w:rsid w:val="00513238"/>
    <w:rsid w:val="0051572A"/>
    <w:rsid w:val="00515771"/>
    <w:rsid w:val="00516B7D"/>
    <w:rsid w:val="00516E1F"/>
    <w:rsid w:val="00517748"/>
    <w:rsid w:val="005177F9"/>
    <w:rsid w:val="00517D37"/>
    <w:rsid w:val="00520801"/>
    <w:rsid w:val="00521D3E"/>
    <w:rsid w:val="00521ED1"/>
    <w:rsid w:val="00523109"/>
    <w:rsid w:val="0052351D"/>
    <w:rsid w:val="005236FB"/>
    <w:rsid w:val="00523A64"/>
    <w:rsid w:val="00523FFC"/>
    <w:rsid w:val="005252C2"/>
    <w:rsid w:val="00525BB6"/>
    <w:rsid w:val="00526651"/>
    <w:rsid w:val="00526FD5"/>
    <w:rsid w:val="0052766E"/>
    <w:rsid w:val="005279EB"/>
    <w:rsid w:val="00527E7F"/>
    <w:rsid w:val="00530433"/>
    <w:rsid w:val="005305AF"/>
    <w:rsid w:val="0053103A"/>
    <w:rsid w:val="00531755"/>
    <w:rsid w:val="005318F5"/>
    <w:rsid w:val="00532864"/>
    <w:rsid w:val="00532C29"/>
    <w:rsid w:val="00532CA3"/>
    <w:rsid w:val="00532F7C"/>
    <w:rsid w:val="00533589"/>
    <w:rsid w:val="00533CBF"/>
    <w:rsid w:val="00534AEF"/>
    <w:rsid w:val="005357F2"/>
    <w:rsid w:val="00536D82"/>
    <w:rsid w:val="00537E98"/>
    <w:rsid w:val="0054028A"/>
    <w:rsid w:val="00540892"/>
    <w:rsid w:val="00540BC8"/>
    <w:rsid w:val="00541DA8"/>
    <w:rsid w:val="00541E06"/>
    <w:rsid w:val="005423CE"/>
    <w:rsid w:val="005424A4"/>
    <w:rsid w:val="005426DA"/>
    <w:rsid w:val="0054293B"/>
    <w:rsid w:val="00542B98"/>
    <w:rsid w:val="00543D48"/>
    <w:rsid w:val="0054409D"/>
    <w:rsid w:val="005448CA"/>
    <w:rsid w:val="00544B42"/>
    <w:rsid w:val="00545292"/>
    <w:rsid w:val="00546E73"/>
    <w:rsid w:val="005474A4"/>
    <w:rsid w:val="00547C18"/>
    <w:rsid w:val="0055017C"/>
    <w:rsid w:val="00550A04"/>
    <w:rsid w:val="00551521"/>
    <w:rsid w:val="00551C51"/>
    <w:rsid w:val="005520D3"/>
    <w:rsid w:val="00552852"/>
    <w:rsid w:val="00552C33"/>
    <w:rsid w:val="00552E5E"/>
    <w:rsid w:val="005534C6"/>
    <w:rsid w:val="00554BD5"/>
    <w:rsid w:val="00554E16"/>
    <w:rsid w:val="00556715"/>
    <w:rsid w:val="00557350"/>
    <w:rsid w:val="00560906"/>
    <w:rsid w:val="00561BD6"/>
    <w:rsid w:val="00561C17"/>
    <w:rsid w:val="00562E42"/>
    <w:rsid w:val="00562F21"/>
    <w:rsid w:val="00563B8F"/>
    <w:rsid w:val="005645F0"/>
    <w:rsid w:val="005653EA"/>
    <w:rsid w:val="00566BB6"/>
    <w:rsid w:val="0056717F"/>
    <w:rsid w:val="00567862"/>
    <w:rsid w:val="00567868"/>
    <w:rsid w:val="00567DC1"/>
    <w:rsid w:val="0057071F"/>
    <w:rsid w:val="005713F6"/>
    <w:rsid w:val="00571747"/>
    <w:rsid w:val="00571897"/>
    <w:rsid w:val="00571A3D"/>
    <w:rsid w:val="005721A0"/>
    <w:rsid w:val="00572CFF"/>
    <w:rsid w:val="00573BE5"/>
    <w:rsid w:val="00573F5B"/>
    <w:rsid w:val="0057428C"/>
    <w:rsid w:val="0057439F"/>
    <w:rsid w:val="005743CB"/>
    <w:rsid w:val="005754D7"/>
    <w:rsid w:val="00576197"/>
    <w:rsid w:val="00576B32"/>
    <w:rsid w:val="005774F3"/>
    <w:rsid w:val="0057774F"/>
    <w:rsid w:val="00577AD7"/>
    <w:rsid w:val="00577C7F"/>
    <w:rsid w:val="00577E60"/>
    <w:rsid w:val="00577F6D"/>
    <w:rsid w:val="00580345"/>
    <w:rsid w:val="005803EA"/>
    <w:rsid w:val="00580618"/>
    <w:rsid w:val="00581A01"/>
    <w:rsid w:val="00581AEF"/>
    <w:rsid w:val="0058286A"/>
    <w:rsid w:val="0058292F"/>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2CE"/>
    <w:rsid w:val="0058736D"/>
    <w:rsid w:val="0058767D"/>
    <w:rsid w:val="00587DD8"/>
    <w:rsid w:val="005911B3"/>
    <w:rsid w:val="005911BA"/>
    <w:rsid w:val="005913FE"/>
    <w:rsid w:val="00591C45"/>
    <w:rsid w:val="00591C60"/>
    <w:rsid w:val="0059234F"/>
    <w:rsid w:val="005926DF"/>
    <w:rsid w:val="00592AF1"/>
    <w:rsid w:val="005932CA"/>
    <w:rsid w:val="00593B10"/>
    <w:rsid w:val="00593E4F"/>
    <w:rsid w:val="00594B51"/>
    <w:rsid w:val="0059517E"/>
    <w:rsid w:val="00596665"/>
    <w:rsid w:val="005979A4"/>
    <w:rsid w:val="00597A05"/>
    <w:rsid w:val="00597E1C"/>
    <w:rsid w:val="005A0D2D"/>
    <w:rsid w:val="005A0F95"/>
    <w:rsid w:val="005A12F0"/>
    <w:rsid w:val="005A13F1"/>
    <w:rsid w:val="005A18FE"/>
    <w:rsid w:val="005A1AEC"/>
    <w:rsid w:val="005A1C42"/>
    <w:rsid w:val="005A1F13"/>
    <w:rsid w:val="005A1FF4"/>
    <w:rsid w:val="005A22A1"/>
    <w:rsid w:val="005A2953"/>
    <w:rsid w:val="005A32B5"/>
    <w:rsid w:val="005A3792"/>
    <w:rsid w:val="005A3B70"/>
    <w:rsid w:val="005A4795"/>
    <w:rsid w:val="005A501A"/>
    <w:rsid w:val="005A5D3B"/>
    <w:rsid w:val="005A5EC6"/>
    <w:rsid w:val="005A6A74"/>
    <w:rsid w:val="005A7B6E"/>
    <w:rsid w:val="005A7C40"/>
    <w:rsid w:val="005B01D2"/>
    <w:rsid w:val="005B0391"/>
    <w:rsid w:val="005B182B"/>
    <w:rsid w:val="005B1CD3"/>
    <w:rsid w:val="005B3BB6"/>
    <w:rsid w:val="005B5579"/>
    <w:rsid w:val="005B5CF5"/>
    <w:rsid w:val="005B626C"/>
    <w:rsid w:val="005B713B"/>
    <w:rsid w:val="005B7CBC"/>
    <w:rsid w:val="005B7D59"/>
    <w:rsid w:val="005B7E59"/>
    <w:rsid w:val="005C04DF"/>
    <w:rsid w:val="005C0671"/>
    <w:rsid w:val="005C0A16"/>
    <w:rsid w:val="005C0C8A"/>
    <w:rsid w:val="005C0C9E"/>
    <w:rsid w:val="005C0DA2"/>
    <w:rsid w:val="005C1338"/>
    <w:rsid w:val="005C1479"/>
    <w:rsid w:val="005C1643"/>
    <w:rsid w:val="005C194A"/>
    <w:rsid w:val="005C1A8B"/>
    <w:rsid w:val="005C1D68"/>
    <w:rsid w:val="005C20A1"/>
    <w:rsid w:val="005C27AC"/>
    <w:rsid w:val="005C297F"/>
    <w:rsid w:val="005C41BC"/>
    <w:rsid w:val="005C50AB"/>
    <w:rsid w:val="005C5185"/>
    <w:rsid w:val="005C532F"/>
    <w:rsid w:val="005C5D28"/>
    <w:rsid w:val="005C5FD2"/>
    <w:rsid w:val="005C6639"/>
    <w:rsid w:val="005C67FE"/>
    <w:rsid w:val="005C68F7"/>
    <w:rsid w:val="005D019B"/>
    <w:rsid w:val="005D0546"/>
    <w:rsid w:val="005D1941"/>
    <w:rsid w:val="005D19D6"/>
    <w:rsid w:val="005D1D16"/>
    <w:rsid w:val="005D245F"/>
    <w:rsid w:val="005D2DEC"/>
    <w:rsid w:val="005D3161"/>
    <w:rsid w:val="005D3525"/>
    <w:rsid w:val="005D3C7D"/>
    <w:rsid w:val="005D4C6E"/>
    <w:rsid w:val="005D5164"/>
    <w:rsid w:val="005D54A6"/>
    <w:rsid w:val="005D5A43"/>
    <w:rsid w:val="005D615D"/>
    <w:rsid w:val="005D6CB3"/>
    <w:rsid w:val="005D7CBD"/>
    <w:rsid w:val="005D7EA1"/>
    <w:rsid w:val="005E0480"/>
    <w:rsid w:val="005E0C8D"/>
    <w:rsid w:val="005E10AC"/>
    <w:rsid w:val="005E1136"/>
    <w:rsid w:val="005E1EF7"/>
    <w:rsid w:val="005E2E8B"/>
    <w:rsid w:val="005E321F"/>
    <w:rsid w:val="005E3AC4"/>
    <w:rsid w:val="005E3D8F"/>
    <w:rsid w:val="005E481D"/>
    <w:rsid w:val="005E5983"/>
    <w:rsid w:val="005E5D7E"/>
    <w:rsid w:val="005E5DA0"/>
    <w:rsid w:val="005F0342"/>
    <w:rsid w:val="005F0C11"/>
    <w:rsid w:val="005F0F35"/>
    <w:rsid w:val="005F1478"/>
    <w:rsid w:val="005F1632"/>
    <w:rsid w:val="005F17A7"/>
    <w:rsid w:val="005F1867"/>
    <w:rsid w:val="005F212B"/>
    <w:rsid w:val="005F262D"/>
    <w:rsid w:val="005F2887"/>
    <w:rsid w:val="005F36FB"/>
    <w:rsid w:val="005F376D"/>
    <w:rsid w:val="005F3934"/>
    <w:rsid w:val="005F44AB"/>
    <w:rsid w:val="005F49EB"/>
    <w:rsid w:val="005F4C8A"/>
    <w:rsid w:val="005F4DDB"/>
    <w:rsid w:val="005F4F4B"/>
    <w:rsid w:val="005F5342"/>
    <w:rsid w:val="005F560E"/>
    <w:rsid w:val="005F5738"/>
    <w:rsid w:val="005F5A8B"/>
    <w:rsid w:val="005F5C0B"/>
    <w:rsid w:val="005F5D1D"/>
    <w:rsid w:val="005F5F7B"/>
    <w:rsid w:val="005F63F3"/>
    <w:rsid w:val="005F6451"/>
    <w:rsid w:val="005F6B02"/>
    <w:rsid w:val="005F7056"/>
    <w:rsid w:val="005F7151"/>
    <w:rsid w:val="005F7212"/>
    <w:rsid w:val="005F7D58"/>
    <w:rsid w:val="005F7DE6"/>
    <w:rsid w:val="00600359"/>
    <w:rsid w:val="00600B48"/>
    <w:rsid w:val="00601810"/>
    <w:rsid w:val="00603359"/>
    <w:rsid w:val="00603B98"/>
    <w:rsid w:val="006042D9"/>
    <w:rsid w:val="00604392"/>
    <w:rsid w:val="00604546"/>
    <w:rsid w:val="00604B98"/>
    <w:rsid w:val="00605169"/>
    <w:rsid w:val="0060534D"/>
    <w:rsid w:val="00605C56"/>
    <w:rsid w:val="00605E22"/>
    <w:rsid w:val="00605E57"/>
    <w:rsid w:val="00606810"/>
    <w:rsid w:val="00606AD9"/>
    <w:rsid w:val="00606C87"/>
    <w:rsid w:val="00607615"/>
    <w:rsid w:val="00607C4C"/>
    <w:rsid w:val="00607F5A"/>
    <w:rsid w:val="00610223"/>
    <w:rsid w:val="00610A6B"/>
    <w:rsid w:val="00610E3C"/>
    <w:rsid w:val="006116C1"/>
    <w:rsid w:val="00611EDE"/>
    <w:rsid w:val="00612847"/>
    <w:rsid w:val="006133FC"/>
    <w:rsid w:val="00613470"/>
    <w:rsid w:val="00614A76"/>
    <w:rsid w:val="00614D55"/>
    <w:rsid w:val="00615250"/>
    <w:rsid w:val="006157CE"/>
    <w:rsid w:val="00616755"/>
    <w:rsid w:val="00616D04"/>
    <w:rsid w:val="00616F8A"/>
    <w:rsid w:val="006174E4"/>
    <w:rsid w:val="00617A81"/>
    <w:rsid w:val="00620A19"/>
    <w:rsid w:val="0062172E"/>
    <w:rsid w:val="00621EA2"/>
    <w:rsid w:val="006222B3"/>
    <w:rsid w:val="00622FA6"/>
    <w:rsid w:val="006234BD"/>
    <w:rsid w:val="006234F7"/>
    <w:rsid w:val="00623B76"/>
    <w:rsid w:val="0062407B"/>
    <w:rsid w:val="00624225"/>
    <w:rsid w:val="0062484F"/>
    <w:rsid w:val="00624AD0"/>
    <w:rsid w:val="00624E42"/>
    <w:rsid w:val="00625751"/>
    <w:rsid w:val="00625E88"/>
    <w:rsid w:val="00625FD3"/>
    <w:rsid w:val="006266AC"/>
    <w:rsid w:val="00626C6C"/>
    <w:rsid w:val="00627955"/>
    <w:rsid w:val="00627B0C"/>
    <w:rsid w:val="00627BAF"/>
    <w:rsid w:val="00627C4F"/>
    <w:rsid w:val="00627ECD"/>
    <w:rsid w:val="00630172"/>
    <w:rsid w:val="00630B23"/>
    <w:rsid w:val="00631047"/>
    <w:rsid w:val="00631637"/>
    <w:rsid w:val="0063178D"/>
    <w:rsid w:val="006335D4"/>
    <w:rsid w:val="00633C8F"/>
    <w:rsid w:val="00634316"/>
    <w:rsid w:val="006349CF"/>
    <w:rsid w:val="00634C19"/>
    <w:rsid w:val="00634CF5"/>
    <w:rsid w:val="0063558F"/>
    <w:rsid w:val="00635B69"/>
    <w:rsid w:val="006373EA"/>
    <w:rsid w:val="00640290"/>
    <w:rsid w:val="00640648"/>
    <w:rsid w:val="00640E38"/>
    <w:rsid w:val="006411C7"/>
    <w:rsid w:val="0064166F"/>
    <w:rsid w:val="00641798"/>
    <w:rsid w:val="0064182E"/>
    <w:rsid w:val="00641FE0"/>
    <w:rsid w:val="00642126"/>
    <w:rsid w:val="00642254"/>
    <w:rsid w:val="0064251A"/>
    <w:rsid w:val="00643342"/>
    <w:rsid w:val="00643EEB"/>
    <w:rsid w:val="00644BA9"/>
    <w:rsid w:val="006450CE"/>
    <w:rsid w:val="00646581"/>
    <w:rsid w:val="006469F9"/>
    <w:rsid w:val="00646F3D"/>
    <w:rsid w:val="00647D17"/>
    <w:rsid w:val="006505B7"/>
    <w:rsid w:val="0065080E"/>
    <w:rsid w:val="006509E1"/>
    <w:rsid w:val="006518AE"/>
    <w:rsid w:val="00651FBF"/>
    <w:rsid w:val="0065218E"/>
    <w:rsid w:val="00652332"/>
    <w:rsid w:val="006524AF"/>
    <w:rsid w:val="00652E09"/>
    <w:rsid w:val="00652F31"/>
    <w:rsid w:val="00653434"/>
    <w:rsid w:val="006547C4"/>
    <w:rsid w:val="00654A1A"/>
    <w:rsid w:val="00654F24"/>
    <w:rsid w:val="00654F27"/>
    <w:rsid w:val="00655154"/>
    <w:rsid w:val="0065518C"/>
    <w:rsid w:val="00655B18"/>
    <w:rsid w:val="00655E8B"/>
    <w:rsid w:val="00656032"/>
    <w:rsid w:val="0065673B"/>
    <w:rsid w:val="0066019C"/>
    <w:rsid w:val="0066036E"/>
    <w:rsid w:val="00660B9A"/>
    <w:rsid w:val="00660EEF"/>
    <w:rsid w:val="00661596"/>
    <w:rsid w:val="00661E83"/>
    <w:rsid w:val="00662465"/>
    <w:rsid w:val="00662F95"/>
    <w:rsid w:val="00662F99"/>
    <w:rsid w:val="0066349B"/>
    <w:rsid w:val="006636B8"/>
    <w:rsid w:val="00663C26"/>
    <w:rsid w:val="00663E21"/>
    <w:rsid w:val="00664BE1"/>
    <w:rsid w:val="00664E92"/>
    <w:rsid w:val="006657BA"/>
    <w:rsid w:val="00665B9F"/>
    <w:rsid w:val="00666456"/>
    <w:rsid w:val="0066670C"/>
    <w:rsid w:val="00667927"/>
    <w:rsid w:val="0067029E"/>
    <w:rsid w:val="006709E4"/>
    <w:rsid w:val="006711F1"/>
    <w:rsid w:val="00671220"/>
    <w:rsid w:val="006712DB"/>
    <w:rsid w:val="006725B6"/>
    <w:rsid w:val="00672913"/>
    <w:rsid w:val="00672AF2"/>
    <w:rsid w:val="00673A3D"/>
    <w:rsid w:val="00674A9B"/>
    <w:rsid w:val="00674B96"/>
    <w:rsid w:val="006753B9"/>
    <w:rsid w:val="0067622E"/>
    <w:rsid w:val="0067663A"/>
    <w:rsid w:val="00677528"/>
    <w:rsid w:val="006778F3"/>
    <w:rsid w:val="00677C25"/>
    <w:rsid w:val="00677C80"/>
    <w:rsid w:val="00680053"/>
    <w:rsid w:val="00680067"/>
    <w:rsid w:val="0068072E"/>
    <w:rsid w:val="00680D3F"/>
    <w:rsid w:val="006810D6"/>
    <w:rsid w:val="00681BFA"/>
    <w:rsid w:val="00681DEF"/>
    <w:rsid w:val="00681F8A"/>
    <w:rsid w:val="0068206A"/>
    <w:rsid w:val="006828D7"/>
    <w:rsid w:val="00682C63"/>
    <w:rsid w:val="00683121"/>
    <w:rsid w:val="0068360A"/>
    <w:rsid w:val="00683DED"/>
    <w:rsid w:val="00684721"/>
    <w:rsid w:val="00684891"/>
    <w:rsid w:val="00684E6D"/>
    <w:rsid w:val="00685EF2"/>
    <w:rsid w:val="00685FD2"/>
    <w:rsid w:val="00686350"/>
    <w:rsid w:val="00686C17"/>
    <w:rsid w:val="00686FDF"/>
    <w:rsid w:val="006874CE"/>
    <w:rsid w:val="00687561"/>
    <w:rsid w:val="00687EA4"/>
    <w:rsid w:val="0069136B"/>
    <w:rsid w:val="00691577"/>
    <w:rsid w:val="006918B6"/>
    <w:rsid w:val="006928BF"/>
    <w:rsid w:val="00692CD2"/>
    <w:rsid w:val="006948BF"/>
    <w:rsid w:val="0069579A"/>
    <w:rsid w:val="00696FE7"/>
    <w:rsid w:val="006974E7"/>
    <w:rsid w:val="0069771B"/>
    <w:rsid w:val="006A00C9"/>
    <w:rsid w:val="006A0607"/>
    <w:rsid w:val="006A1652"/>
    <w:rsid w:val="006A1A96"/>
    <w:rsid w:val="006A1B04"/>
    <w:rsid w:val="006A2862"/>
    <w:rsid w:val="006A2B7E"/>
    <w:rsid w:val="006A335D"/>
    <w:rsid w:val="006A3C0D"/>
    <w:rsid w:val="006A3D40"/>
    <w:rsid w:val="006A43A4"/>
    <w:rsid w:val="006A4CEF"/>
    <w:rsid w:val="006A558E"/>
    <w:rsid w:val="006A60CE"/>
    <w:rsid w:val="006A61D6"/>
    <w:rsid w:val="006A629D"/>
    <w:rsid w:val="006A6FC6"/>
    <w:rsid w:val="006B01B4"/>
    <w:rsid w:val="006B0661"/>
    <w:rsid w:val="006B0EFC"/>
    <w:rsid w:val="006B162B"/>
    <w:rsid w:val="006B17D1"/>
    <w:rsid w:val="006B1E35"/>
    <w:rsid w:val="006B2AFC"/>
    <w:rsid w:val="006B3D5B"/>
    <w:rsid w:val="006B3E30"/>
    <w:rsid w:val="006B5667"/>
    <w:rsid w:val="006B5A6B"/>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411"/>
    <w:rsid w:val="006C7536"/>
    <w:rsid w:val="006C75D2"/>
    <w:rsid w:val="006D0133"/>
    <w:rsid w:val="006D01B2"/>
    <w:rsid w:val="006D0BBD"/>
    <w:rsid w:val="006D0FA5"/>
    <w:rsid w:val="006D1A69"/>
    <w:rsid w:val="006D1B34"/>
    <w:rsid w:val="006D1B36"/>
    <w:rsid w:val="006D1E0F"/>
    <w:rsid w:val="006D290E"/>
    <w:rsid w:val="006D2A35"/>
    <w:rsid w:val="006D4612"/>
    <w:rsid w:val="006D4D6C"/>
    <w:rsid w:val="006D4EEB"/>
    <w:rsid w:val="006D501F"/>
    <w:rsid w:val="006D515E"/>
    <w:rsid w:val="006D5597"/>
    <w:rsid w:val="006D59B4"/>
    <w:rsid w:val="006D5BBF"/>
    <w:rsid w:val="006D7365"/>
    <w:rsid w:val="006D774C"/>
    <w:rsid w:val="006D7BFD"/>
    <w:rsid w:val="006D7CB9"/>
    <w:rsid w:val="006D7E55"/>
    <w:rsid w:val="006E0DAF"/>
    <w:rsid w:val="006E0E58"/>
    <w:rsid w:val="006E144D"/>
    <w:rsid w:val="006E2E9F"/>
    <w:rsid w:val="006E30DC"/>
    <w:rsid w:val="006E41B4"/>
    <w:rsid w:val="006E5225"/>
    <w:rsid w:val="006E5377"/>
    <w:rsid w:val="006E5914"/>
    <w:rsid w:val="006E5D5B"/>
    <w:rsid w:val="006E6478"/>
    <w:rsid w:val="006F0F27"/>
    <w:rsid w:val="006F1B92"/>
    <w:rsid w:val="006F257D"/>
    <w:rsid w:val="006F2775"/>
    <w:rsid w:val="006F321F"/>
    <w:rsid w:val="006F3BC8"/>
    <w:rsid w:val="006F3CE2"/>
    <w:rsid w:val="006F43C9"/>
    <w:rsid w:val="006F5A76"/>
    <w:rsid w:val="006F5C90"/>
    <w:rsid w:val="006F5D74"/>
    <w:rsid w:val="006F6A3C"/>
    <w:rsid w:val="006F73FD"/>
    <w:rsid w:val="006F7484"/>
    <w:rsid w:val="006F75FF"/>
    <w:rsid w:val="006F7761"/>
    <w:rsid w:val="006F77C7"/>
    <w:rsid w:val="006F79BF"/>
    <w:rsid w:val="006F7BD4"/>
    <w:rsid w:val="006F7C55"/>
    <w:rsid w:val="007007C8"/>
    <w:rsid w:val="007011C1"/>
    <w:rsid w:val="00701B10"/>
    <w:rsid w:val="00702060"/>
    <w:rsid w:val="00702131"/>
    <w:rsid w:val="00702AFE"/>
    <w:rsid w:val="00702EC6"/>
    <w:rsid w:val="00703128"/>
    <w:rsid w:val="0070392A"/>
    <w:rsid w:val="0070406C"/>
    <w:rsid w:val="007050ED"/>
    <w:rsid w:val="00705752"/>
    <w:rsid w:val="00705D8D"/>
    <w:rsid w:val="00705F32"/>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1802"/>
    <w:rsid w:val="00721E6B"/>
    <w:rsid w:val="00722177"/>
    <w:rsid w:val="00722656"/>
    <w:rsid w:val="00722B2F"/>
    <w:rsid w:val="0072325E"/>
    <w:rsid w:val="00723CD2"/>
    <w:rsid w:val="0072403A"/>
    <w:rsid w:val="007247EA"/>
    <w:rsid w:val="00725117"/>
    <w:rsid w:val="00725674"/>
    <w:rsid w:val="0072585C"/>
    <w:rsid w:val="00725CBB"/>
    <w:rsid w:val="00726027"/>
    <w:rsid w:val="00726259"/>
    <w:rsid w:val="00726A98"/>
    <w:rsid w:val="00727BA1"/>
    <w:rsid w:val="00727DCC"/>
    <w:rsid w:val="00727EE3"/>
    <w:rsid w:val="00730275"/>
    <w:rsid w:val="0073094B"/>
    <w:rsid w:val="0073099D"/>
    <w:rsid w:val="00730A1E"/>
    <w:rsid w:val="00730E5D"/>
    <w:rsid w:val="007321BD"/>
    <w:rsid w:val="007326ED"/>
    <w:rsid w:val="0073351D"/>
    <w:rsid w:val="007335F1"/>
    <w:rsid w:val="007336B5"/>
    <w:rsid w:val="007338BE"/>
    <w:rsid w:val="00733AF5"/>
    <w:rsid w:val="00733D29"/>
    <w:rsid w:val="0073408D"/>
    <w:rsid w:val="00734196"/>
    <w:rsid w:val="00734640"/>
    <w:rsid w:val="007347D3"/>
    <w:rsid w:val="00734E52"/>
    <w:rsid w:val="00735C90"/>
    <w:rsid w:val="00735D30"/>
    <w:rsid w:val="00736DBC"/>
    <w:rsid w:val="0073720D"/>
    <w:rsid w:val="007375D7"/>
    <w:rsid w:val="007403BF"/>
    <w:rsid w:val="007403E2"/>
    <w:rsid w:val="0074055D"/>
    <w:rsid w:val="00740D60"/>
    <w:rsid w:val="00741B54"/>
    <w:rsid w:val="007424F0"/>
    <w:rsid w:val="00743031"/>
    <w:rsid w:val="00743058"/>
    <w:rsid w:val="007434F0"/>
    <w:rsid w:val="00743530"/>
    <w:rsid w:val="00743A60"/>
    <w:rsid w:val="00744A6D"/>
    <w:rsid w:val="00745066"/>
    <w:rsid w:val="0074569E"/>
    <w:rsid w:val="00745765"/>
    <w:rsid w:val="00746204"/>
    <w:rsid w:val="00746714"/>
    <w:rsid w:val="0074697D"/>
    <w:rsid w:val="00746E9C"/>
    <w:rsid w:val="007470CA"/>
    <w:rsid w:val="00747FD1"/>
    <w:rsid w:val="007504CC"/>
    <w:rsid w:val="007508F2"/>
    <w:rsid w:val="00751B61"/>
    <w:rsid w:val="00751B9F"/>
    <w:rsid w:val="00752132"/>
    <w:rsid w:val="007525AC"/>
    <w:rsid w:val="0075275F"/>
    <w:rsid w:val="007530B3"/>
    <w:rsid w:val="0075325B"/>
    <w:rsid w:val="007532E0"/>
    <w:rsid w:val="00753596"/>
    <w:rsid w:val="00754A6C"/>
    <w:rsid w:val="00754D81"/>
    <w:rsid w:val="00754D87"/>
    <w:rsid w:val="00754EF8"/>
    <w:rsid w:val="00755039"/>
    <w:rsid w:val="0075512A"/>
    <w:rsid w:val="00755E5C"/>
    <w:rsid w:val="00756367"/>
    <w:rsid w:val="00756A0C"/>
    <w:rsid w:val="00756EFA"/>
    <w:rsid w:val="0075701B"/>
    <w:rsid w:val="0076000C"/>
    <w:rsid w:val="007615FE"/>
    <w:rsid w:val="007617BF"/>
    <w:rsid w:val="00761FF3"/>
    <w:rsid w:val="00762CBC"/>
    <w:rsid w:val="00763483"/>
    <w:rsid w:val="0076354D"/>
    <w:rsid w:val="0076497A"/>
    <w:rsid w:val="0076500A"/>
    <w:rsid w:val="00765514"/>
    <w:rsid w:val="007667CD"/>
    <w:rsid w:val="00766C21"/>
    <w:rsid w:val="00766D56"/>
    <w:rsid w:val="0076703D"/>
    <w:rsid w:val="007677CA"/>
    <w:rsid w:val="00767AD8"/>
    <w:rsid w:val="00767DEB"/>
    <w:rsid w:val="00770339"/>
    <w:rsid w:val="007711B5"/>
    <w:rsid w:val="00771752"/>
    <w:rsid w:val="00771ACA"/>
    <w:rsid w:val="00771D55"/>
    <w:rsid w:val="00771FD0"/>
    <w:rsid w:val="00771FE4"/>
    <w:rsid w:val="00771FE9"/>
    <w:rsid w:val="00773250"/>
    <w:rsid w:val="0077382C"/>
    <w:rsid w:val="0077411E"/>
    <w:rsid w:val="007742D5"/>
    <w:rsid w:val="0077433F"/>
    <w:rsid w:val="0077501E"/>
    <w:rsid w:val="0077515A"/>
    <w:rsid w:val="00775927"/>
    <w:rsid w:val="00776A69"/>
    <w:rsid w:val="00776E3D"/>
    <w:rsid w:val="0077737E"/>
    <w:rsid w:val="007774F4"/>
    <w:rsid w:val="007774FA"/>
    <w:rsid w:val="007776D3"/>
    <w:rsid w:val="007779BB"/>
    <w:rsid w:val="00777AB7"/>
    <w:rsid w:val="00777D57"/>
    <w:rsid w:val="00780916"/>
    <w:rsid w:val="00780A02"/>
    <w:rsid w:val="00780B89"/>
    <w:rsid w:val="00781C5A"/>
    <w:rsid w:val="007829B7"/>
    <w:rsid w:val="00783536"/>
    <w:rsid w:val="00784DC4"/>
    <w:rsid w:val="007856A5"/>
    <w:rsid w:val="007879D4"/>
    <w:rsid w:val="007908EB"/>
    <w:rsid w:val="00790A12"/>
    <w:rsid w:val="00790A64"/>
    <w:rsid w:val="00790C97"/>
    <w:rsid w:val="007911C9"/>
    <w:rsid w:val="007914FB"/>
    <w:rsid w:val="0079270E"/>
    <w:rsid w:val="00792B24"/>
    <w:rsid w:val="00793E1E"/>
    <w:rsid w:val="00794078"/>
    <w:rsid w:val="00794361"/>
    <w:rsid w:val="00794500"/>
    <w:rsid w:val="00794CF6"/>
    <w:rsid w:val="00796D60"/>
    <w:rsid w:val="00796D9B"/>
    <w:rsid w:val="00796DC5"/>
    <w:rsid w:val="00797035"/>
    <w:rsid w:val="007A009C"/>
    <w:rsid w:val="007A00D1"/>
    <w:rsid w:val="007A0199"/>
    <w:rsid w:val="007A0F55"/>
    <w:rsid w:val="007A10BC"/>
    <w:rsid w:val="007A117B"/>
    <w:rsid w:val="007A1C67"/>
    <w:rsid w:val="007A27B1"/>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47D"/>
    <w:rsid w:val="007B3661"/>
    <w:rsid w:val="007B37B4"/>
    <w:rsid w:val="007B3AD6"/>
    <w:rsid w:val="007B4803"/>
    <w:rsid w:val="007B5695"/>
    <w:rsid w:val="007B5DE2"/>
    <w:rsid w:val="007B6526"/>
    <w:rsid w:val="007B6924"/>
    <w:rsid w:val="007B696A"/>
    <w:rsid w:val="007B6FE2"/>
    <w:rsid w:val="007B73EB"/>
    <w:rsid w:val="007B78B2"/>
    <w:rsid w:val="007B7DD5"/>
    <w:rsid w:val="007B7DDD"/>
    <w:rsid w:val="007C05D2"/>
    <w:rsid w:val="007C062B"/>
    <w:rsid w:val="007C127C"/>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51E"/>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D6EB9"/>
    <w:rsid w:val="007D7635"/>
    <w:rsid w:val="007E01E9"/>
    <w:rsid w:val="007E0C8A"/>
    <w:rsid w:val="007E18C0"/>
    <w:rsid w:val="007E1D1E"/>
    <w:rsid w:val="007E29ED"/>
    <w:rsid w:val="007E3780"/>
    <w:rsid w:val="007E3B03"/>
    <w:rsid w:val="007E4212"/>
    <w:rsid w:val="007E439F"/>
    <w:rsid w:val="007E4842"/>
    <w:rsid w:val="007E4CBA"/>
    <w:rsid w:val="007E5162"/>
    <w:rsid w:val="007E528C"/>
    <w:rsid w:val="007E5C76"/>
    <w:rsid w:val="007E6BDC"/>
    <w:rsid w:val="007E6E7A"/>
    <w:rsid w:val="007E7448"/>
    <w:rsid w:val="007E7527"/>
    <w:rsid w:val="007E77FB"/>
    <w:rsid w:val="007F0B1E"/>
    <w:rsid w:val="007F2371"/>
    <w:rsid w:val="007F2FFB"/>
    <w:rsid w:val="007F3122"/>
    <w:rsid w:val="007F3375"/>
    <w:rsid w:val="007F3542"/>
    <w:rsid w:val="007F377E"/>
    <w:rsid w:val="007F3A8F"/>
    <w:rsid w:val="007F3BC4"/>
    <w:rsid w:val="007F428D"/>
    <w:rsid w:val="007F4EE3"/>
    <w:rsid w:val="007F4F7A"/>
    <w:rsid w:val="007F54A4"/>
    <w:rsid w:val="007F6389"/>
    <w:rsid w:val="007F6815"/>
    <w:rsid w:val="007F6F26"/>
    <w:rsid w:val="007F7919"/>
    <w:rsid w:val="00800639"/>
    <w:rsid w:val="00800854"/>
    <w:rsid w:val="00800BE7"/>
    <w:rsid w:val="00800FAD"/>
    <w:rsid w:val="008030DA"/>
    <w:rsid w:val="00803220"/>
    <w:rsid w:val="008039B4"/>
    <w:rsid w:val="00803FE1"/>
    <w:rsid w:val="0080415C"/>
    <w:rsid w:val="00804830"/>
    <w:rsid w:val="00804DC6"/>
    <w:rsid w:val="008055D1"/>
    <w:rsid w:val="008059D8"/>
    <w:rsid w:val="00805FBA"/>
    <w:rsid w:val="008068D2"/>
    <w:rsid w:val="00806A88"/>
    <w:rsid w:val="00806E81"/>
    <w:rsid w:val="00807DBE"/>
    <w:rsid w:val="0081046F"/>
    <w:rsid w:val="00810BEB"/>
    <w:rsid w:val="00811CC3"/>
    <w:rsid w:val="00811FD1"/>
    <w:rsid w:val="00812329"/>
    <w:rsid w:val="00813351"/>
    <w:rsid w:val="008139DB"/>
    <w:rsid w:val="00813D46"/>
    <w:rsid w:val="00813F16"/>
    <w:rsid w:val="008144A5"/>
    <w:rsid w:val="00814E38"/>
    <w:rsid w:val="00814E57"/>
    <w:rsid w:val="00816A1D"/>
    <w:rsid w:val="00817056"/>
    <w:rsid w:val="00817A4C"/>
    <w:rsid w:val="00817C66"/>
    <w:rsid w:val="00820004"/>
    <w:rsid w:val="0082033A"/>
    <w:rsid w:val="00820765"/>
    <w:rsid w:val="00820A21"/>
    <w:rsid w:val="00821487"/>
    <w:rsid w:val="00822FA6"/>
    <w:rsid w:val="00823389"/>
    <w:rsid w:val="00823513"/>
    <w:rsid w:val="00823678"/>
    <w:rsid w:val="00823966"/>
    <w:rsid w:val="008239FE"/>
    <w:rsid w:val="00823AC2"/>
    <w:rsid w:val="00823D23"/>
    <w:rsid w:val="00824764"/>
    <w:rsid w:val="00824DE1"/>
    <w:rsid w:val="008260AF"/>
    <w:rsid w:val="00826559"/>
    <w:rsid w:val="00826BAA"/>
    <w:rsid w:val="00826BD9"/>
    <w:rsid w:val="00826C6F"/>
    <w:rsid w:val="008279DB"/>
    <w:rsid w:val="00827E16"/>
    <w:rsid w:val="00830B3D"/>
    <w:rsid w:val="008314AF"/>
    <w:rsid w:val="008318C7"/>
    <w:rsid w:val="00831BFA"/>
    <w:rsid w:val="00831CCE"/>
    <w:rsid w:val="008325D7"/>
    <w:rsid w:val="00832F91"/>
    <w:rsid w:val="008334C4"/>
    <w:rsid w:val="00835FF8"/>
    <w:rsid w:val="00836C43"/>
    <w:rsid w:val="00836FBC"/>
    <w:rsid w:val="0084036B"/>
    <w:rsid w:val="008403B0"/>
    <w:rsid w:val="00840587"/>
    <w:rsid w:val="00840DBE"/>
    <w:rsid w:val="00840E47"/>
    <w:rsid w:val="00841051"/>
    <w:rsid w:val="00841BD4"/>
    <w:rsid w:val="008421F5"/>
    <w:rsid w:val="00842885"/>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0BA5"/>
    <w:rsid w:val="0085237E"/>
    <w:rsid w:val="00852722"/>
    <w:rsid w:val="00852C0E"/>
    <w:rsid w:val="00852C35"/>
    <w:rsid w:val="00853038"/>
    <w:rsid w:val="00853468"/>
    <w:rsid w:val="008536A8"/>
    <w:rsid w:val="0085370E"/>
    <w:rsid w:val="00854924"/>
    <w:rsid w:val="00855A84"/>
    <w:rsid w:val="00855CB3"/>
    <w:rsid w:val="00855F2C"/>
    <w:rsid w:val="00856855"/>
    <w:rsid w:val="00856A94"/>
    <w:rsid w:val="008571B3"/>
    <w:rsid w:val="008601D7"/>
    <w:rsid w:val="0086020B"/>
    <w:rsid w:val="00861BC1"/>
    <w:rsid w:val="0086255C"/>
    <w:rsid w:val="008628A9"/>
    <w:rsid w:val="00862B02"/>
    <w:rsid w:val="00862D67"/>
    <w:rsid w:val="00863379"/>
    <w:rsid w:val="00863524"/>
    <w:rsid w:val="00863C63"/>
    <w:rsid w:val="0086424A"/>
    <w:rsid w:val="0086520D"/>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EFA"/>
    <w:rsid w:val="00875F3C"/>
    <w:rsid w:val="008760C8"/>
    <w:rsid w:val="008763E9"/>
    <w:rsid w:val="008767CB"/>
    <w:rsid w:val="00876A67"/>
    <w:rsid w:val="00876A8F"/>
    <w:rsid w:val="00876B00"/>
    <w:rsid w:val="00877391"/>
    <w:rsid w:val="00877DEF"/>
    <w:rsid w:val="00880055"/>
    <w:rsid w:val="0088049A"/>
    <w:rsid w:val="00880918"/>
    <w:rsid w:val="008810D5"/>
    <w:rsid w:val="00881486"/>
    <w:rsid w:val="0088176B"/>
    <w:rsid w:val="008817D5"/>
    <w:rsid w:val="008824DC"/>
    <w:rsid w:val="00883632"/>
    <w:rsid w:val="008836BF"/>
    <w:rsid w:val="00883937"/>
    <w:rsid w:val="00883B3C"/>
    <w:rsid w:val="00883F62"/>
    <w:rsid w:val="00885A98"/>
    <w:rsid w:val="00886202"/>
    <w:rsid w:val="00886688"/>
    <w:rsid w:val="0088708E"/>
    <w:rsid w:val="0088716C"/>
    <w:rsid w:val="00887496"/>
    <w:rsid w:val="008877E9"/>
    <w:rsid w:val="00887D9D"/>
    <w:rsid w:val="008906E2"/>
    <w:rsid w:val="0089072B"/>
    <w:rsid w:val="0089131D"/>
    <w:rsid w:val="00892B29"/>
    <w:rsid w:val="00892E8A"/>
    <w:rsid w:val="00893904"/>
    <w:rsid w:val="00893ED8"/>
    <w:rsid w:val="0089494A"/>
    <w:rsid w:val="0089502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48B8"/>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67"/>
    <w:rsid w:val="008C5E0F"/>
    <w:rsid w:val="008C6228"/>
    <w:rsid w:val="008C6E56"/>
    <w:rsid w:val="008C7624"/>
    <w:rsid w:val="008C7666"/>
    <w:rsid w:val="008C7E63"/>
    <w:rsid w:val="008D090B"/>
    <w:rsid w:val="008D1160"/>
    <w:rsid w:val="008D13EC"/>
    <w:rsid w:val="008D1D09"/>
    <w:rsid w:val="008D33DE"/>
    <w:rsid w:val="008D382D"/>
    <w:rsid w:val="008D394C"/>
    <w:rsid w:val="008D41A2"/>
    <w:rsid w:val="008D456A"/>
    <w:rsid w:val="008D467C"/>
    <w:rsid w:val="008D4710"/>
    <w:rsid w:val="008D4A42"/>
    <w:rsid w:val="008D4DA0"/>
    <w:rsid w:val="008D523A"/>
    <w:rsid w:val="008D52C9"/>
    <w:rsid w:val="008D7799"/>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034F"/>
    <w:rsid w:val="008F17C8"/>
    <w:rsid w:val="008F2016"/>
    <w:rsid w:val="008F262F"/>
    <w:rsid w:val="008F3E95"/>
    <w:rsid w:val="008F4478"/>
    <w:rsid w:val="008F484C"/>
    <w:rsid w:val="008F488E"/>
    <w:rsid w:val="008F4CDB"/>
    <w:rsid w:val="008F5A09"/>
    <w:rsid w:val="008F5D7B"/>
    <w:rsid w:val="008F604E"/>
    <w:rsid w:val="008F7157"/>
    <w:rsid w:val="008F7405"/>
    <w:rsid w:val="008F7A12"/>
    <w:rsid w:val="008F7A9D"/>
    <w:rsid w:val="00900B9F"/>
    <w:rsid w:val="00901156"/>
    <w:rsid w:val="009018E5"/>
    <w:rsid w:val="00901A6A"/>
    <w:rsid w:val="009026CE"/>
    <w:rsid w:val="0090310F"/>
    <w:rsid w:val="00903385"/>
    <w:rsid w:val="009053BD"/>
    <w:rsid w:val="00906059"/>
    <w:rsid w:val="009060BD"/>
    <w:rsid w:val="00906C27"/>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24B"/>
    <w:rsid w:val="00920A81"/>
    <w:rsid w:val="00920E5C"/>
    <w:rsid w:val="0092107F"/>
    <w:rsid w:val="009214B4"/>
    <w:rsid w:val="0092218C"/>
    <w:rsid w:val="00922808"/>
    <w:rsid w:val="00922822"/>
    <w:rsid w:val="00922BF5"/>
    <w:rsid w:val="00923231"/>
    <w:rsid w:val="00924863"/>
    <w:rsid w:val="00924992"/>
    <w:rsid w:val="00924E18"/>
    <w:rsid w:val="009256F1"/>
    <w:rsid w:val="0092596C"/>
    <w:rsid w:val="00926948"/>
    <w:rsid w:val="009269F7"/>
    <w:rsid w:val="00926EB5"/>
    <w:rsid w:val="00927177"/>
    <w:rsid w:val="00930D24"/>
    <w:rsid w:val="00931548"/>
    <w:rsid w:val="009318BB"/>
    <w:rsid w:val="009322F2"/>
    <w:rsid w:val="0093230D"/>
    <w:rsid w:val="00933B11"/>
    <w:rsid w:val="00933B74"/>
    <w:rsid w:val="00933D8A"/>
    <w:rsid w:val="009349B6"/>
    <w:rsid w:val="00934E62"/>
    <w:rsid w:val="00936CE9"/>
    <w:rsid w:val="00940FA8"/>
    <w:rsid w:val="009436B8"/>
    <w:rsid w:val="00943CB1"/>
    <w:rsid w:val="009441B0"/>
    <w:rsid w:val="0094462D"/>
    <w:rsid w:val="009448DC"/>
    <w:rsid w:val="00944AA4"/>
    <w:rsid w:val="00944BA0"/>
    <w:rsid w:val="00944D55"/>
    <w:rsid w:val="00946399"/>
    <w:rsid w:val="009468A8"/>
    <w:rsid w:val="00950346"/>
    <w:rsid w:val="00950C4B"/>
    <w:rsid w:val="00950D06"/>
    <w:rsid w:val="00950FDA"/>
    <w:rsid w:val="00951309"/>
    <w:rsid w:val="00951CC8"/>
    <w:rsid w:val="0095205B"/>
    <w:rsid w:val="009522B5"/>
    <w:rsid w:val="00952601"/>
    <w:rsid w:val="0095385A"/>
    <w:rsid w:val="009538FE"/>
    <w:rsid w:val="00954169"/>
    <w:rsid w:val="00954754"/>
    <w:rsid w:val="00954D77"/>
    <w:rsid w:val="00955D97"/>
    <w:rsid w:val="0095794F"/>
    <w:rsid w:val="00957BD9"/>
    <w:rsid w:val="009607D4"/>
    <w:rsid w:val="00960827"/>
    <w:rsid w:val="009608AB"/>
    <w:rsid w:val="00960EF0"/>
    <w:rsid w:val="0096101C"/>
    <w:rsid w:val="00961548"/>
    <w:rsid w:val="0096167D"/>
    <w:rsid w:val="00961813"/>
    <w:rsid w:val="0096201B"/>
    <w:rsid w:val="009620F8"/>
    <w:rsid w:val="00962AFF"/>
    <w:rsid w:val="00962EFB"/>
    <w:rsid w:val="0096302A"/>
    <w:rsid w:val="00963E8C"/>
    <w:rsid w:val="009643C8"/>
    <w:rsid w:val="0096476E"/>
    <w:rsid w:val="00964A47"/>
    <w:rsid w:val="00964E2C"/>
    <w:rsid w:val="00965551"/>
    <w:rsid w:val="00965852"/>
    <w:rsid w:val="00965D25"/>
    <w:rsid w:val="00965DDA"/>
    <w:rsid w:val="0096600C"/>
    <w:rsid w:val="0096608B"/>
    <w:rsid w:val="009663D6"/>
    <w:rsid w:val="00966437"/>
    <w:rsid w:val="00966D46"/>
    <w:rsid w:val="00967567"/>
    <w:rsid w:val="009677F6"/>
    <w:rsid w:val="00967B44"/>
    <w:rsid w:val="00970175"/>
    <w:rsid w:val="0097052E"/>
    <w:rsid w:val="00970BC8"/>
    <w:rsid w:val="009712DF"/>
    <w:rsid w:val="00974899"/>
    <w:rsid w:val="00974C58"/>
    <w:rsid w:val="00975DDB"/>
    <w:rsid w:val="00976159"/>
    <w:rsid w:val="0097678A"/>
    <w:rsid w:val="00976F42"/>
    <w:rsid w:val="00977587"/>
    <w:rsid w:val="009779FE"/>
    <w:rsid w:val="00977B67"/>
    <w:rsid w:val="00977DAA"/>
    <w:rsid w:val="00977FB0"/>
    <w:rsid w:val="009803A4"/>
    <w:rsid w:val="009807A9"/>
    <w:rsid w:val="00980D1A"/>
    <w:rsid w:val="00981048"/>
    <w:rsid w:val="00982500"/>
    <w:rsid w:val="00982569"/>
    <w:rsid w:val="0098273E"/>
    <w:rsid w:val="009829F7"/>
    <w:rsid w:val="00982C4B"/>
    <w:rsid w:val="00982ECD"/>
    <w:rsid w:val="0098330F"/>
    <w:rsid w:val="00983AF3"/>
    <w:rsid w:val="00983B6C"/>
    <w:rsid w:val="009852EC"/>
    <w:rsid w:val="00985396"/>
    <w:rsid w:val="00986010"/>
    <w:rsid w:val="00986181"/>
    <w:rsid w:val="00986735"/>
    <w:rsid w:val="00986B70"/>
    <w:rsid w:val="00986F26"/>
    <w:rsid w:val="0098713E"/>
    <w:rsid w:val="00987472"/>
    <w:rsid w:val="00987823"/>
    <w:rsid w:val="00987D6A"/>
    <w:rsid w:val="0099027C"/>
    <w:rsid w:val="0099037D"/>
    <w:rsid w:val="009907C5"/>
    <w:rsid w:val="00990D66"/>
    <w:rsid w:val="00990EA5"/>
    <w:rsid w:val="00991184"/>
    <w:rsid w:val="00991C85"/>
    <w:rsid w:val="00991ECE"/>
    <w:rsid w:val="00992625"/>
    <w:rsid w:val="00992F0B"/>
    <w:rsid w:val="00993735"/>
    <w:rsid w:val="00994A28"/>
    <w:rsid w:val="00994B23"/>
    <w:rsid w:val="009950D0"/>
    <w:rsid w:val="0099544C"/>
    <w:rsid w:val="00995647"/>
    <w:rsid w:val="00995980"/>
    <w:rsid w:val="009961D2"/>
    <w:rsid w:val="00996D27"/>
    <w:rsid w:val="0099738F"/>
    <w:rsid w:val="009979DA"/>
    <w:rsid w:val="009A0331"/>
    <w:rsid w:val="009A0749"/>
    <w:rsid w:val="009A0CD7"/>
    <w:rsid w:val="009A1BB0"/>
    <w:rsid w:val="009A20DC"/>
    <w:rsid w:val="009A23FE"/>
    <w:rsid w:val="009A31BE"/>
    <w:rsid w:val="009A35B2"/>
    <w:rsid w:val="009A3732"/>
    <w:rsid w:val="009A3C49"/>
    <w:rsid w:val="009A426E"/>
    <w:rsid w:val="009A480D"/>
    <w:rsid w:val="009A48E6"/>
    <w:rsid w:val="009A4E9F"/>
    <w:rsid w:val="009A6182"/>
    <w:rsid w:val="009A61F5"/>
    <w:rsid w:val="009A6453"/>
    <w:rsid w:val="009A6A3A"/>
    <w:rsid w:val="009A6B60"/>
    <w:rsid w:val="009A796B"/>
    <w:rsid w:val="009A7A84"/>
    <w:rsid w:val="009A7E8B"/>
    <w:rsid w:val="009B04E8"/>
    <w:rsid w:val="009B06CD"/>
    <w:rsid w:val="009B0D8E"/>
    <w:rsid w:val="009B12DB"/>
    <w:rsid w:val="009B137E"/>
    <w:rsid w:val="009B1913"/>
    <w:rsid w:val="009B1B61"/>
    <w:rsid w:val="009B1FA7"/>
    <w:rsid w:val="009B216F"/>
    <w:rsid w:val="009B2787"/>
    <w:rsid w:val="009B2BD3"/>
    <w:rsid w:val="009B2C21"/>
    <w:rsid w:val="009B2E85"/>
    <w:rsid w:val="009B3477"/>
    <w:rsid w:val="009B5372"/>
    <w:rsid w:val="009B5B83"/>
    <w:rsid w:val="009B6A91"/>
    <w:rsid w:val="009B6CB3"/>
    <w:rsid w:val="009B6DE6"/>
    <w:rsid w:val="009B6F98"/>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5C4A"/>
    <w:rsid w:val="009C64E5"/>
    <w:rsid w:val="009C6614"/>
    <w:rsid w:val="009C693B"/>
    <w:rsid w:val="009C70FD"/>
    <w:rsid w:val="009C7B4B"/>
    <w:rsid w:val="009C7C22"/>
    <w:rsid w:val="009D0492"/>
    <w:rsid w:val="009D1DF7"/>
    <w:rsid w:val="009D29C4"/>
    <w:rsid w:val="009D333F"/>
    <w:rsid w:val="009D34AD"/>
    <w:rsid w:val="009D375C"/>
    <w:rsid w:val="009D3B9A"/>
    <w:rsid w:val="009D4498"/>
    <w:rsid w:val="009D45BF"/>
    <w:rsid w:val="009D5730"/>
    <w:rsid w:val="009D5841"/>
    <w:rsid w:val="009D586E"/>
    <w:rsid w:val="009D5CEB"/>
    <w:rsid w:val="009D5F18"/>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872"/>
    <w:rsid w:val="009E6B16"/>
    <w:rsid w:val="009E6E29"/>
    <w:rsid w:val="009E73CF"/>
    <w:rsid w:val="009E7533"/>
    <w:rsid w:val="009E7D6E"/>
    <w:rsid w:val="009F0124"/>
    <w:rsid w:val="009F06B6"/>
    <w:rsid w:val="009F0803"/>
    <w:rsid w:val="009F0D63"/>
    <w:rsid w:val="009F25F5"/>
    <w:rsid w:val="009F3031"/>
    <w:rsid w:val="009F3A23"/>
    <w:rsid w:val="009F3ABA"/>
    <w:rsid w:val="009F42A5"/>
    <w:rsid w:val="009F4943"/>
    <w:rsid w:val="009F4BCF"/>
    <w:rsid w:val="009F4BE4"/>
    <w:rsid w:val="009F5065"/>
    <w:rsid w:val="009F522F"/>
    <w:rsid w:val="009F565D"/>
    <w:rsid w:val="009F641C"/>
    <w:rsid w:val="009F6FBC"/>
    <w:rsid w:val="009F77FF"/>
    <w:rsid w:val="00A00983"/>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939"/>
    <w:rsid w:val="00A14C59"/>
    <w:rsid w:val="00A1515F"/>
    <w:rsid w:val="00A15386"/>
    <w:rsid w:val="00A15A6B"/>
    <w:rsid w:val="00A16065"/>
    <w:rsid w:val="00A16100"/>
    <w:rsid w:val="00A16D73"/>
    <w:rsid w:val="00A17021"/>
    <w:rsid w:val="00A172D3"/>
    <w:rsid w:val="00A174FE"/>
    <w:rsid w:val="00A17B6B"/>
    <w:rsid w:val="00A20F68"/>
    <w:rsid w:val="00A211BB"/>
    <w:rsid w:val="00A211FF"/>
    <w:rsid w:val="00A21354"/>
    <w:rsid w:val="00A2167D"/>
    <w:rsid w:val="00A21AAF"/>
    <w:rsid w:val="00A223B0"/>
    <w:rsid w:val="00A223B7"/>
    <w:rsid w:val="00A224BE"/>
    <w:rsid w:val="00A2254E"/>
    <w:rsid w:val="00A22DC9"/>
    <w:rsid w:val="00A233EA"/>
    <w:rsid w:val="00A23A3B"/>
    <w:rsid w:val="00A2416B"/>
    <w:rsid w:val="00A243DE"/>
    <w:rsid w:val="00A24593"/>
    <w:rsid w:val="00A24944"/>
    <w:rsid w:val="00A2520D"/>
    <w:rsid w:val="00A25CE5"/>
    <w:rsid w:val="00A25E44"/>
    <w:rsid w:val="00A261CF"/>
    <w:rsid w:val="00A26AD9"/>
    <w:rsid w:val="00A26B6E"/>
    <w:rsid w:val="00A26B70"/>
    <w:rsid w:val="00A26F39"/>
    <w:rsid w:val="00A27E05"/>
    <w:rsid w:val="00A30C08"/>
    <w:rsid w:val="00A31449"/>
    <w:rsid w:val="00A32256"/>
    <w:rsid w:val="00A32589"/>
    <w:rsid w:val="00A335E6"/>
    <w:rsid w:val="00A33714"/>
    <w:rsid w:val="00A339D2"/>
    <w:rsid w:val="00A33DCC"/>
    <w:rsid w:val="00A34856"/>
    <w:rsid w:val="00A35125"/>
    <w:rsid w:val="00A361D5"/>
    <w:rsid w:val="00A36858"/>
    <w:rsid w:val="00A36E81"/>
    <w:rsid w:val="00A37003"/>
    <w:rsid w:val="00A37B1F"/>
    <w:rsid w:val="00A37D77"/>
    <w:rsid w:val="00A412C1"/>
    <w:rsid w:val="00A41379"/>
    <w:rsid w:val="00A4193D"/>
    <w:rsid w:val="00A42883"/>
    <w:rsid w:val="00A4364B"/>
    <w:rsid w:val="00A437C3"/>
    <w:rsid w:val="00A43BBB"/>
    <w:rsid w:val="00A43FC8"/>
    <w:rsid w:val="00A4438E"/>
    <w:rsid w:val="00A44679"/>
    <w:rsid w:val="00A44E83"/>
    <w:rsid w:val="00A45023"/>
    <w:rsid w:val="00A45C13"/>
    <w:rsid w:val="00A46497"/>
    <w:rsid w:val="00A46E4D"/>
    <w:rsid w:val="00A471BB"/>
    <w:rsid w:val="00A47420"/>
    <w:rsid w:val="00A47479"/>
    <w:rsid w:val="00A476F7"/>
    <w:rsid w:val="00A47E24"/>
    <w:rsid w:val="00A500A0"/>
    <w:rsid w:val="00A504BB"/>
    <w:rsid w:val="00A505EA"/>
    <w:rsid w:val="00A51214"/>
    <w:rsid w:val="00A51C4D"/>
    <w:rsid w:val="00A52DBB"/>
    <w:rsid w:val="00A530E8"/>
    <w:rsid w:val="00A535D5"/>
    <w:rsid w:val="00A53A3C"/>
    <w:rsid w:val="00A53B12"/>
    <w:rsid w:val="00A53FAF"/>
    <w:rsid w:val="00A54FB5"/>
    <w:rsid w:val="00A55032"/>
    <w:rsid w:val="00A5569C"/>
    <w:rsid w:val="00A55AFA"/>
    <w:rsid w:val="00A5643A"/>
    <w:rsid w:val="00A5757C"/>
    <w:rsid w:val="00A57936"/>
    <w:rsid w:val="00A6056D"/>
    <w:rsid w:val="00A618F0"/>
    <w:rsid w:val="00A62FA1"/>
    <w:rsid w:val="00A633F6"/>
    <w:rsid w:val="00A634EA"/>
    <w:rsid w:val="00A6499E"/>
    <w:rsid w:val="00A649CD"/>
    <w:rsid w:val="00A64BD8"/>
    <w:rsid w:val="00A65273"/>
    <w:rsid w:val="00A652C1"/>
    <w:rsid w:val="00A65439"/>
    <w:rsid w:val="00A656FF"/>
    <w:rsid w:val="00A65DE2"/>
    <w:rsid w:val="00A6608F"/>
    <w:rsid w:val="00A6656B"/>
    <w:rsid w:val="00A66BC7"/>
    <w:rsid w:val="00A66D07"/>
    <w:rsid w:val="00A66E0F"/>
    <w:rsid w:val="00A6708E"/>
    <w:rsid w:val="00A678D1"/>
    <w:rsid w:val="00A67E2E"/>
    <w:rsid w:val="00A7068F"/>
    <w:rsid w:val="00A71E25"/>
    <w:rsid w:val="00A72A29"/>
    <w:rsid w:val="00A735E7"/>
    <w:rsid w:val="00A745C0"/>
    <w:rsid w:val="00A746EB"/>
    <w:rsid w:val="00A753B2"/>
    <w:rsid w:val="00A75661"/>
    <w:rsid w:val="00A7582A"/>
    <w:rsid w:val="00A76262"/>
    <w:rsid w:val="00A766F6"/>
    <w:rsid w:val="00A76845"/>
    <w:rsid w:val="00A76DA7"/>
    <w:rsid w:val="00A77D6E"/>
    <w:rsid w:val="00A801B1"/>
    <w:rsid w:val="00A80465"/>
    <w:rsid w:val="00A80595"/>
    <w:rsid w:val="00A807B8"/>
    <w:rsid w:val="00A80A31"/>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C30"/>
    <w:rsid w:val="00A91FFA"/>
    <w:rsid w:val="00A930DE"/>
    <w:rsid w:val="00A93FD9"/>
    <w:rsid w:val="00A940EF"/>
    <w:rsid w:val="00A9497F"/>
    <w:rsid w:val="00A94EBA"/>
    <w:rsid w:val="00A94F6F"/>
    <w:rsid w:val="00A953B4"/>
    <w:rsid w:val="00A95927"/>
    <w:rsid w:val="00A9596A"/>
    <w:rsid w:val="00A968E1"/>
    <w:rsid w:val="00A97383"/>
    <w:rsid w:val="00A978BE"/>
    <w:rsid w:val="00A97970"/>
    <w:rsid w:val="00AA2439"/>
    <w:rsid w:val="00AA33A0"/>
    <w:rsid w:val="00AA3819"/>
    <w:rsid w:val="00AA3E09"/>
    <w:rsid w:val="00AA3FC7"/>
    <w:rsid w:val="00AA42CD"/>
    <w:rsid w:val="00AA61FB"/>
    <w:rsid w:val="00AA6316"/>
    <w:rsid w:val="00AA69A0"/>
    <w:rsid w:val="00AA6B3E"/>
    <w:rsid w:val="00AA6D2D"/>
    <w:rsid w:val="00AA718C"/>
    <w:rsid w:val="00AA7834"/>
    <w:rsid w:val="00AB028C"/>
    <w:rsid w:val="00AB08B5"/>
    <w:rsid w:val="00AB0E2E"/>
    <w:rsid w:val="00AB1459"/>
    <w:rsid w:val="00AB244E"/>
    <w:rsid w:val="00AB24D9"/>
    <w:rsid w:val="00AB2544"/>
    <w:rsid w:val="00AB25B0"/>
    <w:rsid w:val="00AB2D9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17B"/>
    <w:rsid w:val="00AC3B28"/>
    <w:rsid w:val="00AC3BFD"/>
    <w:rsid w:val="00AC3F6B"/>
    <w:rsid w:val="00AC4006"/>
    <w:rsid w:val="00AC436D"/>
    <w:rsid w:val="00AC4549"/>
    <w:rsid w:val="00AC4B19"/>
    <w:rsid w:val="00AC4E95"/>
    <w:rsid w:val="00AC4FEF"/>
    <w:rsid w:val="00AC511A"/>
    <w:rsid w:val="00AC5490"/>
    <w:rsid w:val="00AC5F63"/>
    <w:rsid w:val="00AC60C8"/>
    <w:rsid w:val="00AC673E"/>
    <w:rsid w:val="00AC71B6"/>
    <w:rsid w:val="00AC71F4"/>
    <w:rsid w:val="00AC72EE"/>
    <w:rsid w:val="00AC748B"/>
    <w:rsid w:val="00AC7AD2"/>
    <w:rsid w:val="00AD06DA"/>
    <w:rsid w:val="00AD099A"/>
    <w:rsid w:val="00AD0C98"/>
    <w:rsid w:val="00AD1494"/>
    <w:rsid w:val="00AD1595"/>
    <w:rsid w:val="00AD2DFF"/>
    <w:rsid w:val="00AD2FD8"/>
    <w:rsid w:val="00AD34FC"/>
    <w:rsid w:val="00AD3653"/>
    <w:rsid w:val="00AD36E9"/>
    <w:rsid w:val="00AD3718"/>
    <w:rsid w:val="00AD3BBB"/>
    <w:rsid w:val="00AD42A5"/>
    <w:rsid w:val="00AD43ED"/>
    <w:rsid w:val="00AD46D7"/>
    <w:rsid w:val="00AD54D1"/>
    <w:rsid w:val="00AD56A0"/>
    <w:rsid w:val="00AD5AD9"/>
    <w:rsid w:val="00AD6338"/>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7A3"/>
    <w:rsid w:val="00AE7940"/>
    <w:rsid w:val="00AE7991"/>
    <w:rsid w:val="00AF0030"/>
    <w:rsid w:val="00AF03F7"/>
    <w:rsid w:val="00AF057D"/>
    <w:rsid w:val="00AF0FF1"/>
    <w:rsid w:val="00AF0FF8"/>
    <w:rsid w:val="00AF1184"/>
    <w:rsid w:val="00AF15E5"/>
    <w:rsid w:val="00AF163C"/>
    <w:rsid w:val="00AF1D69"/>
    <w:rsid w:val="00AF2078"/>
    <w:rsid w:val="00AF2AF6"/>
    <w:rsid w:val="00AF3B9A"/>
    <w:rsid w:val="00AF3ECE"/>
    <w:rsid w:val="00AF408B"/>
    <w:rsid w:val="00AF414A"/>
    <w:rsid w:val="00AF4EDD"/>
    <w:rsid w:val="00AF69C5"/>
    <w:rsid w:val="00AF740B"/>
    <w:rsid w:val="00AF761E"/>
    <w:rsid w:val="00AF78B7"/>
    <w:rsid w:val="00B003EF"/>
    <w:rsid w:val="00B00E1B"/>
    <w:rsid w:val="00B00F16"/>
    <w:rsid w:val="00B0203C"/>
    <w:rsid w:val="00B021A3"/>
    <w:rsid w:val="00B022AD"/>
    <w:rsid w:val="00B0245D"/>
    <w:rsid w:val="00B02739"/>
    <w:rsid w:val="00B027A3"/>
    <w:rsid w:val="00B027C1"/>
    <w:rsid w:val="00B03047"/>
    <w:rsid w:val="00B035CB"/>
    <w:rsid w:val="00B03B94"/>
    <w:rsid w:val="00B03CD7"/>
    <w:rsid w:val="00B04571"/>
    <w:rsid w:val="00B04A05"/>
    <w:rsid w:val="00B04B74"/>
    <w:rsid w:val="00B05560"/>
    <w:rsid w:val="00B05B25"/>
    <w:rsid w:val="00B065A1"/>
    <w:rsid w:val="00B065AF"/>
    <w:rsid w:val="00B06706"/>
    <w:rsid w:val="00B06C52"/>
    <w:rsid w:val="00B100E4"/>
    <w:rsid w:val="00B10F0D"/>
    <w:rsid w:val="00B10F35"/>
    <w:rsid w:val="00B1176C"/>
    <w:rsid w:val="00B118EF"/>
    <w:rsid w:val="00B122F9"/>
    <w:rsid w:val="00B128A9"/>
    <w:rsid w:val="00B12A91"/>
    <w:rsid w:val="00B13068"/>
    <w:rsid w:val="00B13125"/>
    <w:rsid w:val="00B131E7"/>
    <w:rsid w:val="00B147F0"/>
    <w:rsid w:val="00B14F18"/>
    <w:rsid w:val="00B15287"/>
    <w:rsid w:val="00B15449"/>
    <w:rsid w:val="00B154F0"/>
    <w:rsid w:val="00B1551A"/>
    <w:rsid w:val="00B17249"/>
    <w:rsid w:val="00B1728D"/>
    <w:rsid w:val="00B17933"/>
    <w:rsid w:val="00B17F76"/>
    <w:rsid w:val="00B20144"/>
    <w:rsid w:val="00B2068C"/>
    <w:rsid w:val="00B20FD4"/>
    <w:rsid w:val="00B2141C"/>
    <w:rsid w:val="00B21767"/>
    <w:rsid w:val="00B219C5"/>
    <w:rsid w:val="00B2249C"/>
    <w:rsid w:val="00B227E7"/>
    <w:rsid w:val="00B2302E"/>
    <w:rsid w:val="00B23A41"/>
    <w:rsid w:val="00B23B89"/>
    <w:rsid w:val="00B23E20"/>
    <w:rsid w:val="00B24A3B"/>
    <w:rsid w:val="00B2641D"/>
    <w:rsid w:val="00B269F1"/>
    <w:rsid w:val="00B2760C"/>
    <w:rsid w:val="00B27FDF"/>
    <w:rsid w:val="00B304FD"/>
    <w:rsid w:val="00B30770"/>
    <w:rsid w:val="00B30DE0"/>
    <w:rsid w:val="00B313F4"/>
    <w:rsid w:val="00B3258C"/>
    <w:rsid w:val="00B331FC"/>
    <w:rsid w:val="00B33DE0"/>
    <w:rsid w:val="00B34192"/>
    <w:rsid w:val="00B344E7"/>
    <w:rsid w:val="00B348B9"/>
    <w:rsid w:val="00B359D8"/>
    <w:rsid w:val="00B35C7E"/>
    <w:rsid w:val="00B35CB5"/>
    <w:rsid w:val="00B35EEC"/>
    <w:rsid w:val="00B36563"/>
    <w:rsid w:val="00B36D5F"/>
    <w:rsid w:val="00B379F5"/>
    <w:rsid w:val="00B37A40"/>
    <w:rsid w:val="00B37F40"/>
    <w:rsid w:val="00B4008C"/>
    <w:rsid w:val="00B4058D"/>
    <w:rsid w:val="00B40E7C"/>
    <w:rsid w:val="00B413B3"/>
    <w:rsid w:val="00B414FC"/>
    <w:rsid w:val="00B41C28"/>
    <w:rsid w:val="00B42084"/>
    <w:rsid w:val="00B42451"/>
    <w:rsid w:val="00B42A73"/>
    <w:rsid w:val="00B42E65"/>
    <w:rsid w:val="00B42E75"/>
    <w:rsid w:val="00B436D7"/>
    <w:rsid w:val="00B43F41"/>
    <w:rsid w:val="00B44227"/>
    <w:rsid w:val="00B442CB"/>
    <w:rsid w:val="00B445A5"/>
    <w:rsid w:val="00B44DDC"/>
    <w:rsid w:val="00B454BA"/>
    <w:rsid w:val="00B459A8"/>
    <w:rsid w:val="00B45D2D"/>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C50"/>
    <w:rsid w:val="00B55DA4"/>
    <w:rsid w:val="00B56D01"/>
    <w:rsid w:val="00B570E1"/>
    <w:rsid w:val="00B57343"/>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1B0"/>
    <w:rsid w:val="00B65218"/>
    <w:rsid w:val="00B65220"/>
    <w:rsid w:val="00B657A7"/>
    <w:rsid w:val="00B6587B"/>
    <w:rsid w:val="00B65D82"/>
    <w:rsid w:val="00B65EA2"/>
    <w:rsid w:val="00B66FAD"/>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763BB"/>
    <w:rsid w:val="00B77031"/>
    <w:rsid w:val="00B77250"/>
    <w:rsid w:val="00B773A5"/>
    <w:rsid w:val="00B80026"/>
    <w:rsid w:val="00B8059D"/>
    <w:rsid w:val="00B80802"/>
    <w:rsid w:val="00B80CC9"/>
    <w:rsid w:val="00B8103D"/>
    <w:rsid w:val="00B810A4"/>
    <w:rsid w:val="00B810C4"/>
    <w:rsid w:val="00B814D5"/>
    <w:rsid w:val="00B814F6"/>
    <w:rsid w:val="00B81AF4"/>
    <w:rsid w:val="00B81CA5"/>
    <w:rsid w:val="00B8216C"/>
    <w:rsid w:val="00B82BB6"/>
    <w:rsid w:val="00B82C2C"/>
    <w:rsid w:val="00B8307C"/>
    <w:rsid w:val="00B834D7"/>
    <w:rsid w:val="00B8433E"/>
    <w:rsid w:val="00B8555D"/>
    <w:rsid w:val="00B85D7B"/>
    <w:rsid w:val="00B8665A"/>
    <w:rsid w:val="00B86EF2"/>
    <w:rsid w:val="00B87015"/>
    <w:rsid w:val="00B8772F"/>
    <w:rsid w:val="00B87ED8"/>
    <w:rsid w:val="00B87FE5"/>
    <w:rsid w:val="00B9030A"/>
    <w:rsid w:val="00B90516"/>
    <w:rsid w:val="00B920D0"/>
    <w:rsid w:val="00B928C9"/>
    <w:rsid w:val="00B930A5"/>
    <w:rsid w:val="00B93190"/>
    <w:rsid w:val="00B937BC"/>
    <w:rsid w:val="00B93B8F"/>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C53"/>
    <w:rsid w:val="00BA4DBF"/>
    <w:rsid w:val="00BA5523"/>
    <w:rsid w:val="00BA5693"/>
    <w:rsid w:val="00BA5825"/>
    <w:rsid w:val="00BA5AD4"/>
    <w:rsid w:val="00BA61BA"/>
    <w:rsid w:val="00BA626F"/>
    <w:rsid w:val="00BA6908"/>
    <w:rsid w:val="00BA7082"/>
    <w:rsid w:val="00BA7510"/>
    <w:rsid w:val="00BA7763"/>
    <w:rsid w:val="00BA7836"/>
    <w:rsid w:val="00BB0B03"/>
    <w:rsid w:val="00BB185F"/>
    <w:rsid w:val="00BB1861"/>
    <w:rsid w:val="00BB1A1C"/>
    <w:rsid w:val="00BB222B"/>
    <w:rsid w:val="00BB2EEF"/>
    <w:rsid w:val="00BB2F8A"/>
    <w:rsid w:val="00BB3055"/>
    <w:rsid w:val="00BB36BB"/>
    <w:rsid w:val="00BB4996"/>
    <w:rsid w:val="00BB4EE6"/>
    <w:rsid w:val="00BB52A4"/>
    <w:rsid w:val="00BB5990"/>
    <w:rsid w:val="00BB60D4"/>
    <w:rsid w:val="00BB6AB2"/>
    <w:rsid w:val="00BB7789"/>
    <w:rsid w:val="00BB7DC5"/>
    <w:rsid w:val="00BC0055"/>
    <w:rsid w:val="00BC0471"/>
    <w:rsid w:val="00BC04B6"/>
    <w:rsid w:val="00BC084A"/>
    <w:rsid w:val="00BC09A4"/>
    <w:rsid w:val="00BC0C74"/>
    <w:rsid w:val="00BC0EF2"/>
    <w:rsid w:val="00BC1005"/>
    <w:rsid w:val="00BC1906"/>
    <w:rsid w:val="00BC1950"/>
    <w:rsid w:val="00BC1B73"/>
    <w:rsid w:val="00BC23B7"/>
    <w:rsid w:val="00BC24EE"/>
    <w:rsid w:val="00BC3024"/>
    <w:rsid w:val="00BC3BEC"/>
    <w:rsid w:val="00BC421A"/>
    <w:rsid w:val="00BC452D"/>
    <w:rsid w:val="00BC5614"/>
    <w:rsid w:val="00BC5DBE"/>
    <w:rsid w:val="00BC68BA"/>
    <w:rsid w:val="00BD004F"/>
    <w:rsid w:val="00BD0063"/>
    <w:rsid w:val="00BD129D"/>
    <w:rsid w:val="00BD1CBA"/>
    <w:rsid w:val="00BD22DE"/>
    <w:rsid w:val="00BD28B9"/>
    <w:rsid w:val="00BD2B98"/>
    <w:rsid w:val="00BD51BF"/>
    <w:rsid w:val="00BD6451"/>
    <w:rsid w:val="00BD6841"/>
    <w:rsid w:val="00BD6F4E"/>
    <w:rsid w:val="00BD7D64"/>
    <w:rsid w:val="00BE03AD"/>
    <w:rsid w:val="00BE1B38"/>
    <w:rsid w:val="00BE1D3B"/>
    <w:rsid w:val="00BE334A"/>
    <w:rsid w:val="00BE3864"/>
    <w:rsid w:val="00BE42DF"/>
    <w:rsid w:val="00BE4580"/>
    <w:rsid w:val="00BE4782"/>
    <w:rsid w:val="00BE4BFE"/>
    <w:rsid w:val="00BE56B4"/>
    <w:rsid w:val="00BE5A5B"/>
    <w:rsid w:val="00BE646B"/>
    <w:rsid w:val="00BE6FDB"/>
    <w:rsid w:val="00BE702C"/>
    <w:rsid w:val="00BE7154"/>
    <w:rsid w:val="00BE74D6"/>
    <w:rsid w:val="00BE7E85"/>
    <w:rsid w:val="00BE7F9F"/>
    <w:rsid w:val="00BF06A0"/>
    <w:rsid w:val="00BF15CE"/>
    <w:rsid w:val="00BF1C69"/>
    <w:rsid w:val="00BF21D2"/>
    <w:rsid w:val="00BF291A"/>
    <w:rsid w:val="00BF2B44"/>
    <w:rsid w:val="00BF2E6F"/>
    <w:rsid w:val="00BF3462"/>
    <w:rsid w:val="00BF3802"/>
    <w:rsid w:val="00BF4167"/>
    <w:rsid w:val="00BF4820"/>
    <w:rsid w:val="00BF4847"/>
    <w:rsid w:val="00BF57C3"/>
    <w:rsid w:val="00BF59D9"/>
    <w:rsid w:val="00BF5A88"/>
    <w:rsid w:val="00BF5DF6"/>
    <w:rsid w:val="00BF638A"/>
    <w:rsid w:val="00BF6491"/>
    <w:rsid w:val="00BF654D"/>
    <w:rsid w:val="00BF6A37"/>
    <w:rsid w:val="00BF6BF1"/>
    <w:rsid w:val="00C00422"/>
    <w:rsid w:val="00C00446"/>
    <w:rsid w:val="00C01008"/>
    <w:rsid w:val="00C014F1"/>
    <w:rsid w:val="00C015ED"/>
    <w:rsid w:val="00C01917"/>
    <w:rsid w:val="00C0271D"/>
    <w:rsid w:val="00C02911"/>
    <w:rsid w:val="00C04039"/>
    <w:rsid w:val="00C06A64"/>
    <w:rsid w:val="00C06E28"/>
    <w:rsid w:val="00C07BC1"/>
    <w:rsid w:val="00C07DDC"/>
    <w:rsid w:val="00C101DF"/>
    <w:rsid w:val="00C1096B"/>
    <w:rsid w:val="00C1112A"/>
    <w:rsid w:val="00C11520"/>
    <w:rsid w:val="00C11D4D"/>
    <w:rsid w:val="00C123A7"/>
    <w:rsid w:val="00C127AE"/>
    <w:rsid w:val="00C14212"/>
    <w:rsid w:val="00C14C91"/>
    <w:rsid w:val="00C15061"/>
    <w:rsid w:val="00C15654"/>
    <w:rsid w:val="00C1586D"/>
    <w:rsid w:val="00C15FC9"/>
    <w:rsid w:val="00C166BB"/>
    <w:rsid w:val="00C16BDD"/>
    <w:rsid w:val="00C16E9C"/>
    <w:rsid w:val="00C20450"/>
    <w:rsid w:val="00C20DF5"/>
    <w:rsid w:val="00C211DF"/>
    <w:rsid w:val="00C21C7B"/>
    <w:rsid w:val="00C23237"/>
    <w:rsid w:val="00C238B1"/>
    <w:rsid w:val="00C241FB"/>
    <w:rsid w:val="00C2484D"/>
    <w:rsid w:val="00C24931"/>
    <w:rsid w:val="00C2496F"/>
    <w:rsid w:val="00C24ABD"/>
    <w:rsid w:val="00C24B6D"/>
    <w:rsid w:val="00C25022"/>
    <w:rsid w:val="00C25D7A"/>
    <w:rsid w:val="00C25E63"/>
    <w:rsid w:val="00C260CA"/>
    <w:rsid w:val="00C26B3A"/>
    <w:rsid w:val="00C26B99"/>
    <w:rsid w:val="00C26F7B"/>
    <w:rsid w:val="00C27324"/>
    <w:rsid w:val="00C273BA"/>
    <w:rsid w:val="00C2794A"/>
    <w:rsid w:val="00C27F13"/>
    <w:rsid w:val="00C30CC4"/>
    <w:rsid w:val="00C3146C"/>
    <w:rsid w:val="00C31A35"/>
    <w:rsid w:val="00C31A82"/>
    <w:rsid w:val="00C32AC2"/>
    <w:rsid w:val="00C32C80"/>
    <w:rsid w:val="00C33571"/>
    <w:rsid w:val="00C336F5"/>
    <w:rsid w:val="00C34001"/>
    <w:rsid w:val="00C34A66"/>
    <w:rsid w:val="00C34DE8"/>
    <w:rsid w:val="00C34E7C"/>
    <w:rsid w:val="00C35225"/>
    <w:rsid w:val="00C357E6"/>
    <w:rsid w:val="00C35B57"/>
    <w:rsid w:val="00C36DCC"/>
    <w:rsid w:val="00C3792D"/>
    <w:rsid w:val="00C400F6"/>
    <w:rsid w:val="00C401AD"/>
    <w:rsid w:val="00C415AF"/>
    <w:rsid w:val="00C4187F"/>
    <w:rsid w:val="00C41C85"/>
    <w:rsid w:val="00C42275"/>
    <w:rsid w:val="00C4318E"/>
    <w:rsid w:val="00C43652"/>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59CC"/>
    <w:rsid w:val="00C5647A"/>
    <w:rsid w:val="00C56E54"/>
    <w:rsid w:val="00C5725E"/>
    <w:rsid w:val="00C5752E"/>
    <w:rsid w:val="00C57F3F"/>
    <w:rsid w:val="00C60043"/>
    <w:rsid w:val="00C601F6"/>
    <w:rsid w:val="00C60275"/>
    <w:rsid w:val="00C60D1F"/>
    <w:rsid w:val="00C61539"/>
    <w:rsid w:val="00C6160D"/>
    <w:rsid w:val="00C61A65"/>
    <w:rsid w:val="00C61B1B"/>
    <w:rsid w:val="00C61D96"/>
    <w:rsid w:val="00C627D8"/>
    <w:rsid w:val="00C62B2C"/>
    <w:rsid w:val="00C62FFF"/>
    <w:rsid w:val="00C638CC"/>
    <w:rsid w:val="00C638DE"/>
    <w:rsid w:val="00C638E0"/>
    <w:rsid w:val="00C63A66"/>
    <w:rsid w:val="00C63BA2"/>
    <w:rsid w:val="00C6461F"/>
    <w:rsid w:val="00C64DA2"/>
    <w:rsid w:val="00C65345"/>
    <w:rsid w:val="00C6617A"/>
    <w:rsid w:val="00C662D9"/>
    <w:rsid w:val="00C664A3"/>
    <w:rsid w:val="00C669B8"/>
    <w:rsid w:val="00C66CE4"/>
    <w:rsid w:val="00C67786"/>
    <w:rsid w:val="00C70BAA"/>
    <w:rsid w:val="00C712B7"/>
    <w:rsid w:val="00C715CA"/>
    <w:rsid w:val="00C71CD0"/>
    <w:rsid w:val="00C71FA2"/>
    <w:rsid w:val="00C723C0"/>
    <w:rsid w:val="00C72ACB"/>
    <w:rsid w:val="00C73157"/>
    <w:rsid w:val="00C73604"/>
    <w:rsid w:val="00C7418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DEB"/>
    <w:rsid w:val="00C81E9D"/>
    <w:rsid w:val="00C82523"/>
    <w:rsid w:val="00C8286E"/>
    <w:rsid w:val="00C829DB"/>
    <w:rsid w:val="00C83DB8"/>
    <w:rsid w:val="00C83F58"/>
    <w:rsid w:val="00C84382"/>
    <w:rsid w:val="00C8555C"/>
    <w:rsid w:val="00C8556F"/>
    <w:rsid w:val="00C85631"/>
    <w:rsid w:val="00C86585"/>
    <w:rsid w:val="00C86B17"/>
    <w:rsid w:val="00C8763D"/>
    <w:rsid w:val="00C90138"/>
    <w:rsid w:val="00C90C23"/>
    <w:rsid w:val="00C90CA7"/>
    <w:rsid w:val="00C91BB8"/>
    <w:rsid w:val="00C91F31"/>
    <w:rsid w:val="00C91F45"/>
    <w:rsid w:val="00C92186"/>
    <w:rsid w:val="00C926E3"/>
    <w:rsid w:val="00C92747"/>
    <w:rsid w:val="00C9293C"/>
    <w:rsid w:val="00C9323E"/>
    <w:rsid w:val="00C932CB"/>
    <w:rsid w:val="00C932D3"/>
    <w:rsid w:val="00C9399D"/>
    <w:rsid w:val="00C94382"/>
    <w:rsid w:val="00C95C58"/>
    <w:rsid w:val="00C95F5E"/>
    <w:rsid w:val="00C95FDB"/>
    <w:rsid w:val="00C9712D"/>
    <w:rsid w:val="00C97726"/>
    <w:rsid w:val="00CA05F8"/>
    <w:rsid w:val="00CA0905"/>
    <w:rsid w:val="00CA1019"/>
    <w:rsid w:val="00CA13FD"/>
    <w:rsid w:val="00CA141B"/>
    <w:rsid w:val="00CA19D1"/>
    <w:rsid w:val="00CA1F5F"/>
    <w:rsid w:val="00CA235E"/>
    <w:rsid w:val="00CA265F"/>
    <w:rsid w:val="00CA2DD7"/>
    <w:rsid w:val="00CA3432"/>
    <w:rsid w:val="00CA3A53"/>
    <w:rsid w:val="00CA3B29"/>
    <w:rsid w:val="00CA494D"/>
    <w:rsid w:val="00CA4E5B"/>
    <w:rsid w:val="00CA5113"/>
    <w:rsid w:val="00CA51D5"/>
    <w:rsid w:val="00CA597C"/>
    <w:rsid w:val="00CA64FB"/>
    <w:rsid w:val="00CA71CF"/>
    <w:rsid w:val="00CA7AEC"/>
    <w:rsid w:val="00CA7B66"/>
    <w:rsid w:val="00CB0A2A"/>
    <w:rsid w:val="00CB11E4"/>
    <w:rsid w:val="00CB1581"/>
    <w:rsid w:val="00CB1AAA"/>
    <w:rsid w:val="00CB1D49"/>
    <w:rsid w:val="00CB2566"/>
    <w:rsid w:val="00CB44B4"/>
    <w:rsid w:val="00CB5201"/>
    <w:rsid w:val="00CB5D0F"/>
    <w:rsid w:val="00CB5E2C"/>
    <w:rsid w:val="00CB66A7"/>
    <w:rsid w:val="00CB73AB"/>
    <w:rsid w:val="00CB7B18"/>
    <w:rsid w:val="00CB7BDC"/>
    <w:rsid w:val="00CB7C77"/>
    <w:rsid w:val="00CC0339"/>
    <w:rsid w:val="00CC0A31"/>
    <w:rsid w:val="00CC1697"/>
    <w:rsid w:val="00CC180E"/>
    <w:rsid w:val="00CC1BE6"/>
    <w:rsid w:val="00CC24C7"/>
    <w:rsid w:val="00CC43B9"/>
    <w:rsid w:val="00CC447C"/>
    <w:rsid w:val="00CC485A"/>
    <w:rsid w:val="00CC4E4D"/>
    <w:rsid w:val="00CC5CB8"/>
    <w:rsid w:val="00CC646C"/>
    <w:rsid w:val="00CC6A57"/>
    <w:rsid w:val="00CC6E18"/>
    <w:rsid w:val="00CC7C19"/>
    <w:rsid w:val="00CC7FD5"/>
    <w:rsid w:val="00CD0785"/>
    <w:rsid w:val="00CD0FEF"/>
    <w:rsid w:val="00CD10ED"/>
    <w:rsid w:val="00CD2314"/>
    <w:rsid w:val="00CD254D"/>
    <w:rsid w:val="00CD2A22"/>
    <w:rsid w:val="00CD2F3B"/>
    <w:rsid w:val="00CD3F29"/>
    <w:rsid w:val="00CD4A21"/>
    <w:rsid w:val="00CD4CD3"/>
    <w:rsid w:val="00CD515C"/>
    <w:rsid w:val="00CD5679"/>
    <w:rsid w:val="00CD60DE"/>
    <w:rsid w:val="00CD63E3"/>
    <w:rsid w:val="00CD6939"/>
    <w:rsid w:val="00CD69DE"/>
    <w:rsid w:val="00CD7A54"/>
    <w:rsid w:val="00CD7D60"/>
    <w:rsid w:val="00CD7F37"/>
    <w:rsid w:val="00CE0B2F"/>
    <w:rsid w:val="00CE1006"/>
    <w:rsid w:val="00CE208D"/>
    <w:rsid w:val="00CE2192"/>
    <w:rsid w:val="00CE2451"/>
    <w:rsid w:val="00CE2474"/>
    <w:rsid w:val="00CE26ED"/>
    <w:rsid w:val="00CE2F96"/>
    <w:rsid w:val="00CE34A1"/>
    <w:rsid w:val="00CE3580"/>
    <w:rsid w:val="00CE37AC"/>
    <w:rsid w:val="00CE3D07"/>
    <w:rsid w:val="00CE402E"/>
    <w:rsid w:val="00CE4997"/>
    <w:rsid w:val="00CE4C3E"/>
    <w:rsid w:val="00CE4D3E"/>
    <w:rsid w:val="00CE4DC1"/>
    <w:rsid w:val="00CE538F"/>
    <w:rsid w:val="00CE5957"/>
    <w:rsid w:val="00CE5BB0"/>
    <w:rsid w:val="00CE5CBA"/>
    <w:rsid w:val="00CE6030"/>
    <w:rsid w:val="00CE6654"/>
    <w:rsid w:val="00CE6B33"/>
    <w:rsid w:val="00CE726A"/>
    <w:rsid w:val="00CE72ED"/>
    <w:rsid w:val="00CE7A89"/>
    <w:rsid w:val="00CE7DA3"/>
    <w:rsid w:val="00CF0368"/>
    <w:rsid w:val="00CF0F54"/>
    <w:rsid w:val="00CF133E"/>
    <w:rsid w:val="00CF1622"/>
    <w:rsid w:val="00CF1692"/>
    <w:rsid w:val="00CF1846"/>
    <w:rsid w:val="00CF19A1"/>
    <w:rsid w:val="00CF1B42"/>
    <w:rsid w:val="00CF1F45"/>
    <w:rsid w:val="00CF2818"/>
    <w:rsid w:val="00CF2FFD"/>
    <w:rsid w:val="00CF3E5D"/>
    <w:rsid w:val="00CF4658"/>
    <w:rsid w:val="00CF5165"/>
    <w:rsid w:val="00CF5C5B"/>
    <w:rsid w:val="00CF72FA"/>
    <w:rsid w:val="00CF766E"/>
    <w:rsid w:val="00CF76F7"/>
    <w:rsid w:val="00D005DC"/>
    <w:rsid w:val="00D00641"/>
    <w:rsid w:val="00D00D01"/>
    <w:rsid w:val="00D01636"/>
    <w:rsid w:val="00D0254B"/>
    <w:rsid w:val="00D027B5"/>
    <w:rsid w:val="00D02BCF"/>
    <w:rsid w:val="00D02C45"/>
    <w:rsid w:val="00D0385F"/>
    <w:rsid w:val="00D03CDE"/>
    <w:rsid w:val="00D0498F"/>
    <w:rsid w:val="00D05547"/>
    <w:rsid w:val="00D05730"/>
    <w:rsid w:val="00D05CD0"/>
    <w:rsid w:val="00D06FFE"/>
    <w:rsid w:val="00D07223"/>
    <w:rsid w:val="00D077EA"/>
    <w:rsid w:val="00D1044D"/>
    <w:rsid w:val="00D104B1"/>
    <w:rsid w:val="00D104BA"/>
    <w:rsid w:val="00D12182"/>
    <w:rsid w:val="00D121F6"/>
    <w:rsid w:val="00D12885"/>
    <w:rsid w:val="00D137B5"/>
    <w:rsid w:val="00D13C1A"/>
    <w:rsid w:val="00D13F64"/>
    <w:rsid w:val="00D14419"/>
    <w:rsid w:val="00D14EF7"/>
    <w:rsid w:val="00D15074"/>
    <w:rsid w:val="00D15E01"/>
    <w:rsid w:val="00D162C3"/>
    <w:rsid w:val="00D1672F"/>
    <w:rsid w:val="00D16825"/>
    <w:rsid w:val="00D200F1"/>
    <w:rsid w:val="00D20AC5"/>
    <w:rsid w:val="00D21200"/>
    <w:rsid w:val="00D21A78"/>
    <w:rsid w:val="00D21EB5"/>
    <w:rsid w:val="00D22510"/>
    <w:rsid w:val="00D22B7D"/>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A77"/>
    <w:rsid w:val="00D33B51"/>
    <w:rsid w:val="00D34630"/>
    <w:rsid w:val="00D34A37"/>
    <w:rsid w:val="00D34C17"/>
    <w:rsid w:val="00D356B0"/>
    <w:rsid w:val="00D357B5"/>
    <w:rsid w:val="00D362A9"/>
    <w:rsid w:val="00D36942"/>
    <w:rsid w:val="00D36CC0"/>
    <w:rsid w:val="00D36FA1"/>
    <w:rsid w:val="00D373AE"/>
    <w:rsid w:val="00D37466"/>
    <w:rsid w:val="00D374D2"/>
    <w:rsid w:val="00D37533"/>
    <w:rsid w:val="00D4035F"/>
    <w:rsid w:val="00D405C2"/>
    <w:rsid w:val="00D4062C"/>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09B8"/>
    <w:rsid w:val="00D50B71"/>
    <w:rsid w:val="00D516C3"/>
    <w:rsid w:val="00D5208F"/>
    <w:rsid w:val="00D52595"/>
    <w:rsid w:val="00D526F0"/>
    <w:rsid w:val="00D53394"/>
    <w:rsid w:val="00D53A83"/>
    <w:rsid w:val="00D53AF4"/>
    <w:rsid w:val="00D53B2D"/>
    <w:rsid w:val="00D547DD"/>
    <w:rsid w:val="00D549F8"/>
    <w:rsid w:val="00D54CE4"/>
    <w:rsid w:val="00D54DDA"/>
    <w:rsid w:val="00D55872"/>
    <w:rsid w:val="00D55AB2"/>
    <w:rsid w:val="00D55FA2"/>
    <w:rsid w:val="00D561AF"/>
    <w:rsid w:val="00D56C41"/>
    <w:rsid w:val="00D56CEB"/>
    <w:rsid w:val="00D56F61"/>
    <w:rsid w:val="00D56FF2"/>
    <w:rsid w:val="00D57F72"/>
    <w:rsid w:val="00D6014B"/>
    <w:rsid w:val="00D60BEC"/>
    <w:rsid w:val="00D615B9"/>
    <w:rsid w:val="00D62930"/>
    <w:rsid w:val="00D63032"/>
    <w:rsid w:val="00D63447"/>
    <w:rsid w:val="00D648FF"/>
    <w:rsid w:val="00D6499E"/>
    <w:rsid w:val="00D64F21"/>
    <w:rsid w:val="00D651AB"/>
    <w:rsid w:val="00D656BF"/>
    <w:rsid w:val="00D65D48"/>
    <w:rsid w:val="00D66358"/>
    <w:rsid w:val="00D665AF"/>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B0E"/>
    <w:rsid w:val="00D75C8B"/>
    <w:rsid w:val="00D761DC"/>
    <w:rsid w:val="00D762C1"/>
    <w:rsid w:val="00D76FB6"/>
    <w:rsid w:val="00D77413"/>
    <w:rsid w:val="00D776E2"/>
    <w:rsid w:val="00D777C2"/>
    <w:rsid w:val="00D7780C"/>
    <w:rsid w:val="00D801BD"/>
    <w:rsid w:val="00D819B9"/>
    <w:rsid w:val="00D8208E"/>
    <w:rsid w:val="00D82999"/>
    <w:rsid w:val="00D83D04"/>
    <w:rsid w:val="00D849DB"/>
    <w:rsid w:val="00D84B7F"/>
    <w:rsid w:val="00D84C80"/>
    <w:rsid w:val="00D85935"/>
    <w:rsid w:val="00D86677"/>
    <w:rsid w:val="00D875F5"/>
    <w:rsid w:val="00D90D2A"/>
    <w:rsid w:val="00D91823"/>
    <w:rsid w:val="00D91825"/>
    <w:rsid w:val="00D92D86"/>
    <w:rsid w:val="00D9430A"/>
    <w:rsid w:val="00D943A1"/>
    <w:rsid w:val="00D94EE1"/>
    <w:rsid w:val="00D94F39"/>
    <w:rsid w:val="00D95253"/>
    <w:rsid w:val="00D95995"/>
    <w:rsid w:val="00D96657"/>
    <w:rsid w:val="00D97BE1"/>
    <w:rsid w:val="00D97CDB"/>
    <w:rsid w:val="00DA0A3F"/>
    <w:rsid w:val="00DA0CC1"/>
    <w:rsid w:val="00DA2126"/>
    <w:rsid w:val="00DA2417"/>
    <w:rsid w:val="00DA2B9D"/>
    <w:rsid w:val="00DA376B"/>
    <w:rsid w:val="00DA3B7E"/>
    <w:rsid w:val="00DA5551"/>
    <w:rsid w:val="00DA5DC9"/>
    <w:rsid w:val="00DA5DD9"/>
    <w:rsid w:val="00DA6105"/>
    <w:rsid w:val="00DA612B"/>
    <w:rsid w:val="00DA6590"/>
    <w:rsid w:val="00DA6778"/>
    <w:rsid w:val="00DA7244"/>
    <w:rsid w:val="00DA7AF4"/>
    <w:rsid w:val="00DB08BC"/>
    <w:rsid w:val="00DB0BDA"/>
    <w:rsid w:val="00DB106C"/>
    <w:rsid w:val="00DB145E"/>
    <w:rsid w:val="00DB1E2C"/>
    <w:rsid w:val="00DB22F7"/>
    <w:rsid w:val="00DB311B"/>
    <w:rsid w:val="00DB337D"/>
    <w:rsid w:val="00DB36C0"/>
    <w:rsid w:val="00DB3C62"/>
    <w:rsid w:val="00DB4365"/>
    <w:rsid w:val="00DB4BA6"/>
    <w:rsid w:val="00DB50B3"/>
    <w:rsid w:val="00DB5346"/>
    <w:rsid w:val="00DB551A"/>
    <w:rsid w:val="00DB58ED"/>
    <w:rsid w:val="00DB599E"/>
    <w:rsid w:val="00DB6855"/>
    <w:rsid w:val="00DB6E6F"/>
    <w:rsid w:val="00DB6E89"/>
    <w:rsid w:val="00DB6ECB"/>
    <w:rsid w:val="00DB73AD"/>
    <w:rsid w:val="00DB7636"/>
    <w:rsid w:val="00DB7960"/>
    <w:rsid w:val="00DB7E24"/>
    <w:rsid w:val="00DC0002"/>
    <w:rsid w:val="00DC0A78"/>
    <w:rsid w:val="00DC0B3F"/>
    <w:rsid w:val="00DC16C6"/>
    <w:rsid w:val="00DC2249"/>
    <w:rsid w:val="00DC2688"/>
    <w:rsid w:val="00DC2794"/>
    <w:rsid w:val="00DC2840"/>
    <w:rsid w:val="00DC2B9D"/>
    <w:rsid w:val="00DC2CE3"/>
    <w:rsid w:val="00DC2F7A"/>
    <w:rsid w:val="00DC3CBD"/>
    <w:rsid w:val="00DC5510"/>
    <w:rsid w:val="00DC6734"/>
    <w:rsid w:val="00DC6B37"/>
    <w:rsid w:val="00DC6D72"/>
    <w:rsid w:val="00DC7C15"/>
    <w:rsid w:val="00DD06B7"/>
    <w:rsid w:val="00DD166A"/>
    <w:rsid w:val="00DD1990"/>
    <w:rsid w:val="00DD25ED"/>
    <w:rsid w:val="00DD27BC"/>
    <w:rsid w:val="00DD2A29"/>
    <w:rsid w:val="00DD325F"/>
    <w:rsid w:val="00DD3C1F"/>
    <w:rsid w:val="00DD4031"/>
    <w:rsid w:val="00DD471B"/>
    <w:rsid w:val="00DD4FE6"/>
    <w:rsid w:val="00DD5387"/>
    <w:rsid w:val="00DD5E5D"/>
    <w:rsid w:val="00DD65C4"/>
    <w:rsid w:val="00DD6874"/>
    <w:rsid w:val="00DD7C55"/>
    <w:rsid w:val="00DD7E93"/>
    <w:rsid w:val="00DE01FF"/>
    <w:rsid w:val="00DE04BB"/>
    <w:rsid w:val="00DE07C1"/>
    <w:rsid w:val="00DE18B4"/>
    <w:rsid w:val="00DE24E9"/>
    <w:rsid w:val="00DE4008"/>
    <w:rsid w:val="00DE4270"/>
    <w:rsid w:val="00DE4345"/>
    <w:rsid w:val="00DE4A84"/>
    <w:rsid w:val="00DE6190"/>
    <w:rsid w:val="00DE61F6"/>
    <w:rsid w:val="00DE64CE"/>
    <w:rsid w:val="00DE67EF"/>
    <w:rsid w:val="00DE6A45"/>
    <w:rsid w:val="00DE7455"/>
    <w:rsid w:val="00DE79BD"/>
    <w:rsid w:val="00DE7A26"/>
    <w:rsid w:val="00DF016B"/>
    <w:rsid w:val="00DF02E8"/>
    <w:rsid w:val="00DF0A59"/>
    <w:rsid w:val="00DF1012"/>
    <w:rsid w:val="00DF138C"/>
    <w:rsid w:val="00DF1A8D"/>
    <w:rsid w:val="00DF1A96"/>
    <w:rsid w:val="00DF1AAB"/>
    <w:rsid w:val="00DF272D"/>
    <w:rsid w:val="00DF3CC8"/>
    <w:rsid w:val="00DF444B"/>
    <w:rsid w:val="00DF477C"/>
    <w:rsid w:val="00DF4992"/>
    <w:rsid w:val="00DF6137"/>
    <w:rsid w:val="00DF6B04"/>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0787B"/>
    <w:rsid w:val="00E10539"/>
    <w:rsid w:val="00E10ECF"/>
    <w:rsid w:val="00E110C5"/>
    <w:rsid w:val="00E110D0"/>
    <w:rsid w:val="00E11434"/>
    <w:rsid w:val="00E11BC5"/>
    <w:rsid w:val="00E11CEC"/>
    <w:rsid w:val="00E11F64"/>
    <w:rsid w:val="00E1214F"/>
    <w:rsid w:val="00E12194"/>
    <w:rsid w:val="00E1227A"/>
    <w:rsid w:val="00E12708"/>
    <w:rsid w:val="00E12870"/>
    <w:rsid w:val="00E12944"/>
    <w:rsid w:val="00E13287"/>
    <w:rsid w:val="00E1357C"/>
    <w:rsid w:val="00E13D4B"/>
    <w:rsid w:val="00E13D57"/>
    <w:rsid w:val="00E14C4C"/>
    <w:rsid w:val="00E14DDC"/>
    <w:rsid w:val="00E15050"/>
    <w:rsid w:val="00E158D3"/>
    <w:rsid w:val="00E15C0E"/>
    <w:rsid w:val="00E1617A"/>
    <w:rsid w:val="00E1694F"/>
    <w:rsid w:val="00E176BF"/>
    <w:rsid w:val="00E1782A"/>
    <w:rsid w:val="00E17AFF"/>
    <w:rsid w:val="00E200EE"/>
    <w:rsid w:val="00E20389"/>
    <w:rsid w:val="00E2124E"/>
    <w:rsid w:val="00E2127C"/>
    <w:rsid w:val="00E21CDB"/>
    <w:rsid w:val="00E242B2"/>
    <w:rsid w:val="00E24526"/>
    <w:rsid w:val="00E263E4"/>
    <w:rsid w:val="00E27EAB"/>
    <w:rsid w:val="00E30023"/>
    <w:rsid w:val="00E309C3"/>
    <w:rsid w:val="00E30BE3"/>
    <w:rsid w:val="00E30C2C"/>
    <w:rsid w:val="00E311F3"/>
    <w:rsid w:val="00E31456"/>
    <w:rsid w:val="00E31584"/>
    <w:rsid w:val="00E31F84"/>
    <w:rsid w:val="00E31FFD"/>
    <w:rsid w:val="00E3283A"/>
    <w:rsid w:val="00E32FE9"/>
    <w:rsid w:val="00E334B4"/>
    <w:rsid w:val="00E34F94"/>
    <w:rsid w:val="00E352C2"/>
    <w:rsid w:val="00E35464"/>
    <w:rsid w:val="00E35581"/>
    <w:rsid w:val="00E3580E"/>
    <w:rsid w:val="00E367F3"/>
    <w:rsid w:val="00E36959"/>
    <w:rsid w:val="00E37245"/>
    <w:rsid w:val="00E378B4"/>
    <w:rsid w:val="00E37BAB"/>
    <w:rsid w:val="00E37C33"/>
    <w:rsid w:val="00E40162"/>
    <w:rsid w:val="00E401DC"/>
    <w:rsid w:val="00E41BE8"/>
    <w:rsid w:val="00E420C5"/>
    <w:rsid w:val="00E425AE"/>
    <w:rsid w:val="00E42983"/>
    <w:rsid w:val="00E43B7E"/>
    <w:rsid w:val="00E43FAD"/>
    <w:rsid w:val="00E43FB7"/>
    <w:rsid w:val="00E440B1"/>
    <w:rsid w:val="00E441FC"/>
    <w:rsid w:val="00E44466"/>
    <w:rsid w:val="00E44F0B"/>
    <w:rsid w:val="00E44FAF"/>
    <w:rsid w:val="00E450C4"/>
    <w:rsid w:val="00E4520D"/>
    <w:rsid w:val="00E45379"/>
    <w:rsid w:val="00E4574B"/>
    <w:rsid w:val="00E4597B"/>
    <w:rsid w:val="00E45B02"/>
    <w:rsid w:val="00E46928"/>
    <w:rsid w:val="00E46B6C"/>
    <w:rsid w:val="00E476D0"/>
    <w:rsid w:val="00E5128B"/>
    <w:rsid w:val="00E51765"/>
    <w:rsid w:val="00E5179D"/>
    <w:rsid w:val="00E51915"/>
    <w:rsid w:val="00E533B9"/>
    <w:rsid w:val="00E53B87"/>
    <w:rsid w:val="00E5412A"/>
    <w:rsid w:val="00E54F0F"/>
    <w:rsid w:val="00E55289"/>
    <w:rsid w:val="00E5536D"/>
    <w:rsid w:val="00E5555B"/>
    <w:rsid w:val="00E55EE2"/>
    <w:rsid w:val="00E55FD5"/>
    <w:rsid w:val="00E57B6D"/>
    <w:rsid w:val="00E57FC9"/>
    <w:rsid w:val="00E6070C"/>
    <w:rsid w:val="00E60D69"/>
    <w:rsid w:val="00E60F65"/>
    <w:rsid w:val="00E61036"/>
    <w:rsid w:val="00E612D6"/>
    <w:rsid w:val="00E61E14"/>
    <w:rsid w:val="00E62E0B"/>
    <w:rsid w:val="00E62ECF"/>
    <w:rsid w:val="00E6473E"/>
    <w:rsid w:val="00E653F4"/>
    <w:rsid w:val="00E65740"/>
    <w:rsid w:val="00E65741"/>
    <w:rsid w:val="00E65FEC"/>
    <w:rsid w:val="00E66579"/>
    <w:rsid w:val="00E66BF9"/>
    <w:rsid w:val="00E66E9C"/>
    <w:rsid w:val="00E6718F"/>
    <w:rsid w:val="00E67303"/>
    <w:rsid w:val="00E67B93"/>
    <w:rsid w:val="00E67D55"/>
    <w:rsid w:val="00E70009"/>
    <w:rsid w:val="00E7008E"/>
    <w:rsid w:val="00E706A2"/>
    <w:rsid w:val="00E70C1E"/>
    <w:rsid w:val="00E70FCC"/>
    <w:rsid w:val="00E711DC"/>
    <w:rsid w:val="00E7121B"/>
    <w:rsid w:val="00E713AD"/>
    <w:rsid w:val="00E71BD3"/>
    <w:rsid w:val="00E72382"/>
    <w:rsid w:val="00E72534"/>
    <w:rsid w:val="00E725C1"/>
    <w:rsid w:val="00E735CC"/>
    <w:rsid w:val="00E73D8A"/>
    <w:rsid w:val="00E74B48"/>
    <w:rsid w:val="00E75651"/>
    <w:rsid w:val="00E756A6"/>
    <w:rsid w:val="00E757BF"/>
    <w:rsid w:val="00E75F1E"/>
    <w:rsid w:val="00E75FB5"/>
    <w:rsid w:val="00E760B1"/>
    <w:rsid w:val="00E765B0"/>
    <w:rsid w:val="00E76DC9"/>
    <w:rsid w:val="00E77153"/>
    <w:rsid w:val="00E772FC"/>
    <w:rsid w:val="00E7738C"/>
    <w:rsid w:val="00E775AC"/>
    <w:rsid w:val="00E77F02"/>
    <w:rsid w:val="00E80233"/>
    <w:rsid w:val="00E80BC3"/>
    <w:rsid w:val="00E8185D"/>
    <w:rsid w:val="00E81F3C"/>
    <w:rsid w:val="00E822CC"/>
    <w:rsid w:val="00E82CC9"/>
    <w:rsid w:val="00E83147"/>
    <w:rsid w:val="00E83AAC"/>
    <w:rsid w:val="00E83B7A"/>
    <w:rsid w:val="00E83CC1"/>
    <w:rsid w:val="00E847D5"/>
    <w:rsid w:val="00E84EBA"/>
    <w:rsid w:val="00E854F7"/>
    <w:rsid w:val="00E8571E"/>
    <w:rsid w:val="00E859FD"/>
    <w:rsid w:val="00E85F14"/>
    <w:rsid w:val="00E877D7"/>
    <w:rsid w:val="00E87910"/>
    <w:rsid w:val="00E87D56"/>
    <w:rsid w:val="00E90332"/>
    <w:rsid w:val="00E90499"/>
    <w:rsid w:val="00E907CA"/>
    <w:rsid w:val="00E9100E"/>
    <w:rsid w:val="00E916AB"/>
    <w:rsid w:val="00E92036"/>
    <w:rsid w:val="00E920E3"/>
    <w:rsid w:val="00E922E4"/>
    <w:rsid w:val="00E93F74"/>
    <w:rsid w:val="00E9426E"/>
    <w:rsid w:val="00E94EF6"/>
    <w:rsid w:val="00E963B0"/>
    <w:rsid w:val="00E968B1"/>
    <w:rsid w:val="00E96B95"/>
    <w:rsid w:val="00E973C6"/>
    <w:rsid w:val="00E9745B"/>
    <w:rsid w:val="00E97BF5"/>
    <w:rsid w:val="00E97EE4"/>
    <w:rsid w:val="00EA016A"/>
    <w:rsid w:val="00EA03EB"/>
    <w:rsid w:val="00EA04EC"/>
    <w:rsid w:val="00EA1067"/>
    <w:rsid w:val="00EA1329"/>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C77"/>
    <w:rsid w:val="00EA7E85"/>
    <w:rsid w:val="00EB1035"/>
    <w:rsid w:val="00EB106C"/>
    <w:rsid w:val="00EB2590"/>
    <w:rsid w:val="00EB376F"/>
    <w:rsid w:val="00EB3943"/>
    <w:rsid w:val="00EB467C"/>
    <w:rsid w:val="00EB4BAC"/>
    <w:rsid w:val="00EB5595"/>
    <w:rsid w:val="00EB648D"/>
    <w:rsid w:val="00EB66BF"/>
    <w:rsid w:val="00EB69D5"/>
    <w:rsid w:val="00EB6C92"/>
    <w:rsid w:val="00EB6CA7"/>
    <w:rsid w:val="00EB72B8"/>
    <w:rsid w:val="00EB79B1"/>
    <w:rsid w:val="00EB7F10"/>
    <w:rsid w:val="00EB7F99"/>
    <w:rsid w:val="00EC03E9"/>
    <w:rsid w:val="00EC07A6"/>
    <w:rsid w:val="00EC07FA"/>
    <w:rsid w:val="00EC18B4"/>
    <w:rsid w:val="00EC4252"/>
    <w:rsid w:val="00EC46CD"/>
    <w:rsid w:val="00EC4EF8"/>
    <w:rsid w:val="00EC56FF"/>
    <w:rsid w:val="00EC6302"/>
    <w:rsid w:val="00EC66D9"/>
    <w:rsid w:val="00EC74FC"/>
    <w:rsid w:val="00EC76FF"/>
    <w:rsid w:val="00EC7A92"/>
    <w:rsid w:val="00ED0003"/>
    <w:rsid w:val="00ED02A8"/>
    <w:rsid w:val="00ED0713"/>
    <w:rsid w:val="00ED09B7"/>
    <w:rsid w:val="00ED1AB2"/>
    <w:rsid w:val="00ED3848"/>
    <w:rsid w:val="00ED3A32"/>
    <w:rsid w:val="00ED43B5"/>
    <w:rsid w:val="00ED4863"/>
    <w:rsid w:val="00ED4DBB"/>
    <w:rsid w:val="00ED4E1D"/>
    <w:rsid w:val="00ED5082"/>
    <w:rsid w:val="00ED510D"/>
    <w:rsid w:val="00ED52CA"/>
    <w:rsid w:val="00ED54F3"/>
    <w:rsid w:val="00ED5FBE"/>
    <w:rsid w:val="00ED602F"/>
    <w:rsid w:val="00ED62B7"/>
    <w:rsid w:val="00ED6704"/>
    <w:rsid w:val="00ED7103"/>
    <w:rsid w:val="00ED7329"/>
    <w:rsid w:val="00ED7390"/>
    <w:rsid w:val="00ED7B38"/>
    <w:rsid w:val="00EE0D59"/>
    <w:rsid w:val="00EE1242"/>
    <w:rsid w:val="00EE22A2"/>
    <w:rsid w:val="00EE45D6"/>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1CE3"/>
    <w:rsid w:val="00EF2591"/>
    <w:rsid w:val="00EF2B41"/>
    <w:rsid w:val="00EF3101"/>
    <w:rsid w:val="00EF3236"/>
    <w:rsid w:val="00EF36E9"/>
    <w:rsid w:val="00EF3D66"/>
    <w:rsid w:val="00EF4F0A"/>
    <w:rsid w:val="00EF54CC"/>
    <w:rsid w:val="00EF5628"/>
    <w:rsid w:val="00EF5677"/>
    <w:rsid w:val="00EF5D16"/>
    <w:rsid w:val="00EF5E6B"/>
    <w:rsid w:val="00EF5F62"/>
    <w:rsid w:val="00EF5F87"/>
    <w:rsid w:val="00EF645A"/>
    <w:rsid w:val="00EF6988"/>
    <w:rsid w:val="00EF6F1A"/>
    <w:rsid w:val="00EF78D7"/>
    <w:rsid w:val="00F007F5"/>
    <w:rsid w:val="00F00C47"/>
    <w:rsid w:val="00F01571"/>
    <w:rsid w:val="00F01D6B"/>
    <w:rsid w:val="00F0202D"/>
    <w:rsid w:val="00F0380F"/>
    <w:rsid w:val="00F03EFA"/>
    <w:rsid w:val="00F045CB"/>
    <w:rsid w:val="00F0475B"/>
    <w:rsid w:val="00F04903"/>
    <w:rsid w:val="00F060E3"/>
    <w:rsid w:val="00F061D6"/>
    <w:rsid w:val="00F06317"/>
    <w:rsid w:val="00F06DC0"/>
    <w:rsid w:val="00F070DE"/>
    <w:rsid w:val="00F073A6"/>
    <w:rsid w:val="00F07641"/>
    <w:rsid w:val="00F07EC6"/>
    <w:rsid w:val="00F10A7F"/>
    <w:rsid w:val="00F10D64"/>
    <w:rsid w:val="00F119FF"/>
    <w:rsid w:val="00F11A24"/>
    <w:rsid w:val="00F11CFB"/>
    <w:rsid w:val="00F11D4F"/>
    <w:rsid w:val="00F13EA1"/>
    <w:rsid w:val="00F140A8"/>
    <w:rsid w:val="00F1496B"/>
    <w:rsid w:val="00F15179"/>
    <w:rsid w:val="00F15DE0"/>
    <w:rsid w:val="00F1646F"/>
    <w:rsid w:val="00F207C9"/>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3F92"/>
    <w:rsid w:val="00F34409"/>
    <w:rsid w:val="00F34FE1"/>
    <w:rsid w:val="00F35791"/>
    <w:rsid w:val="00F361B0"/>
    <w:rsid w:val="00F3649C"/>
    <w:rsid w:val="00F36AC8"/>
    <w:rsid w:val="00F37AB4"/>
    <w:rsid w:val="00F40151"/>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6E34"/>
    <w:rsid w:val="00F47CF5"/>
    <w:rsid w:val="00F47F98"/>
    <w:rsid w:val="00F52BCE"/>
    <w:rsid w:val="00F532BA"/>
    <w:rsid w:val="00F53DB0"/>
    <w:rsid w:val="00F53E2D"/>
    <w:rsid w:val="00F53E9F"/>
    <w:rsid w:val="00F540E2"/>
    <w:rsid w:val="00F542A1"/>
    <w:rsid w:val="00F54C49"/>
    <w:rsid w:val="00F55125"/>
    <w:rsid w:val="00F55354"/>
    <w:rsid w:val="00F55451"/>
    <w:rsid w:val="00F5571A"/>
    <w:rsid w:val="00F563F1"/>
    <w:rsid w:val="00F574F9"/>
    <w:rsid w:val="00F576A9"/>
    <w:rsid w:val="00F5774A"/>
    <w:rsid w:val="00F578CC"/>
    <w:rsid w:val="00F57CAE"/>
    <w:rsid w:val="00F57E08"/>
    <w:rsid w:val="00F60C6B"/>
    <w:rsid w:val="00F60E18"/>
    <w:rsid w:val="00F610B8"/>
    <w:rsid w:val="00F61A22"/>
    <w:rsid w:val="00F61DFD"/>
    <w:rsid w:val="00F61DFF"/>
    <w:rsid w:val="00F62D1B"/>
    <w:rsid w:val="00F6374F"/>
    <w:rsid w:val="00F63864"/>
    <w:rsid w:val="00F63E35"/>
    <w:rsid w:val="00F6436A"/>
    <w:rsid w:val="00F6484D"/>
    <w:rsid w:val="00F648AA"/>
    <w:rsid w:val="00F64AFD"/>
    <w:rsid w:val="00F64DF8"/>
    <w:rsid w:val="00F64EFB"/>
    <w:rsid w:val="00F65CA9"/>
    <w:rsid w:val="00F65F44"/>
    <w:rsid w:val="00F65F79"/>
    <w:rsid w:val="00F6670A"/>
    <w:rsid w:val="00F669F5"/>
    <w:rsid w:val="00F6714C"/>
    <w:rsid w:val="00F674E6"/>
    <w:rsid w:val="00F67B6A"/>
    <w:rsid w:val="00F70C96"/>
    <w:rsid w:val="00F70E80"/>
    <w:rsid w:val="00F71479"/>
    <w:rsid w:val="00F714B1"/>
    <w:rsid w:val="00F729A7"/>
    <w:rsid w:val="00F7317A"/>
    <w:rsid w:val="00F73D2C"/>
    <w:rsid w:val="00F73FE1"/>
    <w:rsid w:val="00F742DA"/>
    <w:rsid w:val="00F746AB"/>
    <w:rsid w:val="00F747F1"/>
    <w:rsid w:val="00F751C4"/>
    <w:rsid w:val="00F75DF8"/>
    <w:rsid w:val="00F77A38"/>
    <w:rsid w:val="00F77BB7"/>
    <w:rsid w:val="00F77EEF"/>
    <w:rsid w:val="00F801B3"/>
    <w:rsid w:val="00F80A92"/>
    <w:rsid w:val="00F81624"/>
    <w:rsid w:val="00F82C20"/>
    <w:rsid w:val="00F8301C"/>
    <w:rsid w:val="00F831EB"/>
    <w:rsid w:val="00F84463"/>
    <w:rsid w:val="00F849C6"/>
    <w:rsid w:val="00F84A1C"/>
    <w:rsid w:val="00F850C1"/>
    <w:rsid w:val="00F853B2"/>
    <w:rsid w:val="00F858CF"/>
    <w:rsid w:val="00F907EC"/>
    <w:rsid w:val="00F90C17"/>
    <w:rsid w:val="00F90CD1"/>
    <w:rsid w:val="00F90CE2"/>
    <w:rsid w:val="00F9236E"/>
    <w:rsid w:val="00F92CED"/>
    <w:rsid w:val="00F92E73"/>
    <w:rsid w:val="00F93A99"/>
    <w:rsid w:val="00F9582A"/>
    <w:rsid w:val="00F95A3D"/>
    <w:rsid w:val="00F95D1F"/>
    <w:rsid w:val="00F96AA5"/>
    <w:rsid w:val="00F96D8E"/>
    <w:rsid w:val="00F96DB1"/>
    <w:rsid w:val="00F96EDD"/>
    <w:rsid w:val="00F96F3B"/>
    <w:rsid w:val="00F978CE"/>
    <w:rsid w:val="00FA0CF4"/>
    <w:rsid w:val="00FA1C63"/>
    <w:rsid w:val="00FA1E1B"/>
    <w:rsid w:val="00FA2291"/>
    <w:rsid w:val="00FA22E8"/>
    <w:rsid w:val="00FA4789"/>
    <w:rsid w:val="00FA4F70"/>
    <w:rsid w:val="00FA50C0"/>
    <w:rsid w:val="00FA514E"/>
    <w:rsid w:val="00FA56B1"/>
    <w:rsid w:val="00FA56C9"/>
    <w:rsid w:val="00FA6F8A"/>
    <w:rsid w:val="00FA701F"/>
    <w:rsid w:val="00FA72F4"/>
    <w:rsid w:val="00FB0568"/>
    <w:rsid w:val="00FB0E5C"/>
    <w:rsid w:val="00FB17CD"/>
    <w:rsid w:val="00FB1AE6"/>
    <w:rsid w:val="00FB1AEB"/>
    <w:rsid w:val="00FB1E48"/>
    <w:rsid w:val="00FB21B7"/>
    <w:rsid w:val="00FB250C"/>
    <w:rsid w:val="00FB276A"/>
    <w:rsid w:val="00FB36A2"/>
    <w:rsid w:val="00FB4241"/>
    <w:rsid w:val="00FB5517"/>
    <w:rsid w:val="00FB573E"/>
    <w:rsid w:val="00FB637F"/>
    <w:rsid w:val="00FB6607"/>
    <w:rsid w:val="00FB6652"/>
    <w:rsid w:val="00FB6E4D"/>
    <w:rsid w:val="00FB75AD"/>
    <w:rsid w:val="00FB766D"/>
    <w:rsid w:val="00FB7A14"/>
    <w:rsid w:val="00FB7C81"/>
    <w:rsid w:val="00FC0640"/>
    <w:rsid w:val="00FC13EB"/>
    <w:rsid w:val="00FC192D"/>
    <w:rsid w:val="00FC2B98"/>
    <w:rsid w:val="00FC2BC0"/>
    <w:rsid w:val="00FC3BE8"/>
    <w:rsid w:val="00FC3C6D"/>
    <w:rsid w:val="00FC487F"/>
    <w:rsid w:val="00FC4C5C"/>
    <w:rsid w:val="00FC5EBD"/>
    <w:rsid w:val="00FC5F3C"/>
    <w:rsid w:val="00FC689C"/>
    <w:rsid w:val="00FC73E3"/>
    <w:rsid w:val="00FC73FD"/>
    <w:rsid w:val="00FC7B97"/>
    <w:rsid w:val="00FC7D89"/>
    <w:rsid w:val="00FD00E6"/>
    <w:rsid w:val="00FD0780"/>
    <w:rsid w:val="00FD07AC"/>
    <w:rsid w:val="00FD08D0"/>
    <w:rsid w:val="00FD0D2A"/>
    <w:rsid w:val="00FD13FE"/>
    <w:rsid w:val="00FD1783"/>
    <w:rsid w:val="00FD18D0"/>
    <w:rsid w:val="00FD1A69"/>
    <w:rsid w:val="00FD2D45"/>
    <w:rsid w:val="00FD2F75"/>
    <w:rsid w:val="00FD30B0"/>
    <w:rsid w:val="00FD343E"/>
    <w:rsid w:val="00FD3E4A"/>
    <w:rsid w:val="00FD54E8"/>
    <w:rsid w:val="00FD5591"/>
    <w:rsid w:val="00FD57F5"/>
    <w:rsid w:val="00FD5C9D"/>
    <w:rsid w:val="00FD5DC9"/>
    <w:rsid w:val="00FD661C"/>
    <w:rsid w:val="00FD6EDF"/>
    <w:rsid w:val="00FD73B0"/>
    <w:rsid w:val="00FD7A1B"/>
    <w:rsid w:val="00FD7A23"/>
    <w:rsid w:val="00FD7DA4"/>
    <w:rsid w:val="00FE0407"/>
    <w:rsid w:val="00FE07A1"/>
    <w:rsid w:val="00FE0DCB"/>
    <w:rsid w:val="00FE0DEC"/>
    <w:rsid w:val="00FE2F03"/>
    <w:rsid w:val="00FE30B9"/>
    <w:rsid w:val="00FE49D8"/>
    <w:rsid w:val="00FE5042"/>
    <w:rsid w:val="00FE57E6"/>
    <w:rsid w:val="00FE5C4A"/>
    <w:rsid w:val="00FE5D4A"/>
    <w:rsid w:val="00FE5E45"/>
    <w:rsid w:val="00FE6F6D"/>
    <w:rsid w:val="00FF0BA6"/>
    <w:rsid w:val="00FF1520"/>
    <w:rsid w:val="00FF1F2E"/>
    <w:rsid w:val="00FF1FEA"/>
    <w:rsid w:val="00FF2048"/>
    <w:rsid w:val="00FF213C"/>
    <w:rsid w:val="00FF26E2"/>
    <w:rsid w:val="00FF38D2"/>
    <w:rsid w:val="00FF3CF0"/>
    <w:rsid w:val="00FF3FA0"/>
    <w:rsid w:val="00FF4047"/>
    <w:rsid w:val="00FF4FFB"/>
    <w:rsid w:val="00FF5415"/>
    <w:rsid w:val="00FF558C"/>
    <w:rsid w:val="00FF62D2"/>
    <w:rsid w:val="00FF67C4"/>
    <w:rsid w:val="00FF7365"/>
    <w:rsid w:val="00FF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90082"/>
  <w15:docId w15:val="{76377355-76FD-4306-B29A-402F91D1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14611F"/>
    <w:pPr>
      <w:spacing w:after="60"/>
      <w:jc w:val="both"/>
    </w:pPr>
    <w:rPr>
      <w:sz w:val="24"/>
      <w:szCs w:val="24"/>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c"/>
    <w:next w:val="ac"/>
    <w:link w:val="14"/>
    <w:qFormat/>
    <w:rsid w:val="005C68F7"/>
    <w:pPr>
      <w:keepNext/>
      <w:spacing w:before="240"/>
      <w:jc w:val="center"/>
      <w:outlineLvl w:val="0"/>
    </w:pPr>
    <w:rPr>
      <w:b/>
      <w:kern w:val="28"/>
      <w:sz w:val="36"/>
      <w:szCs w:val="20"/>
    </w:rPr>
  </w:style>
  <w:style w:type="paragraph" w:styleId="22">
    <w:name w:val="heading 2"/>
    <w:aliases w:val="H2,h2,Heading 0,heading 2,h2 Знак,2,Б2,RTC,iz2,Numbered text 3,Раздел Знак,Level 2 Topic Heading,H21,Major,CHS,H2-Heading 2,l2,Header2,22,heading2,list2,A,A.B.C.,Список 21,Heading2,Heading Indent No L2,H"/>
    <w:basedOn w:val="ac"/>
    <w:next w:val="ac"/>
    <w:link w:val="23"/>
    <w:qFormat/>
    <w:rsid w:val="005C68F7"/>
    <w:pPr>
      <w:keepNext/>
      <w:jc w:val="center"/>
      <w:outlineLvl w:val="1"/>
    </w:pPr>
    <w:rPr>
      <w:b/>
      <w:sz w:val="30"/>
      <w:szCs w:val="20"/>
    </w:rPr>
  </w:style>
  <w:style w:type="paragraph" w:styleId="3">
    <w:name w:val="heading 3"/>
    <w:aliases w:val="H3,h3,Proposa,Minor,Level 1 - 1,h3 sub heading,Heading 3 - old,1.2.3.,alltoc,h31,h32,Bold Head,bh,(1.1.1),hd3,heading 3, Знак,Б3,RTC 3,iz3,римская нумерация"/>
    <w:basedOn w:val="ac"/>
    <w:next w:val="ac"/>
    <w:link w:val="31"/>
    <w:qFormat/>
    <w:rsid w:val="005C68F7"/>
    <w:pPr>
      <w:keepNext/>
      <w:numPr>
        <w:ilvl w:val="2"/>
        <w:numId w:val="1"/>
      </w:numPr>
      <w:spacing w:before="240"/>
      <w:outlineLvl w:val="2"/>
    </w:pPr>
    <w:rPr>
      <w:rFonts w:ascii="Arial" w:hAnsi="Arial"/>
      <w:b/>
      <w:szCs w:val="20"/>
    </w:rPr>
  </w:style>
  <w:style w:type="paragraph" w:styleId="40">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Б4,RTC 4"/>
    <w:basedOn w:val="ac"/>
    <w:next w:val="ac"/>
    <w:link w:val="41"/>
    <w:uiPriority w:val="9"/>
    <w:qFormat/>
    <w:rsid w:val="005C68F7"/>
    <w:pPr>
      <w:keepNext/>
      <w:numPr>
        <w:ilvl w:val="3"/>
        <w:numId w:val="1"/>
      </w:numPr>
      <w:spacing w:before="240"/>
      <w:outlineLvl w:val="3"/>
    </w:pPr>
    <w:rPr>
      <w:rFonts w:ascii="Arial" w:hAnsi="Arial"/>
      <w:szCs w:val="20"/>
    </w:rPr>
  </w:style>
  <w:style w:type="paragraph" w:styleId="50">
    <w:name w:val="heading 5"/>
    <w:aliases w:val="H5,Заголовок 5 Знак1,Заголовок 5 Знак Знак,h5,h51,H51,h52,test,Block Label,Level 3 - i"/>
    <w:basedOn w:val="ac"/>
    <w:next w:val="ac"/>
    <w:link w:val="51"/>
    <w:qFormat/>
    <w:rsid w:val="005C68F7"/>
    <w:pPr>
      <w:numPr>
        <w:ilvl w:val="4"/>
        <w:numId w:val="1"/>
      </w:numPr>
      <w:spacing w:before="240"/>
      <w:outlineLvl w:val="4"/>
    </w:pPr>
    <w:rPr>
      <w:sz w:val="22"/>
      <w:szCs w:val="20"/>
    </w:rPr>
  </w:style>
  <w:style w:type="paragraph" w:styleId="6">
    <w:name w:val="heading 6"/>
    <w:aliases w:val="H6,RTC 6,Приложение, RTC 6"/>
    <w:basedOn w:val="ac"/>
    <w:next w:val="ac"/>
    <w:link w:val="60"/>
    <w:qFormat/>
    <w:rsid w:val="005C68F7"/>
    <w:pPr>
      <w:numPr>
        <w:ilvl w:val="5"/>
        <w:numId w:val="1"/>
      </w:numPr>
      <w:spacing w:before="240"/>
      <w:outlineLvl w:val="5"/>
    </w:pPr>
    <w:rPr>
      <w:i/>
      <w:sz w:val="22"/>
      <w:szCs w:val="20"/>
    </w:rPr>
  </w:style>
  <w:style w:type="paragraph" w:styleId="7">
    <w:name w:val="heading 7"/>
    <w:aliases w:val="RTC7"/>
    <w:basedOn w:val="ac"/>
    <w:next w:val="ac"/>
    <w:link w:val="70"/>
    <w:uiPriority w:val="9"/>
    <w:qFormat/>
    <w:rsid w:val="005C68F7"/>
    <w:pPr>
      <w:numPr>
        <w:ilvl w:val="6"/>
        <w:numId w:val="1"/>
      </w:numPr>
      <w:spacing w:before="240"/>
      <w:outlineLvl w:val="6"/>
    </w:pPr>
    <w:rPr>
      <w:rFonts w:ascii="Arial" w:hAnsi="Arial"/>
      <w:sz w:val="20"/>
      <w:szCs w:val="20"/>
    </w:rPr>
  </w:style>
  <w:style w:type="paragraph" w:styleId="8">
    <w:name w:val="heading 8"/>
    <w:aliases w:val="Legal Level 1.1.1.,Знак16, Знак16"/>
    <w:basedOn w:val="ac"/>
    <w:next w:val="ac"/>
    <w:link w:val="80"/>
    <w:qFormat/>
    <w:rsid w:val="005C68F7"/>
    <w:pPr>
      <w:numPr>
        <w:ilvl w:val="7"/>
        <w:numId w:val="1"/>
      </w:numPr>
      <w:spacing w:before="240"/>
      <w:outlineLvl w:val="7"/>
    </w:pPr>
    <w:rPr>
      <w:rFonts w:ascii="Arial" w:hAnsi="Arial"/>
      <w:i/>
      <w:sz w:val="20"/>
      <w:szCs w:val="20"/>
    </w:rPr>
  </w:style>
  <w:style w:type="paragraph" w:styleId="9">
    <w:name w:val="heading 9"/>
    <w:aliases w:val="Legal Level 1.1.1.1.,aaa,PIM 9,Titre 10,Заголовок 90"/>
    <w:basedOn w:val="ac"/>
    <w:next w:val="ac"/>
    <w:link w:val="90"/>
    <w:uiPriority w:val="9"/>
    <w:qFormat/>
    <w:rsid w:val="005C68F7"/>
    <w:pPr>
      <w:numPr>
        <w:ilvl w:val="8"/>
        <w:numId w:val="1"/>
      </w:numPr>
      <w:spacing w:before="240"/>
      <w:outlineLvl w:val="8"/>
    </w:pPr>
    <w:rPr>
      <w:rFonts w:ascii="Arial" w:hAnsi="Arial"/>
      <w:b/>
      <w:i/>
      <w:sz w:val="1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d"/>
    <w:link w:val="13"/>
    <w:rsid w:val="005C68F7"/>
    <w:rPr>
      <w:b/>
      <w:kern w:val="28"/>
      <w:sz w:val="36"/>
      <w:lang w:val="ru-RU" w:eastAsia="ru-RU" w:bidi="ar-SA"/>
    </w:rPr>
  </w:style>
  <w:style w:type="paragraph" w:customStyle="1" w:styleId="24">
    <w:name w:val="Знак2"/>
    <w:basedOn w:val="ac"/>
    <w:rsid w:val="001C7020"/>
    <w:pPr>
      <w:spacing w:after="160" w:line="240" w:lineRule="exact"/>
      <w:jc w:val="left"/>
    </w:pPr>
    <w:rPr>
      <w:rFonts w:ascii="Verdana" w:hAnsi="Verdana"/>
      <w:sz w:val="20"/>
      <w:szCs w:val="20"/>
      <w:lang w:val="en-US" w:eastAsia="en-US"/>
    </w:rPr>
  </w:style>
  <w:style w:type="paragraph" w:customStyle="1" w:styleId="af0">
    <w:name w:val="Знак"/>
    <w:basedOn w:val="ac"/>
    <w:rsid w:val="005C68F7"/>
    <w:pPr>
      <w:widowControl w:val="0"/>
      <w:adjustRightInd w:val="0"/>
      <w:spacing w:after="160" w:line="240" w:lineRule="exact"/>
      <w:jc w:val="right"/>
    </w:pPr>
    <w:rPr>
      <w:sz w:val="20"/>
      <w:szCs w:val="20"/>
      <w:lang w:val="en-GB" w:eastAsia="en-US"/>
    </w:rPr>
  </w:style>
  <w:style w:type="paragraph" w:styleId="af1">
    <w:name w:val="Body Text Indent"/>
    <w:aliases w:val="Основной текст с отступом Знак,текст,Основной текст с отступом Знак1 Знак,Основной текст с отступом Знак1 Знак Знак Знак,Основной текст с отступом Знак Знак Знак Знак Знак Знак"/>
    <w:basedOn w:val="ac"/>
    <w:link w:val="15"/>
    <w:rsid w:val="005C68F7"/>
    <w:pPr>
      <w:spacing w:before="60" w:after="0"/>
      <w:ind w:firstLine="851"/>
    </w:pPr>
    <w:rPr>
      <w:szCs w:val="20"/>
    </w:rPr>
  </w:style>
  <w:style w:type="character" w:customStyle="1" w:styleId="15">
    <w:name w:val="Основной текст с отступом Знак1"/>
    <w:aliases w:val="Основной текст с отступом Знак Знак,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d"/>
    <w:link w:val="af1"/>
    <w:rsid w:val="005C68F7"/>
    <w:rPr>
      <w:sz w:val="24"/>
      <w:lang w:val="ru-RU" w:eastAsia="ru-RU" w:bidi="ar-SA"/>
    </w:rPr>
  </w:style>
  <w:style w:type="paragraph" w:styleId="25">
    <w:name w:val="Body Text 2"/>
    <w:basedOn w:val="ac"/>
    <w:link w:val="26"/>
    <w:rsid w:val="005C68F7"/>
    <w:pPr>
      <w:tabs>
        <w:tab w:val="num" w:pos="1467"/>
      </w:tabs>
      <w:ind w:left="1467" w:hanging="567"/>
    </w:pPr>
    <w:rPr>
      <w:szCs w:val="20"/>
    </w:rPr>
  </w:style>
  <w:style w:type="paragraph" w:styleId="af2">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Знак Знак"/>
    <w:basedOn w:val="ac"/>
    <w:autoRedefine/>
    <w:rsid w:val="005C68F7"/>
    <w:pPr>
      <w:widowControl w:val="0"/>
    </w:pPr>
  </w:style>
  <w:style w:type="paragraph" w:styleId="27">
    <w:name w:val="List Bullet 2"/>
    <w:basedOn w:val="ac"/>
    <w:autoRedefine/>
    <w:uiPriority w:val="99"/>
    <w:rsid w:val="005C68F7"/>
    <w:pPr>
      <w:tabs>
        <w:tab w:val="num" w:pos="643"/>
      </w:tabs>
      <w:ind w:left="643" w:hanging="360"/>
    </w:pPr>
    <w:rPr>
      <w:szCs w:val="20"/>
    </w:rPr>
  </w:style>
  <w:style w:type="paragraph" w:styleId="32">
    <w:name w:val="List Bullet 3"/>
    <w:basedOn w:val="ac"/>
    <w:autoRedefine/>
    <w:uiPriority w:val="99"/>
    <w:rsid w:val="005C68F7"/>
    <w:pPr>
      <w:tabs>
        <w:tab w:val="num" w:pos="926"/>
      </w:tabs>
      <w:ind w:left="926" w:hanging="360"/>
    </w:pPr>
    <w:rPr>
      <w:szCs w:val="20"/>
    </w:rPr>
  </w:style>
  <w:style w:type="paragraph" w:styleId="42">
    <w:name w:val="List Bullet 4"/>
    <w:basedOn w:val="ac"/>
    <w:autoRedefine/>
    <w:uiPriority w:val="99"/>
    <w:rsid w:val="005C68F7"/>
    <w:pPr>
      <w:tabs>
        <w:tab w:val="num" w:pos="1209"/>
      </w:tabs>
      <w:ind w:left="1209" w:hanging="360"/>
    </w:pPr>
    <w:rPr>
      <w:szCs w:val="20"/>
    </w:rPr>
  </w:style>
  <w:style w:type="paragraph" w:styleId="52">
    <w:name w:val="List Bullet 5"/>
    <w:basedOn w:val="ac"/>
    <w:autoRedefine/>
    <w:uiPriority w:val="99"/>
    <w:rsid w:val="005C68F7"/>
    <w:pPr>
      <w:tabs>
        <w:tab w:val="num" w:pos="1492"/>
      </w:tabs>
      <w:ind w:left="1492" w:hanging="360"/>
    </w:pPr>
    <w:rPr>
      <w:szCs w:val="20"/>
    </w:rPr>
  </w:style>
  <w:style w:type="paragraph" w:styleId="af3">
    <w:name w:val="List Number"/>
    <w:basedOn w:val="ac"/>
    <w:uiPriority w:val="99"/>
    <w:rsid w:val="005C68F7"/>
    <w:pPr>
      <w:tabs>
        <w:tab w:val="num" w:pos="360"/>
      </w:tabs>
      <w:ind w:left="360" w:hanging="360"/>
    </w:pPr>
    <w:rPr>
      <w:szCs w:val="20"/>
    </w:rPr>
  </w:style>
  <w:style w:type="paragraph" w:styleId="28">
    <w:name w:val="List Number 2"/>
    <w:basedOn w:val="ac"/>
    <w:uiPriority w:val="99"/>
    <w:rsid w:val="005C68F7"/>
    <w:pPr>
      <w:tabs>
        <w:tab w:val="num" w:pos="643"/>
      </w:tabs>
      <w:ind w:left="643" w:hanging="360"/>
    </w:pPr>
    <w:rPr>
      <w:szCs w:val="20"/>
    </w:rPr>
  </w:style>
  <w:style w:type="paragraph" w:styleId="33">
    <w:name w:val="List Number 3"/>
    <w:basedOn w:val="ac"/>
    <w:uiPriority w:val="99"/>
    <w:rsid w:val="005C68F7"/>
    <w:pPr>
      <w:tabs>
        <w:tab w:val="num" w:pos="360"/>
      </w:tabs>
    </w:pPr>
    <w:rPr>
      <w:szCs w:val="20"/>
    </w:rPr>
  </w:style>
  <w:style w:type="paragraph" w:styleId="43">
    <w:name w:val="List Number 4"/>
    <w:basedOn w:val="ac"/>
    <w:uiPriority w:val="99"/>
    <w:rsid w:val="005C68F7"/>
    <w:pPr>
      <w:tabs>
        <w:tab w:val="num" w:pos="1209"/>
      </w:tabs>
      <w:ind w:left="1209" w:hanging="360"/>
    </w:pPr>
    <w:rPr>
      <w:szCs w:val="20"/>
    </w:rPr>
  </w:style>
  <w:style w:type="paragraph" w:styleId="53">
    <w:name w:val="List Number 5"/>
    <w:basedOn w:val="ac"/>
    <w:uiPriority w:val="99"/>
    <w:rsid w:val="005C68F7"/>
    <w:pPr>
      <w:tabs>
        <w:tab w:val="num" w:pos="1492"/>
      </w:tabs>
      <w:ind w:left="1492" w:hanging="360"/>
    </w:pPr>
    <w:rPr>
      <w:szCs w:val="20"/>
    </w:rPr>
  </w:style>
  <w:style w:type="paragraph" w:customStyle="1" w:styleId="af4">
    <w:name w:val="Раздел"/>
    <w:basedOn w:val="ac"/>
    <w:rsid w:val="005C68F7"/>
    <w:pPr>
      <w:tabs>
        <w:tab w:val="num" w:pos="1440"/>
      </w:tabs>
      <w:spacing w:before="120" w:after="120"/>
      <w:ind w:left="720" w:hanging="720"/>
      <w:jc w:val="center"/>
    </w:pPr>
    <w:rPr>
      <w:rFonts w:ascii="Arial Narrow" w:hAnsi="Arial Narrow"/>
      <w:b/>
      <w:sz w:val="28"/>
      <w:szCs w:val="20"/>
    </w:rPr>
  </w:style>
  <w:style w:type="paragraph" w:customStyle="1" w:styleId="af5">
    <w:name w:val="Часть"/>
    <w:basedOn w:val="ac"/>
    <w:semiHidden/>
    <w:rsid w:val="005C68F7"/>
    <w:pPr>
      <w:jc w:val="center"/>
    </w:pPr>
    <w:rPr>
      <w:rFonts w:ascii="Arial" w:hAnsi="Arial"/>
      <w:b/>
      <w:caps/>
      <w:sz w:val="32"/>
      <w:szCs w:val="20"/>
    </w:rPr>
  </w:style>
  <w:style w:type="paragraph" w:customStyle="1" w:styleId="34">
    <w:name w:val="Раздел 3"/>
    <w:basedOn w:val="ac"/>
    <w:semiHidden/>
    <w:rsid w:val="005C68F7"/>
    <w:pPr>
      <w:tabs>
        <w:tab w:val="num" w:pos="360"/>
      </w:tabs>
      <w:spacing w:before="120" w:after="120"/>
      <w:ind w:left="360" w:hanging="360"/>
      <w:jc w:val="center"/>
    </w:pPr>
    <w:rPr>
      <w:b/>
      <w:szCs w:val="20"/>
    </w:rPr>
  </w:style>
  <w:style w:type="paragraph" w:customStyle="1" w:styleId="af6">
    <w:name w:val="Условия контракта"/>
    <w:basedOn w:val="ac"/>
    <w:semiHidden/>
    <w:rsid w:val="005C68F7"/>
    <w:pPr>
      <w:tabs>
        <w:tab w:val="num" w:pos="567"/>
      </w:tabs>
      <w:spacing w:before="240" w:after="120"/>
      <w:ind w:left="567" w:hanging="567"/>
    </w:pPr>
    <w:rPr>
      <w:b/>
      <w:szCs w:val="20"/>
    </w:rPr>
  </w:style>
  <w:style w:type="paragraph" w:styleId="af7">
    <w:name w:val="Title"/>
    <w:aliases w:val="Знак6, Знак6,Знак11"/>
    <w:basedOn w:val="ac"/>
    <w:link w:val="af8"/>
    <w:qFormat/>
    <w:rsid w:val="005C68F7"/>
    <w:pPr>
      <w:spacing w:before="240"/>
      <w:jc w:val="center"/>
      <w:outlineLvl w:val="0"/>
    </w:pPr>
    <w:rPr>
      <w:rFonts w:ascii="Arial" w:hAnsi="Arial"/>
      <w:b/>
      <w:kern w:val="28"/>
      <w:sz w:val="32"/>
      <w:szCs w:val="20"/>
    </w:rPr>
  </w:style>
  <w:style w:type="character" w:customStyle="1" w:styleId="af8">
    <w:name w:val="Название Знак"/>
    <w:aliases w:val="Знак6 Знак, Знак6 Знак,Знак11 Знак"/>
    <w:basedOn w:val="ad"/>
    <w:link w:val="af7"/>
    <w:locked/>
    <w:rsid w:val="002515A7"/>
    <w:rPr>
      <w:rFonts w:ascii="Arial" w:hAnsi="Arial"/>
      <w:b/>
      <w:kern w:val="28"/>
      <w:sz w:val="32"/>
      <w:lang w:val="ru-RU" w:eastAsia="ru-RU" w:bidi="ar-SA"/>
    </w:rPr>
  </w:style>
  <w:style w:type="paragraph" w:styleId="af9">
    <w:name w:val="Subtitle"/>
    <w:basedOn w:val="ac"/>
    <w:link w:val="afa"/>
    <w:qFormat/>
    <w:rsid w:val="005C68F7"/>
    <w:pPr>
      <w:jc w:val="center"/>
      <w:outlineLvl w:val="1"/>
    </w:pPr>
    <w:rPr>
      <w:rFonts w:ascii="Arial" w:hAnsi="Arial"/>
      <w:szCs w:val="20"/>
    </w:rPr>
  </w:style>
  <w:style w:type="paragraph" w:styleId="35">
    <w:name w:val="toc 3"/>
    <w:basedOn w:val="ac"/>
    <w:next w:val="ac"/>
    <w:autoRedefine/>
    <w:rsid w:val="005C68F7"/>
    <w:pPr>
      <w:tabs>
        <w:tab w:val="num" w:pos="180"/>
      </w:tabs>
      <w:spacing w:after="0"/>
      <w:ind w:right="-620"/>
      <w:jc w:val="left"/>
    </w:pPr>
    <w:rPr>
      <w:rFonts w:ascii="Arial" w:hAnsi="Arial" w:cs="Arial"/>
    </w:rPr>
  </w:style>
  <w:style w:type="paragraph" w:styleId="16">
    <w:name w:val="toc 1"/>
    <w:aliases w:val="Оглавление Алена"/>
    <w:basedOn w:val="ac"/>
    <w:next w:val="ac"/>
    <w:autoRedefine/>
    <w:rsid w:val="005C68F7"/>
    <w:pPr>
      <w:tabs>
        <w:tab w:val="left" w:pos="360"/>
        <w:tab w:val="right" w:leader="dot" w:pos="9720"/>
      </w:tabs>
      <w:spacing w:before="100" w:after="0"/>
      <w:ind w:right="202"/>
      <w:jc w:val="left"/>
    </w:pPr>
    <w:rPr>
      <w:rFonts w:ascii="Arial" w:hAnsi="Arial" w:cs="Arial"/>
      <w:b/>
      <w:bCs/>
      <w:caps/>
    </w:rPr>
  </w:style>
  <w:style w:type="paragraph" w:styleId="29">
    <w:name w:val="toc 2"/>
    <w:basedOn w:val="ac"/>
    <w:next w:val="ac"/>
    <w:autoRedefine/>
    <w:uiPriority w:val="39"/>
    <w:rsid w:val="005C68F7"/>
    <w:pPr>
      <w:tabs>
        <w:tab w:val="left" w:pos="540"/>
        <w:tab w:val="left" w:pos="960"/>
        <w:tab w:val="right" w:leader="dot" w:pos="9720"/>
      </w:tabs>
      <w:spacing w:before="20" w:after="0"/>
      <w:ind w:right="202"/>
      <w:jc w:val="left"/>
    </w:pPr>
    <w:rPr>
      <w:b/>
      <w:bCs/>
      <w:noProof/>
      <w:sz w:val="20"/>
      <w:szCs w:val="20"/>
    </w:rPr>
  </w:style>
  <w:style w:type="paragraph" w:styleId="afb">
    <w:name w:val="Date"/>
    <w:basedOn w:val="ac"/>
    <w:next w:val="ac"/>
    <w:link w:val="afc"/>
    <w:uiPriority w:val="99"/>
    <w:rsid w:val="005C68F7"/>
    <w:rPr>
      <w:szCs w:val="20"/>
    </w:rPr>
  </w:style>
  <w:style w:type="paragraph" w:styleId="afd">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c"/>
    <w:link w:val="afe"/>
    <w:rsid w:val="005C68F7"/>
    <w:pPr>
      <w:spacing w:after="120"/>
    </w:pPr>
    <w:rPr>
      <w:szCs w:val="20"/>
    </w:rPr>
  </w:style>
  <w:style w:type="character" w:customStyle="1" w:styleId="afe">
    <w:name w:val="Основной текст Знак"/>
    <w:aliases w:val="Список 1 Знак1,Основной текст таблиц Знак2,в таблице Знак2,таблицы Знак2,в таблицах Знак2,Письмо в Интернет Знак2,Основной текст Знак Знак Знак Знак2,в таблицах Знак Знак Знак3,в таблицах Знак Знак Знак Знак2,в таблицах Зна Знак"/>
    <w:basedOn w:val="ad"/>
    <w:link w:val="afd"/>
    <w:uiPriority w:val="99"/>
    <w:locked/>
    <w:rsid w:val="002515A7"/>
    <w:rPr>
      <w:sz w:val="24"/>
      <w:lang w:val="ru-RU" w:eastAsia="ru-RU" w:bidi="ar-SA"/>
    </w:rPr>
  </w:style>
  <w:style w:type="paragraph" w:styleId="2a">
    <w:name w:val="Body Text Indent 2"/>
    <w:aliases w:val=" Знак Знак,Знак1"/>
    <w:basedOn w:val="ac"/>
    <w:link w:val="2b"/>
    <w:rsid w:val="005C68F7"/>
    <w:pPr>
      <w:spacing w:after="120" w:line="480" w:lineRule="auto"/>
      <w:ind w:left="283"/>
    </w:pPr>
    <w:rPr>
      <w:szCs w:val="20"/>
    </w:rPr>
  </w:style>
  <w:style w:type="character" w:customStyle="1" w:styleId="2b">
    <w:name w:val="Основной текст с отступом 2 Знак"/>
    <w:aliases w:val=" Знак Знак Знак,Знак1 Знак"/>
    <w:basedOn w:val="ad"/>
    <w:link w:val="2a"/>
    <w:rsid w:val="005C68F7"/>
    <w:rPr>
      <w:sz w:val="24"/>
      <w:lang w:val="ru-RU" w:eastAsia="ru-RU" w:bidi="ar-SA"/>
    </w:rPr>
  </w:style>
  <w:style w:type="paragraph" w:styleId="aff">
    <w:name w:val="header"/>
    <w:aliases w:val="Знак23, Знак23,Heder,Titul"/>
    <w:basedOn w:val="ac"/>
    <w:link w:val="aff0"/>
    <w:rsid w:val="005C68F7"/>
    <w:pPr>
      <w:tabs>
        <w:tab w:val="center" w:pos="4153"/>
        <w:tab w:val="right" w:pos="8306"/>
      </w:tabs>
      <w:spacing w:before="120" w:after="120"/>
    </w:pPr>
    <w:rPr>
      <w:rFonts w:ascii="Arial" w:hAnsi="Arial"/>
      <w:noProof/>
      <w:szCs w:val="20"/>
    </w:rPr>
  </w:style>
  <w:style w:type="character" w:customStyle="1" w:styleId="aff0">
    <w:name w:val="Верхний колонтитул Знак"/>
    <w:aliases w:val="Знак23 Знак, Знак23 Знак,Heder Знак,Titul Знак"/>
    <w:basedOn w:val="ad"/>
    <w:link w:val="aff"/>
    <w:locked/>
    <w:rsid w:val="002515A7"/>
    <w:rPr>
      <w:rFonts w:ascii="Arial" w:hAnsi="Arial"/>
      <w:noProof/>
      <w:sz w:val="24"/>
      <w:lang w:val="ru-RU" w:eastAsia="ru-RU" w:bidi="ar-SA"/>
    </w:rPr>
  </w:style>
  <w:style w:type="character" w:styleId="aff1">
    <w:name w:val="page number"/>
    <w:basedOn w:val="ad"/>
    <w:rsid w:val="005C68F7"/>
    <w:rPr>
      <w:rFonts w:ascii="Times New Roman" w:hAnsi="Times New Roman"/>
    </w:rPr>
  </w:style>
  <w:style w:type="paragraph" w:styleId="aff2">
    <w:name w:val="footer"/>
    <w:basedOn w:val="ac"/>
    <w:link w:val="aff3"/>
    <w:rsid w:val="005C68F7"/>
    <w:pPr>
      <w:tabs>
        <w:tab w:val="center" w:pos="4153"/>
        <w:tab w:val="right" w:pos="8306"/>
      </w:tabs>
    </w:pPr>
    <w:rPr>
      <w:noProof/>
      <w:szCs w:val="20"/>
    </w:rPr>
  </w:style>
  <w:style w:type="paragraph" w:styleId="36">
    <w:name w:val="Body Text 3"/>
    <w:aliases w:val="Знак7,Знак19, Знак7, Знак19"/>
    <w:basedOn w:val="ac"/>
    <w:link w:val="37"/>
    <w:uiPriority w:val="99"/>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4">
    <w:name w:val="Plain Text"/>
    <w:aliases w:val="Знак + Times New Roman,14 пт,По ширине,Первая строка:  1 см, Знак2"/>
    <w:basedOn w:val="ac"/>
    <w:link w:val="aff5"/>
    <w:uiPriority w:val="99"/>
    <w:rsid w:val="005C68F7"/>
    <w:pPr>
      <w:spacing w:after="0"/>
      <w:jc w:val="left"/>
    </w:pPr>
    <w:rPr>
      <w:rFonts w:ascii="Courier New" w:hAnsi="Courier New" w:cs="Courier New"/>
      <w:sz w:val="20"/>
      <w:szCs w:val="20"/>
    </w:rPr>
  </w:style>
  <w:style w:type="paragraph" w:customStyle="1" w:styleId="ConsNormal">
    <w:name w:val="ConsNormal"/>
    <w:link w:val="ConsNormal0"/>
    <w:rsid w:val="005C68F7"/>
    <w:pPr>
      <w:widowControl w:val="0"/>
      <w:autoSpaceDE w:val="0"/>
      <w:autoSpaceDN w:val="0"/>
      <w:adjustRightInd w:val="0"/>
      <w:ind w:right="19772" w:firstLine="720"/>
    </w:pPr>
    <w:rPr>
      <w:rFonts w:ascii="Arial" w:hAnsi="Arial" w:cs="Arial"/>
    </w:rPr>
  </w:style>
  <w:style w:type="paragraph" w:styleId="aff6">
    <w:name w:val="Normal (Web)"/>
    <w:basedOn w:val="ac"/>
    <w:uiPriority w:val="99"/>
    <w:rsid w:val="005C68F7"/>
    <w:pPr>
      <w:spacing w:before="100" w:beforeAutospacing="1" w:after="100" w:afterAutospacing="1"/>
      <w:jc w:val="left"/>
    </w:pPr>
  </w:style>
  <w:style w:type="paragraph" w:customStyle="1" w:styleId="ConsNonformat">
    <w:name w:val="ConsNonformat"/>
    <w:rsid w:val="005C68F7"/>
    <w:pPr>
      <w:widowControl w:val="0"/>
      <w:autoSpaceDE w:val="0"/>
      <w:autoSpaceDN w:val="0"/>
      <w:adjustRightInd w:val="0"/>
      <w:ind w:right="19772"/>
    </w:pPr>
    <w:rPr>
      <w:rFonts w:ascii="Courier New" w:hAnsi="Courier New" w:cs="Courier New"/>
    </w:rPr>
  </w:style>
  <w:style w:type="character" w:styleId="aff7">
    <w:name w:val="Hyperlink"/>
    <w:basedOn w:val="ad"/>
    <w:rsid w:val="005C68F7"/>
    <w:rPr>
      <w:color w:val="0000FF"/>
      <w:u w:val="single"/>
    </w:rPr>
  </w:style>
  <w:style w:type="paragraph" w:customStyle="1" w:styleId="17">
    <w:name w:val="Стиль1"/>
    <w:basedOn w:val="ac"/>
    <w:rsid w:val="005C68F7"/>
    <w:pPr>
      <w:keepNext/>
      <w:keepLines/>
      <w:widowControl w:val="0"/>
      <w:suppressLineNumbers/>
      <w:tabs>
        <w:tab w:val="num" w:pos="432"/>
      </w:tabs>
      <w:suppressAutoHyphens/>
      <w:ind w:left="432" w:hanging="432"/>
      <w:jc w:val="left"/>
    </w:pPr>
    <w:rPr>
      <w:b/>
      <w:sz w:val="28"/>
    </w:rPr>
  </w:style>
  <w:style w:type="paragraph" w:customStyle="1" w:styleId="2c">
    <w:name w:val="Стиль2"/>
    <w:basedOn w:val="28"/>
    <w:rsid w:val="005C68F7"/>
    <w:pPr>
      <w:keepNext/>
      <w:keepLines/>
      <w:widowControl w:val="0"/>
      <w:suppressLineNumbers/>
      <w:tabs>
        <w:tab w:val="clear" w:pos="643"/>
        <w:tab w:val="num" w:pos="576"/>
      </w:tabs>
      <w:suppressAutoHyphens/>
      <w:ind w:left="576" w:hanging="576"/>
    </w:pPr>
    <w:rPr>
      <w:b/>
    </w:rPr>
  </w:style>
  <w:style w:type="paragraph" w:customStyle="1" w:styleId="38">
    <w:name w:val="Стиль3 Знак"/>
    <w:basedOn w:val="2a"/>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d"/>
    <w:link w:val="38"/>
    <w:rsid w:val="00826BAA"/>
    <w:rPr>
      <w:sz w:val="24"/>
      <w:lang w:val="ru-RU" w:eastAsia="ru-RU" w:bidi="ar-SA"/>
    </w:rPr>
  </w:style>
  <w:style w:type="paragraph" w:customStyle="1" w:styleId="2-11">
    <w:name w:val="содержание2-11"/>
    <w:basedOn w:val="ac"/>
    <w:rsid w:val="005C68F7"/>
  </w:style>
  <w:style w:type="paragraph" w:customStyle="1" w:styleId="39">
    <w:name w:val="Стиль3"/>
    <w:basedOn w:val="2a"/>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link w:val="ConsPlusNormal0"/>
    <w:rsid w:val="005C68F7"/>
    <w:pPr>
      <w:widowControl w:val="0"/>
      <w:autoSpaceDE w:val="0"/>
      <w:autoSpaceDN w:val="0"/>
      <w:adjustRightInd w:val="0"/>
      <w:ind w:firstLine="720"/>
    </w:pPr>
    <w:rPr>
      <w:rFonts w:ascii="Arial" w:hAnsi="Arial" w:cs="Arial"/>
    </w:rPr>
  </w:style>
  <w:style w:type="table" w:styleId="aff8">
    <w:name w:val="Table Grid"/>
    <w:aliases w:val="Сетка таблицы GR"/>
    <w:basedOn w:val="ae"/>
    <w:uiPriority w:val="3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d"/>
    <w:rsid w:val="005C68F7"/>
  </w:style>
  <w:style w:type="paragraph" w:styleId="aff9">
    <w:name w:val="Balloon Text"/>
    <w:basedOn w:val="ac"/>
    <w:link w:val="affa"/>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c"/>
    <w:rsid w:val="00507145"/>
    <w:pPr>
      <w:spacing w:after="160" w:line="240" w:lineRule="exact"/>
      <w:jc w:val="left"/>
    </w:pPr>
    <w:rPr>
      <w:rFonts w:ascii="Verdana" w:hAnsi="Verdana"/>
      <w:color w:val="000000"/>
      <w:lang w:val="en-US" w:eastAsia="en-US"/>
    </w:rPr>
  </w:style>
  <w:style w:type="paragraph" w:customStyle="1" w:styleId="3a">
    <w:name w:val="3"/>
    <w:basedOn w:val="ac"/>
    <w:rsid w:val="00F77EEF"/>
    <w:pPr>
      <w:suppressAutoHyphens/>
      <w:spacing w:after="0"/>
    </w:pPr>
    <w:rPr>
      <w:lang w:eastAsia="ar-SA"/>
    </w:rPr>
  </w:style>
  <w:style w:type="paragraph" w:customStyle="1" w:styleId="210">
    <w:name w:val="Основной текст с отступом 21"/>
    <w:basedOn w:val="ac"/>
    <w:rsid w:val="006469F9"/>
    <w:pPr>
      <w:suppressAutoHyphens/>
      <w:spacing w:after="120" w:line="480" w:lineRule="auto"/>
      <w:ind w:left="283"/>
    </w:pPr>
    <w:rPr>
      <w:lang w:eastAsia="ar-SA"/>
    </w:rPr>
  </w:style>
  <w:style w:type="paragraph" w:customStyle="1" w:styleId="consplusnormal1">
    <w:name w:val="consplusnormal"/>
    <w:basedOn w:val="ac"/>
    <w:rsid w:val="005D3161"/>
    <w:pPr>
      <w:spacing w:before="100" w:beforeAutospacing="1" w:after="100" w:afterAutospacing="1"/>
      <w:jc w:val="left"/>
    </w:pPr>
  </w:style>
  <w:style w:type="character" w:customStyle="1" w:styleId="120">
    <w:name w:val="12"/>
    <w:basedOn w:val="ad"/>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8">
    <w:name w:val="Цитата1"/>
    <w:basedOn w:val="ac"/>
    <w:rsid w:val="007104F5"/>
    <w:pPr>
      <w:spacing w:after="0"/>
      <w:ind w:left="851" w:right="340"/>
      <w:jc w:val="center"/>
    </w:pPr>
    <w:rPr>
      <w:sz w:val="28"/>
      <w:szCs w:val="20"/>
      <w:lang w:eastAsia="ar-SA"/>
    </w:rPr>
  </w:style>
  <w:style w:type="character" w:customStyle="1" w:styleId="affb">
    <w:name w:val="Основной шрифт"/>
    <w:rsid w:val="005E5DA0"/>
  </w:style>
  <w:style w:type="paragraph" w:styleId="affc">
    <w:name w:val="footnote text"/>
    <w:aliases w:val="Знак21"/>
    <w:basedOn w:val="ac"/>
    <w:link w:val="affd"/>
    <w:uiPriority w:val="99"/>
    <w:rsid w:val="005E5DA0"/>
    <w:rPr>
      <w:sz w:val="20"/>
      <w:szCs w:val="20"/>
    </w:rPr>
  </w:style>
  <w:style w:type="character" w:styleId="affe">
    <w:name w:val="footnote reference"/>
    <w:basedOn w:val="ad"/>
    <w:uiPriority w:val="99"/>
    <w:rsid w:val="005E5DA0"/>
    <w:rPr>
      <w:vertAlign w:val="superscript"/>
    </w:rPr>
  </w:style>
  <w:style w:type="paragraph" w:customStyle="1" w:styleId="2d">
    <w:name w:val="Знак Знак Знак2 Знак"/>
    <w:basedOn w:val="ac"/>
    <w:rsid w:val="00F80A92"/>
    <w:pPr>
      <w:widowControl w:val="0"/>
      <w:adjustRightInd w:val="0"/>
      <w:spacing w:after="160" w:line="240" w:lineRule="exact"/>
      <w:jc w:val="right"/>
    </w:pPr>
    <w:rPr>
      <w:sz w:val="20"/>
      <w:szCs w:val="20"/>
      <w:lang w:val="en-GB" w:eastAsia="en-US"/>
    </w:rPr>
  </w:style>
  <w:style w:type="paragraph" w:customStyle="1" w:styleId="2e">
    <w:name w:val="Знак Знак Знак2 Знак"/>
    <w:basedOn w:val="ac"/>
    <w:rsid w:val="00C74615"/>
    <w:pPr>
      <w:widowControl w:val="0"/>
      <w:adjustRightInd w:val="0"/>
      <w:spacing w:after="160" w:line="240" w:lineRule="exact"/>
      <w:jc w:val="right"/>
    </w:pPr>
    <w:rPr>
      <w:sz w:val="20"/>
      <w:szCs w:val="20"/>
      <w:lang w:val="en-GB" w:eastAsia="en-US"/>
    </w:rPr>
  </w:style>
  <w:style w:type="paragraph" w:customStyle="1" w:styleId="2f">
    <w:name w:val="Знак2 Знак Знак Знак"/>
    <w:basedOn w:val="ac"/>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9">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d"/>
    <w:rsid w:val="00F061D6"/>
    <w:rPr>
      <w:sz w:val="24"/>
      <w:lang w:val="ru-RU" w:eastAsia="ru-RU" w:bidi="ar-SA"/>
    </w:rPr>
  </w:style>
  <w:style w:type="paragraph" w:customStyle="1" w:styleId="afff">
    <w:name w:val="ЛИИ Список маркированный"/>
    <w:basedOn w:val="ac"/>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d"/>
    <w:rsid w:val="008E4DA9"/>
    <w:rPr>
      <w:rFonts w:ascii="Times New Roman" w:hAnsi="Times New Roman" w:cs="Times New Roman"/>
      <w:sz w:val="22"/>
      <w:szCs w:val="22"/>
    </w:rPr>
  </w:style>
  <w:style w:type="character" w:customStyle="1" w:styleId="postx61">
    <w:name w:val="post_x61"/>
    <w:basedOn w:val="ad"/>
    <w:rsid w:val="00A968E1"/>
    <w:rPr>
      <w:vanish/>
      <w:webHidden w:val="0"/>
      <w:specVanish w:val="0"/>
    </w:rPr>
  </w:style>
  <w:style w:type="character" w:styleId="afff0">
    <w:name w:val="FollowedHyperlink"/>
    <w:basedOn w:val="ad"/>
    <w:uiPriority w:val="99"/>
    <w:rsid w:val="00F34409"/>
    <w:rPr>
      <w:color w:val="800080"/>
      <w:u w:val="single"/>
    </w:rPr>
  </w:style>
  <w:style w:type="character" w:styleId="afff1">
    <w:name w:val="Strong"/>
    <w:basedOn w:val="ad"/>
    <w:qFormat/>
    <w:rsid w:val="003457AA"/>
    <w:rPr>
      <w:b/>
      <w:bCs/>
    </w:rPr>
  </w:style>
  <w:style w:type="character" w:customStyle="1" w:styleId="afff2">
    <w:name w:val="Гипертекстовая ссылка"/>
    <w:basedOn w:val="ad"/>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f3">
    <w:name w:val="ЛИИ Абзац"/>
    <w:basedOn w:val="ac"/>
    <w:link w:val="afff4"/>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f4">
    <w:name w:val="ЛИИ Абзац Знак"/>
    <w:basedOn w:val="ad"/>
    <w:link w:val="afff3"/>
    <w:rsid w:val="00C34A66"/>
    <w:rPr>
      <w:color w:val="000000"/>
      <w:sz w:val="24"/>
      <w:szCs w:val="24"/>
      <w:lang w:val="ru-RU" w:eastAsia="ru-RU" w:bidi="ar-SA"/>
    </w:rPr>
  </w:style>
  <w:style w:type="paragraph" w:customStyle="1" w:styleId="44">
    <w:name w:val="4. Текст"/>
    <w:basedOn w:val="afff5"/>
    <w:link w:val="45"/>
    <w:autoRedefine/>
    <w:rsid w:val="00CA265F"/>
    <w:pPr>
      <w:widowControl w:val="0"/>
      <w:spacing w:after="0"/>
    </w:pPr>
    <w:rPr>
      <w:bCs/>
      <w:noProof/>
      <w:spacing w:val="2"/>
      <w:sz w:val="24"/>
      <w:szCs w:val="24"/>
    </w:rPr>
  </w:style>
  <w:style w:type="paragraph" w:styleId="afff5">
    <w:name w:val="annotation text"/>
    <w:basedOn w:val="ac"/>
    <w:link w:val="1a"/>
    <w:rsid w:val="00CA265F"/>
    <w:rPr>
      <w:sz w:val="20"/>
      <w:szCs w:val="20"/>
    </w:rPr>
  </w:style>
  <w:style w:type="character" w:customStyle="1" w:styleId="45">
    <w:name w:val="4. Текст Знак"/>
    <w:basedOn w:val="ad"/>
    <w:link w:val="44"/>
    <w:rsid w:val="00CA265F"/>
    <w:rPr>
      <w:bCs/>
      <w:noProof/>
      <w:spacing w:val="2"/>
      <w:sz w:val="24"/>
      <w:szCs w:val="24"/>
      <w:lang w:val="ru-RU" w:eastAsia="ru-RU" w:bidi="ar-SA"/>
    </w:rPr>
  </w:style>
  <w:style w:type="paragraph" w:styleId="afff6">
    <w:name w:val="No Spacing"/>
    <w:uiPriority w:val="1"/>
    <w:qFormat/>
    <w:rsid w:val="008B344E"/>
    <w:rPr>
      <w:sz w:val="24"/>
      <w:szCs w:val="24"/>
    </w:rPr>
  </w:style>
  <w:style w:type="paragraph" w:customStyle="1" w:styleId="121">
    <w:name w:val="Обычный+12пт"/>
    <w:basedOn w:val="ac"/>
    <w:rsid w:val="004E18E9"/>
    <w:pPr>
      <w:spacing w:after="0"/>
      <w:jc w:val="left"/>
    </w:pPr>
    <w:rPr>
      <w:sz w:val="20"/>
      <w:szCs w:val="20"/>
    </w:rPr>
  </w:style>
  <w:style w:type="paragraph" w:customStyle="1" w:styleId="46">
    <w:name w:val="ЗАГОЛОВОК 4"/>
    <w:basedOn w:val="40"/>
    <w:next w:val="afff7"/>
    <w:rsid w:val="002515A7"/>
    <w:pPr>
      <w:numPr>
        <w:ilvl w:val="0"/>
        <w:numId w:val="0"/>
      </w:numPr>
      <w:jc w:val="center"/>
    </w:pPr>
    <w:rPr>
      <w:rFonts w:ascii="Times New Roman" w:eastAsia="Calibri" w:hAnsi="Times New Roman"/>
      <w:b/>
      <w:szCs w:val="28"/>
    </w:rPr>
  </w:style>
  <w:style w:type="paragraph" w:styleId="afff7">
    <w:name w:val="Normal Indent"/>
    <w:basedOn w:val="ac"/>
    <w:uiPriority w:val="99"/>
    <w:rsid w:val="002515A7"/>
    <w:pPr>
      <w:spacing w:after="0"/>
      <w:ind w:left="708"/>
      <w:jc w:val="left"/>
    </w:pPr>
    <w:rPr>
      <w:rFonts w:eastAsia="Calibri"/>
      <w:sz w:val="20"/>
      <w:szCs w:val="20"/>
    </w:rPr>
  </w:style>
  <w:style w:type="paragraph" w:customStyle="1" w:styleId="54">
    <w:name w:val="ЗАГОЛОВОК 5"/>
    <w:basedOn w:val="46"/>
    <w:next w:val="2a"/>
    <w:rsid w:val="002515A7"/>
    <w:pPr>
      <w:spacing w:before="360" w:after="180"/>
    </w:pPr>
    <w:rPr>
      <w:sz w:val="28"/>
    </w:rPr>
  </w:style>
  <w:style w:type="paragraph" w:styleId="3b">
    <w:name w:val="Body Text Indent 3"/>
    <w:aliases w:val=" Знак1"/>
    <w:basedOn w:val="ac"/>
    <w:link w:val="3c"/>
    <w:rsid w:val="002515A7"/>
    <w:pPr>
      <w:widowControl w:val="0"/>
      <w:spacing w:before="240" w:after="0"/>
      <w:ind w:left="680" w:hanging="680"/>
    </w:pPr>
    <w:rPr>
      <w:rFonts w:eastAsia="Calibri"/>
      <w:sz w:val="22"/>
      <w:szCs w:val="20"/>
    </w:rPr>
  </w:style>
  <w:style w:type="character" w:customStyle="1" w:styleId="3c">
    <w:name w:val="Основной текст с отступом 3 Знак"/>
    <w:aliases w:val=" Знак1 Знак"/>
    <w:basedOn w:val="ad"/>
    <w:link w:val="3b"/>
    <w:locked/>
    <w:rsid w:val="002515A7"/>
    <w:rPr>
      <w:rFonts w:eastAsia="Calibri"/>
      <w:sz w:val="22"/>
      <w:lang w:val="ru-RU" w:eastAsia="ru-RU" w:bidi="ar-SA"/>
    </w:rPr>
  </w:style>
  <w:style w:type="paragraph" w:styleId="afff8">
    <w:name w:val="List"/>
    <w:aliases w:val="Список для отчета"/>
    <w:basedOn w:val="ac"/>
    <w:uiPriority w:val="99"/>
    <w:rsid w:val="002515A7"/>
    <w:pPr>
      <w:ind w:left="283" w:hanging="283"/>
    </w:pPr>
    <w:rPr>
      <w:rFonts w:eastAsia="Calibri"/>
    </w:rPr>
  </w:style>
  <w:style w:type="paragraph" w:customStyle="1" w:styleId="211">
    <w:name w:val="Основной текст 21"/>
    <w:basedOn w:val="ac"/>
    <w:rsid w:val="002515A7"/>
    <w:pPr>
      <w:spacing w:after="0"/>
      <w:ind w:firstLine="567"/>
    </w:pPr>
    <w:rPr>
      <w:rFonts w:eastAsia="Calibri"/>
    </w:rPr>
  </w:style>
  <w:style w:type="paragraph" w:customStyle="1" w:styleId="220">
    <w:name w:val="Основной текст 22"/>
    <w:basedOn w:val="ac"/>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c"/>
    <w:next w:val="ac"/>
    <w:rsid w:val="002515A7"/>
    <w:pPr>
      <w:keepNext/>
      <w:spacing w:after="0" w:line="360" w:lineRule="auto"/>
      <w:ind w:left="5040" w:firstLine="720"/>
    </w:pPr>
    <w:rPr>
      <w:sz w:val="28"/>
      <w:szCs w:val="20"/>
    </w:rPr>
  </w:style>
  <w:style w:type="paragraph" w:customStyle="1" w:styleId="111">
    <w:name w:val="1. Заголовок 1"/>
    <w:basedOn w:val="afff5"/>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c"/>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c"/>
    <w:next w:val="ac"/>
    <w:rsid w:val="008C3A13"/>
    <w:pPr>
      <w:keepNext/>
      <w:spacing w:after="0"/>
      <w:jc w:val="center"/>
    </w:pPr>
    <w:rPr>
      <w:rFonts w:ascii="Arial" w:hAnsi="Arial"/>
      <w:b/>
      <w:szCs w:val="20"/>
    </w:rPr>
  </w:style>
  <w:style w:type="paragraph" w:styleId="afff9">
    <w:name w:val="Block Text"/>
    <w:basedOn w:val="ac"/>
    <w:rsid w:val="00A80465"/>
    <w:pPr>
      <w:shd w:val="clear" w:color="auto" w:fill="FFFFFF"/>
      <w:spacing w:after="0" w:line="278" w:lineRule="exact"/>
      <w:ind w:left="10" w:right="102" w:firstLine="451"/>
      <w:jc w:val="left"/>
    </w:pPr>
    <w:rPr>
      <w:color w:val="000000"/>
      <w:spacing w:val="-9"/>
      <w:sz w:val="25"/>
      <w:szCs w:val="20"/>
    </w:rPr>
  </w:style>
  <w:style w:type="paragraph" w:customStyle="1" w:styleId="1b">
    <w:name w:val="Абзац списка1"/>
    <w:basedOn w:val="ac"/>
    <w:rsid w:val="00D875F5"/>
    <w:pPr>
      <w:spacing w:after="0"/>
      <w:ind w:left="720"/>
      <w:contextualSpacing/>
      <w:jc w:val="left"/>
    </w:pPr>
    <w:rPr>
      <w:sz w:val="20"/>
      <w:szCs w:val="20"/>
    </w:rPr>
  </w:style>
  <w:style w:type="paragraph" w:customStyle="1" w:styleId="1c">
    <w:name w:val="Без интервала1"/>
    <w:rsid w:val="00D875F5"/>
  </w:style>
  <w:style w:type="paragraph" w:customStyle="1" w:styleId="caaieiaie2">
    <w:name w:val="caaieiaie 2"/>
    <w:basedOn w:val="ac"/>
    <w:next w:val="ac"/>
    <w:rsid w:val="00E0017A"/>
    <w:pPr>
      <w:keepNext/>
      <w:spacing w:after="0"/>
      <w:jc w:val="center"/>
    </w:pPr>
    <w:rPr>
      <w:szCs w:val="20"/>
    </w:rPr>
  </w:style>
  <w:style w:type="paragraph" w:customStyle="1" w:styleId="2f0">
    <w:name w:val="Абзац списка2"/>
    <w:basedOn w:val="ac"/>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c"/>
    <w:rsid w:val="001005CA"/>
    <w:pPr>
      <w:suppressAutoHyphens/>
      <w:spacing w:before="100" w:after="0"/>
      <w:ind w:right="283"/>
    </w:pPr>
    <w:rPr>
      <w:szCs w:val="20"/>
      <w:lang w:eastAsia="ar-SA"/>
    </w:rPr>
  </w:style>
  <w:style w:type="character" w:customStyle="1" w:styleId="61">
    <w:name w:val="Знак Знак6"/>
    <w:basedOn w:val="ad"/>
    <w:rsid w:val="001005CA"/>
    <w:rPr>
      <w:sz w:val="32"/>
      <w:lang w:val="ru-RU" w:eastAsia="ar-SA" w:bidi="ar-SA"/>
    </w:rPr>
  </w:style>
  <w:style w:type="paragraph" w:customStyle="1" w:styleId="2f1">
    <w:name w:val="заголовок 2"/>
    <w:basedOn w:val="ac"/>
    <w:next w:val="ac"/>
    <w:rsid w:val="001005CA"/>
    <w:pPr>
      <w:spacing w:before="120"/>
      <w:ind w:firstLine="720"/>
    </w:pPr>
  </w:style>
  <w:style w:type="paragraph" w:customStyle="1" w:styleId="312">
    <w:name w:val="Основной текст с отступом 31"/>
    <w:basedOn w:val="ac"/>
    <w:rsid w:val="00312BD4"/>
    <w:pPr>
      <w:suppressAutoHyphens/>
      <w:autoSpaceDE w:val="0"/>
      <w:spacing w:after="0"/>
      <w:ind w:firstLine="720"/>
    </w:pPr>
    <w:rPr>
      <w:sz w:val="28"/>
      <w:szCs w:val="28"/>
      <w:lang w:eastAsia="ar-SA"/>
    </w:rPr>
  </w:style>
  <w:style w:type="paragraph" w:customStyle="1" w:styleId="1d">
    <w:name w:val="Обычный1"/>
    <w:link w:val="CharChar"/>
    <w:rsid w:val="00312BD4"/>
    <w:pPr>
      <w:widowControl w:val="0"/>
      <w:spacing w:line="340" w:lineRule="auto"/>
      <w:jc w:val="both"/>
    </w:pPr>
    <w:rPr>
      <w:rFonts w:eastAsia="ヒラギノ角ゴ Pro W3"/>
      <w:color w:val="000000"/>
    </w:rPr>
  </w:style>
  <w:style w:type="paragraph" w:customStyle="1" w:styleId="afffa">
    <w:name w:val="Нормальный"/>
    <w:rsid w:val="00312BD4"/>
    <w:pPr>
      <w:suppressAutoHyphens/>
      <w:autoSpaceDE w:val="0"/>
    </w:pPr>
    <w:rPr>
      <w:lang w:eastAsia="ar-SA"/>
    </w:rPr>
  </w:style>
  <w:style w:type="paragraph" w:customStyle="1" w:styleId="1e">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c"/>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d">
    <w:name w:val="Абзац списка3"/>
    <w:aliases w:val="Bullet List,FooterText,numbered"/>
    <w:basedOn w:val="ac"/>
    <w:link w:val="afffb"/>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fb">
    <w:name w:val="Абзац списка Знак"/>
    <w:aliases w:val="Bullet List Знак,FooterText Знак,numbered Знак"/>
    <w:link w:val="3d"/>
    <w:uiPriority w:val="34"/>
    <w:locked/>
    <w:rsid w:val="005A1FF4"/>
    <w:rPr>
      <w:rFonts w:ascii="Calibri" w:eastAsia="Calibri" w:hAnsi="Calibri"/>
      <w:sz w:val="22"/>
      <w:szCs w:val="22"/>
      <w:lang w:val="ru-RU" w:eastAsia="en-US" w:bidi="ar-SA"/>
    </w:rPr>
  </w:style>
  <w:style w:type="paragraph" w:customStyle="1" w:styleId="1f">
    <w:name w:val="Абзац списка1"/>
    <w:basedOn w:val="ac"/>
    <w:rsid w:val="005A1FF4"/>
    <w:pPr>
      <w:spacing w:after="200" w:line="276" w:lineRule="auto"/>
      <w:ind w:left="720"/>
      <w:contextualSpacing/>
      <w:jc w:val="left"/>
    </w:pPr>
    <w:rPr>
      <w:rFonts w:ascii="Calibri" w:hAnsi="Calibri"/>
      <w:sz w:val="22"/>
      <w:szCs w:val="22"/>
      <w:lang w:eastAsia="en-US"/>
    </w:rPr>
  </w:style>
  <w:style w:type="paragraph" w:customStyle="1" w:styleId="3e">
    <w:name w:val="Стиль3 Знак Знак"/>
    <w:basedOn w:val="2a"/>
    <w:rsid w:val="00714DE1"/>
    <w:pPr>
      <w:widowControl w:val="0"/>
      <w:tabs>
        <w:tab w:val="num" w:pos="407"/>
      </w:tabs>
      <w:adjustRightInd w:val="0"/>
      <w:spacing w:after="0" w:line="240" w:lineRule="auto"/>
      <w:ind w:left="180"/>
      <w:textAlignment w:val="baseline"/>
    </w:pPr>
  </w:style>
  <w:style w:type="paragraph" w:styleId="afffc">
    <w:name w:val="List Paragraph"/>
    <w:basedOn w:val="ac"/>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7">
    <w:name w:val="Основной текст 3 Знак"/>
    <w:aliases w:val="Знак7 Знак,Знак19 Знак, Знак7 Знак, Знак19 Знак"/>
    <w:link w:val="36"/>
    <w:uiPriority w:val="99"/>
    <w:rsid w:val="00B920D0"/>
    <w:rPr>
      <w:b/>
      <w:i/>
      <w:sz w:val="22"/>
      <w:szCs w:val="24"/>
    </w:rPr>
  </w:style>
  <w:style w:type="character" w:customStyle="1" w:styleId="1f0">
    <w:name w:val="Знак сноски1"/>
    <w:uiPriority w:val="99"/>
    <w:rsid w:val="00265B75"/>
    <w:rPr>
      <w:vertAlign w:val="superscript"/>
    </w:rPr>
  </w:style>
  <w:style w:type="paragraph" w:customStyle="1" w:styleId="1f1">
    <w:name w:val="Текст сноски1"/>
    <w:basedOn w:val="ac"/>
    <w:uiPriority w:val="99"/>
    <w:rsid w:val="00265B75"/>
    <w:pPr>
      <w:suppressAutoHyphens/>
    </w:pPr>
    <w:rPr>
      <w:rFonts w:eastAsia="Arial Unicode MS"/>
      <w:kern w:val="1"/>
      <w:szCs w:val="20"/>
      <w:lang w:eastAsia="ar-SA"/>
    </w:rPr>
  </w:style>
  <w:style w:type="character" w:customStyle="1" w:styleId="affd">
    <w:name w:val="Текст сноски Знак"/>
    <w:aliases w:val="Знак21 Знак"/>
    <w:basedOn w:val="ad"/>
    <w:link w:val="affc"/>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f3">
    <w:name w:val="Нижний колонтитул Знак"/>
    <w:basedOn w:val="ad"/>
    <w:link w:val="aff2"/>
    <w:rsid w:val="006547C4"/>
    <w:rPr>
      <w:noProof/>
      <w:sz w:val="24"/>
    </w:rPr>
  </w:style>
  <w:style w:type="character" w:customStyle="1" w:styleId="blk3">
    <w:name w:val="blk3"/>
    <w:basedOn w:val="ad"/>
    <w:rsid w:val="00364389"/>
    <w:rPr>
      <w:vanish w:val="0"/>
      <w:webHidden w:val="0"/>
      <w:specVanish w:val="0"/>
    </w:rPr>
  </w:style>
  <w:style w:type="paragraph" w:customStyle="1" w:styleId="p3">
    <w:name w:val="p3"/>
    <w:basedOn w:val="ac"/>
    <w:rsid w:val="00364389"/>
    <w:pPr>
      <w:spacing w:before="100" w:beforeAutospacing="1" w:after="100" w:afterAutospacing="1"/>
      <w:jc w:val="left"/>
    </w:pPr>
  </w:style>
  <w:style w:type="character" w:customStyle="1" w:styleId="s2">
    <w:name w:val="s2"/>
    <w:basedOn w:val="ad"/>
    <w:rsid w:val="00364389"/>
  </w:style>
  <w:style w:type="character" w:customStyle="1" w:styleId="s3">
    <w:name w:val="s3"/>
    <w:basedOn w:val="ad"/>
    <w:rsid w:val="00364389"/>
  </w:style>
  <w:style w:type="paragraph" w:customStyle="1" w:styleId="p4">
    <w:name w:val="p4"/>
    <w:basedOn w:val="ac"/>
    <w:rsid w:val="00364389"/>
    <w:pPr>
      <w:spacing w:before="100" w:beforeAutospacing="1" w:after="100" w:afterAutospacing="1"/>
      <w:jc w:val="left"/>
    </w:pPr>
  </w:style>
  <w:style w:type="character" w:customStyle="1" w:styleId="s4">
    <w:name w:val="s4"/>
    <w:basedOn w:val="ad"/>
    <w:rsid w:val="00364389"/>
  </w:style>
  <w:style w:type="paragraph" w:customStyle="1" w:styleId="p5">
    <w:name w:val="p5"/>
    <w:basedOn w:val="ac"/>
    <w:rsid w:val="00364389"/>
    <w:pPr>
      <w:spacing w:before="100" w:beforeAutospacing="1" w:after="100" w:afterAutospacing="1"/>
      <w:jc w:val="left"/>
    </w:pPr>
  </w:style>
  <w:style w:type="paragraph" w:customStyle="1" w:styleId="p6">
    <w:name w:val="p6"/>
    <w:basedOn w:val="ac"/>
    <w:rsid w:val="00364389"/>
    <w:pPr>
      <w:spacing w:before="100" w:beforeAutospacing="1" w:after="100" w:afterAutospacing="1"/>
      <w:jc w:val="left"/>
    </w:pPr>
  </w:style>
  <w:style w:type="character" w:customStyle="1" w:styleId="23">
    <w:name w:val="Заголовок 2 Знак"/>
    <w:aliases w:val="H2 Знак,h2 Знак1,Heading 0 Знак,heading 2 Знак,h2 Знак Знак,2 Знак1,Б2 Знак1,RTC Знак1,iz2 Знак1,Numbered text 3 Знак2,Раздел Знак Знак2,Level 2 Topic Heading Знак2,H21 Знак3,Major Знак3,CHS Знак2,H2-Heading 2 Знак2,l2 Знак,Header2 Знак"/>
    <w:basedOn w:val="ad"/>
    <w:link w:val="22"/>
    <w:rsid w:val="00BA4C53"/>
    <w:rPr>
      <w:b/>
      <w:sz w:val="30"/>
    </w:rPr>
  </w:style>
  <w:style w:type="character" w:customStyle="1" w:styleId="31">
    <w:name w:val="Заголовок 3 Знак"/>
    <w:aliases w:val="H3 Знак,h3 Знак,Proposa Знак,Minor Знак,Level 1 - 1 Знак,h3 sub heading Знак,Heading 3 - old Знак,1.2.3. Знак,alltoc Знак,h31 Знак,h32 Знак,Bold Head Знак,bh Знак,(1.1.1) Знак,hd3 Знак,heading 3 Знак, Знак Знак1,Б3 Знак,RTC 3 Знак"/>
    <w:basedOn w:val="ad"/>
    <w:link w:val="3"/>
    <w:rsid w:val="00BA4C53"/>
    <w:rPr>
      <w:rFonts w:ascii="Arial" w:hAnsi="Arial"/>
      <w:b/>
      <w:sz w:val="24"/>
    </w:rPr>
  </w:style>
  <w:style w:type="character" w:customStyle="1" w:styleId="47">
    <w:name w:val="Заголовок 4 Знак"/>
    <w:basedOn w:val="ad"/>
    <w:uiPriority w:val="9"/>
    <w:semiHidden/>
    <w:rsid w:val="00BA4C53"/>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aliases w:val="H5 Знак,Заголовок 5 Знак1 Знак,Заголовок 5 Знак Знак Знак,h5 Знак,h51 Знак,H51 Знак,h52 Знак,test Знак,Block Label Знак,Level 3 - i Знак"/>
    <w:basedOn w:val="ad"/>
    <w:link w:val="50"/>
    <w:rsid w:val="00BA4C53"/>
    <w:rPr>
      <w:sz w:val="22"/>
    </w:rPr>
  </w:style>
  <w:style w:type="character" w:customStyle="1" w:styleId="60">
    <w:name w:val="Заголовок 6 Знак"/>
    <w:aliases w:val="H6 Знак,RTC 6 Знак1,Приложение Знак, RTC 6 Знак1"/>
    <w:basedOn w:val="ad"/>
    <w:link w:val="6"/>
    <w:rsid w:val="00BA4C53"/>
    <w:rPr>
      <w:i/>
      <w:sz w:val="22"/>
    </w:rPr>
  </w:style>
  <w:style w:type="character" w:customStyle="1" w:styleId="70">
    <w:name w:val="Заголовок 7 Знак"/>
    <w:aliases w:val="RTC7 Знак"/>
    <w:basedOn w:val="ad"/>
    <w:link w:val="7"/>
    <w:uiPriority w:val="9"/>
    <w:rsid w:val="00BA4C53"/>
    <w:rPr>
      <w:rFonts w:ascii="Arial" w:hAnsi="Arial"/>
    </w:rPr>
  </w:style>
  <w:style w:type="character" w:customStyle="1" w:styleId="80">
    <w:name w:val="Заголовок 8 Знак"/>
    <w:aliases w:val="Legal Level 1.1.1. Знак,Знак16 Знак, Знак16 Знак"/>
    <w:basedOn w:val="ad"/>
    <w:link w:val="8"/>
    <w:rsid w:val="00BA4C53"/>
    <w:rPr>
      <w:rFonts w:ascii="Arial" w:hAnsi="Arial"/>
      <w:i/>
    </w:rPr>
  </w:style>
  <w:style w:type="character" w:customStyle="1" w:styleId="90">
    <w:name w:val="Заголовок 9 Знак"/>
    <w:aliases w:val="Legal Level 1.1.1.1. Знак,aaa Знак,PIM 9 Знак,Titre 10 Знак,Заголовок 90 Знак"/>
    <w:basedOn w:val="ad"/>
    <w:link w:val="9"/>
    <w:uiPriority w:val="9"/>
    <w:rsid w:val="00BA4C53"/>
    <w:rPr>
      <w:rFonts w:ascii="Arial" w:hAnsi="Arial"/>
      <w:b/>
      <w:i/>
      <w:sz w:val="18"/>
    </w:rPr>
  </w:style>
  <w:style w:type="character" w:customStyle="1" w:styleId="41">
    <w:name w:val="Заголовок 4 Знак1"/>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Б4 Знак,RTC 4 Знак"/>
    <w:link w:val="40"/>
    <w:uiPriority w:val="9"/>
    <w:locked/>
    <w:rsid w:val="00BA4C53"/>
    <w:rPr>
      <w:rFonts w:ascii="Arial" w:hAnsi="Arial"/>
      <w:sz w:val="24"/>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Заголовок 1 Знак1"/>
    <w:rsid w:val="00BA4C53"/>
    <w:rPr>
      <w:rFonts w:cs="Times New Roman"/>
      <w:b/>
      <w:kern w:val="28"/>
      <w:sz w:val="36"/>
      <w:lang w:val="ru-RU" w:eastAsia="ru-RU" w:bidi="ar-SA"/>
    </w:rPr>
  </w:style>
  <w:style w:type="paragraph" w:customStyle="1" w:styleId="1f2">
    <w:name w:val="1"/>
    <w:basedOn w:val="ac"/>
    <w:rsid w:val="00BA4C53"/>
    <w:pPr>
      <w:spacing w:after="160" w:line="240" w:lineRule="exact"/>
      <w:jc w:val="left"/>
    </w:pPr>
    <w:rPr>
      <w:sz w:val="20"/>
      <w:szCs w:val="20"/>
      <w:lang w:eastAsia="zh-CN"/>
    </w:rPr>
  </w:style>
  <w:style w:type="character" w:customStyle="1" w:styleId="afffd">
    <w:name w:val="текст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d"/>
    <w:rsid w:val="00BA4C53"/>
    <w:rPr>
      <w:sz w:val="24"/>
    </w:rPr>
  </w:style>
  <w:style w:type="character" w:customStyle="1" w:styleId="26">
    <w:name w:val="Основной текст 2 Знак"/>
    <w:basedOn w:val="ad"/>
    <w:link w:val="25"/>
    <w:rsid w:val="00BA4C53"/>
    <w:rPr>
      <w:sz w:val="24"/>
    </w:rPr>
  </w:style>
  <w:style w:type="character" w:customStyle="1" w:styleId="afa">
    <w:name w:val="Подзаголовок Знак"/>
    <w:basedOn w:val="ad"/>
    <w:link w:val="af9"/>
    <w:rsid w:val="00BA4C53"/>
    <w:rPr>
      <w:rFonts w:ascii="Arial" w:hAnsi="Arial"/>
      <w:sz w:val="24"/>
    </w:rPr>
  </w:style>
  <w:style w:type="paragraph" w:customStyle="1" w:styleId="afffe">
    <w:name w:val="Тендерные данные"/>
    <w:basedOn w:val="ac"/>
    <w:semiHidden/>
    <w:rsid w:val="00BA4C53"/>
    <w:pPr>
      <w:tabs>
        <w:tab w:val="left" w:pos="1985"/>
      </w:tabs>
      <w:spacing w:before="120"/>
    </w:pPr>
    <w:rPr>
      <w:b/>
      <w:szCs w:val="20"/>
    </w:rPr>
  </w:style>
  <w:style w:type="character" w:customStyle="1" w:styleId="1f3">
    <w:name w:val="Основной текст Знак1"/>
    <w:aliases w:val="Список 1 Знак,Основной текст Знак Знак,Основной текст таблиц Знак1,в таблице Знак1,таблицы Знак1,в таблицах Знак1,Письмо в Интернет Знак1,Основной текст Знак Знак Знак Знак1,в таблицах Знак Знак Знак2,в таблицах Знак Знак Знак Знак1"/>
    <w:locked/>
    <w:rsid w:val="00BA4C53"/>
    <w:rPr>
      <w:sz w:val="24"/>
    </w:rPr>
  </w:style>
  <w:style w:type="paragraph" w:customStyle="1" w:styleId="affff">
    <w:name w:val="Подраздел"/>
    <w:basedOn w:val="ac"/>
    <w:semiHidden/>
    <w:rsid w:val="00BA4C53"/>
    <w:pPr>
      <w:suppressAutoHyphens/>
      <w:spacing w:before="240" w:after="120"/>
      <w:jc w:val="center"/>
    </w:pPr>
    <w:rPr>
      <w:rFonts w:ascii="TimesDL" w:hAnsi="TimesDL"/>
      <w:b/>
      <w:smallCaps/>
      <w:spacing w:val="-2"/>
      <w:szCs w:val="20"/>
    </w:rPr>
  </w:style>
  <w:style w:type="paragraph" w:styleId="affff0">
    <w:name w:val="Note Heading"/>
    <w:basedOn w:val="ac"/>
    <w:next w:val="ac"/>
    <w:link w:val="affff1"/>
    <w:uiPriority w:val="99"/>
    <w:rsid w:val="00BA4C53"/>
  </w:style>
  <w:style w:type="character" w:customStyle="1" w:styleId="affff1">
    <w:name w:val="Заголовок записки Знак"/>
    <w:basedOn w:val="ad"/>
    <w:link w:val="affff0"/>
    <w:uiPriority w:val="99"/>
    <w:rsid w:val="00BA4C53"/>
    <w:rPr>
      <w:sz w:val="24"/>
      <w:szCs w:val="24"/>
    </w:rPr>
  </w:style>
  <w:style w:type="paragraph" w:customStyle="1" w:styleId="affff2">
    <w:name w:val="Пункт"/>
    <w:basedOn w:val="ac"/>
    <w:link w:val="1f4"/>
    <w:rsid w:val="00BA4C53"/>
    <w:pPr>
      <w:tabs>
        <w:tab w:val="num" w:pos="1980"/>
      </w:tabs>
      <w:spacing w:after="0"/>
      <w:ind w:left="1404" w:hanging="504"/>
    </w:pPr>
    <w:rPr>
      <w:szCs w:val="28"/>
    </w:rPr>
  </w:style>
  <w:style w:type="paragraph" w:customStyle="1" w:styleId="affff3">
    <w:name w:val="Таблица шапка"/>
    <w:basedOn w:val="ac"/>
    <w:rsid w:val="00BA4C53"/>
    <w:pPr>
      <w:keepNext/>
      <w:spacing w:before="40" w:after="40"/>
      <w:ind w:left="57" w:right="57"/>
      <w:jc w:val="left"/>
    </w:pPr>
    <w:rPr>
      <w:sz w:val="18"/>
      <w:szCs w:val="18"/>
    </w:rPr>
  </w:style>
  <w:style w:type="paragraph" w:customStyle="1" w:styleId="affff4">
    <w:name w:val="Таблица текст"/>
    <w:basedOn w:val="ac"/>
    <w:rsid w:val="00BA4C53"/>
    <w:pPr>
      <w:spacing w:before="40" w:after="40"/>
      <w:ind w:left="57" w:right="57"/>
      <w:jc w:val="left"/>
    </w:pPr>
    <w:rPr>
      <w:sz w:val="22"/>
      <w:szCs w:val="22"/>
    </w:rPr>
  </w:style>
  <w:style w:type="paragraph" w:customStyle="1" w:styleId="affff5">
    <w:name w:val="пункт"/>
    <w:basedOn w:val="ac"/>
    <w:qFormat/>
    <w:rsid w:val="00BA4C53"/>
    <w:pPr>
      <w:tabs>
        <w:tab w:val="num" w:pos="1135"/>
      </w:tabs>
      <w:spacing w:before="60"/>
      <w:ind w:left="-283" w:firstLine="567"/>
      <w:jc w:val="left"/>
    </w:pPr>
  </w:style>
  <w:style w:type="character" w:styleId="affff6">
    <w:name w:val="Placeholder Text"/>
    <w:rsid w:val="00BA4C53"/>
    <w:rPr>
      <w:rFonts w:cs="Times New Roman"/>
      <w:color w:val="808080"/>
    </w:rPr>
  </w:style>
  <w:style w:type="character" w:customStyle="1" w:styleId="affff7">
    <w:name w:val="Знак Знак Знак"/>
    <w:semiHidden/>
    <w:locked/>
    <w:rsid w:val="00BA4C53"/>
    <w:rPr>
      <w:rFonts w:cs="Times New Roman"/>
      <w:sz w:val="24"/>
      <w:szCs w:val="24"/>
      <w:lang w:val="ru-RU" w:eastAsia="ru-RU" w:bidi="ar-SA"/>
    </w:rPr>
  </w:style>
  <w:style w:type="paragraph" w:customStyle="1" w:styleId="230">
    <w:name w:val="Знак Знак23 Знак Знак Знак"/>
    <w:basedOn w:val="ac"/>
    <w:rsid w:val="00BA4C53"/>
    <w:pPr>
      <w:spacing w:after="160" w:line="240" w:lineRule="exact"/>
      <w:jc w:val="left"/>
    </w:pPr>
    <w:rPr>
      <w:sz w:val="20"/>
      <w:szCs w:val="20"/>
      <w:lang w:eastAsia="zh-CN"/>
    </w:rPr>
  </w:style>
  <w:style w:type="paragraph" w:customStyle="1" w:styleId="231">
    <w:name w:val="Знак Знак23 Знак Знак Знак Знак"/>
    <w:basedOn w:val="ac"/>
    <w:rsid w:val="00BA4C53"/>
    <w:pPr>
      <w:spacing w:after="160" w:line="240" w:lineRule="exact"/>
      <w:jc w:val="left"/>
    </w:pPr>
    <w:rPr>
      <w:sz w:val="20"/>
      <w:szCs w:val="20"/>
      <w:lang w:eastAsia="zh-CN"/>
    </w:rPr>
  </w:style>
  <w:style w:type="paragraph" w:customStyle="1" w:styleId="affff8">
    <w:name w:val="Знак Знак Знак Знак Знак Знак Знак"/>
    <w:basedOn w:val="ac"/>
    <w:rsid w:val="00BA4C53"/>
    <w:pPr>
      <w:spacing w:after="160" w:line="240" w:lineRule="exact"/>
      <w:jc w:val="left"/>
    </w:pPr>
    <w:rPr>
      <w:sz w:val="20"/>
      <w:szCs w:val="20"/>
      <w:lang w:eastAsia="zh-CN"/>
    </w:rPr>
  </w:style>
  <w:style w:type="paragraph" w:customStyle="1" w:styleId="1f5">
    <w:name w:val="Список многоуровневый 1"/>
    <w:basedOn w:val="ac"/>
    <w:rsid w:val="00BA4C53"/>
    <w:pPr>
      <w:tabs>
        <w:tab w:val="num" w:pos="432"/>
      </w:tabs>
      <w:ind w:left="431" w:hanging="431"/>
    </w:pPr>
  </w:style>
  <w:style w:type="paragraph" w:styleId="48">
    <w:name w:val="toc 4"/>
    <w:basedOn w:val="ac"/>
    <w:next w:val="ac"/>
    <w:autoRedefine/>
    <w:rsid w:val="00BA4C53"/>
    <w:pPr>
      <w:spacing w:after="0"/>
      <w:ind w:left="720"/>
      <w:jc w:val="left"/>
    </w:pPr>
  </w:style>
  <w:style w:type="paragraph" w:styleId="55">
    <w:name w:val="toc 5"/>
    <w:basedOn w:val="ac"/>
    <w:next w:val="ac"/>
    <w:autoRedefine/>
    <w:rsid w:val="00BA4C53"/>
    <w:pPr>
      <w:spacing w:after="0"/>
      <w:ind w:left="960"/>
      <w:jc w:val="left"/>
    </w:pPr>
  </w:style>
  <w:style w:type="paragraph" w:styleId="62">
    <w:name w:val="toc 6"/>
    <w:basedOn w:val="ac"/>
    <w:next w:val="ac"/>
    <w:autoRedefine/>
    <w:rsid w:val="00BA4C53"/>
    <w:pPr>
      <w:spacing w:after="0"/>
      <w:ind w:left="1200"/>
      <w:jc w:val="left"/>
    </w:pPr>
  </w:style>
  <w:style w:type="paragraph" w:styleId="71">
    <w:name w:val="toc 7"/>
    <w:basedOn w:val="ac"/>
    <w:next w:val="ac"/>
    <w:autoRedefine/>
    <w:rsid w:val="00BA4C53"/>
    <w:pPr>
      <w:spacing w:after="0"/>
      <w:ind w:left="1440"/>
      <w:jc w:val="left"/>
    </w:pPr>
  </w:style>
  <w:style w:type="paragraph" w:styleId="81">
    <w:name w:val="toc 8"/>
    <w:basedOn w:val="ac"/>
    <w:next w:val="ac"/>
    <w:autoRedefine/>
    <w:rsid w:val="00BA4C53"/>
    <w:pPr>
      <w:spacing w:after="0"/>
      <w:ind w:left="1680"/>
      <w:jc w:val="left"/>
    </w:pPr>
  </w:style>
  <w:style w:type="paragraph" w:styleId="91">
    <w:name w:val="toc 9"/>
    <w:basedOn w:val="ac"/>
    <w:next w:val="ac"/>
    <w:autoRedefine/>
    <w:rsid w:val="00BA4C53"/>
    <w:pPr>
      <w:autoSpaceDE w:val="0"/>
      <w:autoSpaceDN w:val="0"/>
      <w:adjustRightInd w:val="0"/>
      <w:spacing w:after="0"/>
      <w:jc w:val="left"/>
    </w:pPr>
    <w:rPr>
      <w:color w:val="0D0D0D"/>
      <w:sz w:val="22"/>
      <w:szCs w:val="22"/>
    </w:rPr>
  </w:style>
  <w:style w:type="paragraph" w:customStyle="1" w:styleId="2310">
    <w:name w:val="Знак Знак23 Знак Знак Знак Знак1"/>
    <w:basedOn w:val="ac"/>
    <w:autoRedefine/>
    <w:rsid w:val="00BA4C53"/>
    <w:pPr>
      <w:spacing w:before="60"/>
      <w:jc w:val="left"/>
    </w:pPr>
    <w:rPr>
      <w:sz w:val="20"/>
      <w:szCs w:val="20"/>
      <w:lang w:eastAsia="zh-CN"/>
    </w:rPr>
  </w:style>
  <w:style w:type="character" w:customStyle="1" w:styleId="affa">
    <w:name w:val="Текст выноски Знак"/>
    <w:basedOn w:val="ad"/>
    <w:link w:val="aff9"/>
    <w:rsid w:val="00BA4C53"/>
    <w:rPr>
      <w:rFonts w:ascii="Tahoma" w:hAnsi="Tahoma" w:cs="Tahoma"/>
      <w:sz w:val="16"/>
      <w:szCs w:val="16"/>
    </w:rPr>
  </w:style>
  <w:style w:type="character" w:customStyle="1" w:styleId="H2">
    <w:name w:val="H2 Знак Знак"/>
    <w:aliases w:val="2 Знак,Б2 Знак,RTC Знак,iz2 Знак,Заголовок 2 Знак Знак,Раздел Знак Знак Знак,H2 Знак1,Заголовок 21 Знак,Numbered text 3 Знак,HD2 Знак,Раздел Знак Знак,Level 2 Topic Heading Знак,H21 Знак,Major Знак,CHS Знак"/>
    <w:locked/>
    <w:rsid w:val="00BA4C53"/>
    <w:rPr>
      <w:rFonts w:cs="Times New Roman"/>
      <w:b/>
      <w:bCs/>
      <w:sz w:val="30"/>
      <w:szCs w:val="30"/>
      <w:lang w:val="ru-RU" w:eastAsia="ru-RU" w:bidi="ar-SA"/>
    </w:rPr>
  </w:style>
  <w:style w:type="character" w:customStyle="1" w:styleId="290">
    <w:name w:val="Знак Знак29"/>
    <w:locked/>
    <w:rsid w:val="00BA4C53"/>
    <w:rPr>
      <w:rFonts w:ascii="Cambria" w:hAnsi="Cambria" w:cs="Times New Roman"/>
      <w:b/>
      <w:bCs/>
      <w:sz w:val="26"/>
      <w:szCs w:val="26"/>
      <w:lang w:val="ru-RU" w:eastAsia="en-US" w:bidi="ar-SA"/>
    </w:rPr>
  </w:style>
  <w:style w:type="character" w:customStyle="1" w:styleId="280">
    <w:name w:val="Знак Знак28"/>
    <w:locked/>
    <w:rsid w:val="00BA4C53"/>
    <w:rPr>
      <w:rFonts w:ascii="Arial" w:hAnsi="Arial" w:cs="Arial"/>
      <w:sz w:val="24"/>
      <w:szCs w:val="24"/>
      <w:lang w:val="ru-RU" w:eastAsia="ru-RU" w:bidi="ar-SA"/>
    </w:rPr>
  </w:style>
  <w:style w:type="character" w:customStyle="1" w:styleId="270">
    <w:name w:val="Знак Знак27"/>
    <w:locked/>
    <w:rsid w:val="00BA4C53"/>
    <w:rPr>
      <w:rFonts w:cs="Times New Roman"/>
      <w:sz w:val="22"/>
      <w:szCs w:val="22"/>
      <w:lang w:val="ru-RU" w:eastAsia="ru-RU" w:bidi="ar-SA"/>
    </w:rPr>
  </w:style>
  <w:style w:type="character" w:customStyle="1" w:styleId="260">
    <w:name w:val="Знак Знак26"/>
    <w:locked/>
    <w:rsid w:val="00BA4C53"/>
    <w:rPr>
      <w:rFonts w:cs="Times New Roman"/>
      <w:i/>
      <w:iCs/>
      <w:sz w:val="22"/>
      <w:szCs w:val="22"/>
      <w:lang w:val="ru-RU" w:eastAsia="ru-RU" w:bidi="ar-SA"/>
    </w:rPr>
  </w:style>
  <w:style w:type="character" w:customStyle="1" w:styleId="250">
    <w:name w:val="Знак Знак25"/>
    <w:locked/>
    <w:rsid w:val="00BA4C53"/>
    <w:rPr>
      <w:rFonts w:ascii="Arial" w:hAnsi="Arial" w:cs="Arial"/>
      <w:lang w:val="ru-RU" w:eastAsia="ru-RU" w:bidi="ar-SA"/>
    </w:rPr>
  </w:style>
  <w:style w:type="character" w:customStyle="1" w:styleId="240">
    <w:name w:val="Знак Знак24"/>
    <w:locked/>
    <w:rsid w:val="00BA4C53"/>
    <w:rPr>
      <w:rFonts w:ascii="Arial" w:hAnsi="Arial" w:cs="Arial"/>
      <w:i/>
      <w:iCs/>
      <w:lang w:val="ru-RU" w:eastAsia="ru-RU" w:bidi="ar-SA"/>
    </w:rPr>
  </w:style>
  <w:style w:type="character" w:customStyle="1" w:styleId="232">
    <w:name w:val="Знак Знак23"/>
    <w:locked/>
    <w:rsid w:val="00BA4C53"/>
    <w:rPr>
      <w:rFonts w:ascii="Arial" w:hAnsi="Arial" w:cs="Arial"/>
      <w:b/>
      <w:bCs/>
      <w:i/>
      <w:iCs/>
      <w:sz w:val="18"/>
      <w:szCs w:val="18"/>
      <w:lang w:val="ru-RU" w:eastAsia="ru-RU" w:bidi="ar-SA"/>
    </w:rPr>
  </w:style>
  <w:style w:type="paragraph" w:styleId="HTML">
    <w:name w:val="HTML Address"/>
    <w:basedOn w:val="ac"/>
    <w:link w:val="HTML0"/>
    <w:uiPriority w:val="99"/>
    <w:rsid w:val="00BA4C53"/>
    <w:rPr>
      <w:i/>
      <w:iCs/>
    </w:rPr>
  </w:style>
  <w:style w:type="character" w:customStyle="1" w:styleId="HTML0">
    <w:name w:val="Адрес HTML Знак"/>
    <w:basedOn w:val="ad"/>
    <w:link w:val="HTML"/>
    <w:uiPriority w:val="99"/>
    <w:rsid w:val="00BA4C53"/>
    <w:rPr>
      <w:i/>
      <w:iCs/>
      <w:sz w:val="24"/>
      <w:szCs w:val="24"/>
    </w:rPr>
  </w:style>
  <w:style w:type="paragraph" w:styleId="HTML1">
    <w:name w:val="HTML Preformatted"/>
    <w:basedOn w:val="ac"/>
    <w:link w:val="HTML2"/>
    <w:uiPriority w:val="99"/>
    <w:rsid w:val="00BA4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basedOn w:val="ad"/>
    <w:link w:val="HTML1"/>
    <w:uiPriority w:val="99"/>
    <w:rsid w:val="00BA4C53"/>
    <w:rPr>
      <w:rFonts w:ascii="Courier New" w:hAnsi="Courier New"/>
    </w:rPr>
  </w:style>
  <w:style w:type="paragraph" w:styleId="affff9">
    <w:name w:val="envelope address"/>
    <w:basedOn w:val="ac"/>
    <w:uiPriority w:val="99"/>
    <w:rsid w:val="00BA4C53"/>
    <w:pPr>
      <w:framePr w:w="7920" w:h="1980" w:hSpace="180" w:wrap="auto" w:hAnchor="page" w:xAlign="center" w:yAlign="bottom"/>
      <w:ind w:left="2880"/>
    </w:pPr>
    <w:rPr>
      <w:rFonts w:ascii="Arial" w:hAnsi="Arial" w:cs="Arial"/>
    </w:rPr>
  </w:style>
  <w:style w:type="paragraph" w:styleId="2f2">
    <w:name w:val="envelope return"/>
    <w:basedOn w:val="ac"/>
    <w:uiPriority w:val="99"/>
    <w:rsid w:val="00BA4C53"/>
    <w:rPr>
      <w:rFonts w:ascii="Arial" w:hAnsi="Arial" w:cs="Arial"/>
      <w:sz w:val="20"/>
      <w:szCs w:val="20"/>
    </w:rPr>
  </w:style>
  <w:style w:type="paragraph" w:styleId="2f3">
    <w:name w:val="List 2"/>
    <w:basedOn w:val="ac"/>
    <w:uiPriority w:val="99"/>
    <w:rsid w:val="00BA4C53"/>
    <w:pPr>
      <w:ind w:left="566" w:hanging="283"/>
    </w:pPr>
  </w:style>
  <w:style w:type="paragraph" w:styleId="3f">
    <w:name w:val="List 3"/>
    <w:basedOn w:val="ac"/>
    <w:uiPriority w:val="99"/>
    <w:rsid w:val="00BA4C53"/>
    <w:pPr>
      <w:ind w:left="849" w:hanging="283"/>
    </w:pPr>
  </w:style>
  <w:style w:type="paragraph" w:styleId="49">
    <w:name w:val="List 4"/>
    <w:basedOn w:val="ac"/>
    <w:uiPriority w:val="99"/>
    <w:rsid w:val="00BA4C53"/>
    <w:pPr>
      <w:ind w:left="1132" w:hanging="283"/>
    </w:pPr>
  </w:style>
  <w:style w:type="paragraph" w:styleId="56">
    <w:name w:val="List 5"/>
    <w:basedOn w:val="ac"/>
    <w:uiPriority w:val="99"/>
    <w:rsid w:val="00BA4C53"/>
    <w:pPr>
      <w:ind w:left="1415" w:hanging="283"/>
    </w:pPr>
  </w:style>
  <w:style w:type="character" w:customStyle="1" w:styleId="170">
    <w:name w:val="Знак Знак17"/>
    <w:locked/>
    <w:rsid w:val="00BA4C53"/>
    <w:rPr>
      <w:rFonts w:ascii="Cambria" w:hAnsi="Cambria" w:cs="Times New Roman"/>
      <w:b/>
      <w:bCs/>
      <w:kern w:val="28"/>
      <w:sz w:val="32"/>
      <w:szCs w:val="32"/>
      <w:lang w:bidi="ar-SA"/>
    </w:rPr>
  </w:style>
  <w:style w:type="paragraph" w:styleId="affffa">
    <w:name w:val="Closing"/>
    <w:basedOn w:val="ac"/>
    <w:link w:val="affffb"/>
    <w:uiPriority w:val="99"/>
    <w:rsid w:val="00BA4C53"/>
    <w:pPr>
      <w:ind w:left="4252"/>
    </w:pPr>
  </w:style>
  <w:style w:type="character" w:customStyle="1" w:styleId="affffb">
    <w:name w:val="Прощание Знак"/>
    <w:basedOn w:val="ad"/>
    <w:link w:val="affffa"/>
    <w:uiPriority w:val="99"/>
    <w:rsid w:val="00BA4C53"/>
    <w:rPr>
      <w:sz w:val="24"/>
      <w:szCs w:val="24"/>
    </w:rPr>
  </w:style>
  <w:style w:type="paragraph" w:styleId="affffc">
    <w:name w:val="Signature"/>
    <w:basedOn w:val="ac"/>
    <w:link w:val="affffd"/>
    <w:uiPriority w:val="99"/>
    <w:rsid w:val="00BA4C53"/>
    <w:pPr>
      <w:ind w:left="4252"/>
    </w:pPr>
  </w:style>
  <w:style w:type="character" w:customStyle="1" w:styleId="affffd">
    <w:name w:val="Подпись Знак"/>
    <w:basedOn w:val="ad"/>
    <w:link w:val="affffc"/>
    <w:uiPriority w:val="99"/>
    <w:rsid w:val="00BA4C53"/>
    <w:rPr>
      <w:sz w:val="24"/>
      <w:szCs w:val="24"/>
    </w:rPr>
  </w:style>
  <w:style w:type="paragraph" w:styleId="affffe">
    <w:name w:val="List Continue"/>
    <w:basedOn w:val="ac"/>
    <w:uiPriority w:val="99"/>
    <w:rsid w:val="00BA4C53"/>
    <w:pPr>
      <w:spacing w:after="120"/>
      <w:ind w:left="283"/>
    </w:pPr>
  </w:style>
  <w:style w:type="paragraph" w:styleId="2f4">
    <w:name w:val="List Continue 2"/>
    <w:basedOn w:val="ac"/>
    <w:uiPriority w:val="99"/>
    <w:rsid w:val="00BA4C53"/>
    <w:pPr>
      <w:spacing w:after="120"/>
      <w:ind w:left="566"/>
    </w:pPr>
  </w:style>
  <w:style w:type="paragraph" w:styleId="3f0">
    <w:name w:val="List Continue 3"/>
    <w:basedOn w:val="ac"/>
    <w:uiPriority w:val="99"/>
    <w:rsid w:val="00BA4C53"/>
    <w:pPr>
      <w:spacing w:after="120"/>
      <w:ind w:left="849"/>
    </w:pPr>
  </w:style>
  <w:style w:type="paragraph" w:styleId="4a">
    <w:name w:val="List Continue 4"/>
    <w:basedOn w:val="ac"/>
    <w:uiPriority w:val="99"/>
    <w:rsid w:val="00BA4C53"/>
    <w:pPr>
      <w:spacing w:after="120"/>
      <w:ind w:left="1132"/>
    </w:pPr>
  </w:style>
  <w:style w:type="paragraph" w:styleId="57">
    <w:name w:val="List Continue 5"/>
    <w:basedOn w:val="ac"/>
    <w:uiPriority w:val="99"/>
    <w:rsid w:val="00BA4C53"/>
    <w:pPr>
      <w:spacing w:after="120"/>
      <w:ind w:left="1415"/>
    </w:pPr>
  </w:style>
  <w:style w:type="paragraph" w:styleId="afffff">
    <w:name w:val="Message Header"/>
    <w:basedOn w:val="ac"/>
    <w:link w:val="afffff0"/>
    <w:uiPriority w:val="99"/>
    <w:rsid w:val="00BA4C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hd w:val="pct20" w:color="auto" w:fill="auto"/>
    </w:rPr>
  </w:style>
  <w:style w:type="character" w:customStyle="1" w:styleId="afffff0">
    <w:name w:val="Шапка Знак"/>
    <w:basedOn w:val="ad"/>
    <w:link w:val="afffff"/>
    <w:uiPriority w:val="99"/>
    <w:rsid w:val="00BA4C53"/>
    <w:rPr>
      <w:rFonts w:ascii="Arial" w:hAnsi="Arial"/>
      <w:sz w:val="24"/>
      <w:szCs w:val="24"/>
      <w:shd w:val="pct20" w:color="auto" w:fill="auto"/>
    </w:rPr>
  </w:style>
  <w:style w:type="character" w:customStyle="1" w:styleId="112">
    <w:name w:val="Знак Знак11"/>
    <w:locked/>
    <w:rsid w:val="00BA4C53"/>
    <w:rPr>
      <w:rFonts w:ascii="Arial" w:hAnsi="Arial" w:cs="Times New Roman"/>
      <w:sz w:val="24"/>
      <w:szCs w:val="24"/>
      <w:lang w:eastAsia="ru-RU" w:bidi="ar-SA"/>
    </w:rPr>
  </w:style>
  <w:style w:type="paragraph" w:styleId="afffff1">
    <w:name w:val="Salutation"/>
    <w:aliases w:val="Знак3, Знак3"/>
    <w:basedOn w:val="ac"/>
    <w:next w:val="ac"/>
    <w:link w:val="afffff2"/>
    <w:uiPriority w:val="99"/>
    <w:rsid w:val="00BA4C53"/>
  </w:style>
  <w:style w:type="character" w:customStyle="1" w:styleId="afffff2">
    <w:name w:val="Приветствие Знак"/>
    <w:aliases w:val="Знак3 Знак, Знак3 Знак"/>
    <w:basedOn w:val="ad"/>
    <w:link w:val="afffff1"/>
    <w:uiPriority w:val="99"/>
    <w:rsid w:val="00BA4C53"/>
    <w:rPr>
      <w:sz w:val="24"/>
      <w:szCs w:val="24"/>
    </w:rPr>
  </w:style>
  <w:style w:type="character" w:customStyle="1" w:styleId="92">
    <w:name w:val="Знак Знак9"/>
    <w:locked/>
    <w:rsid w:val="00BA4C53"/>
    <w:rPr>
      <w:rFonts w:cs="Times New Roman"/>
      <w:sz w:val="24"/>
      <w:szCs w:val="24"/>
      <w:lang w:eastAsia="ru-RU" w:bidi="ar-SA"/>
    </w:rPr>
  </w:style>
  <w:style w:type="character" w:customStyle="1" w:styleId="afc">
    <w:name w:val="Дата Знак"/>
    <w:basedOn w:val="ad"/>
    <w:link w:val="afb"/>
    <w:uiPriority w:val="99"/>
    <w:rsid w:val="00BA4C53"/>
    <w:rPr>
      <w:sz w:val="24"/>
    </w:rPr>
  </w:style>
  <w:style w:type="paragraph" w:styleId="afffff3">
    <w:name w:val="Body Text First Indent"/>
    <w:basedOn w:val="afd"/>
    <w:link w:val="afffff4"/>
    <w:uiPriority w:val="99"/>
    <w:rsid w:val="00BA4C53"/>
    <w:pPr>
      <w:ind w:firstLine="210"/>
    </w:pPr>
    <w:rPr>
      <w:szCs w:val="24"/>
    </w:rPr>
  </w:style>
  <w:style w:type="character" w:customStyle="1" w:styleId="afffff4">
    <w:name w:val="Красная строка Знак"/>
    <w:basedOn w:val="afe"/>
    <w:link w:val="afffff3"/>
    <w:uiPriority w:val="99"/>
    <w:rsid w:val="00BA4C53"/>
    <w:rPr>
      <w:sz w:val="24"/>
      <w:szCs w:val="24"/>
      <w:lang w:val="ru-RU" w:eastAsia="ru-RU" w:bidi="ar-SA"/>
    </w:rPr>
  </w:style>
  <w:style w:type="paragraph" w:styleId="2f5">
    <w:name w:val="Body Text First Indent 2"/>
    <w:basedOn w:val="25"/>
    <w:link w:val="2f6"/>
    <w:uiPriority w:val="99"/>
    <w:rsid w:val="00BA4C53"/>
    <w:pPr>
      <w:tabs>
        <w:tab w:val="clear" w:pos="1467"/>
      </w:tabs>
      <w:spacing w:after="120"/>
      <w:ind w:left="283" w:firstLine="210"/>
    </w:pPr>
    <w:rPr>
      <w:szCs w:val="24"/>
    </w:rPr>
  </w:style>
  <w:style w:type="character" w:customStyle="1" w:styleId="2f6">
    <w:name w:val="Красная строка 2 Знак"/>
    <w:basedOn w:val="15"/>
    <w:link w:val="2f5"/>
    <w:uiPriority w:val="99"/>
    <w:rsid w:val="00BA4C53"/>
    <w:rPr>
      <w:sz w:val="24"/>
      <w:szCs w:val="24"/>
      <w:lang w:val="ru-RU" w:eastAsia="ru-RU" w:bidi="ar-SA"/>
    </w:rPr>
  </w:style>
  <w:style w:type="character" w:customStyle="1" w:styleId="58">
    <w:name w:val="Знак Знак5"/>
    <w:locked/>
    <w:rsid w:val="00BA4C53"/>
    <w:rPr>
      <w:rFonts w:cs="Times New Roman"/>
      <w:sz w:val="24"/>
      <w:szCs w:val="24"/>
      <w:lang w:eastAsia="ru-RU" w:bidi="ar-SA"/>
    </w:rPr>
  </w:style>
  <w:style w:type="character" w:customStyle="1" w:styleId="aff5">
    <w:name w:val="Текст Знак"/>
    <w:aliases w:val="Знак + Times New Roman Знак,14 пт Знак,По ширине Знак,Первая строка:  1 см Знак, Знак2 Знак"/>
    <w:basedOn w:val="ad"/>
    <w:link w:val="aff4"/>
    <w:uiPriority w:val="99"/>
    <w:rsid w:val="00BA4C53"/>
    <w:rPr>
      <w:rFonts w:ascii="Courier New" w:hAnsi="Courier New" w:cs="Courier New"/>
    </w:rPr>
  </w:style>
  <w:style w:type="paragraph" w:styleId="afffff5">
    <w:name w:val="E-mail Signature"/>
    <w:basedOn w:val="ac"/>
    <w:link w:val="afffff6"/>
    <w:uiPriority w:val="99"/>
    <w:rsid w:val="00BA4C53"/>
  </w:style>
  <w:style w:type="character" w:customStyle="1" w:styleId="afffff6">
    <w:name w:val="Электронная подпись Знак"/>
    <w:basedOn w:val="ad"/>
    <w:link w:val="afffff5"/>
    <w:uiPriority w:val="99"/>
    <w:rsid w:val="00BA4C53"/>
    <w:rPr>
      <w:sz w:val="24"/>
      <w:szCs w:val="24"/>
    </w:rPr>
  </w:style>
  <w:style w:type="paragraph" w:customStyle="1" w:styleId="Instruction">
    <w:name w:val="Instruction"/>
    <w:basedOn w:val="25"/>
    <w:semiHidden/>
    <w:rsid w:val="00BA4C53"/>
    <w:pPr>
      <w:tabs>
        <w:tab w:val="clear" w:pos="1467"/>
        <w:tab w:val="num" w:pos="360"/>
      </w:tabs>
      <w:spacing w:before="180"/>
      <w:ind w:left="360" w:hanging="360"/>
    </w:pPr>
    <w:rPr>
      <w:b/>
      <w:bCs/>
      <w:szCs w:val="24"/>
    </w:rPr>
  </w:style>
  <w:style w:type="paragraph" w:customStyle="1" w:styleId="afffff7">
    <w:name w:val="текст таблицы"/>
    <w:basedOn w:val="ac"/>
    <w:semiHidden/>
    <w:rsid w:val="00BA4C53"/>
    <w:pPr>
      <w:spacing w:before="120" w:after="0"/>
      <w:ind w:right="-102"/>
      <w:jc w:val="left"/>
    </w:pPr>
  </w:style>
  <w:style w:type="paragraph" w:customStyle="1" w:styleId="ConsPlusCell">
    <w:name w:val="ConsPlusCell"/>
    <w:rsid w:val="00BA4C53"/>
    <w:pPr>
      <w:autoSpaceDE w:val="0"/>
      <w:autoSpaceDN w:val="0"/>
      <w:adjustRightInd w:val="0"/>
    </w:pPr>
    <w:rPr>
      <w:rFonts w:ascii="Arial" w:hAnsi="Arial" w:cs="Arial"/>
    </w:rPr>
  </w:style>
  <w:style w:type="paragraph" w:customStyle="1" w:styleId="1CharChar">
    <w:name w:val="1 Знак Char Знак Char Знак"/>
    <w:basedOn w:val="ac"/>
    <w:rsid w:val="00BA4C53"/>
    <w:pPr>
      <w:spacing w:after="160" w:line="240" w:lineRule="exact"/>
      <w:jc w:val="left"/>
    </w:pPr>
    <w:rPr>
      <w:sz w:val="20"/>
      <w:szCs w:val="20"/>
      <w:lang w:eastAsia="zh-CN"/>
    </w:rPr>
  </w:style>
  <w:style w:type="paragraph" w:customStyle="1" w:styleId="afffff8">
    <w:name w:val="Знак Знак Знак Знак"/>
    <w:basedOn w:val="ac"/>
    <w:rsid w:val="00BA4C53"/>
    <w:pPr>
      <w:spacing w:after="160" w:line="240" w:lineRule="exact"/>
      <w:jc w:val="left"/>
    </w:pPr>
    <w:rPr>
      <w:sz w:val="20"/>
      <w:szCs w:val="20"/>
      <w:lang w:eastAsia="zh-CN"/>
    </w:rPr>
  </w:style>
  <w:style w:type="paragraph" w:customStyle="1" w:styleId="afffff9">
    <w:name w:val="Знак Знак Знак Знак Знак Знак"/>
    <w:basedOn w:val="ac"/>
    <w:rsid w:val="00BA4C53"/>
    <w:pPr>
      <w:spacing w:after="160" w:line="240" w:lineRule="exact"/>
      <w:jc w:val="left"/>
    </w:pPr>
    <w:rPr>
      <w:sz w:val="20"/>
      <w:szCs w:val="20"/>
      <w:lang w:eastAsia="zh-CN"/>
    </w:rPr>
  </w:style>
  <w:style w:type="character" w:styleId="afffffa">
    <w:name w:val="annotation reference"/>
    <w:rsid w:val="00BA4C53"/>
    <w:rPr>
      <w:rFonts w:cs="Times New Roman"/>
      <w:sz w:val="16"/>
      <w:szCs w:val="16"/>
    </w:rPr>
  </w:style>
  <w:style w:type="character" w:customStyle="1" w:styleId="afffffb">
    <w:name w:val="Текст примечания Знак"/>
    <w:basedOn w:val="ad"/>
    <w:rsid w:val="00BA4C53"/>
  </w:style>
  <w:style w:type="paragraph" w:styleId="afffffc">
    <w:name w:val="annotation subject"/>
    <w:aliases w:val=" Знак8"/>
    <w:basedOn w:val="afff5"/>
    <w:next w:val="afff5"/>
    <w:link w:val="afffffd"/>
    <w:rsid w:val="00BA4C53"/>
    <w:pPr>
      <w:spacing w:after="0"/>
      <w:jc w:val="left"/>
    </w:pPr>
    <w:rPr>
      <w:b/>
      <w:bCs/>
    </w:rPr>
  </w:style>
  <w:style w:type="character" w:customStyle="1" w:styleId="1a">
    <w:name w:val="Текст примечания Знак1"/>
    <w:basedOn w:val="ad"/>
    <w:link w:val="afff5"/>
    <w:uiPriority w:val="99"/>
    <w:rsid w:val="00BA4C53"/>
  </w:style>
  <w:style w:type="character" w:customStyle="1" w:styleId="afffffd">
    <w:name w:val="Тема примечания Знак"/>
    <w:aliases w:val=" Знак8 Знак"/>
    <w:basedOn w:val="1a"/>
    <w:link w:val="afffffc"/>
    <w:rsid w:val="00BA4C53"/>
    <w:rPr>
      <w:b/>
      <w:bCs/>
    </w:rPr>
  </w:style>
  <w:style w:type="character" w:customStyle="1" w:styleId="DeltaViewInsertion">
    <w:name w:val="DeltaView Insertion"/>
    <w:rsid w:val="00BA4C53"/>
    <w:rPr>
      <w:color w:val="0000FF"/>
      <w:spacing w:val="0"/>
      <w:u w:val="double"/>
    </w:rPr>
  </w:style>
  <w:style w:type="table" w:customStyle="1" w:styleId="GR1">
    <w:name w:val="Сетка таблицы GR1"/>
    <w:basedOn w:val="ae"/>
    <w:next w:val="aff8"/>
    <w:rsid w:val="00BA4C5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c"/>
    <w:link w:val="affffff"/>
    <w:uiPriority w:val="99"/>
    <w:rsid w:val="00BA4C53"/>
    <w:pPr>
      <w:spacing w:after="0"/>
    </w:pPr>
    <w:rPr>
      <w:sz w:val="20"/>
      <w:szCs w:val="20"/>
    </w:rPr>
  </w:style>
  <w:style w:type="character" w:customStyle="1" w:styleId="affffff">
    <w:name w:val="Текст концевой сноски Знак"/>
    <w:basedOn w:val="ad"/>
    <w:link w:val="afffffe"/>
    <w:uiPriority w:val="99"/>
    <w:rsid w:val="00BA4C53"/>
  </w:style>
  <w:style w:type="character" w:styleId="affffff0">
    <w:name w:val="endnote reference"/>
    <w:uiPriority w:val="99"/>
    <w:rsid w:val="00BA4C53"/>
    <w:rPr>
      <w:rFonts w:cs="Times New Roman"/>
      <w:vertAlign w:val="superscript"/>
    </w:rPr>
  </w:style>
  <w:style w:type="character" w:styleId="affffff1">
    <w:name w:val="Emphasis"/>
    <w:uiPriority w:val="20"/>
    <w:qFormat/>
    <w:rsid w:val="00BA4C53"/>
    <w:rPr>
      <w:rFonts w:cs="Times New Roman"/>
      <w:i/>
      <w:iCs/>
    </w:rPr>
  </w:style>
  <w:style w:type="paragraph" w:styleId="affffff2">
    <w:name w:val="Document Map"/>
    <w:basedOn w:val="ac"/>
    <w:link w:val="affffff3"/>
    <w:uiPriority w:val="99"/>
    <w:rsid w:val="00BA4C53"/>
    <w:pPr>
      <w:spacing w:after="0"/>
    </w:pPr>
    <w:rPr>
      <w:rFonts w:ascii="Tahoma" w:hAnsi="Tahoma"/>
      <w:sz w:val="16"/>
      <w:szCs w:val="16"/>
    </w:rPr>
  </w:style>
  <w:style w:type="character" w:customStyle="1" w:styleId="affffff3">
    <w:name w:val="Схема документа Знак"/>
    <w:basedOn w:val="ad"/>
    <w:link w:val="affffff2"/>
    <w:uiPriority w:val="99"/>
    <w:rsid w:val="00BA4C53"/>
    <w:rPr>
      <w:rFonts w:ascii="Tahoma" w:hAnsi="Tahoma"/>
      <w:sz w:val="16"/>
      <w:szCs w:val="16"/>
    </w:rPr>
  </w:style>
  <w:style w:type="character" w:customStyle="1" w:styleId="1f6">
    <w:name w:val="Текст сноски Знак1"/>
    <w:aliases w:val="Знак Знак1,Знак2 Знак1"/>
    <w:locked/>
    <w:rsid w:val="00BA4C53"/>
    <w:rPr>
      <w:rFonts w:cs="Times New Roman"/>
      <w:sz w:val="24"/>
      <w:szCs w:val="24"/>
    </w:rPr>
  </w:style>
  <w:style w:type="paragraph" w:customStyle="1" w:styleId="a1">
    <w:name w:val="Дефис"/>
    <w:basedOn w:val="afffc"/>
    <w:link w:val="affffff4"/>
    <w:qFormat/>
    <w:rsid w:val="00BA4C53"/>
    <w:pPr>
      <w:numPr>
        <w:numId w:val="3"/>
      </w:numPr>
      <w:spacing w:after="0" w:line="240" w:lineRule="auto"/>
    </w:pPr>
    <w:rPr>
      <w:rFonts w:ascii="Times New Roman" w:eastAsia="Times New Roman" w:hAnsi="Times New Roman"/>
      <w:sz w:val="24"/>
      <w:szCs w:val="24"/>
      <w:lang w:val="en-US" w:eastAsia="ru-RU"/>
    </w:rPr>
  </w:style>
  <w:style w:type="character" w:customStyle="1" w:styleId="affffff4">
    <w:name w:val="Дефис Знак"/>
    <w:link w:val="a1"/>
    <w:locked/>
    <w:rsid w:val="00BA4C53"/>
    <w:rPr>
      <w:sz w:val="24"/>
      <w:szCs w:val="24"/>
      <w:lang w:val="en-US"/>
    </w:rPr>
  </w:style>
  <w:style w:type="character" w:customStyle="1" w:styleId="iceouttxt1">
    <w:name w:val="iceouttxt1"/>
    <w:rsid w:val="00BA4C53"/>
    <w:rPr>
      <w:rFonts w:ascii="Arial" w:hAnsi="Arial" w:cs="Arial"/>
      <w:color w:val="666666"/>
      <w:sz w:val="17"/>
      <w:szCs w:val="17"/>
    </w:rPr>
  </w:style>
  <w:style w:type="paragraph" w:customStyle="1" w:styleId="710">
    <w:name w:val="Заголовок 71"/>
    <w:rsid w:val="00BA4C53"/>
    <w:pPr>
      <w:widowControl w:val="0"/>
      <w:autoSpaceDE w:val="0"/>
      <w:autoSpaceDN w:val="0"/>
      <w:adjustRightInd w:val="0"/>
      <w:spacing w:before="240" w:after="60"/>
      <w:outlineLvl w:val="6"/>
    </w:pPr>
    <w:rPr>
      <w:b/>
      <w:bCs/>
      <w:i/>
      <w:iCs/>
      <w:color w:val="000000"/>
      <w:sz w:val="24"/>
      <w:szCs w:val="24"/>
      <w:u w:color="000000"/>
    </w:rPr>
  </w:style>
  <w:style w:type="paragraph" w:customStyle="1" w:styleId="BodyTimes12">
    <w:name w:val="BodyTimes12"/>
    <w:rsid w:val="00BA4C53"/>
    <w:pPr>
      <w:widowControl w:val="0"/>
      <w:autoSpaceDE w:val="0"/>
      <w:autoSpaceDN w:val="0"/>
      <w:adjustRightInd w:val="0"/>
      <w:spacing w:line="360" w:lineRule="auto"/>
      <w:jc w:val="both"/>
    </w:pPr>
    <w:rPr>
      <w:color w:val="000000"/>
      <w:sz w:val="24"/>
      <w:szCs w:val="24"/>
      <w:u w:color="000000"/>
    </w:rPr>
  </w:style>
  <w:style w:type="character" w:customStyle="1" w:styleId="value1">
    <w:name w:val="value1"/>
    <w:rsid w:val="00BA4C53"/>
    <w:rPr>
      <w:rFonts w:cs="Times New Roman"/>
      <w:color w:val="0000FF"/>
    </w:rPr>
  </w:style>
  <w:style w:type="paragraph" w:customStyle="1" w:styleId="style13234287370000000527msonormal">
    <w:name w:val="style_13234287370000000527msonormal"/>
    <w:basedOn w:val="ac"/>
    <w:rsid w:val="00BA4C53"/>
    <w:pPr>
      <w:spacing w:before="100" w:beforeAutospacing="1" w:after="100" w:afterAutospacing="1"/>
      <w:jc w:val="left"/>
    </w:pPr>
  </w:style>
  <w:style w:type="character" w:customStyle="1" w:styleId="FontStyle13">
    <w:name w:val="Font Style13"/>
    <w:uiPriority w:val="99"/>
    <w:rsid w:val="00BA4C53"/>
    <w:rPr>
      <w:rFonts w:ascii="Times New Roman" w:hAnsi="Times New Roman" w:cs="Times New Roman"/>
      <w:sz w:val="24"/>
      <w:szCs w:val="24"/>
    </w:rPr>
  </w:style>
  <w:style w:type="paragraph" w:customStyle="1" w:styleId="2f7">
    <w:name w:val="КД_КонтрактРаздел2"/>
    <w:basedOn w:val="ac"/>
    <w:rsid w:val="00BA4C53"/>
    <w:pPr>
      <w:spacing w:before="60"/>
      <w:jc w:val="left"/>
    </w:pPr>
    <w:rPr>
      <w:szCs w:val="20"/>
    </w:rPr>
  </w:style>
  <w:style w:type="paragraph" w:customStyle="1" w:styleId="affffff5">
    <w:name w:val="ГС_ОснТекст_без_отступа"/>
    <w:basedOn w:val="ac"/>
    <w:next w:val="ac"/>
    <w:rsid w:val="00BA4C53"/>
    <w:pPr>
      <w:tabs>
        <w:tab w:val="left" w:pos="851"/>
      </w:tabs>
      <w:spacing w:line="360" w:lineRule="auto"/>
    </w:pPr>
    <w:rPr>
      <w:snapToGrid w:val="0"/>
    </w:rPr>
  </w:style>
  <w:style w:type="paragraph" w:customStyle="1" w:styleId="140">
    <w:name w:val="ГС_Название_14пт"/>
    <w:next w:val="ac"/>
    <w:rsid w:val="00BA4C53"/>
    <w:pPr>
      <w:spacing w:before="120" w:after="240"/>
      <w:jc w:val="center"/>
    </w:pPr>
    <w:rPr>
      <w:rFonts w:ascii="Arial" w:hAnsi="Arial"/>
      <w:b/>
      <w:bCs/>
      <w:kern w:val="28"/>
      <w:sz w:val="28"/>
      <w:szCs w:val="28"/>
    </w:rPr>
  </w:style>
  <w:style w:type="character" w:customStyle="1" w:styleId="affffff6">
    <w:name w:val="КД_Форма_Заголовок Знак Знак"/>
    <w:link w:val="affffff7"/>
    <w:rsid w:val="00BA4C53"/>
    <w:rPr>
      <w:b/>
      <w:bCs/>
      <w:caps/>
      <w:kern w:val="28"/>
      <w:sz w:val="32"/>
      <w:szCs w:val="24"/>
    </w:rPr>
  </w:style>
  <w:style w:type="paragraph" w:customStyle="1" w:styleId="affffff7">
    <w:name w:val="КД_Форма_Заголовок"/>
    <w:basedOn w:val="13"/>
    <w:link w:val="affffff6"/>
    <w:rsid w:val="00BA4C53"/>
    <w:pPr>
      <w:pageBreakBefore/>
      <w:tabs>
        <w:tab w:val="num" w:pos="2448"/>
      </w:tabs>
      <w:spacing w:after="120"/>
      <w:ind w:left="2448" w:hanging="2268"/>
      <w:jc w:val="left"/>
    </w:pPr>
    <w:rPr>
      <w:bCs/>
      <w:caps/>
      <w:sz w:val="32"/>
      <w:szCs w:val="24"/>
    </w:rPr>
  </w:style>
  <w:style w:type="paragraph" w:customStyle="1" w:styleId="NList">
    <w:name w:val="КД_Заявка_NList"/>
    <w:basedOn w:val="ac"/>
    <w:rsid w:val="00BA4C53"/>
    <w:pPr>
      <w:numPr>
        <w:numId w:val="4"/>
      </w:numPr>
      <w:jc w:val="left"/>
    </w:pPr>
  </w:style>
  <w:style w:type="paragraph" w:customStyle="1" w:styleId="PictureTitle">
    <w:name w:val="PictureTitle"/>
    <w:next w:val="ac"/>
    <w:rsid w:val="00BA4C53"/>
    <w:pPr>
      <w:tabs>
        <w:tab w:val="num" w:pos="432"/>
        <w:tab w:val="num" w:pos="720"/>
      </w:tabs>
      <w:spacing w:before="120"/>
      <w:jc w:val="center"/>
    </w:pPr>
    <w:rPr>
      <w:noProof/>
      <w:sz w:val="24"/>
      <w:szCs w:val="24"/>
      <w:lang w:val="en-US" w:eastAsia="en-US"/>
    </w:rPr>
  </w:style>
  <w:style w:type="character" w:customStyle="1" w:styleId="2H2Heading0heading2Heading2Hiddenh2">
    <w:name w:val="Заголовок 2;H2;Heading 0;heading 2;Heading 2 Hidden;h2 Знак"/>
    <w:rsid w:val="00BA4C53"/>
    <w:rPr>
      <w:rFonts w:ascii="Arial" w:hAnsi="Arial" w:cs="Arial"/>
      <w:b/>
      <w:bCs/>
      <w:i/>
      <w:iCs/>
      <w:sz w:val="28"/>
      <w:szCs w:val="28"/>
      <w:lang w:val="ru-RU" w:eastAsia="ru-RU" w:bidi="ar-SA"/>
    </w:rPr>
  </w:style>
  <w:style w:type="paragraph" w:customStyle="1" w:styleId="affffff8">
    <w:name w:val="Стиль"/>
    <w:rsid w:val="00BA4C53"/>
  </w:style>
  <w:style w:type="paragraph" w:customStyle="1" w:styleId="xl24">
    <w:name w:val="xl24"/>
    <w:basedOn w:val="ac"/>
    <w:rsid w:val="00BA4C53"/>
    <w:pPr>
      <w:pBdr>
        <w:bottom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ff9">
    <w:name w:val="Чертежный"/>
    <w:rsid w:val="00BA4C53"/>
    <w:pPr>
      <w:jc w:val="both"/>
    </w:pPr>
    <w:rPr>
      <w:rFonts w:ascii="ISOCPEUR" w:hAnsi="ISOCPEUR"/>
      <w:i/>
      <w:sz w:val="28"/>
      <w:lang w:val="uk-UA"/>
    </w:rPr>
  </w:style>
  <w:style w:type="paragraph" w:customStyle="1" w:styleId="BodyText21">
    <w:name w:val="Body Text 21"/>
    <w:basedOn w:val="ac"/>
    <w:rsid w:val="00BA4C53"/>
    <w:pPr>
      <w:suppressAutoHyphens/>
      <w:spacing w:after="0" w:line="360" w:lineRule="auto"/>
      <w:ind w:firstLine="284"/>
    </w:pPr>
    <w:rPr>
      <w:rFonts w:ascii="Arial" w:hAnsi="Arial"/>
      <w:spacing w:val="20"/>
      <w:sz w:val="28"/>
      <w:szCs w:val="20"/>
    </w:rPr>
  </w:style>
  <w:style w:type="paragraph" w:customStyle="1" w:styleId="1f7">
    <w:name w:val="Стиль Заголовок 1 + Междустр.интервал:  полуторный"/>
    <w:basedOn w:val="13"/>
    <w:rsid w:val="00BA4C53"/>
    <w:pPr>
      <w:pageBreakBefore/>
      <w:tabs>
        <w:tab w:val="num" w:pos="567"/>
        <w:tab w:val="num" w:pos="720"/>
      </w:tabs>
      <w:spacing w:before="0" w:after="0" w:line="360" w:lineRule="auto"/>
      <w:jc w:val="both"/>
    </w:pPr>
    <w:rPr>
      <w:bCs/>
      <w:kern w:val="32"/>
      <w:sz w:val="28"/>
    </w:rPr>
  </w:style>
  <w:style w:type="paragraph" w:customStyle="1" w:styleId="-1">
    <w:name w:val="Список-1"/>
    <w:basedOn w:val="ac"/>
    <w:rsid w:val="00BA4C53"/>
    <w:pPr>
      <w:numPr>
        <w:numId w:val="5"/>
      </w:numPr>
      <w:spacing w:after="0"/>
    </w:pPr>
    <w:rPr>
      <w:szCs w:val="20"/>
    </w:rPr>
  </w:style>
  <w:style w:type="paragraph" w:customStyle="1" w:styleId="a5">
    <w:name w:val="Маркированный"/>
    <w:basedOn w:val="ac"/>
    <w:rsid w:val="00BA4C53"/>
    <w:pPr>
      <w:numPr>
        <w:numId w:val="6"/>
      </w:numPr>
      <w:tabs>
        <w:tab w:val="clear" w:pos="1680"/>
        <w:tab w:val="num" w:pos="1200"/>
      </w:tabs>
      <w:spacing w:before="120" w:after="0" w:line="360" w:lineRule="auto"/>
      <w:ind w:left="1200" w:hanging="320"/>
    </w:pPr>
    <w:rPr>
      <w:color w:val="000000"/>
      <w:szCs w:val="16"/>
      <w:lang w:eastAsia="en-US"/>
    </w:rPr>
  </w:style>
  <w:style w:type="paragraph" w:customStyle="1" w:styleId="20">
    <w:name w:val="Маркированный 2"/>
    <w:basedOn w:val="ac"/>
    <w:rsid w:val="00BA4C53"/>
    <w:pPr>
      <w:numPr>
        <w:ilvl w:val="1"/>
        <w:numId w:val="6"/>
      </w:numPr>
      <w:tabs>
        <w:tab w:val="clear" w:pos="2880"/>
        <w:tab w:val="num" w:pos="1680"/>
      </w:tabs>
      <w:spacing w:before="120" w:after="0" w:line="360" w:lineRule="auto"/>
      <w:ind w:left="1680" w:hanging="400"/>
    </w:pPr>
    <w:rPr>
      <w:color w:val="000000"/>
      <w:szCs w:val="16"/>
      <w:lang w:eastAsia="en-US"/>
    </w:rPr>
  </w:style>
  <w:style w:type="numbering" w:customStyle="1" w:styleId="a6">
    <w:name w:val="Стиль маркированный (!)"/>
    <w:rsid w:val="00BA4C53"/>
    <w:pPr>
      <w:numPr>
        <w:numId w:val="7"/>
      </w:numPr>
    </w:pPr>
  </w:style>
  <w:style w:type="paragraph" w:customStyle="1" w:styleId="1f8">
    <w:name w:val="Обычный 1"/>
    <w:basedOn w:val="ac"/>
    <w:link w:val="113"/>
    <w:rsid w:val="00BA4C53"/>
    <w:pPr>
      <w:spacing w:before="60" w:line="360" w:lineRule="auto"/>
      <w:ind w:firstLine="709"/>
    </w:pPr>
  </w:style>
  <w:style w:type="character" w:customStyle="1" w:styleId="113">
    <w:name w:val="Обычный 1 Знак1"/>
    <w:link w:val="1f8"/>
    <w:rsid w:val="00BA4C53"/>
    <w:rPr>
      <w:sz w:val="24"/>
      <w:szCs w:val="24"/>
    </w:rPr>
  </w:style>
  <w:style w:type="paragraph" w:customStyle="1" w:styleId="ConsPlusTitle">
    <w:name w:val="ConsPlusTitle"/>
    <w:rsid w:val="00BA4C53"/>
    <w:pPr>
      <w:widowControl w:val="0"/>
      <w:autoSpaceDE w:val="0"/>
      <w:autoSpaceDN w:val="0"/>
      <w:adjustRightInd w:val="0"/>
    </w:pPr>
    <w:rPr>
      <w:rFonts w:ascii="Arial" w:hAnsi="Arial" w:cs="Arial"/>
      <w:b/>
      <w:bCs/>
    </w:rPr>
  </w:style>
  <w:style w:type="character" w:customStyle="1" w:styleId="explaindate1">
    <w:name w:val="explaindate1"/>
    <w:rsid w:val="00BA4C53"/>
    <w:rPr>
      <w:strike w:val="0"/>
      <w:dstrike w:val="0"/>
      <w:color w:val="999999"/>
      <w:sz w:val="15"/>
      <w:szCs w:val="15"/>
      <w:u w:val="none"/>
      <w:effect w:val="none"/>
    </w:rPr>
  </w:style>
  <w:style w:type="paragraph" w:customStyle="1" w:styleId="166">
    <w:name w:val="Стиль Оглавление 1 + Перед:  6 пт После:  6 пт"/>
    <w:basedOn w:val="16"/>
    <w:rsid w:val="00BA4C53"/>
    <w:pPr>
      <w:numPr>
        <w:numId w:val="8"/>
      </w:numPr>
      <w:tabs>
        <w:tab w:val="clear" w:pos="9720"/>
        <w:tab w:val="right" w:leader="dot" w:pos="9639"/>
      </w:tabs>
      <w:spacing w:before="120" w:after="120"/>
      <w:ind w:right="0"/>
      <w:jc w:val="both"/>
    </w:pPr>
    <w:rPr>
      <w:rFonts w:ascii="Times New Roman" w:hAnsi="Times New Roman" w:cs="Times New Roman"/>
      <w:b w:val="0"/>
      <w:bCs w:val="0"/>
      <w:caps w:val="0"/>
      <w:noProof/>
      <w:sz w:val="28"/>
      <w:szCs w:val="20"/>
    </w:rPr>
  </w:style>
  <w:style w:type="paragraph" w:customStyle="1" w:styleId="1f9">
    <w:name w:val="Дефис 1"/>
    <w:basedOn w:val="af2"/>
    <w:rsid w:val="00BA4C53"/>
    <w:pPr>
      <w:keepLines/>
      <w:widowControl/>
      <w:spacing w:before="60" w:line="360" w:lineRule="auto"/>
    </w:pPr>
  </w:style>
  <w:style w:type="paragraph" w:customStyle="1" w:styleId="affffffa">
    <w:name w:val="Таблица номер"/>
    <w:basedOn w:val="ac"/>
    <w:rsid w:val="00BA4C53"/>
    <w:pPr>
      <w:widowControl w:val="0"/>
      <w:overflowPunct w:val="0"/>
      <w:autoSpaceDE w:val="0"/>
      <w:autoSpaceDN w:val="0"/>
      <w:adjustRightInd w:val="0"/>
      <w:spacing w:before="120" w:after="120"/>
      <w:jc w:val="right"/>
      <w:textAlignment w:val="baseline"/>
    </w:pPr>
    <w:rPr>
      <w:b/>
      <w:bCs/>
      <w:sz w:val="27"/>
      <w:szCs w:val="27"/>
    </w:rPr>
  </w:style>
  <w:style w:type="paragraph" w:customStyle="1" w:styleId="affffffb">
    <w:name w:val="Без отступа"/>
    <w:basedOn w:val="ac"/>
    <w:rsid w:val="00BA4C53"/>
    <w:pPr>
      <w:spacing w:before="60" w:line="312" w:lineRule="auto"/>
      <w:jc w:val="left"/>
    </w:pPr>
  </w:style>
  <w:style w:type="character" w:customStyle="1" w:styleId="1fa">
    <w:name w:val="Дефис 1 Знак"/>
    <w:rsid w:val="00BA4C53"/>
    <w:rPr>
      <w:noProof w:val="0"/>
      <w:sz w:val="24"/>
      <w:szCs w:val="24"/>
      <w:lang w:val="ru-RU" w:eastAsia="ru-RU" w:bidi="ar-SA"/>
    </w:rPr>
  </w:style>
  <w:style w:type="paragraph" w:customStyle="1" w:styleId="1fb">
    <w:name w:val="Заголовок 1 б/н"/>
    <w:basedOn w:val="13"/>
    <w:rsid w:val="00BA4C53"/>
    <w:pPr>
      <w:keepLines/>
      <w:pageBreakBefore/>
      <w:tabs>
        <w:tab w:val="num" w:pos="720"/>
      </w:tabs>
      <w:spacing w:after="120"/>
    </w:pPr>
    <w:rPr>
      <w:rFonts w:ascii="Arial" w:hAnsi="Arial"/>
      <w:bCs/>
      <w:i/>
      <w:caps/>
      <w:kern w:val="0"/>
      <w:sz w:val="27"/>
      <w:szCs w:val="24"/>
      <w14:shadow w14:blurRad="50800" w14:dist="38100" w14:dir="2700000" w14:sx="100000" w14:sy="100000" w14:kx="0" w14:ky="0" w14:algn="tl">
        <w14:srgbClr w14:val="000000">
          <w14:alpha w14:val="60000"/>
        </w14:srgbClr>
      </w14:shadow>
    </w:rPr>
  </w:style>
  <w:style w:type="character" w:customStyle="1" w:styleId="affffffc">
    <w:name w:val="Таблица номер Знак"/>
    <w:rsid w:val="00BA4C53"/>
    <w:rPr>
      <w:b/>
      <w:bCs/>
      <w:noProof w:val="0"/>
      <w:sz w:val="27"/>
      <w:szCs w:val="27"/>
      <w:lang w:val="ru-RU" w:eastAsia="ru-RU" w:bidi="ar-SA"/>
    </w:rPr>
  </w:style>
  <w:style w:type="character" w:customStyle="1" w:styleId="affffffd">
    <w:name w:val="Таблица текст Знак"/>
    <w:rsid w:val="00BA4C53"/>
    <w:rPr>
      <w:noProof w:val="0"/>
      <w:sz w:val="24"/>
      <w:szCs w:val="24"/>
      <w:lang w:val="ru-RU" w:eastAsia="ru-RU" w:bidi="ar-SA"/>
    </w:rPr>
  </w:style>
  <w:style w:type="paragraph" w:customStyle="1" w:styleId="10">
    <w:name w:val="Сноска 1"/>
    <w:basedOn w:val="affc"/>
    <w:rsid w:val="00BA4C53"/>
    <w:pPr>
      <w:numPr>
        <w:numId w:val="9"/>
      </w:numPr>
      <w:tabs>
        <w:tab w:val="clear" w:pos="1314"/>
      </w:tabs>
      <w:spacing w:after="0"/>
      <w:ind w:left="0" w:firstLine="0"/>
    </w:pPr>
    <w:rPr>
      <w:rFonts w:ascii="Courier New" w:hAnsi="Courier New" w:cs="Courier New"/>
      <w:sz w:val="22"/>
      <w:szCs w:val="22"/>
    </w:rPr>
  </w:style>
  <w:style w:type="paragraph" w:customStyle="1" w:styleId="1fc">
    <w:name w:val="Список нумерованный 1"/>
    <w:basedOn w:val="ac"/>
    <w:rsid w:val="00BA4C53"/>
    <w:pPr>
      <w:spacing w:before="60" w:line="360" w:lineRule="auto"/>
      <w:ind w:left="720" w:hanging="360"/>
    </w:pPr>
  </w:style>
  <w:style w:type="paragraph" w:customStyle="1" w:styleId="11">
    <w:name w:val="Резолюция 1"/>
    <w:basedOn w:val="ac"/>
    <w:uiPriority w:val="99"/>
    <w:rsid w:val="00BA4C53"/>
    <w:pPr>
      <w:numPr>
        <w:numId w:val="10"/>
      </w:numPr>
      <w:tabs>
        <w:tab w:val="clear" w:pos="720"/>
      </w:tabs>
      <w:ind w:left="0" w:firstLine="0"/>
    </w:pPr>
    <w:rPr>
      <w:b/>
      <w:caps/>
      <w:sz w:val="27"/>
      <w:szCs w:val="27"/>
    </w:rPr>
  </w:style>
  <w:style w:type="character" w:customStyle="1" w:styleId="affffffe">
    <w:name w:val="Таблица шапка Знак"/>
    <w:rsid w:val="00BA4C53"/>
    <w:rPr>
      <w:b/>
      <w:noProof w:val="0"/>
      <w:sz w:val="24"/>
      <w:szCs w:val="24"/>
      <w:lang w:val="ru-RU" w:eastAsia="ru-RU" w:bidi="ar-SA"/>
    </w:rPr>
  </w:style>
  <w:style w:type="paragraph" w:customStyle="1" w:styleId="301270">
    <w:name w:val="Стиль Заголовок 3 + Слева:  0 см Выступ:  127 см Перед:  0 пт П..."/>
    <w:basedOn w:val="3"/>
    <w:rsid w:val="00BA4C53"/>
    <w:pPr>
      <w:numPr>
        <w:ilvl w:val="0"/>
        <w:numId w:val="0"/>
      </w:numPr>
      <w:tabs>
        <w:tab w:val="num" w:pos="1134"/>
      </w:tabs>
      <w:spacing w:before="120" w:after="0" w:line="360" w:lineRule="auto"/>
      <w:ind w:left="720" w:hanging="720"/>
      <w:jc w:val="left"/>
    </w:pPr>
    <w:rPr>
      <w:rFonts w:ascii="Times New Roman" w:hAnsi="Times New Roman"/>
      <w:b w:val="0"/>
      <w:bCs/>
      <w:i/>
    </w:rPr>
  </w:style>
  <w:style w:type="paragraph" w:customStyle="1" w:styleId="30127">
    <w:name w:val="Стиль Заголовок 3 + По ширине Слева:  0 см Выступ:  127 см Пере..."/>
    <w:basedOn w:val="3"/>
    <w:rsid w:val="00BA4C53"/>
    <w:pPr>
      <w:numPr>
        <w:ilvl w:val="0"/>
        <w:numId w:val="0"/>
      </w:numPr>
      <w:tabs>
        <w:tab w:val="num" w:pos="1134"/>
      </w:tabs>
      <w:spacing w:before="120" w:after="0" w:line="360" w:lineRule="auto"/>
      <w:ind w:left="720" w:hanging="720"/>
    </w:pPr>
    <w:rPr>
      <w:rFonts w:ascii="Times New Roman" w:hAnsi="Times New Roman"/>
      <w:b w:val="0"/>
      <w:bCs/>
      <w:i/>
    </w:rPr>
  </w:style>
  <w:style w:type="paragraph" w:customStyle="1" w:styleId="20101">
    <w:name w:val="Стиль Заголовок 2 + По ширине Слева:  0 см Выступ:  101 см Пере..."/>
    <w:basedOn w:val="22"/>
    <w:rsid w:val="00BA4C53"/>
    <w:pPr>
      <w:tabs>
        <w:tab w:val="num" w:pos="756"/>
        <w:tab w:val="num" w:pos="851"/>
      </w:tabs>
      <w:spacing w:before="240" w:after="0" w:line="360" w:lineRule="auto"/>
      <w:ind w:left="573" w:hanging="573"/>
      <w:jc w:val="both"/>
    </w:pPr>
    <w:rPr>
      <w:bCs/>
      <w:sz w:val="24"/>
    </w:rPr>
  </w:style>
  <w:style w:type="paragraph" w:customStyle="1" w:styleId="300">
    <w:name w:val="Стиль Заголовок 3 + Перед:  0 пт После:  0 пт Междустр.интервал: ..."/>
    <w:basedOn w:val="3"/>
    <w:rsid w:val="00BA4C53"/>
    <w:pPr>
      <w:numPr>
        <w:ilvl w:val="0"/>
        <w:numId w:val="0"/>
      </w:numPr>
      <w:tabs>
        <w:tab w:val="num" w:pos="1134"/>
      </w:tabs>
      <w:spacing w:before="120" w:after="0" w:line="360" w:lineRule="auto"/>
      <w:ind w:left="1134" w:hanging="1134"/>
      <w:jc w:val="left"/>
    </w:pPr>
    <w:rPr>
      <w:rFonts w:ascii="Times New Roman" w:hAnsi="Times New Roman"/>
      <w:b w:val="0"/>
      <w:bCs/>
      <w:i/>
    </w:rPr>
  </w:style>
  <w:style w:type="paragraph" w:customStyle="1" w:styleId="PlainText1">
    <w:name w:val="Plain Text1"/>
    <w:basedOn w:val="ac"/>
    <w:rsid w:val="00BA4C53"/>
    <w:pPr>
      <w:spacing w:after="0"/>
      <w:jc w:val="left"/>
    </w:pPr>
    <w:rPr>
      <w:rFonts w:ascii="Courier New" w:hAnsi="Courier New"/>
      <w:sz w:val="20"/>
      <w:szCs w:val="20"/>
    </w:rPr>
  </w:style>
  <w:style w:type="character" w:customStyle="1" w:styleId="tx1">
    <w:name w:val="tx1"/>
    <w:rsid w:val="00BA4C53"/>
    <w:rPr>
      <w:b/>
      <w:bCs/>
    </w:rPr>
  </w:style>
  <w:style w:type="paragraph" w:customStyle="1" w:styleId="DefaultParagraphFontParaCharChar">
    <w:name w:val="Default Paragraph Font Para Char Char Знак"/>
    <w:basedOn w:val="ac"/>
    <w:rsid w:val="00BA4C53"/>
    <w:pPr>
      <w:spacing w:after="160" w:line="240" w:lineRule="exact"/>
      <w:jc w:val="left"/>
    </w:pPr>
    <w:rPr>
      <w:rFonts w:ascii="Verdana" w:hAnsi="Verdana" w:cs="Verdana"/>
      <w:sz w:val="20"/>
      <w:szCs w:val="20"/>
      <w:lang w:val="en-US" w:eastAsia="en-US"/>
    </w:rPr>
  </w:style>
  <w:style w:type="character" w:customStyle="1" w:styleId="CharChar">
    <w:name w:val="Обычный Char Char"/>
    <w:link w:val="1d"/>
    <w:rsid w:val="00BA4C53"/>
    <w:rPr>
      <w:rFonts w:eastAsia="ヒラギノ角ゴ Pro W3"/>
      <w:color w:val="000000"/>
    </w:rPr>
  </w:style>
  <w:style w:type="paragraph" w:customStyle="1" w:styleId="afffffff">
    <w:name w:val="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1fd">
    <w:name w:val="Обычный 1 Знак"/>
    <w:rsid w:val="00BA4C53"/>
    <w:rPr>
      <w:sz w:val="24"/>
      <w:szCs w:val="24"/>
    </w:rPr>
  </w:style>
  <w:style w:type="paragraph" w:customStyle="1" w:styleId="afffffff0">
    <w:name w:val="Обозначение документа"/>
    <w:basedOn w:val="ac"/>
    <w:rsid w:val="00BA4C53"/>
    <w:pPr>
      <w:spacing w:before="20" w:after="20"/>
      <w:jc w:val="left"/>
    </w:pPr>
    <w:rPr>
      <w:rFonts w:ascii="Arial Narrow" w:hAnsi="Arial Narrow"/>
    </w:rPr>
  </w:style>
  <w:style w:type="paragraph" w:customStyle="1" w:styleId="a3">
    <w:name w:val="Таблица текст дефис"/>
    <w:basedOn w:val="affff4"/>
    <w:autoRedefine/>
    <w:rsid w:val="00BA4C53"/>
    <w:pPr>
      <w:numPr>
        <w:numId w:val="11"/>
      </w:numPr>
    </w:pPr>
    <w:rPr>
      <w:sz w:val="24"/>
      <w:szCs w:val="24"/>
      <w:lang w:val="en-US"/>
    </w:rPr>
  </w:style>
  <w:style w:type="paragraph" w:customStyle="1" w:styleId="1fe">
    <w:name w:val="Подпись 1"/>
    <w:basedOn w:val="ac"/>
    <w:link w:val="1ff"/>
    <w:rsid w:val="00BA4C53"/>
    <w:pPr>
      <w:spacing w:before="240" w:after="0"/>
      <w:jc w:val="left"/>
    </w:pPr>
    <w:rPr>
      <w:b/>
      <w:sz w:val="27"/>
      <w:szCs w:val="27"/>
    </w:rPr>
  </w:style>
  <w:style w:type="paragraph" w:customStyle="1" w:styleId="1ff0">
    <w:name w:val="Должность 1"/>
    <w:basedOn w:val="ac"/>
    <w:rsid w:val="00BA4C53"/>
    <w:pPr>
      <w:spacing w:before="60" w:after="0"/>
      <w:jc w:val="left"/>
    </w:pPr>
    <w:rPr>
      <w:sz w:val="27"/>
      <w:szCs w:val="27"/>
    </w:rPr>
  </w:style>
  <w:style w:type="paragraph" w:customStyle="1" w:styleId="1ff1">
    <w:name w:val="Титул 1"/>
    <w:basedOn w:val="ac"/>
    <w:rsid w:val="00BA4C53"/>
    <w:pPr>
      <w:spacing w:after="0"/>
      <w:jc w:val="center"/>
    </w:pPr>
    <w:rPr>
      <w:caps/>
      <w:sz w:val="27"/>
      <w:szCs w:val="27"/>
      <w14:shadow w14:blurRad="50800" w14:dist="38100" w14:dir="2700000" w14:sx="100000" w14:sy="100000" w14:kx="0" w14:ky="0" w14:algn="tl">
        <w14:srgbClr w14:val="000000">
          <w14:alpha w14:val="60000"/>
        </w14:srgbClr>
      </w14:shadow>
    </w:rPr>
  </w:style>
  <w:style w:type="paragraph" w:customStyle="1" w:styleId="1ff2">
    <w:name w:val="Титул 1 Ж"/>
    <w:basedOn w:val="ac"/>
    <w:rsid w:val="00BA4C53"/>
    <w:pPr>
      <w:spacing w:after="0"/>
      <w:jc w:val="center"/>
    </w:pPr>
    <w:rPr>
      <w:b/>
      <w:caps/>
      <w:sz w:val="27"/>
      <w:szCs w:val="27"/>
      <w14:shadow w14:blurRad="50800" w14:dist="38100" w14:dir="2700000" w14:sx="100000" w14:sy="100000" w14:kx="0" w14:ky="0" w14:algn="tl">
        <w14:srgbClr w14:val="000000">
          <w14:alpha w14:val="60000"/>
        </w14:srgbClr>
      </w14:shadow>
    </w:rPr>
  </w:style>
  <w:style w:type="paragraph" w:customStyle="1" w:styleId="afffffff1">
    <w:name w:val="Титул тема"/>
    <w:basedOn w:val="ac"/>
    <w:rsid w:val="00BA4C53"/>
    <w:pPr>
      <w:spacing w:after="0"/>
      <w:jc w:val="center"/>
    </w:pPr>
    <w:rPr>
      <w:b/>
      <w:sz w:val="27"/>
      <w:szCs w:val="27"/>
      <w14:shadow w14:blurRad="50800" w14:dist="38100" w14:dir="2700000" w14:sx="100000" w14:sy="100000" w14:kx="0" w14:ky="0" w14:algn="tl">
        <w14:srgbClr w14:val="000000">
          <w14:alpha w14:val="60000"/>
        </w14:srgbClr>
      </w14:shadow>
    </w:rPr>
  </w:style>
  <w:style w:type="paragraph" w:customStyle="1" w:styleId="1ff3">
    <w:name w:val="Титул текст 1"/>
    <w:basedOn w:val="ac"/>
    <w:rsid w:val="00BA4C53"/>
    <w:pPr>
      <w:spacing w:after="0"/>
      <w:jc w:val="center"/>
    </w:pPr>
    <w:rPr>
      <w:sz w:val="27"/>
      <w:szCs w:val="27"/>
    </w:rPr>
  </w:style>
  <w:style w:type="paragraph" w:customStyle="1" w:styleId="1ff4">
    <w:name w:val="Дата 1"/>
    <w:basedOn w:val="ac"/>
    <w:rsid w:val="00BA4C53"/>
    <w:pPr>
      <w:spacing w:before="240"/>
      <w:jc w:val="left"/>
    </w:pPr>
    <w:rPr>
      <w:sz w:val="27"/>
      <w:szCs w:val="27"/>
    </w:rPr>
  </w:style>
  <w:style w:type="paragraph" w:customStyle="1" w:styleId="afffffff2">
    <w:name w:val="Титул Таблица"/>
    <w:basedOn w:val="ac"/>
    <w:rsid w:val="00BA4C53"/>
    <w:pPr>
      <w:pageBreakBefore/>
      <w:spacing w:before="60"/>
      <w:ind w:left="57"/>
    </w:pPr>
    <w:rPr>
      <w:color w:val="000000"/>
      <w:sz w:val="27"/>
      <w:szCs w:val="27"/>
    </w:rPr>
  </w:style>
  <w:style w:type="character" w:customStyle="1" w:styleId="1ff">
    <w:name w:val="Подпись 1 Знак"/>
    <w:link w:val="1fe"/>
    <w:rsid w:val="00BA4C53"/>
    <w:rPr>
      <w:b/>
      <w:sz w:val="27"/>
      <w:szCs w:val="27"/>
    </w:rPr>
  </w:style>
  <w:style w:type="paragraph" w:customStyle="1" w:styleId="afffffff3">
    <w:name w:val="Заголовок информационного элемента"/>
    <w:basedOn w:val="ac"/>
    <w:rsid w:val="00BA4C53"/>
    <w:pPr>
      <w:keepNext/>
      <w:pageBreakBefore/>
      <w:spacing w:after="0"/>
      <w:jc w:val="center"/>
    </w:pPr>
    <w:rPr>
      <w:b/>
      <w:sz w:val="32"/>
    </w:rPr>
  </w:style>
  <w:style w:type="paragraph" w:customStyle="1" w:styleId="afffffff4">
    <w:name w:val="Маркированный табличный"/>
    <w:basedOn w:val="ac"/>
    <w:rsid w:val="00BA4C53"/>
    <w:pPr>
      <w:keepNext/>
      <w:tabs>
        <w:tab w:val="num" w:pos="372"/>
      </w:tabs>
      <w:spacing w:before="120" w:after="0" w:line="288" w:lineRule="auto"/>
      <w:ind w:left="372" w:hanging="318"/>
      <w:jc w:val="left"/>
    </w:pPr>
    <w:rPr>
      <w:color w:val="000000"/>
      <w:szCs w:val="16"/>
      <w:lang w:eastAsia="en-US"/>
    </w:rPr>
  </w:style>
  <w:style w:type="paragraph" w:customStyle="1" w:styleId="a2">
    <w:name w:val="ГС_Список_МаркОтст"/>
    <w:basedOn w:val="ac"/>
    <w:rsid w:val="00BA4C53"/>
    <w:pPr>
      <w:numPr>
        <w:numId w:val="12"/>
      </w:numPr>
      <w:spacing w:after="0"/>
      <w:jc w:val="left"/>
    </w:pPr>
  </w:style>
  <w:style w:type="paragraph" w:customStyle="1" w:styleId="afffffff5">
    <w:name w:val="ПредложенияПКД"/>
    <w:basedOn w:val="ac"/>
    <w:qFormat/>
    <w:rsid w:val="00BA4C53"/>
    <w:pPr>
      <w:widowControl w:val="0"/>
      <w:shd w:val="clear" w:color="auto" w:fill="FFFFFF"/>
      <w:tabs>
        <w:tab w:val="num" w:pos="289"/>
      </w:tabs>
      <w:autoSpaceDE w:val="0"/>
      <w:autoSpaceDN w:val="0"/>
      <w:adjustRightInd w:val="0"/>
      <w:spacing w:after="0"/>
      <w:ind w:left="289" w:hanging="180"/>
      <w:jc w:val="left"/>
    </w:pPr>
    <w:rPr>
      <w:rFonts w:ascii="Arial" w:hAnsi="Arial" w:cs="Arial"/>
      <w:color w:val="00B050"/>
      <w:kern w:val="2"/>
      <w:sz w:val="16"/>
      <w:szCs w:val="16"/>
    </w:rPr>
  </w:style>
  <w:style w:type="paragraph" w:customStyle="1" w:styleId="afffffff6">
    <w:name w:val="Основной текст документа"/>
    <w:basedOn w:val="ac"/>
    <w:rsid w:val="00BA4C53"/>
    <w:pPr>
      <w:spacing w:before="120" w:after="120" w:line="360" w:lineRule="auto"/>
      <w:ind w:firstLine="709"/>
      <w:contextualSpacing/>
    </w:pPr>
    <w:rPr>
      <w:szCs w:val="20"/>
    </w:rPr>
  </w:style>
  <w:style w:type="paragraph" w:styleId="afffffff7">
    <w:name w:val="caption"/>
    <w:basedOn w:val="ac"/>
    <w:next w:val="ac"/>
    <w:qFormat/>
    <w:rsid w:val="00BA4C53"/>
    <w:pPr>
      <w:spacing w:after="0"/>
      <w:jc w:val="left"/>
    </w:pPr>
    <w:rPr>
      <w:b/>
      <w:bCs/>
      <w:sz w:val="20"/>
      <w:szCs w:val="20"/>
      <w:lang w:eastAsia="ko-KR"/>
    </w:rPr>
  </w:style>
  <w:style w:type="paragraph" w:customStyle="1" w:styleId="afffffff8">
    <w:name w:val="Таблица"/>
    <w:basedOn w:val="ac"/>
    <w:rsid w:val="00BA4C53"/>
    <w:pPr>
      <w:spacing w:after="0"/>
    </w:pPr>
    <w:rPr>
      <w:szCs w:val="20"/>
      <w:lang w:eastAsia="ko-KR"/>
    </w:rPr>
  </w:style>
  <w:style w:type="table" w:customStyle="1" w:styleId="TableNormal">
    <w:name w:val="Table Normal"/>
    <w:basedOn w:val="ae"/>
    <w:semiHidden/>
    <w:rsid w:val="00BA4C53"/>
    <w:tblPr/>
  </w:style>
  <w:style w:type="paragraph" w:styleId="afffffff9">
    <w:name w:val="Revision"/>
    <w:hidden/>
    <w:uiPriority w:val="99"/>
    <w:semiHidden/>
    <w:rsid w:val="00BA4C53"/>
    <w:rPr>
      <w:sz w:val="24"/>
      <w:szCs w:val="24"/>
    </w:rPr>
  </w:style>
  <w:style w:type="paragraph" w:customStyle="1" w:styleId="1ff5">
    <w:name w:val="Основной текст с отступом1"/>
    <w:basedOn w:val="ac"/>
    <w:rsid w:val="00BA4C53"/>
    <w:pPr>
      <w:spacing w:after="0"/>
      <w:ind w:firstLine="900"/>
    </w:pPr>
    <w:rPr>
      <w:sz w:val="28"/>
    </w:rPr>
  </w:style>
  <w:style w:type="paragraph" w:customStyle="1" w:styleId="afffffffa">
    <w:name w:val="Перечисление"/>
    <w:basedOn w:val="ac"/>
    <w:rsid w:val="00BA4C53"/>
    <w:pPr>
      <w:tabs>
        <w:tab w:val="num" w:pos="360"/>
      </w:tabs>
      <w:spacing w:after="0"/>
      <w:ind w:left="360" w:hanging="360"/>
    </w:pPr>
    <w:rPr>
      <w:sz w:val="28"/>
      <w:szCs w:val="20"/>
    </w:rPr>
  </w:style>
  <w:style w:type="paragraph" w:customStyle="1" w:styleId="CoverAuthor">
    <w:name w:val="Cover Author"/>
    <w:basedOn w:val="ac"/>
    <w:rsid w:val="00BA4C53"/>
    <w:pPr>
      <w:spacing w:after="0" w:line="240" w:lineRule="atLeast"/>
      <w:jc w:val="left"/>
    </w:pPr>
    <w:rPr>
      <w:rFonts w:ascii="Arial" w:hAnsi="Arial" w:cs="Arial"/>
      <w:spacing w:val="-5"/>
      <w:sz w:val="28"/>
      <w:szCs w:val="28"/>
      <w:lang w:eastAsia="en-US"/>
    </w:rPr>
  </w:style>
  <w:style w:type="character" w:customStyle="1" w:styleId="iceouttxt">
    <w:name w:val="iceouttxt"/>
    <w:basedOn w:val="ad"/>
    <w:rsid w:val="00BA4C53"/>
  </w:style>
  <w:style w:type="character" w:customStyle="1" w:styleId="iceouttxt4">
    <w:name w:val="iceouttxt4"/>
    <w:basedOn w:val="ad"/>
    <w:rsid w:val="00BA4C53"/>
  </w:style>
  <w:style w:type="character" w:customStyle="1" w:styleId="10pt">
    <w:name w:val="Основной текст + 10 pt"/>
    <w:rsid w:val="00BA4C53"/>
    <w:rPr>
      <w:rFonts w:ascii="Times New Roman" w:hAnsi="Times New Roman" w:cs="Times New Roman"/>
      <w:spacing w:val="0"/>
      <w:sz w:val="20"/>
      <w:szCs w:val="20"/>
    </w:rPr>
  </w:style>
  <w:style w:type="character" w:customStyle="1" w:styleId="afffffffb">
    <w:name w:val="Основной текст_"/>
    <w:link w:val="2f8"/>
    <w:rsid w:val="00BA4C53"/>
    <w:rPr>
      <w:spacing w:val="6"/>
      <w:sz w:val="21"/>
      <w:szCs w:val="21"/>
      <w:shd w:val="clear" w:color="auto" w:fill="FFFFFF"/>
    </w:rPr>
  </w:style>
  <w:style w:type="paragraph" w:customStyle="1" w:styleId="2f8">
    <w:name w:val="Основной текст2"/>
    <w:basedOn w:val="ac"/>
    <w:link w:val="afffffffb"/>
    <w:rsid w:val="00BA4C53"/>
    <w:pPr>
      <w:shd w:val="clear" w:color="auto" w:fill="FFFFFF"/>
      <w:spacing w:after="0" w:line="0" w:lineRule="atLeast"/>
      <w:ind w:hanging="360"/>
      <w:jc w:val="left"/>
    </w:pPr>
    <w:rPr>
      <w:spacing w:val="6"/>
      <w:sz w:val="21"/>
      <w:szCs w:val="21"/>
      <w:shd w:val="clear" w:color="auto" w:fill="FFFFFF"/>
    </w:rPr>
  </w:style>
  <w:style w:type="character" w:customStyle="1" w:styleId="afffffffc">
    <w:name w:val="Основной текст + Полужирный"/>
    <w:rsid w:val="00BA4C53"/>
    <w:rPr>
      <w:rFonts w:ascii="Times New Roman" w:hAnsi="Times New Roman" w:cs="Times New Roman"/>
      <w:b/>
      <w:bCs/>
      <w:spacing w:val="0"/>
      <w:sz w:val="21"/>
      <w:szCs w:val="21"/>
      <w:shd w:val="clear" w:color="auto" w:fill="FFFFFF"/>
    </w:rPr>
  </w:style>
  <w:style w:type="character" w:customStyle="1" w:styleId="4b">
    <w:name w:val="Заголовок №4_"/>
    <w:link w:val="4c"/>
    <w:locked/>
    <w:rsid w:val="00BA4C53"/>
    <w:rPr>
      <w:b/>
      <w:bCs/>
      <w:sz w:val="21"/>
      <w:szCs w:val="21"/>
      <w:shd w:val="clear" w:color="auto" w:fill="FFFFFF"/>
    </w:rPr>
  </w:style>
  <w:style w:type="paragraph" w:customStyle="1" w:styleId="4c">
    <w:name w:val="Заголовок №4"/>
    <w:basedOn w:val="ac"/>
    <w:link w:val="4b"/>
    <w:rsid w:val="00BA4C53"/>
    <w:pPr>
      <w:shd w:val="clear" w:color="auto" w:fill="FFFFFF"/>
      <w:spacing w:before="240" w:after="0" w:line="274" w:lineRule="exact"/>
      <w:jc w:val="left"/>
      <w:outlineLvl w:val="3"/>
    </w:pPr>
    <w:rPr>
      <w:b/>
      <w:bCs/>
      <w:sz w:val="21"/>
      <w:szCs w:val="21"/>
      <w:shd w:val="clear" w:color="auto" w:fill="FFFFFF"/>
    </w:rPr>
  </w:style>
  <w:style w:type="character" w:customStyle="1" w:styleId="val">
    <w:name w:val="val"/>
    <w:basedOn w:val="ad"/>
    <w:rsid w:val="00BA4C5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BA4C53"/>
    <w:pPr>
      <w:spacing w:before="100" w:beforeAutospacing="1" w:after="100" w:afterAutospacing="1"/>
      <w:jc w:val="left"/>
    </w:pPr>
    <w:rPr>
      <w:rFonts w:ascii="Tahoma" w:hAnsi="Tahoma"/>
      <w:sz w:val="20"/>
      <w:szCs w:val="20"/>
      <w:lang w:val="en-US" w:eastAsia="en-US"/>
    </w:rPr>
  </w:style>
  <w:style w:type="character" w:customStyle="1" w:styleId="iceouttxt52">
    <w:name w:val="iceouttxt52"/>
    <w:rsid w:val="00BA4C53"/>
    <w:rPr>
      <w:rFonts w:ascii="Arial" w:hAnsi="Arial" w:cs="Arial" w:hint="default"/>
      <w:vanish w:val="0"/>
      <w:webHidden w:val="0"/>
      <w:color w:val="666666"/>
      <w:sz w:val="17"/>
      <w:szCs w:val="17"/>
      <w:specVanish w:val="0"/>
    </w:rPr>
  </w:style>
  <w:style w:type="paragraph" w:customStyle="1" w:styleId="afffffffd">
    <w:name w:val="Основной текст договора"/>
    <w:basedOn w:val="ac"/>
    <w:rsid w:val="00BA4C53"/>
    <w:pPr>
      <w:spacing w:after="0" w:line="360" w:lineRule="auto"/>
      <w:ind w:firstLine="709"/>
    </w:pPr>
    <w:rPr>
      <w:rFonts w:ascii="Verdana" w:hAnsi="Verdana"/>
      <w:sz w:val="20"/>
      <w:szCs w:val="20"/>
    </w:rPr>
  </w:style>
  <w:style w:type="character" w:customStyle="1" w:styleId="FontStyle28">
    <w:name w:val="Font Style28"/>
    <w:rsid w:val="00BA4C53"/>
    <w:rPr>
      <w:rFonts w:ascii="Times New Roman" w:hAnsi="Times New Roman" w:cs="Times New Roman"/>
      <w:sz w:val="22"/>
      <w:szCs w:val="22"/>
    </w:rPr>
  </w:style>
  <w:style w:type="paragraph" w:customStyle="1" w:styleId="Style4">
    <w:name w:val="Style4"/>
    <w:basedOn w:val="ac"/>
    <w:rsid w:val="00BA4C53"/>
    <w:pPr>
      <w:widowControl w:val="0"/>
      <w:autoSpaceDE w:val="0"/>
      <w:autoSpaceDN w:val="0"/>
      <w:adjustRightInd w:val="0"/>
      <w:spacing w:after="0" w:line="277" w:lineRule="exact"/>
      <w:ind w:firstLine="720"/>
    </w:pPr>
  </w:style>
  <w:style w:type="character" w:customStyle="1" w:styleId="1f4">
    <w:name w:val="Пункт Знак1"/>
    <w:link w:val="affff2"/>
    <w:locked/>
    <w:rsid w:val="00BA4C53"/>
    <w:rPr>
      <w:sz w:val="24"/>
      <w:szCs w:val="28"/>
    </w:rPr>
  </w:style>
  <w:style w:type="numbering" w:customStyle="1" w:styleId="1ff6">
    <w:name w:val="Нет списка1"/>
    <w:next w:val="af"/>
    <w:uiPriority w:val="99"/>
    <w:semiHidden/>
    <w:unhideWhenUsed/>
    <w:rsid w:val="00BA4C53"/>
  </w:style>
  <w:style w:type="paragraph" w:customStyle="1" w:styleId="291">
    <w:name w:val="Знак29"/>
    <w:basedOn w:val="ac"/>
    <w:rsid w:val="00BA4C53"/>
    <w:pPr>
      <w:spacing w:after="160" w:line="240" w:lineRule="exact"/>
      <w:jc w:val="left"/>
    </w:pPr>
    <w:rPr>
      <w:rFonts w:ascii="Verdana" w:hAnsi="Verdana" w:cs="Verdana"/>
      <w:sz w:val="20"/>
      <w:szCs w:val="20"/>
      <w:lang w:val="en-US" w:eastAsia="en-US"/>
    </w:rPr>
  </w:style>
  <w:style w:type="paragraph" w:customStyle="1" w:styleId="afffffffe">
    <w:name w:val="Служебный"/>
    <w:basedOn w:val="affffffff"/>
    <w:rsid w:val="00BA4C53"/>
  </w:style>
  <w:style w:type="paragraph" w:customStyle="1" w:styleId="affffffff">
    <w:name w:val="Главы"/>
    <w:basedOn w:val="affffffff0"/>
    <w:next w:val="ac"/>
    <w:rsid w:val="00BA4C5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fffff0">
    <w:name w:val="Структура"/>
    <w:basedOn w:val="ac"/>
    <w:rsid w:val="00BA4C5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bCs/>
      <w:caps/>
      <w:sz w:val="36"/>
      <w:szCs w:val="36"/>
    </w:rPr>
  </w:style>
  <w:style w:type="paragraph" w:customStyle="1" w:styleId="affffffff1">
    <w:name w:val="маркированный"/>
    <w:basedOn w:val="ac"/>
    <w:semiHidden/>
    <w:rsid w:val="00BA4C53"/>
    <w:pPr>
      <w:tabs>
        <w:tab w:val="num" w:pos="1701"/>
      </w:tabs>
      <w:spacing w:after="0" w:line="360" w:lineRule="auto"/>
      <w:ind w:left="1701" w:hanging="567"/>
    </w:pPr>
    <w:rPr>
      <w:bCs/>
      <w:sz w:val="22"/>
      <w:szCs w:val="22"/>
    </w:rPr>
  </w:style>
  <w:style w:type="character" w:customStyle="1" w:styleId="affffffff2">
    <w:name w:val="Пункт Знак"/>
    <w:rsid w:val="00BA4C53"/>
    <w:rPr>
      <w:sz w:val="28"/>
      <w:lang w:val="ru-RU" w:eastAsia="ru-RU"/>
    </w:rPr>
  </w:style>
  <w:style w:type="paragraph" w:customStyle="1" w:styleId="affffffff3">
    <w:name w:val="Подпункт"/>
    <w:basedOn w:val="affff2"/>
    <w:rsid w:val="00BA4C53"/>
    <w:pPr>
      <w:tabs>
        <w:tab w:val="clear" w:pos="1980"/>
        <w:tab w:val="num" w:pos="360"/>
      </w:tabs>
      <w:spacing w:line="360" w:lineRule="auto"/>
      <w:ind w:left="360" w:hanging="360"/>
    </w:pPr>
    <w:rPr>
      <w:sz w:val="22"/>
      <w:szCs w:val="20"/>
    </w:rPr>
  </w:style>
  <w:style w:type="character" w:customStyle="1" w:styleId="affffffff4">
    <w:name w:val="Подпункт Знак"/>
    <w:rsid w:val="00BA4C53"/>
    <w:rPr>
      <w:rFonts w:cs="Times New Roman"/>
      <w:sz w:val="28"/>
      <w:lang w:val="ru-RU" w:eastAsia="ru-RU" w:bidi="ar-SA"/>
    </w:rPr>
  </w:style>
  <w:style w:type="character" w:customStyle="1" w:styleId="affffffff5">
    <w:name w:val="комментарий"/>
    <w:rsid w:val="00BA4C53"/>
    <w:rPr>
      <w:b/>
      <w:i/>
      <w:shd w:val="clear" w:color="auto" w:fill="FFFF99"/>
    </w:rPr>
  </w:style>
  <w:style w:type="paragraph" w:customStyle="1" w:styleId="2f9">
    <w:name w:val="Пункт2"/>
    <w:basedOn w:val="affff2"/>
    <w:rsid w:val="00BA4C53"/>
    <w:pPr>
      <w:keepNext/>
      <w:tabs>
        <w:tab w:val="clear" w:pos="1980"/>
        <w:tab w:val="num" w:pos="360"/>
      </w:tabs>
      <w:suppressAutoHyphens/>
      <w:spacing w:before="240" w:after="120"/>
      <w:ind w:left="360" w:hanging="360"/>
      <w:jc w:val="left"/>
      <w:outlineLvl w:val="2"/>
    </w:pPr>
    <w:rPr>
      <w:b/>
      <w:sz w:val="22"/>
      <w:szCs w:val="20"/>
    </w:rPr>
  </w:style>
  <w:style w:type="paragraph" w:customStyle="1" w:styleId="a">
    <w:name w:val="Подподпункт"/>
    <w:basedOn w:val="affffffff3"/>
    <w:rsid w:val="00BA4C53"/>
    <w:pPr>
      <w:numPr>
        <w:numId w:val="13"/>
      </w:numPr>
      <w:tabs>
        <w:tab w:val="clear" w:pos="360"/>
      </w:tabs>
      <w:ind w:left="1440"/>
    </w:pPr>
  </w:style>
  <w:style w:type="paragraph" w:customStyle="1" w:styleId="affffffff6">
    <w:name w:val="Текст таблицы"/>
    <w:basedOn w:val="ac"/>
    <w:semiHidden/>
    <w:rsid w:val="00BA4C53"/>
    <w:pPr>
      <w:spacing w:before="40" w:after="40"/>
      <w:ind w:left="57" w:right="57"/>
      <w:jc w:val="left"/>
    </w:pPr>
    <w:rPr>
      <w:bCs/>
    </w:rPr>
  </w:style>
  <w:style w:type="paragraph" w:customStyle="1" w:styleId="affffffff7">
    <w:name w:val="Пункт б/н"/>
    <w:basedOn w:val="ac"/>
    <w:rsid w:val="00BA4C53"/>
    <w:pPr>
      <w:tabs>
        <w:tab w:val="left" w:pos="1134"/>
      </w:tabs>
      <w:spacing w:after="0" w:line="360" w:lineRule="auto"/>
      <w:ind w:firstLine="567"/>
    </w:pPr>
    <w:rPr>
      <w:bCs/>
      <w:sz w:val="22"/>
      <w:szCs w:val="22"/>
    </w:rPr>
  </w:style>
  <w:style w:type="character" w:customStyle="1" w:styleId="affffffff8">
    <w:name w:val="Основной текст таблиц Знак"/>
    <w:aliases w:val="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locked/>
    <w:rsid w:val="00BA4C53"/>
    <w:rPr>
      <w:sz w:val="24"/>
      <w:lang w:val="ru-RU" w:eastAsia="ru-RU"/>
    </w:rPr>
  </w:style>
  <w:style w:type="character" w:customStyle="1" w:styleId="1ff7">
    <w:name w:val="Название Знак1"/>
    <w:aliases w:val="Знак6 Знак1"/>
    <w:uiPriority w:val="99"/>
    <w:locked/>
    <w:rsid w:val="00BA4C53"/>
    <w:rPr>
      <w:rFonts w:ascii="Arial" w:hAnsi="Arial"/>
      <w:b/>
      <w:sz w:val="22"/>
    </w:rPr>
  </w:style>
  <w:style w:type="paragraph" w:customStyle="1" w:styleId="affffffff9">
    <w:name w:val="Подподподподпункт"/>
    <w:basedOn w:val="ac"/>
    <w:rsid w:val="00BA4C53"/>
    <w:pPr>
      <w:tabs>
        <w:tab w:val="num" w:pos="2835"/>
      </w:tabs>
      <w:spacing w:after="0" w:line="360" w:lineRule="auto"/>
      <w:ind w:left="2835" w:hanging="567"/>
    </w:pPr>
    <w:rPr>
      <w:bCs/>
      <w:sz w:val="22"/>
      <w:szCs w:val="22"/>
    </w:rPr>
  </w:style>
  <w:style w:type="paragraph" w:customStyle="1" w:styleId="affffffffa">
    <w:name w:val="Подподподпункт"/>
    <w:basedOn w:val="ac"/>
    <w:rsid w:val="00BA4C53"/>
    <w:pPr>
      <w:tabs>
        <w:tab w:val="num" w:pos="2268"/>
      </w:tabs>
      <w:spacing w:after="0" w:line="360" w:lineRule="auto"/>
      <w:ind w:left="2268" w:hanging="567"/>
    </w:pPr>
    <w:rPr>
      <w:bCs/>
      <w:sz w:val="22"/>
      <w:szCs w:val="22"/>
    </w:rPr>
  </w:style>
  <w:style w:type="paragraph" w:customStyle="1" w:styleId="Times12">
    <w:name w:val="Times 12"/>
    <w:basedOn w:val="ac"/>
    <w:rsid w:val="00BA4C53"/>
    <w:pPr>
      <w:overflowPunct w:val="0"/>
      <w:autoSpaceDE w:val="0"/>
      <w:autoSpaceDN w:val="0"/>
      <w:adjustRightInd w:val="0"/>
      <w:spacing w:after="0"/>
      <w:ind w:firstLine="567"/>
    </w:pPr>
    <w:rPr>
      <w:bCs/>
      <w:szCs w:val="22"/>
    </w:rPr>
  </w:style>
  <w:style w:type="paragraph" w:customStyle="1" w:styleId="-2">
    <w:name w:val="Пункт-2"/>
    <w:basedOn w:val="affff2"/>
    <w:rsid w:val="00BA4C53"/>
    <w:pPr>
      <w:keepNext/>
      <w:tabs>
        <w:tab w:val="clear" w:pos="1980"/>
        <w:tab w:val="num" w:pos="360"/>
      </w:tabs>
      <w:spacing w:line="360" w:lineRule="auto"/>
      <w:ind w:left="360" w:hanging="360"/>
      <w:outlineLvl w:val="2"/>
    </w:pPr>
    <w:rPr>
      <w:b/>
      <w:sz w:val="22"/>
      <w:szCs w:val="20"/>
    </w:rPr>
  </w:style>
  <w:style w:type="paragraph" w:customStyle="1" w:styleId="Aieoiaio">
    <w:name w:val="Aieoiaio"/>
    <w:basedOn w:val="ac"/>
    <w:rsid w:val="00BA4C53"/>
    <w:pPr>
      <w:overflowPunct w:val="0"/>
      <w:autoSpaceDE w:val="0"/>
      <w:autoSpaceDN w:val="0"/>
      <w:adjustRightInd w:val="0"/>
      <w:spacing w:after="0"/>
      <w:ind w:firstLine="720"/>
      <w:textAlignment w:val="baseline"/>
    </w:pPr>
    <w:rPr>
      <w:bCs/>
      <w:szCs w:val="22"/>
    </w:rPr>
  </w:style>
  <w:style w:type="character" w:customStyle="1" w:styleId="313">
    <w:name w:val="Основной текст с отступом 3 Знак1"/>
    <w:aliases w:val="Знак1 Знак1, Знак1 Знак1"/>
    <w:locked/>
    <w:rsid w:val="00BA4C53"/>
    <w:rPr>
      <w:rFonts w:ascii="Arial" w:hAnsi="Arial"/>
      <w:sz w:val="24"/>
    </w:rPr>
  </w:style>
  <w:style w:type="character" w:customStyle="1" w:styleId="1ff8">
    <w:name w:val="Обычный1 Знак"/>
    <w:link w:val="114"/>
    <w:locked/>
    <w:rsid w:val="00BA4C53"/>
    <w:rPr>
      <w:sz w:val="24"/>
    </w:rPr>
  </w:style>
  <w:style w:type="paragraph" w:customStyle="1" w:styleId="Body">
    <w:name w:val="Body"/>
    <w:basedOn w:val="ac"/>
    <w:link w:val="Body0"/>
    <w:rsid w:val="00BA4C53"/>
    <w:pPr>
      <w:overflowPunct w:val="0"/>
      <w:autoSpaceDE w:val="0"/>
      <w:autoSpaceDN w:val="0"/>
      <w:adjustRightInd w:val="0"/>
      <w:spacing w:after="0" w:line="360" w:lineRule="atLeast"/>
      <w:ind w:left="284" w:firstLine="851"/>
      <w:textAlignment w:val="baseline"/>
    </w:pPr>
    <w:rPr>
      <w:rFonts w:ascii="Pragmatica" w:hAnsi="Pragmatica"/>
      <w:sz w:val="22"/>
      <w:szCs w:val="20"/>
    </w:rPr>
  </w:style>
  <w:style w:type="character" w:customStyle="1" w:styleId="Body0">
    <w:name w:val="Body Знак"/>
    <w:link w:val="Body"/>
    <w:locked/>
    <w:rsid w:val="00BA4C53"/>
    <w:rPr>
      <w:rFonts w:ascii="Pragmatica" w:hAnsi="Pragmatica"/>
      <w:sz w:val="22"/>
    </w:rPr>
  </w:style>
  <w:style w:type="paragraph" w:customStyle="1" w:styleId="221">
    <w:name w:val="Заголовок 2.Б2"/>
    <w:basedOn w:val="ac"/>
    <w:next w:val="ac"/>
    <w:rsid w:val="00BA4C53"/>
    <w:pPr>
      <w:keepNext/>
      <w:keepLines/>
      <w:widowControl w:val="0"/>
      <w:tabs>
        <w:tab w:val="left" w:pos="709"/>
      </w:tabs>
      <w:spacing w:before="240" w:after="120"/>
      <w:jc w:val="left"/>
      <w:outlineLvl w:val="1"/>
    </w:pPr>
    <w:rPr>
      <w:b/>
      <w:bCs/>
      <w:smallCaps/>
      <w:szCs w:val="22"/>
    </w:rPr>
  </w:style>
  <w:style w:type="paragraph" w:customStyle="1" w:styleId="Normal1">
    <w:name w:val="Normal1"/>
    <w:rsid w:val="00BA4C53"/>
    <w:pPr>
      <w:widowControl w:val="0"/>
      <w:overflowPunct w:val="0"/>
      <w:autoSpaceDE w:val="0"/>
      <w:autoSpaceDN w:val="0"/>
      <w:adjustRightInd w:val="0"/>
      <w:textAlignment w:val="baseline"/>
    </w:pPr>
    <w:rPr>
      <w:sz w:val="24"/>
    </w:rPr>
  </w:style>
  <w:style w:type="paragraph" w:customStyle="1" w:styleId="affffffffb">
    <w:name w:val="АриалНум"/>
    <w:basedOn w:val="ac"/>
    <w:rsid w:val="00BA4C53"/>
    <w:pPr>
      <w:tabs>
        <w:tab w:val="num" w:pos="720"/>
      </w:tabs>
      <w:spacing w:after="0"/>
      <w:ind w:left="720" w:hanging="360"/>
    </w:pPr>
    <w:rPr>
      <w:rFonts w:ascii="Arial" w:hAnsi="Arial" w:cs="Arial"/>
    </w:rPr>
  </w:style>
  <w:style w:type="paragraph" w:customStyle="1" w:styleId="affffffffc">
    <w:name w:val="АриалСписок"/>
    <w:basedOn w:val="ac"/>
    <w:uiPriority w:val="99"/>
    <w:rsid w:val="00BA4C53"/>
    <w:pPr>
      <w:tabs>
        <w:tab w:val="num" w:pos="1571"/>
      </w:tabs>
      <w:spacing w:after="0"/>
      <w:ind w:left="1571" w:hanging="360"/>
    </w:pPr>
    <w:rPr>
      <w:rFonts w:ascii="Arial" w:hAnsi="Arial" w:cs="Arial"/>
    </w:rPr>
  </w:style>
  <w:style w:type="paragraph" w:customStyle="1" w:styleId="affffffffd">
    <w:name w:val="Ариал"/>
    <w:basedOn w:val="ac"/>
    <w:link w:val="1ff9"/>
    <w:uiPriority w:val="99"/>
    <w:rsid w:val="00BA4C53"/>
    <w:pPr>
      <w:spacing w:before="120" w:after="120" w:line="360" w:lineRule="auto"/>
      <w:ind w:firstLine="851"/>
    </w:pPr>
    <w:rPr>
      <w:rFonts w:ascii="Arial" w:hAnsi="Arial"/>
      <w:szCs w:val="20"/>
    </w:rPr>
  </w:style>
  <w:style w:type="character" w:customStyle="1" w:styleId="1ff9">
    <w:name w:val="Ариал Знак1"/>
    <w:link w:val="affffffffd"/>
    <w:uiPriority w:val="99"/>
    <w:locked/>
    <w:rsid w:val="00BA4C53"/>
    <w:rPr>
      <w:rFonts w:ascii="Arial" w:hAnsi="Arial"/>
      <w:sz w:val="24"/>
    </w:rPr>
  </w:style>
  <w:style w:type="paragraph" w:customStyle="1" w:styleId="BodyText24">
    <w:name w:val="Body Text 24"/>
    <w:basedOn w:val="ac"/>
    <w:rsid w:val="00BA4C53"/>
    <w:pPr>
      <w:spacing w:before="80" w:after="0"/>
      <w:ind w:left="113"/>
      <w:jc w:val="left"/>
    </w:pPr>
    <w:rPr>
      <w:sz w:val="28"/>
      <w:szCs w:val="20"/>
    </w:rPr>
  </w:style>
  <w:style w:type="paragraph" w:customStyle="1" w:styleId="BodyText22">
    <w:name w:val="Body Text 22"/>
    <w:basedOn w:val="ac"/>
    <w:rsid w:val="00BA4C53"/>
    <w:pPr>
      <w:spacing w:after="0"/>
    </w:pPr>
    <w:rPr>
      <w:szCs w:val="20"/>
    </w:rPr>
  </w:style>
  <w:style w:type="paragraph" w:customStyle="1" w:styleId="BodyText25">
    <w:name w:val="Body Text 25"/>
    <w:basedOn w:val="ac"/>
    <w:rsid w:val="00BA4C53"/>
    <w:pPr>
      <w:spacing w:after="0"/>
      <w:jc w:val="left"/>
    </w:pPr>
    <w:rPr>
      <w:szCs w:val="20"/>
    </w:rPr>
  </w:style>
  <w:style w:type="paragraph" w:customStyle="1" w:styleId="BodyText213">
    <w:name w:val="Body Text 213"/>
    <w:basedOn w:val="ac"/>
    <w:rsid w:val="00BA4C53"/>
    <w:pPr>
      <w:spacing w:after="0"/>
    </w:pPr>
    <w:rPr>
      <w:szCs w:val="20"/>
    </w:rPr>
  </w:style>
  <w:style w:type="paragraph" w:customStyle="1" w:styleId="BodyText28">
    <w:name w:val="Body Text 28"/>
    <w:basedOn w:val="ac"/>
    <w:rsid w:val="00BA4C53"/>
    <w:pPr>
      <w:spacing w:after="0"/>
      <w:jc w:val="left"/>
    </w:pPr>
    <w:rPr>
      <w:szCs w:val="20"/>
    </w:rPr>
  </w:style>
  <w:style w:type="paragraph" w:customStyle="1" w:styleId="caaieiaie51">
    <w:name w:val="caaieiaie 51"/>
    <w:basedOn w:val="ac"/>
    <w:next w:val="ac"/>
    <w:rsid w:val="00BA4C53"/>
    <w:pPr>
      <w:keepNext/>
      <w:spacing w:after="0"/>
      <w:jc w:val="center"/>
    </w:pPr>
    <w:rPr>
      <w:b/>
      <w:sz w:val="28"/>
      <w:szCs w:val="20"/>
    </w:rPr>
  </w:style>
  <w:style w:type="paragraph" w:customStyle="1" w:styleId="affffffffe">
    <w:name w:val="текст сноски"/>
    <w:basedOn w:val="ac"/>
    <w:rsid w:val="00BA4C53"/>
    <w:pPr>
      <w:widowControl w:val="0"/>
      <w:spacing w:after="0"/>
      <w:jc w:val="left"/>
    </w:pPr>
    <w:rPr>
      <w:rFonts w:ascii="Gelvetsky 12pt" w:hAnsi="Gelvetsky 12pt"/>
      <w:szCs w:val="20"/>
      <w:lang w:val="en-US"/>
    </w:rPr>
  </w:style>
  <w:style w:type="paragraph" w:customStyle="1" w:styleId="115">
    <w:name w:val="заголовок 11"/>
    <w:basedOn w:val="ac"/>
    <w:next w:val="ac"/>
    <w:rsid w:val="00BA4C53"/>
    <w:pPr>
      <w:keepNext/>
      <w:autoSpaceDE w:val="0"/>
      <w:autoSpaceDN w:val="0"/>
      <w:spacing w:after="0"/>
      <w:jc w:val="center"/>
    </w:pPr>
    <w:rPr>
      <w:sz w:val="20"/>
    </w:rPr>
  </w:style>
  <w:style w:type="paragraph" w:customStyle="1" w:styleId="xl39">
    <w:name w:val="xl39"/>
    <w:basedOn w:val="ac"/>
    <w:rsid w:val="00BA4C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ormal-dog">
    <w:name w:val="Normal-dog"/>
    <w:rsid w:val="00BA4C53"/>
    <w:pPr>
      <w:spacing w:before="60"/>
      <w:ind w:left="567" w:hanging="567"/>
      <w:jc w:val="both"/>
    </w:pPr>
    <w:rPr>
      <w:rFonts w:ascii="Courier" w:hAnsi="Courier"/>
      <w:sz w:val="24"/>
      <w:lang w:val="en-US"/>
    </w:rPr>
  </w:style>
  <w:style w:type="paragraph" w:customStyle="1" w:styleId="xl48">
    <w:name w:val="xl48"/>
    <w:basedOn w:val="ac"/>
    <w:rsid w:val="00BA4C53"/>
    <w:pPr>
      <w:spacing w:before="100" w:beforeAutospacing="1" w:after="100" w:afterAutospacing="1"/>
      <w:jc w:val="center"/>
    </w:pPr>
    <w:rPr>
      <w:rFonts w:ascii="Arial CYR" w:eastAsia="Arial Unicode MS" w:hAnsi="Arial CYR" w:cs="Arial CYR"/>
      <w:b/>
      <w:bCs/>
    </w:rPr>
  </w:style>
  <w:style w:type="paragraph" w:customStyle="1" w:styleId="xl25">
    <w:name w:val="xl25"/>
    <w:basedOn w:val="ac"/>
    <w:rsid w:val="00BA4C53"/>
    <w:pPr>
      <w:spacing w:before="100" w:beforeAutospacing="1" w:after="100" w:afterAutospacing="1"/>
      <w:jc w:val="center"/>
      <w:textAlignment w:val="center"/>
    </w:pPr>
    <w:rPr>
      <w:rFonts w:ascii="Times New Roman CYR" w:eastAsia="Arial Unicode MS" w:hAnsi="Times New Roman CYR" w:cs="Times New Roman CYR"/>
      <w:sz w:val="26"/>
      <w:szCs w:val="26"/>
    </w:rPr>
  </w:style>
  <w:style w:type="paragraph" w:customStyle="1" w:styleId="xl29">
    <w:name w:val="xl29"/>
    <w:basedOn w:val="ac"/>
    <w:rsid w:val="00BA4C53"/>
    <w:pP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47">
    <w:name w:val="xl47"/>
    <w:basedOn w:val="ac"/>
    <w:rsid w:val="00BA4C53"/>
    <w:pPr>
      <w:spacing w:before="100" w:beforeAutospacing="1" w:after="100" w:afterAutospacing="1"/>
      <w:jc w:val="center"/>
    </w:pPr>
    <w:rPr>
      <w:rFonts w:eastAsia="Arial Unicode MS"/>
      <w:sz w:val="32"/>
      <w:szCs w:val="32"/>
    </w:rPr>
  </w:style>
  <w:style w:type="paragraph" w:customStyle="1" w:styleId="afffffffff">
    <w:name w:val="Ариал Таблица"/>
    <w:basedOn w:val="affffffffd"/>
    <w:link w:val="afffffffff0"/>
    <w:rsid w:val="00BA4C53"/>
    <w:pPr>
      <w:widowControl w:val="0"/>
      <w:adjustRightInd w:val="0"/>
      <w:spacing w:before="0" w:after="0" w:line="240" w:lineRule="auto"/>
      <w:ind w:firstLine="0"/>
      <w:textAlignment w:val="baseline"/>
    </w:pPr>
  </w:style>
  <w:style w:type="paragraph" w:customStyle="1" w:styleId="doc">
    <w:name w:val="doc"/>
    <w:basedOn w:val="ac"/>
    <w:rsid w:val="00BA4C53"/>
    <w:pPr>
      <w:spacing w:before="100" w:beforeAutospacing="1" w:after="100" w:afterAutospacing="1"/>
    </w:pPr>
  </w:style>
  <w:style w:type="paragraph" w:customStyle="1" w:styleId="xl35">
    <w:name w:val="xl35"/>
    <w:basedOn w:val="ac"/>
    <w:rsid w:val="00BA4C53"/>
    <w:pPr>
      <w:pBdr>
        <w:left w:val="single" w:sz="8" w:space="0" w:color="auto"/>
      </w:pBdr>
      <w:spacing w:before="100" w:beforeAutospacing="1" w:after="100" w:afterAutospacing="1"/>
      <w:jc w:val="left"/>
    </w:pPr>
  </w:style>
  <w:style w:type="paragraph" w:customStyle="1" w:styleId="xl41">
    <w:name w:val="xl41"/>
    <w:basedOn w:val="ac"/>
    <w:rsid w:val="00BA4C5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4">
    <w:name w:val="xl44"/>
    <w:basedOn w:val="ac"/>
    <w:rsid w:val="00BA4C53"/>
    <w:pPr>
      <w:spacing w:before="100" w:beforeAutospacing="1" w:after="100" w:afterAutospacing="1"/>
      <w:jc w:val="right"/>
    </w:pPr>
    <w:rPr>
      <w:rFonts w:ascii="Arial Unicode MS" w:eastAsia="Arial Unicode MS" w:hAnsi="Arial Unicode MS" w:cs="Arial Unicode MS"/>
    </w:rPr>
  </w:style>
  <w:style w:type="paragraph" w:customStyle="1" w:styleId="afffffffff1">
    <w:name w:val="АриалТабл"/>
    <w:basedOn w:val="affffffffd"/>
    <w:rsid w:val="00BA4C53"/>
    <w:pPr>
      <w:widowControl w:val="0"/>
      <w:adjustRightInd w:val="0"/>
      <w:spacing w:before="0" w:after="0" w:line="240" w:lineRule="auto"/>
      <w:ind w:firstLine="0"/>
      <w:textAlignment w:val="baseline"/>
    </w:pPr>
  </w:style>
  <w:style w:type="paragraph" w:customStyle="1" w:styleId="afffffffff2">
    <w:name w:val="a"/>
    <w:basedOn w:val="ac"/>
    <w:rsid w:val="00BA4C53"/>
    <w:pPr>
      <w:spacing w:before="120" w:after="120" w:line="360" w:lineRule="auto"/>
      <w:ind w:firstLine="851"/>
    </w:pPr>
    <w:rPr>
      <w:rFonts w:ascii="Arial" w:eastAsia="Arial Unicode MS" w:hAnsi="Arial" w:cs="Arial"/>
    </w:rPr>
  </w:style>
  <w:style w:type="paragraph" w:customStyle="1" w:styleId="BodyText31">
    <w:name w:val="Body Text 31"/>
    <w:basedOn w:val="ac"/>
    <w:rsid w:val="00BA4C53"/>
    <w:pPr>
      <w:widowControl w:val="0"/>
      <w:overflowPunct w:val="0"/>
      <w:autoSpaceDE w:val="0"/>
      <w:autoSpaceDN w:val="0"/>
      <w:adjustRightInd w:val="0"/>
      <w:spacing w:after="0" w:line="360" w:lineRule="auto"/>
      <w:jc w:val="left"/>
      <w:textAlignment w:val="baseline"/>
    </w:pPr>
    <w:rPr>
      <w:rFonts w:ascii="Arial" w:hAnsi="Arial"/>
      <w:bCs/>
      <w:sz w:val="22"/>
      <w:szCs w:val="22"/>
    </w:rPr>
  </w:style>
  <w:style w:type="character" w:customStyle="1" w:styleId="afffffffff3">
    <w:name w:val="Пункт Знак Знак"/>
    <w:rsid w:val="00BA4C53"/>
    <w:rPr>
      <w:sz w:val="28"/>
      <w:lang w:val="ru-RU" w:eastAsia="ru-RU"/>
    </w:rPr>
  </w:style>
  <w:style w:type="character" w:customStyle="1" w:styleId="afffffffff0">
    <w:name w:val="Ариал Таблица Знак"/>
    <w:link w:val="afffffffff"/>
    <w:locked/>
    <w:rsid w:val="00BA4C53"/>
    <w:rPr>
      <w:rFonts w:ascii="Arial" w:hAnsi="Arial"/>
      <w:sz w:val="24"/>
    </w:rPr>
  </w:style>
  <w:style w:type="character" w:customStyle="1" w:styleId="213">
    <w:name w:val="Заголовок 2 Знак1"/>
    <w:aliases w:val="sub-sect Знак,22 Знак1,A Знак1,A.B.C. Знак1,Gliederung2 Знак1,H Знак1,H2-Heading 2 Знак1,H22 Знак1,Header2 Знак1,Heading Indent No L2 Знак1,Heading2 Знак1,Major Зна"/>
    <w:rsid w:val="00BA4C53"/>
    <w:rPr>
      <w:b/>
      <w:snapToGrid w:val="0"/>
      <w:sz w:val="28"/>
      <w:lang w:val="ru-RU" w:eastAsia="ru-RU"/>
    </w:rPr>
  </w:style>
  <w:style w:type="paragraph" w:customStyle="1" w:styleId="4d">
    <w:name w:val="Знак4"/>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3">
    <w:name w:val="пункт-3"/>
    <w:basedOn w:val="ac"/>
    <w:rsid w:val="00BA4C53"/>
    <w:pPr>
      <w:spacing w:after="0" w:line="360" w:lineRule="auto"/>
    </w:pPr>
    <w:rPr>
      <w:szCs w:val="28"/>
    </w:rPr>
  </w:style>
  <w:style w:type="paragraph" w:customStyle="1" w:styleId="-6">
    <w:name w:val="пункт-6"/>
    <w:basedOn w:val="ac"/>
    <w:rsid w:val="00BA4C53"/>
    <w:pPr>
      <w:tabs>
        <w:tab w:val="num" w:pos="1985"/>
      </w:tabs>
      <w:spacing w:after="0" w:line="360" w:lineRule="auto"/>
      <w:ind w:left="1985" w:hanging="567"/>
    </w:pPr>
    <w:rPr>
      <w:szCs w:val="28"/>
    </w:rPr>
  </w:style>
  <w:style w:type="paragraph" w:customStyle="1" w:styleId="1ffa">
    <w:name w:val="Знак Знак Знак1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4">
    <w:name w:val="Заголовок формы"/>
    <w:basedOn w:val="ac"/>
    <w:rsid w:val="00BA4C53"/>
    <w:pPr>
      <w:keepNext/>
      <w:suppressAutoHyphens/>
      <w:spacing w:before="360" w:after="240"/>
      <w:jc w:val="center"/>
    </w:pPr>
    <w:rPr>
      <w:b/>
      <w:caps/>
      <w:szCs w:val="28"/>
    </w:rPr>
  </w:style>
  <w:style w:type="paragraph" w:styleId="1ffb">
    <w:name w:val="index 1"/>
    <w:basedOn w:val="ac"/>
    <w:next w:val="ac"/>
    <w:autoRedefine/>
    <w:rsid w:val="00BA4C53"/>
    <w:pPr>
      <w:spacing w:after="0"/>
      <w:ind w:left="240" w:hanging="240"/>
      <w:jc w:val="left"/>
    </w:pPr>
    <w:rPr>
      <w:lang w:val="en-US" w:eastAsia="en-US"/>
    </w:rPr>
  </w:style>
  <w:style w:type="paragraph" w:customStyle="1" w:styleId="-">
    <w:name w:val="Контракт-раздел"/>
    <w:basedOn w:val="ac"/>
    <w:rsid w:val="00BA4C53"/>
    <w:pPr>
      <w:keepNext/>
      <w:keepLines/>
      <w:tabs>
        <w:tab w:val="num" w:pos="0"/>
        <w:tab w:val="left" w:pos="567"/>
      </w:tabs>
      <w:suppressAutoHyphens/>
      <w:autoSpaceDE w:val="0"/>
      <w:autoSpaceDN w:val="0"/>
      <w:adjustRightInd w:val="0"/>
      <w:spacing w:before="360" w:after="240"/>
      <w:jc w:val="center"/>
      <w:textAlignment w:val="baseline"/>
      <w:outlineLvl w:val="3"/>
    </w:pPr>
    <w:rPr>
      <w:b/>
      <w:bCs/>
      <w:caps/>
      <w:szCs w:val="28"/>
    </w:rPr>
  </w:style>
  <w:style w:type="paragraph" w:customStyle="1" w:styleId="-0">
    <w:name w:val="Контракт-пункт"/>
    <w:basedOn w:val="ac"/>
    <w:rsid w:val="00BA4C53"/>
    <w:pPr>
      <w:tabs>
        <w:tab w:val="num" w:pos="851"/>
        <w:tab w:val="left" w:pos="1134"/>
      </w:tabs>
      <w:spacing w:after="0" w:line="360" w:lineRule="auto"/>
      <w:ind w:left="851" w:hanging="851"/>
    </w:pPr>
    <w:rPr>
      <w:szCs w:val="28"/>
    </w:rPr>
  </w:style>
  <w:style w:type="paragraph" w:customStyle="1" w:styleId="-4">
    <w:name w:val="Контракт-подпункт"/>
    <w:basedOn w:val="ac"/>
    <w:rsid w:val="00BA4C53"/>
    <w:pPr>
      <w:tabs>
        <w:tab w:val="num" w:pos="851"/>
        <w:tab w:val="left" w:pos="1134"/>
      </w:tabs>
      <w:spacing w:after="0" w:line="360" w:lineRule="auto"/>
      <w:ind w:left="851" w:hanging="851"/>
    </w:pPr>
    <w:rPr>
      <w:szCs w:val="28"/>
    </w:rPr>
  </w:style>
  <w:style w:type="paragraph" w:customStyle="1" w:styleId="-40">
    <w:name w:val="пункт-4"/>
    <w:basedOn w:val="ac"/>
    <w:rsid w:val="00BA4C53"/>
    <w:pPr>
      <w:spacing w:after="0" w:line="360" w:lineRule="auto"/>
    </w:pPr>
    <w:rPr>
      <w:szCs w:val="28"/>
    </w:rPr>
  </w:style>
  <w:style w:type="paragraph" w:customStyle="1" w:styleId="-5">
    <w:name w:val="пункт-5"/>
    <w:basedOn w:val="ac"/>
    <w:rsid w:val="00BA4C53"/>
    <w:pPr>
      <w:tabs>
        <w:tab w:val="num" w:pos="1418"/>
      </w:tabs>
      <w:spacing w:after="0" w:line="360" w:lineRule="auto"/>
      <w:ind w:left="1418" w:hanging="1418"/>
    </w:pPr>
    <w:rPr>
      <w:szCs w:val="28"/>
    </w:rPr>
  </w:style>
  <w:style w:type="paragraph" w:customStyle="1" w:styleId="-30">
    <w:name w:val="подзаголовок-3"/>
    <w:basedOn w:val="-3"/>
    <w:rsid w:val="00BA4C53"/>
    <w:pPr>
      <w:keepNext/>
      <w:tabs>
        <w:tab w:val="num" w:pos="1134"/>
      </w:tabs>
      <w:suppressAutoHyphens/>
      <w:spacing w:before="240" w:after="120" w:line="240" w:lineRule="auto"/>
      <w:ind w:left="1134" w:hanging="1134"/>
      <w:outlineLvl w:val="2"/>
    </w:pPr>
    <w:rPr>
      <w:b/>
    </w:rPr>
  </w:style>
  <w:style w:type="paragraph" w:customStyle="1" w:styleId="-7">
    <w:name w:val="Контракт-подраздел"/>
    <w:basedOn w:val="-0"/>
    <w:rsid w:val="00BA4C53"/>
    <w:pPr>
      <w:keepNext/>
      <w:spacing w:before="240" w:after="120"/>
      <w:outlineLvl w:val="4"/>
    </w:pPr>
    <w:rPr>
      <w:b/>
    </w:rPr>
  </w:style>
  <w:style w:type="paragraph" w:customStyle="1" w:styleId="-41">
    <w:name w:val="подзаголовок-4"/>
    <w:basedOn w:val="-40"/>
    <w:rsid w:val="00BA4C53"/>
    <w:pPr>
      <w:keepNext/>
      <w:suppressAutoHyphens/>
      <w:spacing w:before="240" w:after="120" w:line="240" w:lineRule="auto"/>
      <w:outlineLvl w:val="3"/>
    </w:pPr>
    <w:rPr>
      <w:b/>
      <w:kern w:val="36"/>
    </w:rPr>
  </w:style>
  <w:style w:type="paragraph" w:customStyle="1" w:styleId="-70">
    <w:name w:val="пункт-7"/>
    <w:basedOn w:val="ac"/>
    <w:rsid w:val="00BA4C53"/>
    <w:pPr>
      <w:tabs>
        <w:tab w:val="num" w:pos="2552"/>
      </w:tabs>
      <w:spacing w:after="0" w:line="360" w:lineRule="auto"/>
      <w:ind w:left="2552" w:hanging="567"/>
    </w:pPr>
    <w:rPr>
      <w:szCs w:val="28"/>
    </w:rPr>
  </w:style>
  <w:style w:type="paragraph" w:customStyle="1" w:styleId="-8">
    <w:name w:val="Контракт-подподпункт"/>
    <w:basedOn w:val="ac"/>
    <w:rsid w:val="00BA4C53"/>
    <w:pPr>
      <w:tabs>
        <w:tab w:val="num" w:pos="1418"/>
      </w:tabs>
      <w:spacing w:after="0" w:line="360" w:lineRule="auto"/>
      <w:ind w:left="1418" w:hanging="567"/>
    </w:pPr>
    <w:rPr>
      <w:szCs w:val="28"/>
    </w:rPr>
  </w:style>
  <w:style w:type="character" w:customStyle="1" w:styleId="afffffffff5">
    <w:name w:val="замена"/>
    <w:rsid w:val="00BA4C53"/>
    <w:rPr>
      <w:b/>
      <w:i/>
      <w:shd w:val="clear" w:color="auto" w:fill="FFCC99"/>
    </w:rPr>
  </w:style>
  <w:style w:type="paragraph" w:customStyle="1" w:styleId="TimesNewRoman">
    <w:name w:val="Ариал + Times New Roman"/>
    <w:aliases w:val="Перед:  0 пт,После:  0 пт,Междустр.интервал:  один..."/>
    <w:basedOn w:val="affffffffd"/>
    <w:rsid w:val="00BA4C53"/>
    <w:pPr>
      <w:widowControl w:val="0"/>
      <w:tabs>
        <w:tab w:val="left" w:pos="1620"/>
        <w:tab w:val="num" w:pos="2700"/>
      </w:tabs>
      <w:suppressAutoHyphens/>
      <w:adjustRightInd w:val="0"/>
      <w:spacing w:before="0" w:after="0" w:line="240" w:lineRule="auto"/>
      <w:ind w:firstLine="720"/>
      <w:textAlignment w:val="baseline"/>
      <w:outlineLvl w:val="0"/>
    </w:pPr>
    <w:rPr>
      <w:rFonts w:ascii="Times New Roman" w:hAnsi="Times New Roman"/>
    </w:rPr>
  </w:style>
  <w:style w:type="paragraph" w:customStyle="1" w:styleId="afffffffff6">
    <w:name w:val="Марк список"/>
    <w:basedOn w:val="ac"/>
    <w:rsid w:val="00BA4C53"/>
    <w:pPr>
      <w:tabs>
        <w:tab w:val="num" w:pos="360"/>
      </w:tabs>
      <w:spacing w:after="140"/>
      <w:ind w:left="360" w:hanging="360"/>
    </w:pPr>
    <w:rPr>
      <w:sz w:val="22"/>
      <w:szCs w:val="20"/>
    </w:rPr>
  </w:style>
  <w:style w:type="paragraph" w:customStyle="1" w:styleId="3f1">
    <w:name w:val="заголовок 3"/>
    <w:basedOn w:val="ac"/>
    <w:next w:val="ac"/>
    <w:rsid w:val="00BA4C53"/>
    <w:pPr>
      <w:keepNext/>
      <w:widowControl w:val="0"/>
      <w:overflowPunct w:val="0"/>
      <w:autoSpaceDE w:val="0"/>
      <w:autoSpaceDN w:val="0"/>
      <w:adjustRightInd w:val="0"/>
      <w:spacing w:before="240"/>
      <w:ind w:left="1388" w:hanging="708"/>
      <w:textAlignment w:val="baseline"/>
    </w:pPr>
    <w:rPr>
      <w:rFonts w:ascii="Arial" w:hAnsi="Arial"/>
      <w:sz w:val="20"/>
      <w:szCs w:val="20"/>
    </w:rPr>
  </w:style>
  <w:style w:type="paragraph" w:customStyle="1" w:styleId="afffffffff7">
    <w:name w:val="текст примечания"/>
    <w:basedOn w:val="ac"/>
    <w:rsid w:val="00BA4C53"/>
    <w:pPr>
      <w:widowControl w:val="0"/>
      <w:overflowPunct w:val="0"/>
      <w:autoSpaceDE w:val="0"/>
      <w:autoSpaceDN w:val="0"/>
      <w:adjustRightInd w:val="0"/>
      <w:spacing w:after="0"/>
      <w:ind w:firstLine="284"/>
      <w:textAlignment w:val="baseline"/>
    </w:pPr>
    <w:rPr>
      <w:sz w:val="20"/>
      <w:szCs w:val="20"/>
    </w:rPr>
  </w:style>
  <w:style w:type="character" w:customStyle="1" w:styleId="Body1">
    <w:name w:val="Body Знак Знак"/>
    <w:locked/>
    <w:rsid w:val="00BA4C53"/>
    <w:rPr>
      <w:rFonts w:ascii="Pragmatica" w:eastAsia="Times New Roman" w:hAnsi="Pragmatica"/>
      <w:sz w:val="24"/>
      <w:lang w:eastAsia="ru-RU"/>
    </w:rPr>
  </w:style>
  <w:style w:type="paragraph" w:customStyle="1" w:styleId="afffffffff8">
    <w:name w:val="Подподпункт Знак"/>
    <w:basedOn w:val="ac"/>
    <w:rsid w:val="00BA4C53"/>
    <w:pPr>
      <w:tabs>
        <w:tab w:val="num" w:pos="1134"/>
        <w:tab w:val="num" w:pos="3119"/>
      </w:tabs>
      <w:spacing w:after="0" w:line="360" w:lineRule="auto"/>
      <w:ind w:left="360" w:hanging="567"/>
    </w:pPr>
    <w:rPr>
      <w:sz w:val="28"/>
      <w:szCs w:val="28"/>
    </w:rPr>
  </w:style>
  <w:style w:type="paragraph" w:customStyle="1" w:styleId="afffffffff9">
    <w:name w:val="Маркирование"/>
    <w:basedOn w:val="af2"/>
    <w:rsid w:val="00BA4C53"/>
    <w:pPr>
      <w:widowControl/>
      <w:tabs>
        <w:tab w:val="num" w:pos="660"/>
      </w:tabs>
      <w:spacing w:after="0" w:line="360" w:lineRule="auto"/>
      <w:ind w:left="660" w:hanging="660"/>
    </w:pPr>
  </w:style>
  <w:style w:type="paragraph" w:customStyle="1" w:styleId="afffffffffa">
    <w:name w:val="Стиль начало"/>
    <w:basedOn w:val="ac"/>
    <w:rsid w:val="00BA4C53"/>
    <w:pPr>
      <w:spacing w:after="0" w:line="264" w:lineRule="auto"/>
      <w:jc w:val="left"/>
    </w:pPr>
    <w:rPr>
      <w:sz w:val="28"/>
      <w:szCs w:val="20"/>
    </w:rPr>
  </w:style>
  <w:style w:type="paragraph" w:customStyle="1" w:styleId="afffffffffb">
    <w:name w:val="Ñòèëü íà÷àëî"/>
    <w:basedOn w:val="ac"/>
    <w:rsid w:val="00BA4C53"/>
    <w:pPr>
      <w:spacing w:after="0" w:line="264" w:lineRule="auto"/>
      <w:jc w:val="left"/>
    </w:pPr>
    <w:rPr>
      <w:sz w:val="28"/>
      <w:szCs w:val="20"/>
    </w:rPr>
  </w:style>
  <w:style w:type="paragraph" w:customStyle="1" w:styleId="afffffffffc">
    <w:name w:val="Дашков"/>
    <w:basedOn w:val="ac"/>
    <w:rsid w:val="00BA4C53"/>
    <w:pPr>
      <w:keepNext/>
      <w:keepLines/>
      <w:tabs>
        <w:tab w:val="left" w:pos="-720"/>
      </w:tabs>
      <w:suppressAutoHyphens/>
      <w:spacing w:after="0"/>
      <w:ind w:firstLine="720"/>
    </w:pPr>
    <w:rPr>
      <w:szCs w:val="20"/>
      <w:lang w:val="en-US"/>
    </w:rPr>
  </w:style>
  <w:style w:type="paragraph" w:customStyle="1" w:styleId="afffffffffd">
    <w:name w:val="Абзац нумеров"/>
    <w:basedOn w:val="ac"/>
    <w:rsid w:val="00BA4C53"/>
    <w:pPr>
      <w:tabs>
        <w:tab w:val="num" w:pos="576"/>
      </w:tabs>
      <w:spacing w:after="120" w:line="288" w:lineRule="auto"/>
      <w:ind w:left="576" w:hanging="576"/>
    </w:pPr>
    <w:rPr>
      <w:sz w:val="28"/>
      <w:szCs w:val="28"/>
    </w:rPr>
  </w:style>
  <w:style w:type="paragraph" w:customStyle="1" w:styleId="Iniiaiieoaeno">
    <w:name w:val="!Iniiaiie oaeno"/>
    <w:basedOn w:val="ac"/>
    <w:rsid w:val="00BA4C53"/>
    <w:pPr>
      <w:spacing w:after="0"/>
      <w:ind w:firstLine="709"/>
    </w:pPr>
    <w:rPr>
      <w:szCs w:val="20"/>
    </w:rPr>
  </w:style>
  <w:style w:type="paragraph" w:customStyle="1" w:styleId="afffffffffe">
    <w:name w:val="буквы"/>
    <w:basedOn w:val="ac"/>
    <w:rsid w:val="00BA4C53"/>
    <w:pPr>
      <w:tabs>
        <w:tab w:val="num" w:pos="564"/>
        <w:tab w:val="num" w:pos="1080"/>
      </w:tabs>
      <w:spacing w:after="0" w:line="360" w:lineRule="auto"/>
      <w:ind w:left="1080" w:hanging="360"/>
    </w:pPr>
    <w:rPr>
      <w:sz w:val="28"/>
      <w:szCs w:val="20"/>
    </w:rPr>
  </w:style>
  <w:style w:type="character" w:customStyle="1" w:styleId="affffffffff">
    <w:name w:val="Ариал Знак"/>
    <w:locked/>
    <w:rsid w:val="00BA4C53"/>
    <w:rPr>
      <w:rFonts w:ascii="Arial" w:hAnsi="Arial"/>
      <w:sz w:val="24"/>
      <w:lang w:val="ru-RU" w:eastAsia="ru-RU"/>
    </w:rPr>
  </w:style>
  <w:style w:type="paragraph" w:customStyle="1" w:styleId="1ffc">
    <w:name w:val="Знак Знак Знак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affffffffff0">
    <w:name w:val="Стадия_кр"/>
    <w:basedOn w:val="ac"/>
    <w:next w:val="ac"/>
    <w:rsid w:val="00BA4C53"/>
    <w:pPr>
      <w:spacing w:after="0"/>
      <w:jc w:val="center"/>
    </w:pPr>
    <w:rPr>
      <w:szCs w:val="20"/>
    </w:rPr>
  </w:style>
  <w:style w:type="paragraph" w:customStyle="1" w:styleId="affffffffff1">
    <w:name w:val="перечень"/>
    <w:basedOn w:val="ac"/>
    <w:rsid w:val="00BA4C53"/>
    <w:pPr>
      <w:tabs>
        <w:tab w:val="num" w:pos="417"/>
        <w:tab w:val="left" w:pos="619"/>
        <w:tab w:val="left" w:pos="1276"/>
      </w:tabs>
      <w:spacing w:after="0"/>
      <w:ind w:left="619" w:right="57" w:hanging="238"/>
      <w:jc w:val="left"/>
    </w:pPr>
  </w:style>
  <w:style w:type="paragraph" w:customStyle="1" w:styleId="Arial11pt095">
    <w:name w:val="Стиль Arial 11 pt по ширине Первая строка:  095 см Междустр.ин..."/>
    <w:basedOn w:val="ac"/>
    <w:autoRedefine/>
    <w:rsid w:val="00BA4C53"/>
    <w:pPr>
      <w:spacing w:after="0"/>
      <w:ind w:firstLine="539"/>
    </w:pPr>
    <w:rPr>
      <w:rFonts w:ascii="Arial" w:hAnsi="Arial" w:cs="Arial"/>
      <w:b/>
      <w:bCs/>
      <w:i/>
      <w:iCs/>
      <w:color w:val="000000"/>
      <w:sz w:val="22"/>
    </w:rPr>
  </w:style>
  <w:style w:type="paragraph" w:customStyle="1" w:styleId="caaieiaie4">
    <w:name w:val="caaieiaie 4"/>
    <w:basedOn w:val="ac"/>
    <w:next w:val="ac"/>
    <w:rsid w:val="00BA4C53"/>
    <w:pPr>
      <w:keepNext/>
      <w:spacing w:after="0"/>
      <w:jc w:val="center"/>
    </w:pPr>
    <w:rPr>
      <w:b/>
      <w:bCs/>
    </w:rPr>
  </w:style>
  <w:style w:type="paragraph" w:customStyle="1" w:styleId="214">
    <w:name w:val="заголовок 21"/>
    <w:basedOn w:val="ac"/>
    <w:next w:val="ac"/>
    <w:rsid w:val="00BA4C53"/>
    <w:pPr>
      <w:keepNext/>
      <w:widowControl w:val="0"/>
      <w:spacing w:after="0"/>
      <w:ind w:firstLine="709"/>
    </w:pPr>
  </w:style>
  <w:style w:type="paragraph" w:customStyle="1" w:styleId="Textkorper">
    <w:name w:val="Textkorper"/>
    <w:basedOn w:val="ac"/>
    <w:rsid w:val="00BA4C53"/>
    <w:pPr>
      <w:spacing w:after="0"/>
      <w:jc w:val="left"/>
    </w:pPr>
    <w:rPr>
      <w:rFonts w:ascii="Arial" w:hAnsi="Arial"/>
      <w:sz w:val="22"/>
      <w:szCs w:val="20"/>
    </w:rPr>
  </w:style>
  <w:style w:type="paragraph" w:customStyle="1" w:styleId="BodyText27">
    <w:name w:val="Body Text 27"/>
    <w:basedOn w:val="ac"/>
    <w:rsid w:val="00BA4C53"/>
    <w:pPr>
      <w:overflowPunct w:val="0"/>
      <w:autoSpaceDE w:val="0"/>
      <w:autoSpaceDN w:val="0"/>
      <w:adjustRightInd w:val="0"/>
      <w:spacing w:after="0"/>
      <w:textAlignment w:val="baseline"/>
    </w:pPr>
    <w:rPr>
      <w:szCs w:val="20"/>
    </w:rPr>
  </w:style>
  <w:style w:type="paragraph" w:customStyle="1" w:styleId="BodyText222">
    <w:name w:val="Body Text 222"/>
    <w:basedOn w:val="ac"/>
    <w:rsid w:val="00BA4C53"/>
    <w:pPr>
      <w:overflowPunct w:val="0"/>
      <w:autoSpaceDE w:val="0"/>
      <w:autoSpaceDN w:val="0"/>
      <w:adjustRightInd w:val="0"/>
      <w:spacing w:after="0"/>
      <w:ind w:firstLine="709"/>
      <w:textAlignment w:val="baseline"/>
    </w:pPr>
    <w:rPr>
      <w:rFonts w:ascii="Arial" w:hAnsi="Arial"/>
      <w:szCs w:val="20"/>
    </w:rPr>
  </w:style>
  <w:style w:type="paragraph" w:customStyle="1" w:styleId="BodyText221">
    <w:name w:val="Body Text 221"/>
    <w:basedOn w:val="ac"/>
    <w:rsid w:val="00BA4C53"/>
    <w:pPr>
      <w:overflowPunct w:val="0"/>
      <w:autoSpaceDE w:val="0"/>
      <w:autoSpaceDN w:val="0"/>
      <w:adjustRightInd w:val="0"/>
      <w:spacing w:after="0"/>
      <w:textAlignment w:val="baseline"/>
    </w:pPr>
    <w:rPr>
      <w:szCs w:val="20"/>
    </w:rPr>
  </w:style>
  <w:style w:type="paragraph" w:customStyle="1" w:styleId="BodyTextIndent38">
    <w:name w:val="Body Text Indent 38"/>
    <w:basedOn w:val="ac"/>
    <w:rsid w:val="00BA4C53"/>
    <w:pPr>
      <w:overflowPunct w:val="0"/>
      <w:autoSpaceDE w:val="0"/>
      <w:autoSpaceDN w:val="0"/>
      <w:adjustRightInd w:val="0"/>
      <w:spacing w:after="0"/>
      <w:ind w:left="576"/>
      <w:textAlignment w:val="baseline"/>
    </w:pPr>
    <w:rPr>
      <w:szCs w:val="20"/>
    </w:rPr>
  </w:style>
  <w:style w:type="paragraph" w:customStyle="1" w:styleId="caaieiaie21">
    <w:name w:val="caaieiaie 21"/>
    <w:basedOn w:val="ac"/>
    <w:next w:val="ac"/>
    <w:rsid w:val="00BA4C53"/>
    <w:pPr>
      <w:keepNext/>
      <w:widowControl w:val="0"/>
      <w:overflowPunct w:val="0"/>
      <w:autoSpaceDE w:val="0"/>
      <w:autoSpaceDN w:val="0"/>
      <w:adjustRightInd w:val="0"/>
      <w:spacing w:after="0"/>
      <w:ind w:firstLine="709"/>
      <w:textAlignment w:val="baseline"/>
    </w:pPr>
    <w:rPr>
      <w:szCs w:val="20"/>
    </w:rPr>
  </w:style>
  <w:style w:type="paragraph" w:customStyle="1" w:styleId="affffffffff2">
    <w:name w:val="Переменные"/>
    <w:basedOn w:val="afd"/>
    <w:rsid w:val="00BA4C53"/>
    <w:pPr>
      <w:widowControl w:val="0"/>
      <w:tabs>
        <w:tab w:val="left" w:pos="482"/>
      </w:tabs>
      <w:adjustRightInd w:val="0"/>
      <w:spacing w:after="0" w:line="336" w:lineRule="auto"/>
      <w:ind w:left="482" w:hanging="482"/>
      <w:textAlignment w:val="baseline"/>
    </w:pPr>
    <w:rPr>
      <w:bCs/>
      <w:sz w:val="22"/>
      <w:szCs w:val="22"/>
    </w:rPr>
  </w:style>
  <w:style w:type="paragraph" w:customStyle="1" w:styleId="affffffffff3">
    <w:name w:val="Формула"/>
    <w:basedOn w:val="afd"/>
    <w:rsid w:val="00BA4C53"/>
    <w:pPr>
      <w:widowControl w:val="0"/>
      <w:tabs>
        <w:tab w:val="center" w:pos="4536"/>
        <w:tab w:val="right" w:pos="9356"/>
      </w:tabs>
      <w:adjustRightInd w:val="0"/>
      <w:spacing w:after="0" w:line="336" w:lineRule="auto"/>
      <w:textAlignment w:val="baseline"/>
    </w:pPr>
    <w:rPr>
      <w:bCs/>
      <w:sz w:val="22"/>
      <w:szCs w:val="22"/>
    </w:rPr>
  </w:style>
  <w:style w:type="paragraph" w:customStyle="1" w:styleId="affffffffff4">
    <w:name w:val="Листинг программы"/>
    <w:rsid w:val="00BA4C53"/>
    <w:pPr>
      <w:suppressAutoHyphens/>
    </w:pPr>
    <w:rPr>
      <w:noProof/>
    </w:rPr>
  </w:style>
  <w:style w:type="character" w:customStyle="1" w:styleId="WW8Num52z0">
    <w:name w:val="WW8Num52z0"/>
    <w:rsid w:val="00BA4C53"/>
    <w:rPr>
      <w:rFonts w:ascii="StarSymbol" w:eastAsia="StarSymbol"/>
    </w:rPr>
  </w:style>
  <w:style w:type="character" w:customStyle="1" w:styleId="WW8Num51z0">
    <w:name w:val="WW8Num51z0"/>
    <w:rsid w:val="00BA4C53"/>
    <w:rPr>
      <w:rFonts w:ascii="Symbol" w:hAnsi="Symbol"/>
    </w:rPr>
  </w:style>
  <w:style w:type="character" w:customStyle="1" w:styleId="WW8Num23z3">
    <w:name w:val="WW8Num23z3"/>
    <w:rsid w:val="00BA4C53"/>
    <w:rPr>
      <w:rFonts w:ascii="Symbol" w:hAnsi="Symbol"/>
    </w:rPr>
  </w:style>
  <w:style w:type="paragraph" w:customStyle="1" w:styleId="DefaultParagraphFontParaCharChar0">
    <w:name w:val="Default Paragraph Font Para Char Char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141">
    <w:name w:val="Таблица 14(моя)"/>
    <w:basedOn w:val="ac"/>
    <w:rsid w:val="00BA4C53"/>
    <w:pPr>
      <w:spacing w:after="0"/>
      <w:ind w:left="57" w:right="113"/>
    </w:pPr>
    <w:rPr>
      <w:rFonts w:ascii="Arial" w:hAnsi="Arial"/>
      <w:color w:val="000000"/>
      <w:sz w:val="22"/>
      <w:szCs w:val="28"/>
    </w:rPr>
  </w:style>
  <w:style w:type="paragraph" w:customStyle="1" w:styleId="TR1">
    <w:name w:val="TR1"/>
    <w:basedOn w:val="ac"/>
    <w:rsid w:val="00BA4C53"/>
    <w:pPr>
      <w:tabs>
        <w:tab w:val="left" w:pos="1304"/>
      </w:tabs>
      <w:spacing w:before="120" w:after="120" w:line="360" w:lineRule="auto"/>
      <w:ind w:left="284" w:right="284" w:firstLine="720"/>
      <w:jc w:val="left"/>
    </w:pPr>
    <w:rPr>
      <w:rFonts w:eastAsia="MS Mincho"/>
      <w:b/>
    </w:rPr>
  </w:style>
  <w:style w:type="paragraph" w:customStyle="1" w:styleId="CommentSubject">
    <w:name w:val="Comment Subject"/>
    <w:basedOn w:val="afff5"/>
    <w:next w:val="afff5"/>
    <w:semiHidden/>
    <w:rsid w:val="00BA4C53"/>
    <w:pPr>
      <w:spacing w:after="0"/>
      <w:jc w:val="left"/>
    </w:pPr>
    <w:rPr>
      <w:b/>
      <w:sz w:val="22"/>
    </w:rPr>
  </w:style>
  <w:style w:type="table" w:customStyle="1" w:styleId="1ffd">
    <w:name w:val="Сетка таблицы1"/>
    <w:basedOn w:val="ae"/>
    <w:next w:val="aff8"/>
    <w:uiPriority w:val="59"/>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Р"/>
    <w:basedOn w:val="ac"/>
    <w:semiHidden/>
    <w:rsid w:val="00BA4C53"/>
    <w:pPr>
      <w:spacing w:after="0"/>
      <w:jc w:val="left"/>
    </w:pPr>
    <w:rPr>
      <w:rFonts w:ascii="Arial" w:hAnsi="Arial"/>
      <w:b/>
      <w:szCs w:val="20"/>
    </w:rPr>
  </w:style>
  <w:style w:type="paragraph" w:customStyle="1" w:styleId="text">
    <w:name w:val="text"/>
    <w:basedOn w:val="ac"/>
    <w:rsid w:val="00BA4C53"/>
    <w:pPr>
      <w:spacing w:before="100" w:beforeAutospacing="1" w:after="100" w:afterAutospacing="1" w:line="175" w:lineRule="atLeast"/>
      <w:jc w:val="left"/>
    </w:pPr>
    <w:rPr>
      <w:rFonts w:ascii="Arial" w:hAnsi="Arial" w:cs="Arial"/>
      <w:color w:val="000000"/>
      <w:sz w:val="15"/>
      <w:szCs w:val="15"/>
    </w:rPr>
  </w:style>
  <w:style w:type="character" w:customStyle="1" w:styleId="big1">
    <w:name w:val="big1"/>
    <w:rsid w:val="00BA4C53"/>
    <w:rPr>
      <w:rFonts w:ascii="Arial" w:hAnsi="Arial"/>
      <w:sz w:val="23"/>
    </w:rPr>
  </w:style>
  <w:style w:type="paragraph" w:customStyle="1" w:styleId="122">
    <w:name w:val="Знак Знак Знак12"/>
    <w:basedOn w:val="ac"/>
    <w:uiPriority w:val="99"/>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ConsTitle">
    <w:name w:val="ConsTitle"/>
    <w:rsid w:val="00BA4C53"/>
    <w:pPr>
      <w:autoSpaceDE w:val="0"/>
      <w:autoSpaceDN w:val="0"/>
      <w:adjustRightInd w:val="0"/>
      <w:ind w:right="19772"/>
    </w:pPr>
    <w:rPr>
      <w:rFonts w:ascii="Arial" w:hAnsi="Arial" w:cs="Arial"/>
      <w:b/>
      <w:bCs/>
      <w:sz w:val="16"/>
      <w:szCs w:val="16"/>
    </w:rPr>
  </w:style>
  <w:style w:type="paragraph" w:customStyle="1" w:styleId="1ffe">
    <w:name w:val="заголовок 1"/>
    <w:basedOn w:val="ac"/>
    <w:next w:val="ac"/>
    <w:rsid w:val="00BA4C53"/>
    <w:pPr>
      <w:keepNext/>
      <w:widowControl w:val="0"/>
      <w:tabs>
        <w:tab w:val="left" w:pos="530"/>
      </w:tabs>
      <w:spacing w:after="120" w:line="-240" w:lineRule="auto"/>
      <w:ind w:left="432" w:hanging="262"/>
      <w:jc w:val="center"/>
    </w:pPr>
    <w:rPr>
      <w:rFonts w:ascii="School Book" w:hAnsi="School Book"/>
      <w:kern w:val="28"/>
      <w:sz w:val="20"/>
      <w:szCs w:val="20"/>
    </w:rPr>
  </w:style>
  <w:style w:type="paragraph" w:customStyle="1" w:styleId="n6b9d9e8">
    <w:name w:val="n6ъb9d9e8тата"/>
    <w:basedOn w:val="ac"/>
    <w:rsid w:val="00BA4C53"/>
    <w:pPr>
      <w:keepNext/>
      <w:widowControl w:val="0"/>
      <w:spacing w:after="0" w:line="360" w:lineRule="auto"/>
      <w:ind w:left="1134" w:right="1134"/>
    </w:pPr>
    <w:rPr>
      <w:sz w:val="36"/>
      <w:szCs w:val="20"/>
    </w:rPr>
  </w:style>
  <w:style w:type="paragraph" w:customStyle="1" w:styleId="4e">
    <w:name w:val="заголовок 4"/>
    <w:basedOn w:val="ac"/>
    <w:next w:val="ac"/>
    <w:rsid w:val="00BA4C53"/>
    <w:pPr>
      <w:keepNext/>
      <w:widowControl w:val="0"/>
      <w:spacing w:before="240" w:line="360" w:lineRule="auto"/>
      <w:jc w:val="left"/>
    </w:pPr>
    <w:rPr>
      <w:rFonts w:ascii="Arial" w:hAnsi="Arial"/>
      <w:b/>
      <w:sz w:val="28"/>
      <w:szCs w:val="20"/>
    </w:rPr>
  </w:style>
  <w:style w:type="paragraph" w:customStyle="1" w:styleId="59">
    <w:name w:val="заголовок 5"/>
    <w:basedOn w:val="ac"/>
    <w:next w:val="ac"/>
    <w:rsid w:val="00BA4C53"/>
    <w:pPr>
      <w:widowControl w:val="0"/>
      <w:spacing w:before="240" w:line="360" w:lineRule="auto"/>
      <w:jc w:val="left"/>
    </w:pPr>
    <w:rPr>
      <w:rFonts w:ascii="Arial" w:hAnsi="Arial"/>
      <w:sz w:val="22"/>
      <w:szCs w:val="20"/>
    </w:rPr>
  </w:style>
  <w:style w:type="character" w:customStyle="1" w:styleId="affffffffff6">
    <w:name w:val="номер страницы"/>
    <w:rsid w:val="00BA4C53"/>
    <w:rPr>
      <w:rFonts w:cs="Times New Roman"/>
    </w:rPr>
  </w:style>
  <w:style w:type="paragraph" w:customStyle="1" w:styleId="font5">
    <w:name w:val="font5"/>
    <w:basedOn w:val="ac"/>
    <w:rsid w:val="00BA4C53"/>
    <w:pPr>
      <w:spacing w:before="100" w:beforeAutospacing="1" w:after="100" w:afterAutospacing="1" w:line="360" w:lineRule="auto"/>
      <w:jc w:val="left"/>
    </w:pPr>
    <w:rPr>
      <w:rFonts w:ascii="Tahoma" w:eastAsia="Arial Unicode MS" w:hAnsi="Tahoma" w:cs="Tahoma"/>
      <w:color w:val="000000"/>
      <w:sz w:val="28"/>
    </w:rPr>
  </w:style>
  <w:style w:type="paragraph" w:customStyle="1" w:styleId="font6">
    <w:name w:val="font6"/>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7">
    <w:name w:val="font7"/>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8">
    <w:name w:val="font8"/>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9">
    <w:name w:val="font9"/>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0">
    <w:name w:val="font10"/>
    <w:basedOn w:val="ac"/>
    <w:rsid w:val="00BA4C53"/>
    <w:pPr>
      <w:spacing w:before="100" w:beforeAutospacing="1" w:after="100" w:afterAutospacing="1" w:line="360" w:lineRule="auto"/>
      <w:jc w:val="left"/>
    </w:pPr>
    <w:rPr>
      <w:rFonts w:ascii="Arial" w:eastAsia="Arial Unicode MS" w:hAnsi="Arial" w:cs="Arial Unicode MS"/>
      <w:sz w:val="28"/>
    </w:rPr>
  </w:style>
  <w:style w:type="paragraph" w:customStyle="1" w:styleId="font11">
    <w:name w:val="font11"/>
    <w:basedOn w:val="ac"/>
    <w:rsid w:val="00BA4C53"/>
    <w:pPr>
      <w:spacing w:before="100" w:beforeAutospacing="1" w:after="100" w:afterAutospacing="1" w:line="360" w:lineRule="auto"/>
      <w:jc w:val="left"/>
    </w:pPr>
    <w:rPr>
      <w:rFonts w:ascii="Symbol" w:eastAsia="Arial Unicode MS" w:hAnsi="Symbol" w:cs="Arial Unicode MS"/>
      <w:sz w:val="28"/>
    </w:rPr>
  </w:style>
  <w:style w:type="paragraph" w:customStyle="1" w:styleId="font12">
    <w:name w:val="font12"/>
    <w:basedOn w:val="ac"/>
    <w:rsid w:val="00BA4C53"/>
    <w:pPr>
      <w:spacing w:before="100" w:beforeAutospacing="1" w:after="100" w:afterAutospacing="1" w:line="360" w:lineRule="auto"/>
      <w:jc w:val="left"/>
    </w:pPr>
    <w:rPr>
      <w:rFonts w:ascii="Arial" w:eastAsia="Arial Unicode MS" w:hAnsi="Arial" w:cs="Arial Unicode MS"/>
      <w:color w:val="000000"/>
      <w:sz w:val="20"/>
      <w:szCs w:val="20"/>
    </w:rPr>
  </w:style>
  <w:style w:type="paragraph" w:customStyle="1" w:styleId="xl26">
    <w:name w:val="xl26"/>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Symbol" w:eastAsia="Arial Unicode MS" w:hAnsi="Symbol" w:cs="Arial Unicode MS"/>
      <w:sz w:val="28"/>
    </w:rPr>
  </w:style>
  <w:style w:type="paragraph" w:customStyle="1" w:styleId="xl27">
    <w:name w:val="xl27"/>
    <w:basedOn w:val="ac"/>
    <w:rsid w:val="00BA4C53"/>
    <w:pP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28">
    <w:name w:val="xl28"/>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0">
    <w:name w:val="xl30"/>
    <w:basedOn w:val="ac"/>
    <w:rsid w:val="00BA4C53"/>
    <w:pPr>
      <w:pBdr>
        <w:top w:val="single" w:sz="4" w:space="0" w:color="auto"/>
        <w:left w:val="single" w:sz="4" w:space="31" w:color="auto"/>
        <w:bottom w:val="single" w:sz="4" w:space="0" w:color="auto"/>
        <w:right w:val="single" w:sz="4" w:space="0" w:color="auto"/>
      </w:pBdr>
      <w:shd w:val="clear" w:color="auto" w:fill="C0C0C0"/>
      <w:spacing w:before="100" w:beforeAutospacing="1" w:after="100" w:afterAutospacing="1" w:line="360" w:lineRule="auto"/>
      <w:ind w:firstLineChars="100" w:firstLine="100"/>
      <w:jc w:val="left"/>
      <w:textAlignment w:val="center"/>
    </w:pPr>
    <w:rPr>
      <w:rFonts w:ascii="Arial Unicode MS" w:eastAsia="Arial Unicode MS" w:hAnsi="Arial Unicode MS" w:cs="Arial Unicode MS"/>
      <w:sz w:val="28"/>
    </w:rPr>
  </w:style>
  <w:style w:type="paragraph" w:customStyle="1" w:styleId="xl31">
    <w:name w:val="xl31"/>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32">
    <w:name w:val="xl32"/>
    <w:basedOn w:val="ac"/>
    <w:rsid w:val="00BA4C53"/>
    <w:pPr>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33">
    <w:name w:val="xl33"/>
    <w:basedOn w:val="ac"/>
    <w:rsid w:val="00BA4C53"/>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4">
    <w:name w:val="xl34"/>
    <w:basedOn w:val="ac"/>
    <w:rsid w:val="00BA4C53"/>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6">
    <w:name w:val="xl36"/>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7">
    <w:name w:val="xl37"/>
    <w:basedOn w:val="ac"/>
    <w:rsid w:val="00BA4C53"/>
    <w:pPr>
      <w:pBdr>
        <w:top w:val="single" w:sz="4" w:space="0" w:color="auto"/>
        <w:left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38">
    <w:name w:val="xl38"/>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0">
    <w:name w:val="xl40"/>
    <w:basedOn w:val="ac"/>
    <w:rsid w:val="00BA4C53"/>
    <w:pPr>
      <w:pBdr>
        <w:top w:val="single" w:sz="4" w:space="0" w:color="auto"/>
        <w:bottom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sz w:val="28"/>
    </w:rPr>
  </w:style>
  <w:style w:type="paragraph" w:customStyle="1" w:styleId="xl42">
    <w:name w:val="xl42"/>
    <w:basedOn w:val="ac"/>
    <w:rsid w:val="00BA4C53"/>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Unicode MS" w:eastAsia="Arial Unicode MS" w:hAnsi="Arial Unicode MS" w:cs="Arial Unicode MS"/>
      <w:sz w:val="28"/>
    </w:rPr>
  </w:style>
  <w:style w:type="paragraph" w:customStyle="1" w:styleId="xl43">
    <w:name w:val="xl43"/>
    <w:basedOn w:val="ac"/>
    <w:rsid w:val="00BA4C5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xl45">
    <w:name w:val="xl45"/>
    <w:basedOn w:val="ac"/>
    <w:rsid w:val="00BA4C53"/>
    <w:pPr>
      <w:pBdr>
        <w:bottom w:val="single" w:sz="4" w:space="0" w:color="auto"/>
      </w:pBdr>
      <w:spacing w:before="100" w:beforeAutospacing="1" w:after="100" w:afterAutospacing="1" w:line="360" w:lineRule="auto"/>
      <w:jc w:val="left"/>
      <w:textAlignment w:val="center"/>
    </w:pPr>
    <w:rPr>
      <w:rFonts w:ascii="Arial Unicode MS" w:eastAsia="Arial Unicode MS" w:hAnsi="Arial Unicode MS" w:cs="Arial Unicode MS"/>
      <w:sz w:val="28"/>
    </w:rPr>
  </w:style>
  <w:style w:type="paragraph" w:customStyle="1" w:styleId="font0">
    <w:name w:val="font0"/>
    <w:basedOn w:val="ac"/>
    <w:rsid w:val="00BA4C53"/>
    <w:pPr>
      <w:spacing w:before="100" w:beforeAutospacing="1" w:after="100" w:afterAutospacing="1" w:line="360" w:lineRule="auto"/>
      <w:jc w:val="left"/>
    </w:pPr>
    <w:rPr>
      <w:rFonts w:ascii="Arial" w:eastAsia="Arial Unicode MS" w:hAnsi="Arial" w:cs="Arial Unicode MS"/>
      <w:sz w:val="20"/>
      <w:szCs w:val="20"/>
    </w:rPr>
  </w:style>
  <w:style w:type="paragraph" w:customStyle="1" w:styleId="xl46">
    <w:name w:val="xl46"/>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49">
    <w:name w:val="xl49"/>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0">
    <w:name w:val="xl50"/>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1">
    <w:name w:val="xl5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52">
    <w:name w:val="xl52"/>
    <w:basedOn w:val="ac"/>
    <w:rsid w:val="00BA4C53"/>
    <w:pPr>
      <w:pBdr>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3">
    <w:name w:val="xl53"/>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4">
    <w:name w:val="xl54"/>
    <w:basedOn w:val="ac"/>
    <w:rsid w:val="00BA4C53"/>
    <w:pPr>
      <w:pBdr>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5">
    <w:name w:val="xl55"/>
    <w:basedOn w:val="ac"/>
    <w:rsid w:val="00BA4C53"/>
    <w:pPr>
      <w:pBdr>
        <w:top w:val="dotted" w:sz="4" w:space="0" w:color="auto"/>
        <w:left w:val="single" w:sz="4" w:space="9" w:color="auto"/>
        <w:bottom w:val="dotted" w:sz="4" w:space="0" w:color="auto"/>
        <w:right w:val="single" w:sz="4" w:space="0" w:color="auto"/>
      </w:pBdr>
      <w:shd w:val="clear" w:color="auto" w:fill="CCFFCC"/>
      <w:spacing w:before="100" w:beforeAutospacing="1" w:after="100" w:afterAutospacing="1" w:line="360" w:lineRule="auto"/>
      <w:ind w:firstLineChars="100" w:firstLine="100"/>
      <w:jc w:val="left"/>
    </w:pPr>
    <w:rPr>
      <w:rFonts w:ascii="Arial" w:eastAsia="Arial Unicode MS" w:hAnsi="Arial" w:cs="Arial Unicode MS"/>
      <w:sz w:val="28"/>
    </w:rPr>
  </w:style>
  <w:style w:type="paragraph" w:customStyle="1" w:styleId="xl56">
    <w:name w:val="xl56"/>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7">
    <w:name w:val="xl57"/>
    <w:basedOn w:val="ac"/>
    <w:rsid w:val="00BA4C53"/>
    <w:pPr>
      <w:pBdr>
        <w:top w:val="single" w:sz="4" w:space="0" w:color="auto"/>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58">
    <w:name w:val="xl58"/>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59">
    <w:name w:val="xl59"/>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0">
    <w:name w:val="xl60"/>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w:eastAsia="Arial Unicode MS" w:hAnsi="Arial" w:cs="Arial Unicode MS"/>
      <w:b/>
      <w:bCs/>
      <w:sz w:val="28"/>
    </w:rPr>
  </w:style>
  <w:style w:type="paragraph" w:customStyle="1" w:styleId="xl61">
    <w:name w:val="xl61"/>
    <w:basedOn w:val="ac"/>
    <w:rsid w:val="00BA4C53"/>
    <w:pPr>
      <w:pBdr>
        <w:left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2">
    <w:name w:val="xl62"/>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3">
    <w:name w:val="xl63"/>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4">
    <w:name w:val="xl64"/>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5">
    <w:name w:val="xl65"/>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6">
    <w:name w:val="xl66"/>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67">
    <w:name w:val="xl67"/>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8">
    <w:name w:val="xl68"/>
    <w:basedOn w:val="ac"/>
    <w:rsid w:val="00BA4C53"/>
    <w:pPr>
      <w:pBdr>
        <w:top w:val="single"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69">
    <w:name w:val="xl69"/>
    <w:basedOn w:val="ac"/>
    <w:rsid w:val="00BA4C53"/>
    <w:pPr>
      <w:pBdr>
        <w:top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0">
    <w:name w:val="xl70"/>
    <w:basedOn w:val="ac"/>
    <w:rsid w:val="00BA4C53"/>
    <w:pPr>
      <w:pBdr>
        <w:top w:val="single" w:sz="4" w:space="0" w:color="auto"/>
        <w:bottom w:val="single" w:sz="4" w:space="0" w:color="auto"/>
        <w:right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xl71">
    <w:name w:val="xl71"/>
    <w:basedOn w:val="ac"/>
    <w:rsid w:val="00BA4C53"/>
    <w:pPr>
      <w:pBdr>
        <w:top w:val="dotted" w:sz="4" w:space="0" w:color="auto"/>
        <w:left w:val="single" w:sz="4" w:space="0" w:color="auto"/>
        <w:bottom w:val="dotted" w:sz="4" w:space="0" w:color="auto"/>
        <w:right w:val="single" w:sz="4" w:space="0" w:color="auto"/>
      </w:pBdr>
      <w:shd w:val="clear" w:color="auto" w:fill="CCFFCC"/>
      <w:spacing w:before="100" w:beforeAutospacing="1" w:after="100" w:afterAutospacing="1" w:line="360" w:lineRule="auto"/>
      <w:jc w:val="left"/>
    </w:pPr>
    <w:rPr>
      <w:rFonts w:ascii="Arial" w:eastAsia="Arial Unicode MS" w:hAnsi="Arial" w:cs="Arial Unicode MS"/>
      <w:b/>
      <w:bCs/>
      <w:sz w:val="28"/>
    </w:rPr>
  </w:style>
  <w:style w:type="paragraph" w:customStyle="1" w:styleId="xl72">
    <w:name w:val="xl72"/>
    <w:basedOn w:val="ac"/>
    <w:rsid w:val="00BA4C53"/>
    <w:pPr>
      <w:pBdr>
        <w:top w:val="dotted" w:sz="4" w:space="0" w:color="auto"/>
        <w:left w:val="single" w:sz="4" w:space="0" w:color="auto"/>
        <w:bottom w:val="dotted"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3">
    <w:name w:val="xl73"/>
    <w:basedOn w:val="ac"/>
    <w:rsid w:val="00BA4C5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360" w:lineRule="auto"/>
      <w:jc w:val="center"/>
    </w:pPr>
    <w:rPr>
      <w:rFonts w:ascii="Arial Unicode MS" w:eastAsia="Arial Unicode MS" w:hAnsi="Arial Unicode MS" w:cs="Arial Unicode MS"/>
      <w:sz w:val="28"/>
    </w:rPr>
  </w:style>
  <w:style w:type="paragraph" w:customStyle="1" w:styleId="xl74">
    <w:name w:val="xl74"/>
    <w:basedOn w:val="ac"/>
    <w:rsid w:val="00BA4C53"/>
    <w:pPr>
      <w:pBdr>
        <w:top w:val="single" w:sz="4" w:space="0" w:color="auto"/>
        <w:left w:val="single" w:sz="4" w:space="0" w:color="auto"/>
        <w:bottom w:val="single" w:sz="4" w:space="0" w:color="auto"/>
      </w:pBdr>
      <w:shd w:val="clear" w:color="auto" w:fill="CCFFCC"/>
      <w:spacing w:before="100" w:beforeAutospacing="1" w:after="100" w:afterAutospacing="1" w:line="360" w:lineRule="auto"/>
      <w:jc w:val="left"/>
    </w:pPr>
    <w:rPr>
      <w:rFonts w:ascii="Arial Unicode MS" w:eastAsia="Arial Unicode MS" w:hAnsi="Arial Unicode MS" w:cs="Arial Unicode MS"/>
      <w:sz w:val="28"/>
    </w:rPr>
  </w:style>
  <w:style w:type="paragraph" w:customStyle="1" w:styleId="Iaenienie">
    <w:name w:val="Ia?e nienie"/>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Sp1">
    <w:name w:val="Sp1"/>
    <w:basedOn w:val="ac"/>
    <w:rsid w:val="00BA4C53"/>
    <w:pPr>
      <w:tabs>
        <w:tab w:val="num" w:pos="0"/>
      </w:tabs>
      <w:spacing w:after="0" w:line="360" w:lineRule="auto"/>
      <w:ind w:firstLine="709"/>
    </w:pPr>
    <w:rPr>
      <w:b/>
      <w:bCs/>
      <w:kern w:val="24"/>
      <w:sz w:val="28"/>
    </w:rPr>
  </w:style>
  <w:style w:type="character" w:customStyle="1" w:styleId="Sp10">
    <w:name w:val="Sp1 Знак Знак"/>
    <w:rsid w:val="00BA4C53"/>
    <w:rPr>
      <w:b/>
      <w:kern w:val="24"/>
      <w:sz w:val="24"/>
      <w:lang w:val="ru-RU" w:eastAsia="ru-RU"/>
    </w:rPr>
  </w:style>
  <w:style w:type="paragraph" w:customStyle="1" w:styleId="Sp2">
    <w:name w:val="Sp2"/>
    <w:basedOn w:val="Sp1"/>
    <w:rsid w:val="00BA4C53"/>
    <w:pPr>
      <w:tabs>
        <w:tab w:val="clear" w:pos="0"/>
        <w:tab w:val="num" w:pos="1790"/>
      </w:tabs>
      <w:ind w:left="1790" w:hanging="360"/>
    </w:pPr>
    <w:rPr>
      <w:b w:val="0"/>
      <w:bCs w:val="0"/>
    </w:rPr>
  </w:style>
  <w:style w:type="paragraph" w:customStyle="1" w:styleId="Sp3">
    <w:name w:val="Sp3"/>
    <w:basedOn w:val="Sp1"/>
    <w:rsid w:val="00BA4C53"/>
    <w:pPr>
      <w:tabs>
        <w:tab w:val="clear" w:pos="0"/>
        <w:tab w:val="num" w:pos="2007"/>
      </w:tabs>
      <w:ind w:hanging="360"/>
    </w:pPr>
    <w:rPr>
      <w:b w:val="0"/>
    </w:rPr>
  </w:style>
  <w:style w:type="character" w:customStyle="1" w:styleId="Sp30">
    <w:name w:val="Sp3 Знак"/>
    <w:rsid w:val="00BA4C53"/>
    <w:rPr>
      <w:rFonts w:cs="Times New Roman"/>
      <w:b/>
      <w:bCs/>
      <w:kern w:val="24"/>
      <w:sz w:val="24"/>
      <w:szCs w:val="24"/>
      <w:lang w:val="ru-RU" w:eastAsia="ru-RU" w:bidi="ar-SA"/>
    </w:rPr>
  </w:style>
  <w:style w:type="paragraph" w:customStyle="1" w:styleId="affffffffff7">
    <w:name w:val="Справка"/>
    <w:basedOn w:val="ac"/>
    <w:next w:val="ac"/>
    <w:rsid w:val="00BA4C53"/>
    <w:pPr>
      <w:spacing w:before="2400" w:after="240" w:line="360" w:lineRule="auto"/>
      <w:jc w:val="center"/>
    </w:pPr>
    <w:rPr>
      <w:b/>
      <w:sz w:val="28"/>
      <w:szCs w:val="20"/>
    </w:rPr>
  </w:style>
  <w:style w:type="paragraph" w:customStyle="1" w:styleId="affffffffff8">
    <w:name w:val="ТекстОбычный"/>
    <w:link w:val="affffffffff9"/>
    <w:rsid w:val="00BA4C53"/>
    <w:pPr>
      <w:spacing w:line="360" w:lineRule="auto"/>
      <w:ind w:firstLine="851"/>
      <w:jc w:val="both"/>
    </w:pPr>
    <w:rPr>
      <w:sz w:val="24"/>
    </w:rPr>
  </w:style>
  <w:style w:type="paragraph" w:customStyle="1" w:styleId="11pt">
    <w:name w:val="Обычный + 11 pt"/>
    <w:aliases w:val="по центру"/>
    <w:basedOn w:val="ac"/>
    <w:rsid w:val="00BA4C53"/>
    <w:pPr>
      <w:spacing w:after="0" w:line="360" w:lineRule="auto"/>
      <w:jc w:val="center"/>
    </w:pPr>
    <w:rPr>
      <w:sz w:val="22"/>
    </w:rPr>
  </w:style>
  <w:style w:type="paragraph" w:customStyle="1" w:styleId="affffffffffa">
    <w:name w:val="ФИО"/>
    <w:basedOn w:val="ac"/>
    <w:next w:val="ac"/>
    <w:rsid w:val="00BA4C53"/>
    <w:pPr>
      <w:spacing w:before="480" w:after="0" w:line="360" w:lineRule="auto"/>
      <w:jc w:val="left"/>
    </w:pPr>
    <w:rPr>
      <w:b/>
      <w:sz w:val="28"/>
      <w:szCs w:val="20"/>
    </w:rPr>
  </w:style>
  <w:style w:type="paragraph" w:customStyle="1" w:styleId="Iniiaiieoaeno21">
    <w:name w:val="Iniiaiie oaeno 21"/>
    <w:basedOn w:val="ac"/>
    <w:rsid w:val="00BA4C53"/>
    <w:pPr>
      <w:widowControl w:val="0"/>
      <w:overflowPunct w:val="0"/>
      <w:autoSpaceDE w:val="0"/>
      <w:autoSpaceDN w:val="0"/>
      <w:adjustRightInd w:val="0"/>
      <w:spacing w:after="0" w:line="360" w:lineRule="auto"/>
      <w:ind w:firstLine="720"/>
    </w:pPr>
    <w:rPr>
      <w:sz w:val="28"/>
      <w:szCs w:val="20"/>
    </w:rPr>
  </w:style>
  <w:style w:type="paragraph" w:customStyle="1" w:styleId="BodyTextIndent21">
    <w:name w:val="Body Text Indent 21"/>
    <w:basedOn w:val="ac"/>
    <w:rsid w:val="00BA4C53"/>
    <w:pPr>
      <w:overflowPunct w:val="0"/>
      <w:autoSpaceDE w:val="0"/>
      <w:autoSpaceDN w:val="0"/>
      <w:adjustRightInd w:val="0"/>
      <w:spacing w:after="0" w:line="360" w:lineRule="auto"/>
      <w:ind w:firstLine="720"/>
    </w:pPr>
    <w:rPr>
      <w:i/>
      <w:sz w:val="28"/>
      <w:szCs w:val="20"/>
    </w:rPr>
  </w:style>
  <w:style w:type="paragraph" w:customStyle="1" w:styleId="OaenoIauiue">
    <w:name w:val="OaenoIau?iue"/>
    <w:rsid w:val="00BA4C53"/>
    <w:pPr>
      <w:overflowPunct w:val="0"/>
      <w:autoSpaceDE w:val="0"/>
      <w:autoSpaceDN w:val="0"/>
      <w:adjustRightInd w:val="0"/>
      <w:spacing w:line="360" w:lineRule="auto"/>
      <w:ind w:firstLine="851"/>
      <w:jc w:val="both"/>
    </w:pPr>
    <w:rPr>
      <w:sz w:val="24"/>
    </w:rPr>
  </w:style>
  <w:style w:type="paragraph" w:customStyle="1" w:styleId="Iniiaiieoaeno0">
    <w:name w:val="Iniiaiie oaeno"/>
    <w:basedOn w:val="ac"/>
    <w:rsid w:val="00BA4C53"/>
    <w:pPr>
      <w:widowControl w:val="0"/>
      <w:overflowPunct w:val="0"/>
      <w:autoSpaceDE w:val="0"/>
      <w:autoSpaceDN w:val="0"/>
      <w:adjustRightInd w:val="0"/>
      <w:spacing w:after="0" w:line="360" w:lineRule="auto"/>
    </w:pPr>
    <w:rPr>
      <w:sz w:val="28"/>
      <w:szCs w:val="20"/>
    </w:rPr>
  </w:style>
  <w:style w:type="paragraph" w:customStyle="1" w:styleId="affffffffffb">
    <w:name w:val="список_з"/>
    <w:basedOn w:val="ac"/>
    <w:rsid w:val="00BA4C53"/>
    <w:pPr>
      <w:tabs>
        <w:tab w:val="num" w:pos="388"/>
        <w:tab w:val="num" w:pos="720"/>
      </w:tabs>
      <w:spacing w:after="0" w:line="360" w:lineRule="auto"/>
      <w:ind w:left="392" w:hanging="364"/>
      <w:jc w:val="left"/>
    </w:pPr>
    <w:rPr>
      <w:sz w:val="28"/>
      <w:szCs w:val="20"/>
    </w:rPr>
  </w:style>
  <w:style w:type="paragraph" w:customStyle="1" w:styleId="caaieiaie31">
    <w:name w:val="caaieiaie 31"/>
    <w:basedOn w:val="ac"/>
    <w:next w:val="ac"/>
    <w:rsid w:val="00BA4C53"/>
    <w:pPr>
      <w:keepNext/>
      <w:spacing w:before="240" w:line="360" w:lineRule="auto"/>
      <w:ind w:firstLine="720"/>
    </w:pPr>
    <w:rPr>
      <w:b/>
      <w:bCs/>
      <w:sz w:val="28"/>
      <w:lang w:val="en-US"/>
    </w:rPr>
  </w:style>
  <w:style w:type="paragraph" w:customStyle="1" w:styleId="caaieiaie41">
    <w:name w:val="caaieiaie 41"/>
    <w:basedOn w:val="ac"/>
    <w:next w:val="ac"/>
    <w:rsid w:val="00BA4C53"/>
    <w:pPr>
      <w:keepNext/>
      <w:tabs>
        <w:tab w:val="num" w:pos="720"/>
      </w:tabs>
      <w:spacing w:after="0" w:line="360" w:lineRule="auto"/>
      <w:jc w:val="center"/>
    </w:pPr>
    <w:rPr>
      <w:b/>
      <w:bCs/>
      <w:sz w:val="28"/>
    </w:rPr>
  </w:style>
  <w:style w:type="paragraph" w:customStyle="1" w:styleId="caaieiaie5">
    <w:name w:val="caaieiaie 5"/>
    <w:basedOn w:val="ac"/>
    <w:next w:val="ac"/>
    <w:rsid w:val="00BA4C53"/>
    <w:pPr>
      <w:keepNext/>
      <w:tabs>
        <w:tab w:val="num" w:pos="992"/>
      </w:tabs>
      <w:spacing w:after="0" w:line="360" w:lineRule="auto"/>
      <w:ind w:left="992"/>
      <w:jc w:val="center"/>
    </w:pPr>
    <w:rPr>
      <w:b/>
      <w:bCs/>
      <w:sz w:val="22"/>
      <w:szCs w:val="22"/>
      <w:lang w:val="en-US"/>
    </w:rPr>
  </w:style>
  <w:style w:type="paragraph" w:customStyle="1" w:styleId="Iniiaiieoaeno2">
    <w:name w:val="Iniiaiie oaeno 2"/>
    <w:basedOn w:val="ac"/>
    <w:rsid w:val="00BA4C53"/>
    <w:pPr>
      <w:widowControl w:val="0"/>
      <w:spacing w:after="0" w:line="360" w:lineRule="auto"/>
      <w:ind w:firstLine="720"/>
    </w:pPr>
    <w:rPr>
      <w:sz w:val="28"/>
    </w:rPr>
  </w:style>
  <w:style w:type="paragraph" w:customStyle="1" w:styleId="Iniiaiieoaeno1">
    <w:name w:val="Iniiaiie oaeno1"/>
    <w:basedOn w:val="ac"/>
    <w:rsid w:val="00BA4C53"/>
    <w:pPr>
      <w:widowControl w:val="0"/>
      <w:spacing w:after="0" w:line="360" w:lineRule="auto"/>
    </w:pPr>
    <w:rPr>
      <w:sz w:val="28"/>
    </w:rPr>
  </w:style>
  <w:style w:type="paragraph" w:customStyle="1" w:styleId="BodyText23">
    <w:name w:val="Body Text 23"/>
    <w:basedOn w:val="ac"/>
    <w:rsid w:val="00BA4C53"/>
    <w:pPr>
      <w:spacing w:after="0" w:line="360" w:lineRule="auto"/>
      <w:ind w:firstLine="709"/>
      <w:jc w:val="left"/>
    </w:pPr>
    <w:rPr>
      <w:sz w:val="28"/>
    </w:rPr>
  </w:style>
  <w:style w:type="paragraph" w:customStyle="1" w:styleId="caaieiaie3">
    <w:name w:val="caaieiaie 3"/>
    <w:basedOn w:val="ac"/>
    <w:next w:val="ac"/>
    <w:rsid w:val="00BA4C53"/>
    <w:pPr>
      <w:keepNext/>
      <w:spacing w:before="240" w:line="360" w:lineRule="auto"/>
      <w:ind w:firstLine="720"/>
    </w:pPr>
    <w:rPr>
      <w:b/>
      <w:bCs/>
      <w:sz w:val="28"/>
      <w:lang w:val="en-US"/>
    </w:rPr>
  </w:style>
  <w:style w:type="paragraph" w:customStyle="1" w:styleId="affffffffffc">
    <w:name w:val="Îñíîâíîé òåêñò"/>
    <w:basedOn w:val="ac"/>
    <w:rsid w:val="00BA4C53"/>
    <w:pPr>
      <w:widowControl w:val="0"/>
      <w:overflowPunct w:val="0"/>
      <w:autoSpaceDE w:val="0"/>
      <w:autoSpaceDN w:val="0"/>
      <w:adjustRightInd w:val="0"/>
      <w:spacing w:after="0" w:line="360" w:lineRule="auto"/>
    </w:pPr>
    <w:rPr>
      <w:sz w:val="28"/>
    </w:rPr>
  </w:style>
  <w:style w:type="paragraph" w:customStyle="1" w:styleId="affffffffffd">
    <w:name w:val="абзац"/>
    <w:basedOn w:val="Body"/>
    <w:rsid w:val="00BA4C53"/>
    <w:pPr>
      <w:overflowPunct/>
      <w:autoSpaceDE/>
      <w:autoSpaceDN/>
      <w:adjustRightInd/>
      <w:spacing w:before="120"/>
      <w:textAlignment w:val="auto"/>
    </w:pPr>
    <w:rPr>
      <w:bCs/>
      <w:sz w:val="28"/>
      <w:szCs w:val="24"/>
    </w:rPr>
  </w:style>
  <w:style w:type="paragraph" w:customStyle="1" w:styleId="1fff">
    <w:name w:val="?????1"/>
    <w:basedOn w:val="ac"/>
    <w:rsid w:val="00BA4C53"/>
    <w:pPr>
      <w:overflowPunct w:val="0"/>
      <w:autoSpaceDE w:val="0"/>
      <w:autoSpaceDN w:val="0"/>
      <w:adjustRightInd w:val="0"/>
      <w:spacing w:after="0" w:line="360" w:lineRule="auto"/>
      <w:jc w:val="left"/>
    </w:pPr>
    <w:rPr>
      <w:sz w:val="28"/>
      <w:szCs w:val="20"/>
    </w:rPr>
  </w:style>
  <w:style w:type="paragraph" w:customStyle="1" w:styleId="Iauiue">
    <w:name w:val="Iau?iue"/>
    <w:rsid w:val="00BA4C53"/>
    <w:rPr>
      <w:lang w:val="en-US"/>
    </w:rPr>
  </w:style>
  <w:style w:type="paragraph" w:customStyle="1" w:styleId="aacao">
    <w:name w:val="aacao"/>
    <w:basedOn w:val="Body"/>
    <w:rsid w:val="00BA4C53"/>
    <w:pPr>
      <w:spacing w:before="120"/>
      <w:textAlignment w:val="auto"/>
    </w:pPr>
    <w:rPr>
      <w:bCs/>
      <w:sz w:val="28"/>
    </w:rPr>
  </w:style>
  <w:style w:type="paragraph" w:customStyle="1" w:styleId="BodyText38">
    <w:name w:val="Body Text 38"/>
    <w:basedOn w:val="ac"/>
    <w:rsid w:val="00BA4C53"/>
    <w:pPr>
      <w:overflowPunct w:val="0"/>
      <w:autoSpaceDE w:val="0"/>
      <w:autoSpaceDN w:val="0"/>
      <w:adjustRightInd w:val="0"/>
      <w:spacing w:after="0" w:line="360" w:lineRule="auto"/>
    </w:pPr>
    <w:rPr>
      <w:sz w:val="28"/>
      <w:szCs w:val="20"/>
    </w:rPr>
  </w:style>
  <w:style w:type="paragraph" w:customStyle="1" w:styleId="BodyText220">
    <w:name w:val="Body Text 220"/>
    <w:basedOn w:val="ac"/>
    <w:rsid w:val="00BA4C53"/>
    <w:pPr>
      <w:overflowPunct w:val="0"/>
      <w:autoSpaceDE w:val="0"/>
      <w:autoSpaceDN w:val="0"/>
      <w:adjustRightInd w:val="0"/>
      <w:spacing w:after="0" w:line="288" w:lineRule="auto"/>
      <w:ind w:firstLine="539"/>
    </w:pPr>
    <w:rPr>
      <w:rFonts w:ascii="Arial" w:hAnsi="Arial"/>
      <w:sz w:val="22"/>
      <w:szCs w:val="20"/>
    </w:rPr>
  </w:style>
  <w:style w:type="paragraph" w:customStyle="1" w:styleId="BodyText219">
    <w:name w:val="Body Text 219"/>
    <w:basedOn w:val="ac"/>
    <w:rsid w:val="00BA4C53"/>
    <w:pPr>
      <w:overflowPunct w:val="0"/>
      <w:autoSpaceDE w:val="0"/>
      <w:autoSpaceDN w:val="0"/>
      <w:adjustRightInd w:val="0"/>
      <w:spacing w:after="0" w:line="324" w:lineRule="auto"/>
      <w:ind w:firstLine="540"/>
    </w:pPr>
    <w:rPr>
      <w:rFonts w:ascii="Arial" w:hAnsi="Arial"/>
      <w:color w:val="000000"/>
      <w:sz w:val="22"/>
      <w:szCs w:val="20"/>
    </w:rPr>
  </w:style>
  <w:style w:type="paragraph" w:customStyle="1" w:styleId="BodyText218">
    <w:name w:val="Body Text 218"/>
    <w:basedOn w:val="ac"/>
    <w:rsid w:val="00BA4C53"/>
    <w:pPr>
      <w:overflowPunct w:val="0"/>
      <w:autoSpaceDE w:val="0"/>
      <w:autoSpaceDN w:val="0"/>
      <w:adjustRightInd w:val="0"/>
      <w:spacing w:after="120" w:line="360" w:lineRule="auto"/>
      <w:ind w:left="113"/>
    </w:pPr>
    <w:rPr>
      <w:sz w:val="28"/>
      <w:szCs w:val="20"/>
    </w:rPr>
  </w:style>
  <w:style w:type="paragraph" w:customStyle="1" w:styleId="BodyText217">
    <w:name w:val="Body Text 217"/>
    <w:basedOn w:val="ac"/>
    <w:rsid w:val="00BA4C53"/>
    <w:pPr>
      <w:overflowPunct w:val="0"/>
      <w:autoSpaceDE w:val="0"/>
      <w:autoSpaceDN w:val="0"/>
      <w:adjustRightInd w:val="0"/>
      <w:spacing w:after="0" w:line="360" w:lineRule="auto"/>
    </w:pPr>
    <w:rPr>
      <w:sz w:val="28"/>
      <w:szCs w:val="20"/>
    </w:rPr>
  </w:style>
  <w:style w:type="paragraph" w:customStyle="1" w:styleId="BodyText216">
    <w:name w:val="Body Text 216"/>
    <w:basedOn w:val="ac"/>
    <w:rsid w:val="00BA4C53"/>
    <w:pPr>
      <w:overflowPunct w:val="0"/>
      <w:autoSpaceDE w:val="0"/>
      <w:autoSpaceDN w:val="0"/>
      <w:adjustRightInd w:val="0"/>
      <w:spacing w:after="120" w:line="360" w:lineRule="auto"/>
      <w:ind w:left="113"/>
    </w:pPr>
    <w:rPr>
      <w:sz w:val="28"/>
      <w:szCs w:val="20"/>
    </w:rPr>
  </w:style>
  <w:style w:type="paragraph" w:customStyle="1" w:styleId="BodyText215">
    <w:name w:val="Body Text 215"/>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10">
    <w:name w:val="Body Text Indent 210"/>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14">
    <w:name w:val="Body Text 214"/>
    <w:basedOn w:val="ac"/>
    <w:rsid w:val="00BA4C53"/>
    <w:pPr>
      <w:overflowPunct w:val="0"/>
      <w:autoSpaceDE w:val="0"/>
      <w:autoSpaceDN w:val="0"/>
      <w:adjustRightInd w:val="0"/>
      <w:spacing w:after="120" w:line="480" w:lineRule="auto"/>
      <w:jc w:val="left"/>
    </w:pPr>
    <w:rPr>
      <w:sz w:val="28"/>
      <w:szCs w:val="20"/>
    </w:rPr>
  </w:style>
  <w:style w:type="paragraph" w:customStyle="1" w:styleId="BodyText37">
    <w:name w:val="Body Text 37"/>
    <w:basedOn w:val="ac"/>
    <w:rsid w:val="00BA4C53"/>
    <w:pPr>
      <w:overflowPunct w:val="0"/>
      <w:autoSpaceDE w:val="0"/>
      <w:autoSpaceDN w:val="0"/>
      <w:adjustRightInd w:val="0"/>
      <w:spacing w:after="120" w:line="360" w:lineRule="auto"/>
      <w:jc w:val="left"/>
    </w:pPr>
    <w:rPr>
      <w:sz w:val="16"/>
      <w:szCs w:val="20"/>
    </w:rPr>
  </w:style>
  <w:style w:type="paragraph" w:customStyle="1" w:styleId="BodyText212">
    <w:name w:val="Body Text 212"/>
    <w:basedOn w:val="ac"/>
    <w:rsid w:val="00BA4C53"/>
    <w:pPr>
      <w:overflowPunct w:val="0"/>
      <w:autoSpaceDE w:val="0"/>
      <w:autoSpaceDN w:val="0"/>
      <w:adjustRightInd w:val="0"/>
      <w:spacing w:after="120" w:line="480" w:lineRule="auto"/>
      <w:jc w:val="left"/>
    </w:pPr>
    <w:rPr>
      <w:sz w:val="28"/>
      <w:szCs w:val="20"/>
    </w:rPr>
  </w:style>
  <w:style w:type="paragraph" w:customStyle="1" w:styleId="BodyTextIndent29">
    <w:name w:val="Body Text Indent 29"/>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36">
    <w:name w:val="Body Text 36"/>
    <w:basedOn w:val="ac"/>
    <w:rsid w:val="00BA4C53"/>
    <w:pPr>
      <w:overflowPunct w:val="0"/>
      <w:autoSpaceDE w:val="0"/>
      <w:autoSpaceDN w:val="0"/>
      <w:adjustRightInd w:val="0"/>
      <w:spacing w:after="0" w:line="360" w:lineRule="auto"/>
      <w:jc w:val="left"/>
    </w:pPr>
    <w:rPr>
      <w:rFonts w:ascii="Arial" w:hAnsi="Arial"/>
      <w:sz w:val="22"/>
      <w:szCs w:val="20"/>
    </w:rPr>
  </w:style>
  <w:style w:type="paragraph" w:customStyle="1" w:styleId="BodyTextIndent37">
    <w:name w:val="Body Text Indent 37"/>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1">
    <w:name w:val="Noeeu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Noeeu2">
    <w:name w:val="Noeeu2"/>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Iaenienie3">
    <w:name w:val="Ia?e nienie3"/>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alloonText2">
    <w:name w:val="Balloon Text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211">
    <w:name w:val="Body Text 211"/>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8">
    <w:name w:val="Body Text Indent 28"/>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6">
    <w:name w:val="Body Text Indent 36"/>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4">
    <w:name w:val="Block Text4"/>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Noeeu22">
    <w:name w:val="Noeeu22"/>
    <w:basedOn w:val="ac"/>
    <w:rsid w:val="00BA4C53"/>
    <w:pPr>
      <w:tabs>
        <w:tab w:val="left" w:pos="644"/>
      </w:tabs>
      <w:overflowPunct w:val="0"/>
      <w:autoSpaceDE w:val="0"/>
      <w:autoSpaceDN w:val="0"/>
      <w:adjustRightInd w:val="0"/>
      <w:spacing w:after="0" w:line="360" w:lineRule="auto"/>
      <w:ind w:left="644" w:hanging="360"/>
      <w:jc w:val="left"/>
    </w:pPr>
    <w:rPr>
      <w:sz w:val="28"/>
      <w:szCs w:val="20"/>
    </w:rPr>
  </w:style>
  <w:style w:type="paragraph" w:customStyle="1" w:styleId="BodyText210">
    <w:name w:val="Body Text 210"/>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7">
    <w:name w:val="Body Text Indent 27"/>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5">
    <w:name w:val="Body Text Indent 35"/>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3">
    <w:name w:val="Block Text3"/>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odyText29">
    <w:name w:val="Body Text 29"/>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Indent26">
    <w:name w:val="Body Text Indent 26"/>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Indent34">
    <w:name w:val="Body Text Indent 34"/>
    <w:basedOn w:val="ac"/>
    <w:rsid w:val="00BA4C53"/>
    <w:pPr>
      <w:overflowPunct w:val="0"/>
      <w:autoSpaceDE w:val="0"/>
      <w:autoSpaceDN w:val="0"/>
      <w:adjustRightInd w:val="0"/>
      <w:spacing w:after="120" w:line="360" w:lineRule="auto"/>
      <w:ind w:left="283"/>
      <w:jc w:val="left"/>
    </w:pPr>
    <w:rPr>
      <w:sz w:val="16"/>
      <w:szCs w:val="20"/>
    </w:rPr>
  </w:style>
  <w:style w:type="paragraph" w:customStyle="1" w:styleId="BlockText2">
    <w:name w:val="Block Text2"/>
    <w:basedOn w:val="ac"/>
    <w:rsid w:val="00BA4C53"/>
    <w:pPr>
      <w:overflowPunct w:val="0"/>
      <w:autoSpaceDE w:val="0"/>
      <w:autoSpaceDN w:val="0"/>
      <w:adjustRightInd w:val="0"/>
      <w:spacing w:after="0" w:line="360" w:lineRule="auto"/>
      <w:ind w:left="1418" w:right="567"/>
      <w:jc w:val="left"/>
    </w:pPr>
    <w:rPr>
      <w:rFonts w:ascii="Arial (WT)" w:hAnsi="Arial (WT)"/>
      <w:color w:val="000000"/>
      <w:sz w:val="22"/>
      <w:szCs w:val="20"/>
    </w:rPr>
  </w:style>
  <w:style w:type="paragraph" w:customStyle="1" w:styleId="BalloonText1">
    <w:name w:val="Balloon Text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BodyText35">
    <w:name w:val="Body Text 35"/>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Indent25">
    <w:name w:val="Body Text Indent 25"/>
    <w:basedOn w:val="ac"/>
    <w:rsid w:val="00BA4C53"/>
    <w:pPr>
      <w:overflowPunct w:val="0"/>
      <w:autoSpaceDE w:val="0"/>
      <w:autoSpaceDN w:val="0"/>
      <w:adjustRightInd w:val="0"/>
      <w:spacing w:after="0" w:line="360" w:lineRule="auto"/>
      <w:ind w:left="993" w:hanging="284"/>
    </w:pPr>
    <w:rPr>
      <w:rFonts w:ascii="Arial" w:hAnsi="Arial"/>
      <w:sz w:val="28"/>
      <w:szCs w:val="20"/>
    </w:rPr>
  </w:style>
  <w:style w:type="paragraph" w:customStyle="1" w:styleId="BodyTextIndent33">
    <w:name w:val="Body Text Indent 33"/>
    <w:basedOn w:val="ac"/>
    <w:rsid w:val="00BA4C53"/>
    <w:pPr>
      <w:overflowPunct w:val="0"/>
      <w:autoSpaceDE w:val="0"/>
      <w:autoSpaceDN w:val="0"/>
      <w:adjustRightInd w:val="0"/>
      <w:spacing w:after="0" w:line="360" w:lineRule="auto"/>
      <w:ind w:left="576"/>
    </w:pPr>
    <w:rPr>
      <w:sz w:val="28"/>
      <w:szCs w:val="20"/>
    </w:rPr>
  </w:style>
  <w:style w:type="paragraph" w:customStyle="1" w:styleId="aacao2">
    <w:name w:val="aacao2"/>
    <w:basedOn w:val="Body"/>
    <w:rsid w:val="00BA4C53"/>
    <w:pPr>
      <w:spacing w:before="120"/>
      <w:textAlignment w:val="auto"/>
    </w:pPr>
    <w:rPr>
      <w:bCs/>
      <w:sz w:val="28"/>
    </w:rPr>
  </w:style>
  <w:style w:type="paragraph" w:customStyle="1" w:styleId="Niaaaiea">
    <w:name w:val="Niaa??aiea"/>
    <w:basedOn w:val="aacao2"/>
    <w:rsid w:val="00BA4C53"/>
    <w:pPr>
      <w:keepNext/>
      <w:keepLines/>
      <w:pageBreakBefore/>
      <w:suppressAutoHyphens/>
      <w:spacing w:before="240" w:after="360"/>
      <w:ind w:left="0" w:firstLine="0"/>
      <w:jc w:val="center"/>
    </w:pPr>
    <w:rPr>
      <w:b/>
    </w:rPr>
  </w:style>
  <w:style w:type="paragraph" w:customStyle="1" w:styleId="ooaii">
    <w:name w:val="ooaii_"/>
    <w:basedOn w:val="ac"/>
    <w:rsid w:val="00BA4C53"/>
    <w:pPr>
      <w:overflowPunct w:val="0"/>
      <w:autoSpaceDE w:val="0"/>
      <w:autoSpaceDN w:val="0"/>
      <w:adjustRightInd w:val="0"/>
      <w:spacing w:after="0" w:line="360" w:lineRule="auto"/>
      <w:ind w:left="-57" w:right="-57"/>
      <w:jc w:val="center"/>
    </w:pPr>
    <w:rPr>
      <w:rFonts w:ascii="Arial" w:hAnsi="Arial"/>
      <w:sz w:val="16"/>
      <w:szCs w:val="20"/>
    </w:rPr>
  </w:style>
  <w:style w:type="paragraph" w:customStyle="1" w:styleId="OaenoIauiue1">
    <w:name w:val="OaenoIau?iue1"/>
    <w:rsid w:val="00BA4C53"/>
    <w:pPr>
      <w:overflowPunct w:val="0"/>
      <w:autoSpaceDE w:val="0"/>
      <w:autoSpaceDN w:val="0"/>
      <w:adjustRightInd w:val="0"/>
      <w:spacing w:line="360" w:lineRule="auto"/>
      <w:ind w:firstLine="851"/>
      <w:jc w:val="both"/>
    </w:pPr>
    <w:rPr>
      <w:sz w:val="24"/>
    </w:rPr>
  </w:style>
  <w:style w:type="paragraph" w:customStyle="1" w:styleId="Iaenienie2">
    <w:name w:val="Ia?e nienie2"/>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Indent24">
    <w:name w:val="Body Text Indent 24"/>
    <w:basedOn w:val="ac"/>
    <w:rsid w:val="00BA4C53"/>
    <w:pPr>
      <w:overflowPunct w:val="0"/>
      <w:autoSpaceDE w:val="0"/>
      <w:autoSpaceDN w:val="0"/>
      <w:adjustRightInd w:val="0"/>
      <w:spacing w:after="120" w:line="480" w:lineRule="auto"/>
      <w:ind w:left="283"/>
      <w:jc w:val="left"/>
    </w:pPr>
    <w:rPr>
      <w:sz w:val="28"/>
      <w:szCs w:val="20"/>
    </w:rPr>
  </w:style>
  <w:style w:type="paragraph" w:customStyle="1" w:styleId="BodyText26">
    <w:name w:val="Body Text 26"/>
    <w:basedOn w:val="ac"/>
    <w:rsid w:val="00BA4C53"/>
    <w:pPr>
      <w:overflowPunct w:val="0"/>
      <w:autoSpaceDE w:val="0"/>
      <w:autoSpaceDN w:val="0"/>
      <w:adjustRightInd w:val="0"/>
      <w:spacing w:after="120" w:line="360" w:lineRule="auto"/>
      <w:ind w:left="283"/>
      <w:jc w:val="left"/>
    </w:pPr>
    <w:rPr>
      <w:sz w:val="28"/>
      <w:szCs w:val="20"/>
    </w:rPr>
  </w:style>
  <w:style w:type="paragraph" w:customStyle="1" w:styleId="BodyText34">
    <w:name w:val="Body Text 34"/>
    <w:basedOn w:val="ac"/>
    <w:rsid w:val="00BA4C53"/>
    <w:pPr>
      <w:overflowPunct w:val="0"/>
      <w:autoSpaceDE w:val="0"/>
      <w:autoSpaceDN w:val="0"/>
      <w:adjustRightInd w:val="0"/>
      <w:spacing w:after="120" w:line="360" w:lineRule="auto"/>
      <w:jc w:val="left"/>
    </w:pPr>
    <w:rPr>
      <w:sz w:val="16"/>
      <w:szCs w:val="20"/>
    </w:rPr>
  </w:style>
  <w:style w:type="paragraph" w:customStyle="1" w:styleId="Noeeu11">
    <w:name w:val="Noeeu11"/>
    <w:basedOn w:val="22"/>
    <w:rsid w:val="00BA4C53"/>
    <w:pPr>
      <w:tabs>
        <w:tab w:val="num" w:pos="1134"/>
      </w:tabs>
      <w:overflowPunct w:val="0"/>
      <w:autoSpaceDE w:val="0"/>
      <w:autoSpaceDN w:val="0"/>
      <w:adjustRightInd w:val="0"/>
      <w:spacing w:before="240"/>
      <w:jc w:val="left"/>
      <w:outlineLvl w:val="9"/>
    </w:pPr>
    <w:rPr>
      <w:b w:val="0"/>
      <w:sz w:val="22"/>
    </w:rPr>
  </w:style>
  <w:style w:type="paragraph" w:customStyle="1" w:styleId="BodyTextIndent23">
    <w:name w:val="Body Text Indent 23"/>
    <w:basedOn w:val="ac"/>
    <w:rsid w:val="00BA4C53"/>
    <w:pPr>
      <w:keepLines/>
      <w:overflowPunct w:val="0"/>
      <w:autoSpaceDE w:val="0"/>
      <w:autoSpaceDN w:val="0"/>
      <w:adjustRightInd w:val="0"/>
      <w:spacing w:after="120" w:line="360" w:lineRule="auto"/>
      <w:ind w:left="283"/>
    </w:pPr>
    <w:rPr>
      <w:sz w:val="28"/>
      <w:szCs w:val="20"/>
    </w:rPr>
  </w:style>
  <w:style w:type="paragraph" w:customStyle="1" w:styleId="BodyTextIndent32">
    <w:name w:val="Body Text Indent 32"/>
    <w:basedOn w:val="ac"/>
    <w:rsid w:val="00BA4C53"/>
    <w:pPr>
      <w:keepLines/>
      <w:overflowPunct w:val="0"/>
      <w:autoSpaceDE w:val="0"/>
      <w:autoSpaceDN w:val="0"/>
      <w:adjustRightInd w:val="0"/>
      <w:spacing w:after="120" w:line="360" w:lineRule="auto"/>
      <w:ind w:left="284"/>
    </w:pPr>
    <w:rPr>
      <w:sz w:val="28"/>
      <w:szCs w:val="20"/>
    </w:rPr>
  </w:style>
  <w:style w:type="paragraph" w:customStyle="1" w:styleId="Noeeu21">
    <w:name w:val="Noeeu21"/>
    <w:basedOn w:val="ac"/>
    <w:rsid w:val="00BA4C53"/>
    <w:pPr>
      <w:tabs>
        <w:tab w:val="left" w:pos="1069"/>
      </w:tabs>
      <w:overflowPunct w:val="0"/>
      <w:autoSpaceDE w:val="0"/>
      <w:autoSpaceDN w:val="0"/>
      <w:adjustRightInd w:val="0"/>
      <w:spacing w:after="0" w:line="360" w:lineRule="auto"/>
      <w:ind w:left="1069" w:hanging="360"/>
      <w:jc w:val="left"/>
    </w:pPr>
    <w:rPr>
      <w:sz w:val="28"/>
      <w:szCs w:val="20"/>
    </w:rPr>
  </w:style>
  <w:style w:type="paragraph" w:customStyle="1" w:styleId="BlockText1">
    <w:name w:val="Block Text1"/>
    <w:basedOn w:val="ac"/>
    <w:rsid w:val="00BA4C53"/>
    <w:pPr>
      <w:overflowPunct w:val="0"/>
      <w:autoSpaceDE w:val="0"/>
      <w:autoSpaceDN w:val="0"/>
      <w:adjustRightInd w:val="0"/>
      <w:spacing w:after="0" w:line="360" w:lineRule="auto"/>
      <w:ind w:left="467" w:right="-28" w:hanging="371"/>
      <w:jc w:val="left"/>
    </w:pPr>
    <w:rPr>
      <w:rFonts w:ascii="Arial" w:hAnsi="Arial"/>
      <w:sz w:val="22"/>
      <w:szCs w:val="20"/>
    </w:rPr>
  </w:style>
  <w:style w:type="paragraph" w:customStyle="1" w:styleId="aacao1">
    <w:name w:val="aacao1"/>
    <w:basedOn w:val="Body"/>
    <w:rsid w:val="00BA4C53"/>
    <w:pPr>
      <w:spacing w:before="120"/>
      <w:textAlignment w:val="auto"/>
    </w:pPr>
    <w:rPr>
      <w:bCs/>
      <w:sz w:val="28"/>
    </w:rPr>
  </w:style>
  <w:style w:type="paragraph" w:customStyle="1" w:styleId="caaieiaie11">
    <w:name w:val="caaieiaie 11"/>
    <w:basedOn w:val="ac"/>
    <w:next w:val="ac"/>
    <w:rsid w:val="00BA4C53"/>
    <w:pPr>
      <w:keepNext/>
      <w:overflowPunct w:val="0"/>
      <w:autoSpaceDE w:val="0"/>
      <w:autoSpaceDN w:val="0"/>
      <w:adjustRightInd w:val="0"/>
      <w:spacing w:after="0" w:line="360" w:lineRule="auto"/>
      <w:jc w:val="center"/>
    </w:pPr>
    <w:rPr>
      <w:sz w:val="20"/>
      <w:szCs w:val="20"/>
    </w:rPr>
  </w:style>
  <w:style w:type="paragraph" w:customStyle="1" w:styleId="BodyTextIndent22">
    <w:name w:val="Body Text Indent 22"/>
    <w:basedOn w:val="ac"/>
    <w:rsid w:val="00BA4C53"/>
    <w:pPr>
      <w:tabs>
        <w:tab w:val="left" w:pos="1440"/>
        <w:tab w:val="left" w:pos="1608"/>
      </w:tabs>
      <w:overflowPunct w:val="0"/>
      <w:autoSpaceDE w:val="0"/>
      <w:autoSpaceDN w:val="0"/>
      <w:adjustRightInd w:val="0"/>
      <w:spacing w:after="0" w:line="360" w:lineRule="auto"/>
      <w:ind w:firstLine="851"/>
    </w:pPr>
    <w:rPr>
      <w:rFonts w:ascii="Arial" w:hAnsi="Arial"/>
      <w:kern w:val="28"/>
      <w:sz w:val="22"/>
      <w:szCs w:val="20"/>
    </w:rPr>
  </w:style>
  <w:style w:type="paragraph" w:customStyle="1" w:styleId="BodyTextIndent31">
    <w:name w:val="Body Text Indent 31"/>
    <w:basedOn w:val="ac"/>
    <w:rsid w:val="00BA4C53"/>
    <w:pPr>
      <w:overflowPunct w:val="0"/>
      <w:autoSpaceDE w:val="0"/>
      <w:autoSpaceDN w:val="0"/>
      <w:adjustRightInd w:val="0"/>
      <w:spacing w:after="0" w:line="360" w:lineRule="auto"/>
      <w:ind w:firstLine="708"/>
      <w:jc w:val="left"/>
    </w:pPr>
    <w:rPr>
      <w:rFonts w:ascii="Arial" w:hAnsi="Arial"/>
      <w:kern w:val="28"/>
      <w:sz w:val="22"/>
      <w:szCs w:val="20"/>
    </w:rPr>
  </w:style>
  <w:style w:type="paragraph" w:customStyle="1" w:styleId="Iaenienie1">
    <w:name w:val="Ia?e nienie1"/>
    <w:basedOn w:val="ac"/>
    <w:rsid w:val="00BA4C53"/>
    <w:pPr>
      <w:tabs>
        <w:tab w:val="left" w:pos="360"/>
      </w:tabs>
      <w:overflowPunct w:val="0"/>
      <w:autoSpaceDE w:val="0"/>
      <w:autoSpaceDN w:val="0"/>
      <w:adjustRightInd w:val="0"/>
      <w:spacing w:after="140" w:line="360" w:lineRule="auto"/>
      <w:ind w:left="360" w:hanging="360"/>
    </w:pPr>
    <w:rPr>
      <w:sz w:val="22"/>
      <w:szCs w:val="20"/>
    </w:rPr>
  </w:style>
  <w:style w:type="paragraph" w:customStyle="1" w:styleId="BodyText33">
    <w:name w:val="Body Text 33"/>
    <w:basedOn w:val="ac"/>
    <w:rsid w:val="00BA4C53"/>
    <w:pPr>
      <w:overflowPunct w:val="0"/>
      <w:autoSpaceDE w:val="0"/>
      <w:autoSpaceDN w:val="0"/>
      <w:adjustRightInd w:val="0"/>
      <w:spacing w:after="0" w:line="360" w:lineRule="auto"/>
      <w:jc w:val="center"/>
    </w:pPr>
    <w:rPr>
      <w:rFonts w:ascii="Arial" w:hAnsi="Arial"/>
      <w:b/>
      <w:sz w:val="48"/>
      <w:szCs w:val="20"/>
    </w:rPr>
  </w:style>
  <w:style w:type="paragraph" w:customStyle="1" w:styleId="BodyText32">
    <w:name w:val="Body Text 32"/>
    <w:basedOn w:val="ac"/>
    <w:rsid w:val="00BA4C53"/>
    <w:pPr>
      <w:overflowPunct w:val="0"/>
      <w:autoSpaceDE w:val="0"/>
      <w:autoSpaceDN w:val="0"/>
      <w:adjustRightInd w:val="0"/>
      <w:spacing w:after="0" w:line="360" w:lineRule="auto"/>
      <w:jc w:val="center"/>
    </w:pPr>
    <w:rPr>
      <w:rFonts w:ascii="Arial" w:hAnsi="Arial"/>
      <w:b/>
      <w:sz w:val="48"/>
      <w:szCs w:val="20"/>
    </w:rPr>
  </w:style>
  <w:style w:type="character" w:customStyle="1" w:styleId="a30b1">
    <w:name w:val="a30b1"/>
    <w:rsid w:val="00BA4C53"/>
    <w:rPr>
      <w:rFonts w:ascii="Arial" w:hAnsi="Arial"/>
      <w:b/>
      <w:color w:val="auto"/>
      <w:sz w:val="45"/>
    </w:rPr>
  </w:style>
  <w:style w:type="character" w:customStyle="1" w:styleId="Hyperlink1">
    <w:name w:val="Hyperlink1"/>
    <w:rsid w:val="00BA4C53"/>
    <w:rPr>
      <w:color w:val="0000FF"/>
      <w:u w:val="single"/>
    </w:rPr>
  </w:style>
  <w:style w:type="character" w:customStyle="1" w:styleId="Char">
    <w:name w:val="ТекстОбычный Char"/>
    <w:rsid w:val="00BA4C53"/>
    <w:rPr>
      <w:sz w:val="24"/>
      <w:lang w:val="ru-RU" w:eastAsia="ru-RU"/>
    </w:rPr>
  </w:style>
  <w:style w:type="character" w:customStyle="1" w:styleId="Times120">
    <w:name w:val="Times 12 Знак"/>
    <w:rsid w:val="00BA4C53"/>
    <w:rPr>
      <w:sz w:val="24"/>
      <w:lang w:val="ru-RU" w:eastAsia="ru-RU"/>
    </w:rPr>
  </w:style>
  <w:style w:type="paragraph" w:customStyle="1" w:styleId="FR3">
    <w:name w:val="FR3"/>
    <w:rsid w:val="00BA4C53"/>
    <w:pPr>
      <w:widowControl w:val="0"/>
      <w:spacing w:before="120" w:line="340" w:lineRule="auto"/>
      <w:ind w:left="160" w:right="800"/>
      <w:jc w:val="both"/>
    </w:pPr>
    <w:rPr>
      <w:rFonts w:ascii="Arial" w:hAnsi="Arial"/>
    </w:rPr>
  </w:style>
  <w:style w:type="paragraph" w:customStyle="1" w:styleId="FR2">
    <w:name w:val="FR2"/>
    <w:rsid w:val="00BA4C53"/>
    <w:pPr>
      <w:widowControl w:val="0"/>
      <w:spacing w:line="300" w:lineRule="auto"/>
      <w:ind w:left="920" w:right="200"/>
    </w:pPr>
    <w:rPr>
      <w:rFonts w:ascii="Arial" w:hAnsi="Arial"/>
      <w:sz w:val="28"/>
    </w:rPr>
  </w:style>
  <w:style w:type="paragraph" w:customStyle="1" w:styleId="Oeooeuiueeeno">
    <w:name w:val="Oeooeuiue eeno"/>
    <w:basedOn w:val="ac"/>
    <w:rsid w:val="00BA4C53"/>
    <w:pPr>
      <w:keepLines/>
      <w:suppressAutoHyphens/>
      <w:overflowPunct w:val="0"/>
      <w:autoSpaceDE w:val="0"/>
      <w:autoSpaceDN w:val="0"/>
      <w:adjustRightInd w:val="0"/>
      <w:spacing w:after="0" w:line="360" w:lineRule="auto"/>
      <w:jc w:val="center"/>
      <w:textAlignment w:val="baseline"/>
    </w:pPr>
    <w:rPr>
      <w:b/>
      <w:sz w:val="28"/>
      <w:szCs w:val="20"/>
    </w:rPr>
  </w:style>
  <w:style w:type="character" w:customStyle="1" w:styleId="4f">
    <w:name w:val="заголовок 4 Знак"/>
    <w:rsid w:val="00BA4C53"/>
    <w:rPr>
      <w:rFonts w:ascii="Arial" w:hAnsi="Arial"/>
      <w:b/>
      <w:sz w:val="24"/>
      <w:lang w:val="ru-RU" w:eastAsia="ru-RU"/>
    </w:rPr>
  </w:style>
  <w:style w:type="character" w:customStyle="1" w:styleId="affffffffffe">
    <w:name w:val="Подраздел Знак Знак"/>
    <w:rsid w:val="00BA4C53"/>
    <w:rPr>
      <w:rFonts w:ascii="Arial" w:hAnsi="Arial"/>
      <w:b/>
      <w:sz w:val="24"/>
      <w:lang w:val="ru-RU" w:eastAsia="ru-RU"/>
    </w:rPr>
  </w:style>
  <w:style w:type="character" w:customStyle="1" w:styleId="1fff0">
    <w:name w:val="Стиль1 Знак"/>
    <w:rsid w:val="00BA4C53"/>
    <w:rPr>
      <w:rFonts w:ascii="Arial" w:hAnsi="Arial"/>
      <w:b/>
      <w:sz w:val="22"/>
      <w:lang w:val="ru-RU" w:eastAsia="ru-RU"/>
    </w:rPr>
  </w:style>
  <w:style w:type="paragraph" w:customStyle="1" w:styleId="Text0">
    <w:name w:val="Text"/>
    <w:basedOn w:val="ac"/>
    <w:rsid w:val="00BA4C53"/>
    <w:pPr>
      <w:spacing w:after="120" w:line="360" w:lineRule="auto"/>
      <w:ind w:left="1418"/>
    </w:pPr>
    <w:rPr>
      <w:rFonts w:ascii="Arial" w:hAnsi="Arial"/>
      <w:sz w:val="20"/>
      <w:lang w:eastAsia="en-US"/>
    </w:rPr>
  </w:style>
  <w:style w:type="paragraph" w:customStyle="1" w:styleId="afffffffffff">
    <w:name w:val="Пояснительная записка(ТЕКСТ) Знак"/>
    <w:basedOn w:val="ac"/>
    <w:rsid w:val="00BA4C53"/>
    <w:pPr>
      <w:spacing w:after="0" w:line="360" w:lineRule="auto"/>
      <w:ind w:left="1026" w:right="285"/>
    </w:pPr>
    <w:rPr>
      <w:sz w:val="28"/>
      <w:szCs w:val="28"/>
    </w:rPr>
  </w:style>
  <w:style w:type="character" w:customStyle="1" w:styleId="afffffffffff0">
    <w:name w:val="Пояснительная записка(ТЕКСТ) Знак Знак"/>
    <w:rsid w:val="00BA4C53"/>
    <w:rPr>
      <w:sz w:val="28"/>
      <w:lang w:val="ru-RU" w:eastAsia="ru-RU"/>
    </w:rPr>
  </w:style>
  <w:style w:type="paragraph" w:customStyle="1" w:styleId="afffffffffff1">
    <w:name w:val="Пояснительная записка(ТЕКСТ)"/>
    <w:basedOn w:val="ac"/>
    <w:rsid w:val="00BA4C53"/>
    <w:pPr>
      <w:spacing w:after="0" w:line="360" w:lineRule="auto"/>
      <w:ind w:left="57" w:right="113" w:firstLine="851"/>
    </w:pPr>
    <w:rPr>
      <w:sz w:val="28"/>
      <w:szCs w:val="28"/>
    </w:rPr>
  </w:style>
  <w:style w:type="paragraph" w:customStyle="1" w:styleId="afffffffffff2">
    <w:name w:val="Стиль по ИЦЭУ"/>
    <w:basedOn w:val="ac"/>
    <w:rsid w:val="00BA4C53"/>
    <w:pPr>
      <w:shd w:val="clear" w:color="auto" w:fill="FFFFFF"/>
      <w:spacing w:after="0"/>
      <w:ind w:left="2563"/>
      <w:jc w:val="left"/>
    </w:pPr>
    <w:rPr>
      <w:rFonts w:ascii="Arial" w:hAnsi="Arial" w:cs="Arial"/>
      <w:color w:val="000000"/>
      <w:spacing w:val="-3"/>
      <w:szCs w:val="22"/>
    </w:rPr>
  </w:style>
  <w:style w:type="paragraph" w:customStyle="1" w:styleId="afffffffffff3">
    <w:name w:val="Табл_заг"/>
    <w:basedOn w:val="ac"/>
    <w:rsid w:val="00BA4C53"/>
    <w:pPr>
      <w:spacing w:after="0" w:line="360" w:lineRule="auto"/>
      <w:jc w:val="center"/>
    </w:pPr>
    <w:rPr>
      <w:rFonts w:ascii="Pragmatica" w:hAnsi="Pragmatica"/>
      <w:b/>
      <w:szCs w:val="20"/>
    </w:rPr>
  </w:style>
  <w:style w:type="paragraph" w:customStyle="1" w:styleId="1fff1">
    <w:name w:val="Знак Знак Знак1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4f0">
    <w:name w:val="Пункт_4"/>
    <w:basedOn w:val="ac"/>
    <w:link w:val="4f1"/>
    <w:rsid w:val="00BA4C53"/>
    <w:pPr>
      <w:tabs>
        <w:tab w:val="num" w:pos="1134"/>
        <w:tab w:val="num" w:pos="1701"/>
      </w:tabs>
      <w:spacing w:after="0"/>
      <w:ind w:firstLine="567"/>
    </w:pPr>
    <w:rPr>
      <w:sz w:val="28"/>
      <w:szCs w:val="20"/>
    </w:rPr>
  </w:style>
  <w:style w:type="character" w:customStyle="1" w:styleId="4f1">
    <w:name w:val="Пункт_4 Знак"/>
    <w:link w:val="4f0"/>
    <w:locked/>
    <w:rsid w:val="00BA4C53"/>
    <w:rPr>
      <w:sz w:val="28"/>
    </w:rPr>
  </w:style>
  <w:style w:type="paragraph" w:customStyle="1" w:styleId="times121">
    <w:name w:val="times12"/>
    <w:basedOn w:val="ac"/>
    <w:rsid w:val="00BA4C53"/>
    <w:pPr>
      <w:overflowPunct w:val="0"/>
      <w:autoSpaceDE w:val="0"/>
      <w:autoSpaceDN w:val="0"/>
      <w:spacing w:after="0"/>
      <w:ind w:firstLine="567"/>
    </w:pPr>
    <w:rPr>
      <w:rFonts w:eastAsia="Gulim"/>
      <w:lang w:eastAsia="ko-KR"/>
    </w:rPr>
  </w:style>
  <w:style w:type="paragraph" w:customStyle="1" w:styleId="afffffffffff4">
    <w:name w:val="Готовый"/>
    <w:basedOn w:val="ac"/>
    <w:rsid w:val="00BA4C5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Arial (WT)" w:hAnsi="Arial (WT)"/>
      <w:sz w:val="20"/>
      <w:szCs w:val="20"/>
    </w:rPr>
  </w:style>
  <w:style w:type="character" w:customStyle="1" w:styleId="82">
    <w:name w:val="Знак Знак8"/>
    <w:locked/>
    <w:rsid w:val="00BA4C53"/>
    <w:rPr>
      <w:lang w:val="ru-RU" w:eastAsia="ru-RU"/>
    </w:rPr>
  </w:style>
  <w:style w:type="paragraph" w:customStyle="1" w:styleId="4f2">
    <w:name w:val="Знак4 Знак Знак Знак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paragraph" w:customStyle="1" w:styleId="afffffffffff5">
    <w:name w:val="Таблица цифровая"/>
    <w:basedOn w:val="ac"/>
    <w:rsid w:val="00BA4C53"/>
    <w:pPr>
      <w:keepNext/>
      <w:spacing w:after="0"/>
      <w:jc w:val="left"/>
    </w:pPr>
  </w:style>
  <w:style w:type="character" w:customStyle="1" w:styleId="123">
    <w:name w:val="Знак Знак12"/>
    <w:locked/>
    <w:rsid w:val="00BA4C53"/>
    <w:rPr>
      <w:b/>
      <w:i/>
      <w:sz w:val="28"/>
      <w:lang w:val="ru-RU" w:eastAsia="ru-RU"/>
    </w:rPr>
  </w:style>
  <w:style w:type="paragraph" w:customStyle="1" w:styleId="lev2">
    <w:name w:val="lev2"/>
    <w:basedOn w:val="afd"/>
    <w:rsid w:val="00BA4C53"/>
    <w:pPr>
      <w:tabs>
        <w:tab w:val="num" w:pos="927"/>
        <w:tab w:val="num" w:pos="1134"/>
      </w:tabs>
      <w:spacing w:after="0"/>
      <w:ind w:left="1647" w:firstLine="567"/>
    </w:pPr>
    <w:rPr>
      <w:color w:val="000000"/>
      <w:szCs w:val="24"/>
    </w:rPr>
  </w:style>
  <w:style w:type="paragraph" w:customStyle="1" w:styleId="afffffffffff6">
    <w:name w:val="Т"/>
    <w:basedOn w:val="ac"/>
    <w:link w:val="afffffffffff7"/>
    <w:rsid w:val="00BA4C53"/>
    <w:pPr>
      <w:widowControl w:val="0"/>
      <w:spacing w:after="0"/>
      <w:ind w:firstLine="709"/>
    </w:pPr>
    <w:rPr>
      <w:szCs w:val="20"/>
    </w:rPr>
  </w:style>
  <w:style w:type="character" w:customStyle="1" w:styleId="afffffffffff7">
    <w:name w:val="Т Знак"/>
    <w:link w:val="afffffffffff6"/>
    <w:locked/>
    <w:rsid w:val="00BA4C53"/>
    <w:rPr>
      <w:sz w:val="24"/>
    </w:rPr>
  </w:style>
  <w:style w:type="paragraph" w:customStyle="1" w:styleId="afffffffffff8">
    <w:name w:val="Таблицы (моноширинный)"/>
    <w:basedOn w:val="ac"/>
    <w:next w:val="ac"/>
    <w:rsid w:val="00BA4C53"/>
    <w:pPr>
      <w:autoSpaceDE w:val="0"/>
      <w:autoSpaceDN w:val="0"/>
      <w:adjustRightInd w:val="0"/>
      <w:spacing w:after="0"/>
    </w:pPr>
    <w:rPr>
      <w:rFonts w:ascii="Arial (WT)" w:hAnsi="Arial (WT)" w:cs="Arial (WT)"/>
      <w:sz w:val="32"/>
      <w:szCs w:val="32"/>
    </w:rPr>
  </w:style>
  <w:style w:type="character" w:customStyle="1" w:styleId="RTC6">
    <w:name w:val="RTC 6 Знак"/>
    <w:aliases w:val="Приложение Знак Знак, RTC 6 Знак"/>
    <w:rsid w:val="00BA4C53"/>
    <w:rPr>
      <w:rFonts w:eastAsia="Times New Roman"/>
      <w:b/>
      <w:snapToGrid w:val="0"/>
      <w:sz w:val="22"/>
    </w:rPr>
  </w:style>
  <w:style w:type="character" w:customStyle="1" w:styleId="180">
    <w:name w:val="Знак Знак18"/>
    <w:rsid w:val="00BA4C53"/>
    <w:rPr>
      <w:rFonts w:eastAsia="Times New Roman"/>
      <w:i/>
      <w:snapToGrid w:val="0"/>
      <w:sz w:val="22"/>
    </w:rPr>
  </w:style>
  <w:style w:type="character" w:customStyle="1" w:styleId="160">
    <w:name w:val="Знак Знак16"/>
    <w:rsid w:val="00BA4C53"/>
    <w:rPr>
      <w:rFonts w:eastAsia="Times New Roman"/>
      <w:i/>
      <w:sz w:val="22"/>
      <w:lang w:eastAsia="ru-RU"/>
    </w:rPr>
  </w:style>
  <w:style w:type="character" w:customStyle="1" w:styleId="150">
    <w:name w:val="Знак Знак15"/>
    <w:rsid w:val="00BA4C53"/>
    <w:rPr>
      <w:rFonts w:eastAsia="Times New Roman"/>
      <w:sz w:val="22"/>
      <w:lang w:eastAsia="ru-RU"/>
    </w:rPr>
  </w:style>
  <w:style w:type="character" w:customStyle="1" w:styleId="msoins0">
    <w:name w:val="msoins"/>
    <w:rsid w:val="00BA4C53"/>
    <w:rPr>
      <w:rFonts w:cs="Times New Roman"/>
    </w:rPr>
  </w:style>
  <w:style w:type="paragraph" w:customStyle="1" w:styleId="2fa">
    <w:name w:val="Обычный2"/>
    <w:rsid w:val="00BA4C53"/>
    <w:pPr>
      <w:widowControl w:val="0"/>
      <w:ind w:firstLine="400"/>
      <w:jc w:val="both"/>
    </w:pPr>
    <w:rPr>
      <w:sz w:val="24"/>
    </w:rPr>
  </w:style>
  <w:style w:type="paragraph" w:customStyle="1" w:styleId="1fff2">
    <w:name w:val="Текст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24">
    <w:name w:val="Знак Знак Знак1 Знак Знак Знак 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2fb">
    <w:name w:val="Знак 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fff3">
    <w:name w:val="Подзаголовок1"/>
    <w:basedOn w:val="ac"/>
    <w:rsid w:val="00BA4C53"/>
    <w:pPr>
      <w:spacing w:after="0" w:line="360" w:lineRule="auto"/>
      <w:jc w:val="center"/>
    </w:pPr>
    <w:rPr>
      <w:sz w:val="28"/>
      <w:szCs w:val="20"/>
    </w:rPr>
  </w:style>
  <w:style w:type="paragraph" w:customStyle="1" w:styleId="1fff4">
    <w:name w:val="Текст выноски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fff5">
    <w:name w:val="Схема документа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fff6">
    <w:name w:val="Гиперссылка1"/>
    <w:rsid w:val="00BA4C53"/>
    <w:rPr>
      <w:color w:val="0000FF"/>
      <w:u w:val="single"/>
    </w:rPr>
  </w:style>
  <w:style w:type="character" w:customStyle="1" w:styleId="1fff7">
    <w:name w:val="Просмотренная гиперссылка1"/>
    <w:rsid w:val="00BA4C53"/>
    <w:rPr>
      <w:color w:val="800080"/>
      <w:u w:val="single"/>
    </w:rPr>
  </w:style>
  <w:style w:type="paragraph" w:customStyle="1" w:styleId="3f2">
    <w:name w:val="Знак3 Знак Знак"/>
    <w:basedOn w:val="ac"/>
    <w:rsid w:val="00BA4C53"/>
    <w:pPr>
      <w:tabs>
        <w:tab w:val="num" w:pos="360"/>
      </w:tabs>
      <w:spacing w:after="160" w:line="240" w:lineRule="exact"/>
      <w:jc w:val="left"/>
    </w:pPr>
    <w:rPr>
      <w:rFonts w:ascii="Verdana" w:hAnsi="Verdana" w:cs="Verdana"/>
      <w:sz w:val="20"/>
      <w:szCs w:val="20"/>
      <w:lang w:val="en-US" w:eastAsia="en-US"/>
    </w:rPr>
  </w:style>
  <w:style w:type="character" w:customStyle="1" w:styleId="142">
    <w:name w:val="Знак Знак14"/>
    <w:rsid w:val="00BA4C53"/>
    <w:rPr>
      <w:i/>
      <w:snapToGrid w:val="0"/>
      <w:sz w:val="22"/>
      <w:lang w:val="ru-RU" w:eastAsia="ru-RU"/>
    </w:rPr>
  </w:style>
  <w:style w:type="paragraph" w:customStyle="1" w:styleId="afffffffffff9">
    <w:name w:val="СтильОбычныйЖирный"/>
    <w:basedOn w:val="ac"/>
    <w:rsid w:val="00BA4C53"/>
    <w:pPr>
      <w:spacing w:after="0"/>
      <w:ind w:firstLine="709"/>
      <w:jc w:val="left"/>
    </w:pPr>
    <w:rPr>
      <w:b/>
    </w:rPr>
  </w:style>
  <w:style w:type="paragraph" w:customStyle="1" w:styleId="-9">
    <w:name w:val="_Маркер (номер) - без заголовка"/>
    <w:basedOn w:val="ac"/>
    <w:rsid w:val="00BA4C53"/>
    <w:pPr>
      <w:spacing w:after="0" w:line="360" w:lineRule="auto"/>
      <w:ind w:left="1304" w:hanging="595"/>
      <w:jc w:val="left"/>
    </w:pPr>
    <w:rPr>
      <w:szCs w:val="20"/>
    </w:rPr>
  </w:style>
  <w:style w:type="paragraph" w:customStyle="1" w:styleId="CCLegal1">
    <w:name w:val="CC Legal 1"/>
    <w:semiHidden/>
    <w:rsid w:val="00BA4C53"/>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fffa">
    <w:name w:val="Вертикальные заголовки"/>
    <w:basedOn w:val="ac"/>
    <w:rsid w:val="00BA4C53"/>
    <w:pPr>
      <w:spacing w:after="0" w:line="360" w:lineRule="auto"/>
      <w:jc w:val="left"/>
    </w:pPr>
  </w:style>
  <w:style w:type="paragraph" w:customStyle="1" w:styleId="afffffffffffb">
    <w:name w:val="Таб"/>
    <w:basedOn w:val="ac"/>
    <w:next w:val="afffffffffff6"/>
    <w:rsid w:val="00BA4C53"/>
    <w:pPr>
      <w:widowControl w:val="0"/>
      <w:spacing w:after="0"/>
      <w:jc w:val="center"/>
    </w:pPr>
    <w:rPr>
      <w:bCs/>
      <w:szCs w:val="26"/>
    </w:rPr>
  </w:style>
  <w:style w:type="paragraph" w:customStyle="1" w:styleId="afffffffffffc">
    <w:name w:val="АД"/>
    <w:basedOn w:val="ac"/>
    <w:uiPriority w:val="99"/>
    <w:rsid w:val="00BA4C53"/>
    <w:pPr>
      <w:spacing w:after="0"/>
      <w:ind w:firstLine="709"/>
    </w:pPr>
    <w:rPr>
      <w:szCs w:val="28"/>
    </w:rPr>
  </w:style>
  <w:style w:type="paragraph" w:customStyle="1" w:styleId="afffffffffffd">
    <w:name w:val="З"/>
    <w:basedOn w:val="ac"/>
    <w:uiPriority w:val="99"/>
    <w:rsid w:val="00BA4C53"/>
    <w:pPr>
      <w:widowControl w:val="0"/>
      <w:autoSpaceDE w:val="0"/>
      <w:autoSpaceDN w:val="0"/>
      <w:adjustRightInd w:val="0"/>
      <w:spacing w:before="60"/>
      <w:jc w:val="center"/>
      <w:outlineLvl w:val="1"/>
    </w:pPr>
    <w:rPr>
      <w:b/>
      <w:bCs/>
      <w:iCs/>
    </w:rPr>
  </w:style>
  <w:style w:type="paragraph" w:customStyle="1" w:styleId="100">
    <w:name w:val="Стиль Т + 10 пт"/>
    <w:basedOn w:val="afffffffffff6"/>
    <w:link w:val="101"/>
    <w:uiPriority w:val="99"/>
    <w:rsid w:val="00BA4C53"/>
    <w:pPr>
      <w:autoSpaceDE w:val="0"/>
      <w:autoSpaceDN w:val="0"/>
      <w:adjustRightInd w:val="0"/>
    </w:pPr>
    <w:rPr>
      <w:szCs w:val="24"/>
    </w:rPr>
  </w:style>
  <w:style w:type="character" w:customStyle="1" w:styleId="101">
    <w:name w:val="Стиль Т + 10 пт Знак"/>
    <w:link w:val="100"/>
    <w:uiPriority w:val="99"/>
    <w:locked/>
    <w:rsid w:val="00BA4C53"/>
    <w:rPr>
      <w:sz w:val="24"/>
      <w:szCs w:val="24"/>
    </w:rPr>
  </w:style>
  <w:style w:type="character" w:customStyle="1" w:styleId="TimesNewRoman12">
    <w:name w:val="Стиль Times New Roman 12 пт Черный"/>
    <w:uiPriority w:val="99"/>
    <w:rsid w:val="00BA4C53"/>
    <w:rPr>
      <w:rFonts w:ascii="Times New Roman" w:hAnsi="Times New Roman"/>
      <w:color w:val="000000"/>
      <w:sz w:val="24"/>
      <w:u w:val="none"/>
    </w:rPr>
  </w:style>
  <w:style w:type="character" w:customStyle="1" w:styleId="webofficeattributevalue1">
    <w:name w:val="webofficeattributevalue1"/>
    <w:rsid w:val="00BA4C53"/>
    <w:rPr>
      <w:rFonts w:ascii="Arial (WT)" w:hAnsi="Arial (WT)"/>
      <w:color w:val="000000"/>
      <w:sz w:val="18"/>
      <w:u w:val="none"/>
      <w:effect w:val="none"/>
    </w:rPr>
  </w:style>
  <w:style w:type="character" w:styleId="HTML3">
    <w:name w:val="HTML Typewriter"/>
    <w:rsid w:val="00BA4C53"/>
    <w:rPr>
      <w:rFonts w:ascii="Courier New" w:eastAsia="Times New Roman" w:hAnsi="Courier New" w:cs="Times New Roman"/>
      <w:sz w:val="20"/>
    </w:rPr>
  </w:style>
  <w:style w:type="paragraph" w:customStyle="1" w:styleId="afffffffffffe">
    <w:name w:val="Íîðìàëüíûé"/>
    <w:rsid w:val="00BA4C53"/>
    <w:rPr>
      <w:sz w:val="24"/>
      <w:szCs w:val="24"/>
      <w:lang w:val="en-GB"/>
    </w:rPr>
  </w:style>
  <w:style w:type="character" w:customStyle="1" w:styleId="affffffffffff">
    <w:name w:val="Цветовое выделение"/>
    <w:rsid w:val="00BA4C53"/>
    <w:rPr>
      <w:b/>
      <w:color w:val="000080"/>
      <w:sz w:val="28"/>
    </w:rPr>
  </w:style>
  <w:style w:type="paragraph" w:customStyle="1" w:styleId="affffffffffff0">
    <w:name w:val="Прижатый влево"/>
    <w:basedOn w:val="ac"/>
    <w:next w:val="ac"/>
    <w:rsid w:val="00BA4C53"/>
    <w:pPr>
      <w:autoSpaceDE w:val="0"/>
      <w:autoSpaceDN w:val="0"/>
      <w:adjustRightInd w:val="0"/>
      <w:spacing w:after="0"/>
      <w:jc w:val="left"/>
    </w:pPr>
    <w:rPr>
      <w:rFonts w:ascii="Arial" w:hAnsi="Arial"/>
      <w:sz w:val="28"/>
      <w:szCs w:val="28"/>
    </w:rPr>
  </w:style>
  <w:style w:type="paragraph" w:customStyle="1" w:styleId="xl23">
    <w:name w:val="xl23"/>
    <w:basedOn w:val="ac"/>
    <w:rsid w:val="00BA4C53"/>
    <w:pPr>
      <w:spacing w:before="100" w:beforeAutospacing="1" w:after="100" w:afterAutospacing="1"/>
      <w:jc w:val="left"/>
    </w:pPr>
    <w:rPr>
      <w:rFonts w:ascii="Arial CYR" w:hAnsi="Arial CYR" w:cs="Arial CYR"/>
    </w:rPr>
  </w:style>
  <w:style w:type="paragraph" w:customStyle="1" w:styleId="xl75">
    <w:name w:val="xl75"/>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76">
    <w:name w:val="xl76"/>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7">
    <w:name w:val="xl77"/>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78">
    <w:name w:val="xl78"/>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79">
    <w:name w:val="xl79"/>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28"/>
      <w:szCs w:val="28"/>
    </w:rPr>
  </w:style>
  <w:style w:type="paragraph" w:customStyle="1" w:styleId="xl80">
    <w:name w:val="xl80"/>
    <w:basedOn w:val="ac"/>
    <w:rsid w:val="00BA4C53"/>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1">
    <w:name w:val="xl81"/>
    <w:basedOn w:val="ac"/>
    <w:rsid w:val="00BA4C53"/>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2">
    <w:name w:val="xl82"/>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sz w:val="18"/>
      <w:szCs w:val="18"/>
    </w:rPr>
  </w:style>
  <w:style w:type="paragraph" w:customStyle="1" w:styleId="xl83">
    <w:name w:val="xl83"/>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4">
    <w:name w:val="xl84"/>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color w:val="0000FF"/>
    </w:rPr>
  </w:style>
  <w:style w:type="paragraph" w:customStyle="1" w:styleId="xl85">
    <w:name w:val="xl85"/>
    <w:basedOn w:val="ac"/>
    <w:rsid w:val="00BA4C53"/>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6">
    <w:name w:val="xl86"/>
    <w:basedOn w:val="ac"/>
    <w:rsid w:val="00BA4C5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sz w:val="32"/>
      <w:szCs w:val="32"/>
    </w:rPr>
  </w:style>
  <w:style w:type="paragraph" w:customStyle="1" w:styleId="xl87">
    <w:name w:val="xl87"/>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8">
    <w:name w:val="xl88"/>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rPr>
  </w:style>
  <w:style w:type="paragraph" w:customStyle="1" w:styleId="xl89">
    <w:name w:val="xl89"/>
    <w:basedOn w:val="ac"/>
    <w:rsid w:val="00BA4C53"/>
    <w:pPr>
      <w:pBdr>
        <w:top w:val="single" w:sz="4"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0">
    <w:name w:val="xl90"/>
    <w:basedOn w:val="ac"/>
    <w:rsid w:val="00BA4C53"/>
    <w:pPr>
      <w:pBdr>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CYR" w:hAnsi="Arial CYR" w:cs="Arial CYR"/>
      <w:b/>
      <w:bCs/>
    </w:rPr>
  </w:style>
  <w:style w:type="paragraph" w:customStyle="1" w:styleId="xl91">
    <w:name w:val="xl91"/>
    <w:basedOn w:val="ac"/>
    <w:rsid w:val="00BA4C53"/>
    <w:pPr>
      <w:pBdr>
        <w:top w:val="single" w:sz="4" w:space="0" w:color="000000"/>
        <w:left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2">
    <w:name w:val="xl92"/>
    <w:basedOn w:val="ac"/>
    <w:rsid w:val="00BA4C53"/>
    <w:pPr>
      <w:pBdr>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Arial CYR" w:hAnsi="Arial CYR" w:cs="Arial CYR"/>
      <w:b/>
      <w:bCs/>
    </w:rPr>
  </w:style>
  <w:style w:type="paragraph" w:customStyle="1" w:styleId="xl93">
    <w:name w:val="xl93"/>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xl94">
    <w:name w:val="xl94"/>
    <w:basedOn w:val="ac"/>
    <w:rsid w:val="00BA4C53"/>
    <w:pPr>
      <w:pBdr>
        <w:bottom w:val="single" w:sz="8" w:space="0" w:color="000000"/>
      </w:pBdr>
      <w:spacing w:before="100" w:beforeAutospacing="1" w:after="100" w:afterAutospacing="1"/>
      <w:jc w:val="center"/>
    </w:pPr>
    <w:rPr>
      <w:rFonts w:ascii="Arial CYR" w:hAnsi="Arial CYR" w:cs="Arial CYR"/>
      <w:b/>
      <w:bCs/>
    </w:rPr>
  </w:style>
  <w:style w:type="paragraph" w:customStyle="1" w:styleId="xl95">
    <w:name w:val="xl95"/>
    <w:basedOn w:val="ac"/>
    <w:rsid w:val="00BA4C53"/>
    <w:pPr>
      <w:shd w:val="clear" w:color="auto" w:fill="FFFFFF"/>
      <w:spacing w:before="100" w:beforeAutospacing="1" w:after="100" w:afterAutospacing="1"/>
      <w:jc w:val="left"/>
    </w:pPr>
    <w:rPr>
      <w:rFonts w:ascii="Arial CYR" w:hAnsi="Arial CYR" w:cs="Arial CYR"/>
    </w:rPr>
  </w:style>
  <w:style w:type="paragraph" w:customStyle="1" w:styleId="2fc">
    <w:name w:val="Знак Знак Знак2"/>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A20">
    <w:name w:val="A2"/>
    <w:rsid w:val="00BA4C53"/>
    <w:pPr>
      <w:tabs>
        <w:tab w:val="left" w:pos="360"/>
        <w:tab w:val="left" w:pos="993"/>
      </w:tabs>
      <w:spacing w:before="120" w:after="72"/>
      <w:ind w:left="1134" w:hanging="1134"/>
    </w:pPr>
    <w:rPr>
      <w:rFonts w:ascii="Arial" w:hAnsi="Arial"/>
      <w:b/>
      <w:sz w:val="22"/>
    </w:rPr>
  </w:style>
  <w:style w:type="paragraph" w:customStyle="1" w:styleId="116">
    <w:name w:val="11"/>
    <w:basedOn w:val="afd"/>
    <w:link w:val="117"/>
    <w:qFormat/>
    <w:rsid w:val="00BA4C53"/>
    <w:pPr>
      <w:widowControl w:val="0"/>
      <w:tabs>
        <w:tab w:val="left" w:pos="709"/>
      </w:tabs>
      <w:suppressAutoHyphens/>
      <w:spacing w:after="0"/>
      <w:ind w:firstLine="540"/>
    </w:pPr>
    <w:rPr>
      <w:rFonts w:ascii="Arial" w:hAnsi="Arial"/>
      <w:lang w:eastAsia="ar-SA"/>
    </w:rPr>
  </w:style>
  <w:style w:type="character" w:customStyle="1" w:styleId="117">
    <w:name w:val="11 Знак"/>
    <w:link w:val="116"/>
    <w:locked/>
    <w:rsid w:val="00BA4C53"/>
    <w:rPr>
      <w:rFonts w:ascii="Arial" w:hAnsi="Arial"/>
      <w:sz w:val="24"/>
      <w:lang w:eastAsia="ar-SA"/>
    </w:rPr>
  </w:style>
  <w:style w:type="paragraph" w:customStyle="1" w:styleId="Noeeu14">
    <w:name w:val="Noeeu14"/>
    <w:basedOn w:val="ac"/>
    <w:rsid w:val="00BA4C53"/>
    <w:pPr>
      <w:overflowPunct w:val="0"/>
      <w:autoSpaceDE w:val="0"/>
      <w:autoSpaceDN w:val="0"/>
      <w:adjustRightInd w:val="0"/>
      <w:spacing w:after="0" w:line="264" w:lineRule="auto"/>
      <w:ind w:firstLine="720"/>
      <w:textAlignment w:val="baseline"/>
    </w:pPr>
    <w:rPr>
      <w:sz w:val="28"/>
      <w:szCs w:val="20"/>
    </w:rPr>
  </w:style>
  <w:style w:type="character" w:customStyle="1" w:styleId="WW8Num61z3">
    <w:name w:val="WW8Num61z3"/>
    <w:rsid w:val="00BA4C53"/>
    <w:rPr>
      <w:rFonts w:ascii="Symbol" w:hAnsi="Symbol"/>
    </w:rPr>
  </w:style>
  <w:style w:type="paragraph" w:customStyle="1" w:styleId="118">
    <w:name w:val="Знак Знак Знак11"/>
    <w:basedOn w:val="ac"/>
    <w:rsid w:val="00BA4C53"/>
    <w:pPr>
      <w:tabs>
        <w:tab w:val="num" w:pos="360"/>
      </w:tabs>
      <w:spacing w:after="160" w:line="240" w:lineRule="exact"/>
      <w:jc w:val="left"/>
    </w:pPr>
    <w:rPr>
      <w:rFonts w:ascii="Verdana" w:hAnsi="Verdana" w:cs="Verdana"/>
      <w:sz w:val="20"/>
      <w:szCs w:val="20"/>
      <w:lang w:val="en-US" w:eastAsia="en-US"/>
    </w:rPr>
  </w:style>
  <w:style w:type="paragraph" w:customStyle="1" w:styleId="215">
    <w:name w:val="Знак2 Знак Знак Знак1"/>
    <w:basedOn w:val="ac"/>
    <w:uiPriority w:val="99"/>
    <w:rsid w:val="00BA4C53"/>
    <w:pPr>
      <w:spacing w:after="160" w:line="240" w:lineRule="exact"/>
      <w:jc w:val="left"/>
    </w:pPr>
    <w:rPr>
      <w:rFonts w:ascii="Verdana" w:hAnsi="Verdana" w:cs="Verdana"/>
      <w:sz w:val="20"/>
      <w:szCs w:val="20"/>
      <w:lang w:val="en-US" w:eastAsia="en-US"/>
    </w:rPr>
  </w:style>
  <w:style w:type="paragraph" w:customStyle="1" w:styleId="119">
    <w:name w:val="Знак Знак Знак1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810">
    <w:name w:val="Знак Знак81"/>
    <w:uiPriority w:val="99"/>
    <w:rsid w:val="00BA4C53"/>
    <w:rPr>
      <w:rFonts w:eastAsia="Times New Roman"/>
      <w:sz w:val="16"/>
      <w:lang w:eastAsia="ru-RU"/>
    </w:rPr>
  </w:style>
  <w:style w:type="paragraph" w:customStyle="1" w:styleId="410">
    <w:name w:val="Знак4 Знак Знак Знак Знак Знак Знак Знак Знак Знак1"/>
    <w:basedOn w:val="ac"/>
    <w:uiPriority w:val="99"/>
    <w:rsid w:val="00BA4C53"/>
    <w:pPr>
      <w:spacing w:after="160" w:line="240" w:lineRule="exact"/>
      <w:jc w:val="left"/>
    </w:pPr>
    <w:rPr>
      <w:rFonts w:ascii="Verdana" w:hAnsi="Verdana" w:cs="Verdana"/>
      <w:sz w:val="20"/>
      <w:szCs w:val="20"/>
      <w:lang w:val="en-US" w:eastAsia="en-US"/>
    </w:rPr>
  </w:style>
  <w:style w:type="character" w:customStyle="1" w:styleId="1210">
    <w:name w:val="Знак Знак121"/>
    <w:uiPriority w:val="99"/>
    <w:locked/>
    <w:rsid w:val="00BA4C53"/>
    <w:rPr>
      <w:b/>
      <w:i/>
      <w:sz w:val="28"/>
      <w:lang w:val="ru-RU" w:eastAsia="ru-RU"/>
    </w:rPr>
  </w:style>
  <w:style w:type="character" w:customStyle="1" w:styleId="910">
    <w:name w:val="Знак Знак91"/>
    <w:uiPriority w:val="99"/>
    <w:locked/>
    <w:rsid w:val="00BA4C53"/>
    <w:rPr>
      <w:b/>
      <w:sz w:val="28"/>
      <w:lang w:val="ru-RU" w:eastAsia="ru-RU"/>
    </w:rPr>
  </w:style>
  <w:style w:type="character" w:customStyle="1" w:styleId="181">
    <w:name w:val="Знак Знак181"/>
    <w:uiPriority w:val="99"/>
    <w:rsid w:val="00BA4C53"/>
    <w:rPr>
      <w:rFonts w:eastAsia="Times New Roman"/>
      <w:i/>
      <w:snapToGrid w:val="0"/>
      <w:sz w:val="22"/>
    </w:rPr>
  </w:style>
  <w:style w:type="character" w:customStyle="1" w:styleId="171">
    <w:name w:val="Знак Знак171"/>
    <w:uiPriority w:val="99"/>
    <w:rsid w:val="00BA4C53"/>
    <w:rPr>
      <w:rFonts w:ascii="Arial" w:hAnsi="Arial"/>
      <w:snapToGrid w:val="0"/>
      <w:sz w:val="22"/>
    </w:rPr>
  </w:style>
  <w:style w:type="character" w:customStyle="1" w:styleId="161">
    <w:name w:val="Знак Знак161"/>
    <w:uiPriority w:val="99"/>
    <w:rsid w:val="00BA4C53"/>
    <w:rPr>
      <w:rFonts w:eastAsia="Times New Roman"/>
      <w:i/>
      <w:sz w:val="22"/>
      <w:lang w:eastAsia="ru-RU"/>
    </w:rPr>
  </w:style>
  <w:style w:type="character" w:customStyle="1" w:styleId="151">
    <w:name w:val="Знак Знак151"/>
    <w:uiPriority w:val="99"/>
    <w:rsid w:val="00BA4C53"/>
    <w:rPr>
      <w:rFonts w:eastAsia="Times New Roman"/>
      <w:sz w:val="22"/>
      <w:lang w:eastAsia="ru-RU"/>
    </w:rPr>
  </w:style>
  <w:style w:type="paragraph" w:customStyle="1" w:styleId="2110">
    <w:name w:val="Основной текст 211"/>
    <w:basedOn w:val="ac"/>
    <w:rsid w:val="00BA4C53"/>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110">
    <w:name w:val="Основной текст 311"/>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216">
    <w:name w:val="Обычный21"/>
    <w:rsid w:val="00BA4C53"/>
    <w:pPr>
      <w:widowControl w:val="0"/>
      <w:ind w:firstLine="400"/>
      <w:jc w:val="both"/>
    </w:pPr>
    <w:rPr>
      <w:sz w:val="24"/>
    </w:rPr>
  </w:style>
  <w:style w:type="paragraph" w:customStyle="1" w:styleId="2111">
    <w:name w:val="Основной текст с отступом 211"/>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111">
    <w:name w:val="Основной текст с отступом 311"/>
    <w:basedOn w:val="216"/>
    <w:rsid w:val="00BA4C53"/>
    <w:pPr>
      <w:widowControl/>
      <w:spacing w:line="220" w:lineRule="auto"/>
      <w:ind w:firstLine="426"/>
    </w:pPr>
    <w:rPr>
      <w:sz w:val="20"/>
    </w:rPr>
  </w:style>
  <w:style w:type="paragraph" w:customStyle="1" w:styleId="11a">
    <w:name w:val="Текст11"/>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1b">
    <w:name w:val="Знак Знак Знак1 Знак Знак Знак 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fff8">
    <w:name w:val="Знак Знак Знак Знак1"/>
    <w:basedOn w:val="ac"/>
    <w:rsid w:val="00BA4C53"/>
    <w:pPr>
      <w:spacing w:after="160" w:line="240" w:lineRule="exact"/>
      <w:jc w:val="left"/>
    </w:pPr>
    <w:rPr>
      <w:rFonts w:ascii="Verdana" w:hAnsi="Verdana" w:cs="Verdana"/>
      <w:sz w:val="20"/>
      <w:szCs w:val="20"/>
      <w:lang w:val="en-US" w:eastAsia="en-US"/>
    </w:rPr>
  </w:style>
  <w:style w:type="paragraph" w:customStyle="1" w:styleId="11c">
    <w:name w:val="Цитата11"/>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1d">
    <w:name w:val="Основной текст11"/>
    <w:basedOn w:val="ac"/>
    <w:rsid w:val="00BA4C53"/>
    <w:pPr>
      <w:suppressAutoHyphens/>
      <w:spacing w:after="0" w:line="360" w:lineRule="auto"/>
      <w:ind w:right="2323"/>
    </w:pPr>
    <w:rPr>
      <w:sz w:val="28"/>
      <w:szCs w:val="20"/>
    </w:rPr>
  </w:style>
  <w:style w:type="paragraph" w:customStyle="1" w:styleId="11e">
    <w:name w:val="Подзаголовок11"/>
    <w:basedOn w:val="ac"/>
    <w:rsid w:val="00BA4C53"/>
    <w:pPr>
      <w:spacing w:after="0" w:line="360" w:lineRule="auto"/>
      <w:jc w:val="center"/>
    </w:pPr>
    <w:rPr>
      <w:sz w:val="28"/>
      <w:szCs w:val="20"/>
    </w:rPr>
  </w:style>
  <w:style w:type="paragraph" w:customStyle="1" w:styleId="11f">
    <w:name w:val="Текст выноски11"/>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11f0">
    <w:name w:val="Схема документа11"/>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11f1">
    <w:name w:val="Гиперссылка11"/>
    <w:rsid w:val="00BA4C53"/>
    <w:rPr>
      <w:color w:val="0000FF"/>
      <w:u w:val="single"/>
    </w:rPr>
  </w:style>
  <w:style w:type="character" w:customStyle="1" w:styleId="11f2">
    <w:name w:val="Просмотренная гиперссылка11"/>
    <w:rsid w:val="00BA4C53"/>
    <w:rPr>
      <w:color w:val="800080"/>
      <w:u w:val="single"/>
    </w:rPr>
  </w:style>
  <w:style w:type="character" w:customStyle="1" w:styleId="1410">
    <w:name w:val="Знак Знак141"/>
    <w:uiPriority w:val="99"/>
    <w:rsid w:val="00BA4C53"/>
    <w:rPr>
      <w:i/>
      <w:snapToGrid w:val="0"/>
      <w:sz w:val="22"/>
      <w:lang w:val="ru-RU" w:eastAsia="ru-RU"/>
    </w:rPr>
  </w:style>
  <w:style w:type="character" w:customStyle="1" w:styleId="FontStyle12">
    <w:name w:val="Font Style12"/>
    <w:rsid w:val="00BA4C53"/>
    <w:rPr>
      <w:rFonts w:ascii="Times New Roman" w:hAnsi="Times New Roman"/>
      <w:sz w:val="22"/>
    </w:rPr>
  </w:style>
  <w:style w:type="character" w:customStyle="1" w:styleId="1100">
    <w:name w:val="Знак Знак110"/>
    <w:uiPriority w:val="99"/>
    <w:rsid w:val="00BA4C53"/>
    <w:rPr>
      <w:snapToGrid w:val="0"/>
      <w:sz w:val="22"/>
      <w:lang w:val="ru-RU" w:eastAsia="ru-RU"/>
    </w:rPr>
  </w:style>
  <w:style w:type="character" w:customStyle="1" w:styleId="23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ocked/>
    <w:rsid w:val="00BA4C53"/>
    <w:rPr>
      <w:b/>
      <w:sz w:val="22"/>
      <w:lang w:val="ru-RU" w:eastAsia="ru-RU"/>
    </w:rPr>
  </w:style>
  <w:style w:type="character" w:customStyle="1" w:styleId="affffffffff9">
    <w:name w:val="ТекстОбычный Знак"/>
    <w:link w:val="affffffffff8"/>
    <w:locked/>
    <w:rsid w:val="00BA4C53"/>
    <w:rPr>
      <w:sz w:val="24"/>
    </w:rPr>
  </w:style>
  <w:style w:type="paragraph" w:customStyle="1" w:styleId="4f3">
    <w:name w:val="Знак4 Знак Знак Знак Знак Знак Знак"/>
    <w:basedOn w:val="ac"/>
    <w:rsid w:val="00BA4C53"/>
    <w:pPr>
      <w:spacing w:after="160" w:line="240" w:lineRule="exact"/>
      <w:jc w:val="left"/>
    </w:pPr>
    <w:rPr>
      <w:rFonts w:ascii="Verdana" w:hAnsi="Verdana" w:cs="Verdana"/>
      <w:sz w:val="20"/>
      <w:szCs w:val="20"/>
      <w:lang w:val="en-US" w:eastAsia="en-US"/>
    </w:rPr>
  </w:style>
  <w:style w:type="character" w:customStyle="1" w:styleId="affffffffffff1">
    <w:name w:val="Ариал Таблица Знак Знак"/>
    <w:rsid w:val="00BA4C53"/>
    <w:rPr>
      <w:rFonts w:ascii="Arial" w:hAnsi="Arial"/>
      <w:sz w:val="24"/>
      <w:lang w:val="ru-RU" w:eastAsia="ru-RU"/>
    </w:rPr>
  </w:style>
  <w:style w:type="character" w:customStyle="1" w:styleId="affffffffffff2">
    <w:name w:val="АриалСписок Знак"/>
    <w:rsid w:val="00BA4C53"/>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rsid w:val="00BA4C53"/>
    <w:rPr>
      <w:b/>
      <w:snapToGrid w:val="0"/>
      <w:sz w:val="22"/>
      <w:lang w:val="ru-RU" w:eastAsia="ru-RU"/>
    </w:rPr>
  </w:style>
  <w:style w:type="paragraph" w:customStyle="1" w:styleId="11f3">
    <w:name w:val="Абзац списка11"/>
    <w:basedOn w:val="ac"/>
    <w:rsid w:val="00BA4C53"/>
    <w:pPr>
      <w:spacing w:after="200" w:line="276" w:lineRule="auto"/>
      <w:ind w:left="720"/>
      <w:jc w:val="left"/>
    </w:pPr>
    <w:rPr>
      <w:rFonts w:ascii="Calibri" w:hAnsi="Calibri"/>
      <w:sz w:val="22"/>
      <w:szCs w:val="22"/>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BA4C53"/>
    <w:rPr>
      <w:rFonts w:ascii="Cambria" w:eastAsia="Times New Roman" w:hAnsi="Cambria"/>
      <w:b/>
      <w:i/>
      <w:sz w:val="28"/>
    </w:rPr>
  </w:style>
  <w:style w:type="paragraph" w:customStyle="1" w:styleId="3f3">
    <w:name w:val="Пункт_3"/>
    <w:basedOn w:val="ac"/>
    <w:uiPriority w:val="99"/>
    <w:rsid w:val="00BA4C53"/>
    <w:pPr>
      <w:spacing w:after="0"/>
    </w:pPr>
    <w:rPr>
      <w:sz w:val="28"/>
      <w:szCs w:val="28"/>
    </w:rPr>
  </w:style>
  <w:style w:type="paragraph" w:customStyle="1" w:styleId="5a">
    <w:name w:val="Пункт_5"/>
    <w:basedOn w:val="ac"/>
    <w:uiPriority w:val="99"/>
    <w:rsid w:val="00BA4C53"/>
    <w:pPr>
      <w:tabs>
        <w:tab w:val="num" w:pos="1701"/>
      </w:tabs>
      <w:spacing w:after="0"/>
      <w:ind w:left="1701" w:hanging="567"/>
    </w:pPr>
    <w:rPr>
      <w:sz w:val="28"/>
    </w:rPr>
  </w:style>
  <w:style w:type="numbering" w:customStyle="1" w:styleId="5">
    <w:name w:val="Стиль5"/>
    <w:uiPriority w:val="99"/>
    <w:rsid w:val="00BA4C53"/>
    <w:pPr>
      <w:numPr>
        <w:numId w:val="15"/>
      </w:numPr>
    </w:pPr>
  </w:style>
  <w:style w:type="numbering" w:customStyle="1" w:styleId="4">
    <w:name w:val="Стиль4"/>
    <w:uiPriority w:val="99"/>
    <w:rsid w:val="00BA4C53"/>
    <w:pPr>
      <w:numPr>
        <w:numId w:val="14"/>
      </w:numPr>
    </w:pPr>
  </w:style>
  <w:style w:type="numbering" w:customStyle="1" w:styleId="12">
    <w:name w:val="Текущий список1"/>
    <w:rsid w:val="00BA4C53"/>
    <w:pPr>
      <w:numPr>
        <w:numId w:val="16"/>
      </w:numPr>
    </w:pPr>
  </w:style>
  <w:style w:type="character" w:styleId="affffffffffff3">
    <w:name w:val="Subtle Emphasis"/>
    <w:uiPriority w:val="19"/>
    <w:qFormat/>
    <w:rsid w:val="00BA4C53"/>
    <w:rPr>
      <w:i/>
      <w:iCs/>
      <w:color w:val="808080"/>
    </w:rPr>
  </w:style>
  <w:style w:type="character" w:customStyle="1" w:styleId="adskobk">
    <w:name w:val="ad_skobk"/>
    <w:qFormat/>
    <w:rsid w:val="00BA4C53"/>
    <w:rPr>
      <w:bdr w:val="none" w:sz="0" w:space="0" w:color="auto"/>
      <w:lang w:val="ru-RU"/>
    </w:rPr>
  </w:style>
  <w:style w:type="paragraph" w:customStyle="1" w:styleId="FTN">
    <w:name w:val="FTN_таб"/>
    <w:basedOn w:val="ac"/>
    <w:rsid w:val="00BA4C53"/>
    <w:pPr>
      <w:widowControl w:val="0"/>
      <w:tabs>
        <w:tab w:val="left" w:pos="709"/>
      </w:tabs>
      <w:spacing w:after="0"/>
    </w:pPr>
    <w:rPr>
      <w:rFonts w:eastAsia="Arial Unicode MS"/>
      <w:sz w:val="22"/>
    </w:rPr>
  </w:style>
  <w:style w:type="paragraph" w:customStyle="1" w:styleId="FTNtxt">
    <w:name w:val="FTN_txt"/>
    <w:basedOn w:val="ac"/>
    <w:rsid w:val="00BA4C53"/>
    <w:pPr>
      <w:widowControl w:val="0"/>
      <w:numPr>
        <w:ilvl w:val="1"/>
        <w:numId w:val="17"/>
      </w:numPr>
      <w:tabs>
        <w:tab w:val="left" w:pos="1080"/>
      </w:tabs>
      <w:spacing w:after="0" w:line="288" w:lineRule="auto"/>
    </w:pPr>
    <w:rPr>
      <w:rFonts w:eastAsia="Arial Unicode MS"/>
    </w:rPr>
  </w:style>
  <w:style w:type="paragraph" w:customStyle="1" w:styleId="-a">
    <w:name w:val="_Маркер (номер) - с заголовком"/>
    <w:basedOn w:val="ac"/>
    <w:rsid w:val="00BA4C53"/>
    <w:pPr>
      <w:spacing w:before="240" w:line="360" w:lineRule="auto"/>
      <w:jc w:val="left"/>
    </w:pPr>
    <w:rPr>
      <w:b/>
      <w:bCs/>
      <w:szCs w:val="20"/>
    </w:rPr>
  </w:style>
  <w:style w:type="paragraph" w:customStyle="1" w:styleId="320">
    <w:name w:val="Основной текст 32"/>
    <w:basedOn w:val="ac"/>
    <w:rsid w:val="00BA4C53"/>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3f4">
    <w:name w:val="Обычный3"/>
    <w:rsid w:val="00BA4C53"/>
    <w:pPr>
      <w:widowControl w:val="0"/>
      <w:ind w:firstLine="400"/>
      <w:jc w:val="both"/>
    </w:pPr>
    <w:rPr>
      <w:snapToGrid w:val="0"/>
      <w:sz w:val="24"/>
    </w:rPr>
  </w:style>
  <w:style w:type="paragraph" w:customStyle="1" w:styleId="222">
    <w:name w:val="Основной текст с отступом 22"/>
    <w:basedOn w:val="ac"/>
    <w:rsid w:val="00BA4C53"/>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21">
    <w:name w:val="Основной текст с отступом 32"/>
    <w:basedOn w:val="3f4"/>
    <w:rsid w:val="00BA4C53"/>
    <w:pPr>
      <w:widowControl/>
      <w:spacing w:line="220" w:lineRule="auto"/>
      <w:ind w:firstLine="426"/>
    </w:pPr>
    <w:rPr>
      <w:snapToGrid/>
      <w:sz w:val="20"/>
    </w:rPr>
  </w:style>
  <w:style w:type="paragraph" w:customStyle="1" w:styleId="2fd">
    <w:name w:val="Текст2"/>
    <w:basedOn w:val="ac"/>
    <w:rsid w:val="00BA4C53"/>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2fe">
    <w:name w:val="Цитата2"/>
    <w:basedOn w:val="ac"/>
    <w:rsid w:val="00BA4C53"/>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3f5">
    <w:name w:val="Основной текст3"/>
    <w:basedOn w:val="ac"/>
    <w:rsid w:val="00BA4C53"/>
    <w:pPr>
      <w:suppressAutoHyphens/>
      <w:spacing w:after="0" w:line="360" w:lineRule="auto"/>
      <w:ind w:right="2323"/>
    </w:pPr>
    <w:rPr>
      <w:sz w:val="28"/>
      <w:szCs w:val="20"/>
    </w:rPr>
  </w:style>
  <w:style w:type="paragraph" w:customStyle="1" w:styleId="2ff">
    <w:name w:val="Подзаголовок2"/>
    <w:basedOn w:val="ac"/>
    <w:rsid w:val="00BA4C53"/>
    <w:pPr>
      <w:spacing w:after="0" w:line="360" w:lineRule="auto"/>
      <w:jc w:val="center"/>
    </w:pPr>
    <w:rPr>
      <w:sz w:val="28"/>
      <w:szCs w:val="20"/>
    </w:rPr>
  </w:style>
  <w:style w:type="paragraph" w:customStyle="1" w:styleId="2ff0">
    <w:name w:val="Текст выноски2"/>
    <w:basedOn w:val="ac"/>
    <w:rsid w:val="00BA4C53"/>
    <w:pPr>
      <w:overflowPunct w:val="0"/>
      <w:autoSpaceDE w:val="0"/>
      <w:autoSpaceDN w:val="0"/>
      <w:adjustRightInd w:val="0"/>
      <w:spacing w:after="0" w:line="360" w:lineRule="auto"/>
      <w:jc w:val="left"/>
    </w:pPr>
    <w:rPr>
      <w:rFonts w:ascii="Tahoma" w:hAnsi="Tahoma"/>
      <w:sz w:val="16"/>
      <w:szCs w:val="20"/>
    </w:rPr>
  </w:style>
  <w:style w:type="paragraph" w:customStyle="1" w:styleId="2ff1">
    <w:name w:val="Схема документа2"/>
    <w:basedOn w:val="ac"/>
    <w:rsid w:val="00BA4C53"/>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2ff2">
    <w:name w:val="Гиперссылка2"/>
    <w:rsid w:val="00BA4C53"/>
    <w:rPr>
      <w:color w:val="0000FF"/>
      <w:u w:val="single"/>
    </w:rPr>
  </w:style>
  <w:style w:type="character" w:customStyle="1" w:styleId="2ff3">
    <w:name w:val="Просмотренная гиперссылка2"/>
    <w:rsid w:val="00BA4C53"/>
    <w:rPr>
      <w:color w:val="800080"/>
      <w:u w:val="single"/>
    </w:rPr>
  </w:style>
  <w:style w:type="character" w:customStyle="1" w:styleId="2ff4">
    <w:name w:val="Знак Знак2"/>
    <w:locked/>
    <w:rsid w:val="00BA4C53"/>
    <w:rPr>
      <w:b/>
      <w:bCs/>
      <w:sz w:val="28"/>
      <w:szCs w:val="28"/>
      <w:lang w:val="ru-RU" w:eastAsia="ru-RU" w:bidi="ar-SA"/>
    </w:rPr>
  </w:style>
  <w:style w:type="character" w:customStyle="1" w:styleId="FTN-">
    <w:name w:val="FTN _коммСтиль полужирный курсив Узор: Нет (Светло-желтый)"/>
    <w:rsid w:val="00BA4C53"/>
    <w:rPr>
      <w:rFonts w:ascii="Times New Roman" w:hAnsi="Times New Roman"/>
      <w:b/>
      <w:bCs/>
      <w:i/>
      <w:iCs/>
      <w:sz w:val="22"/>
      <w:shd w:val="clear" w:color="auto" w:fill="FFFF99"/>
    </w:rPr>
  </w:style>
  <w:style w:type="paragraph" w:styleId="affffffffffff4">
    <w:name w:val="TOC Heading"/>
    <w:basedOn w:val="13"/>
    <w:next w:val="ac"/>
    <w:uiPriority w:val="39"/>
    <w:qFormat/>
    <w:rsid w:val="00BA4C53"/>
    <w:pPr>
      <w:keepLines/>
      <w:spacing w:before="480" w:after="0" w:line="276" w:lineRule="auto"/>
      <w:jc w:val="left"/>
      <w:outlineLvl w:val="9"/>
    </w:pPr>
    <w:rPr>
      <w:rFonts w:ascii="Cambria" w:hAnsi="Cambria"/>
      <w:bCs/>
      <w:color w:val="365F91"/>
      <w:kern w:val="0"/>
      <w:sz w:val="28"/>
      <w:szCs w:val="28"/>
    </w:rPr>
  </w:style>
  <w:style w:type="paragraph" w:customStyle="1" w:styleId="WW-2">
    <w:name w:val="WW-Основной текст с отступом 2"/>
    <w:basedOn w:val="ac"/>
    <w:rsid w:val="00BA4C53"/>
    <w:pPr>
      <w:suppressAutoHyphens/>
      <w:spacing w:after="0"/>
      <w:ind w:left="-540"/>
    </w:pPr>
    <w:rPr>
      <w:rFonts w:ascii="Arial" w:hAnsi="Arial" w:cs="Arial"/>
      <w:sz w:val="18"/>
      <w:lang w:eastAsia="ar-SA"/>
    </w:rPr>
  </w:style>
  <w:style w:type="character" w:customStyle="1" w:styleId="2ff5">
    <w:name w:val="Основной текст (2)_"/>
    <w:link w:val="2ff6"/>
    <w:rsid w:val="00BA4C53"/>
    <w:rPr>
      <w:b/>
      <w:bCs/>
      <w:sz w:val="22"/>
      <w:szCs w:val="22"/>
      <w:shd w:val="clear" w:color="auto" w:fill="FFFFFF"/>
    </w:rPr>
  </w:style>
  <w:style w:type="paragraph" w:customStyle="1" w:styleId="2ff6">
    <w:name w:val="Основной текст (2)"/>
    <w:basedOn w:val="ac"/>
    <w:link w:val="2ff5"/>
    <w:rsid w:val="00BA4C53"/>
    <w:pPr>
      <w:shd w:val="clear" w:color="auto" w:fill="FFFFFF"/>
      <w:spacing w:after="120" w:line="240" w:lineRule="atLeast"/>
      <w:jc w:val="left"/>
    </w:pPr>
    <w:rPr>
      <w:b/>
      <w:bCs/>
      <w:sz w:val="22"/>
      <w:szCs w:val="22"/>
      <w:shd w:val="clear" w:color="auto" w:fill="FFFFFF"/>
    </w:rPr>
  </w:style>
  <w:style w:type="character" w:customStyle="1" w:styleId="2-1pt">
    <w:name w:val="Основной текст (2) + Интервал -1 pt"/>
    <w:rsid w:val="00BA4C53"/>
    <w:rPr>
      <w:rFonts w:ascii="Times New Roman" w:hAnsi="Times New Roman" w:cs="Times New Roman"/>
      <w:b w:val="0"/>
      <w:bCs w:val="0"/>
      <w:noProof/>
      <w:spacing w:val="-20"/>
      <w:sz w:val="22"/>
      <w:szCs w:val="22"/>
      <w:shd w:val="clear" w:color="auto" w:fill="FFFFFF"/>
    </w:rPr>
  </w:style>
  <w:style w:type="character" w:customStyle="1" w:styleId="2-1pt1">
    <w:name w:val="Основной текст (2) + Интервал -1 pt1"/>
    <w:rsid w:val="00BA4C53"/>
    <w:rPr>
      <w:rFonts w:ascii="Times New Roman" w:hAnsi="Times New Roman" w:cs="Times New Roman"/>
      <w:b w:val="0"/>
      <w:bCs w:val="0"/>
      <w:spacing w:val="-20"/>
      <w:sz w:val="22"/>
      <w:szCs w:val="22"/>
      <w:u w:val="single"/>
      <w:shd w:val="clear" w:color="auto" w:fill="FFFFFF"/>
      <w:lang w:val="en-US" w:eastAsia="en-US"/>
    </w:rPr>
  </w:style>
  <w:style w:type="character" w:customStyle="1" w:styleId="affffffffffff5">
    <w:name w:val="Колонтитул_"/>
    <w:link w:val="affffffffffff6"/>
    <w:rsid w:val="00BA4C53"/>
    <w:rPr>
      <w:noProof/>
      <w:shd w:val="clear" w:color="auto" w:fill="FFFFFF"/>
    </w:rPr>
  </w:style>
  <w:style w:type="character" w:customStyle="1" w:styleId="11pt0">
    <w:name w:val="Колонтитул + 11 pt"/>
    <w:aliases w:val="Интервал 0 pt"/>
    <w:rsid w:val="00BA4C53"/>
    <w:rPr>
      <w:noProof/>
      <w:spacing w:val="10"/>
      <w:sz w:val="22"/>
      <w:szCs w:val="22"/>
      <w:shd w:val="clear" w:color="auto" w:fill="FFFFFF"/>
    </w:rPr>
  </w:style>
  <w:style w:type="character" w:customStyle="1" w:styleId="14pt">
    <w:name w:val="Основной текст + 14 pt"/>
    <w:aliases w:val="Масштаб 80%"/>
    <w:rsid w:val="00BA4C53"/>
    <w:rPr>
      <w:rFonts w:ascii="Times New Roman" w:hAnsi="Times New Roman" w:cs="Times New Roman"/>
      <w:spacing w:val="0"/>
      <w:w w:val="80"/>
      <w:sz w:val="28"/>
      <w:szCs w:val="28"/>
    </w:rPr>
  </w:style>
  <w:style w:type="character" w:customStyle="1" w:styleId="4f4">
    <w:name w:val="Заголовок №4 + Не полужирный"/>
    <w:rsid w:val="00BA4C53"/>
    <w:rPr>
      <w:rFonts w:ascii="Times New Roman" w:hAnsi="Times New Roman" w:cs="Times New Roman"/>
      <w:b w:val="0"/>
      <w:bCs w:val="0"/>
      <w:spacing w:val="0"/>
      <w:sz w:val="22"/>
      <w:szCs w:val="22"/>
      <w:shd w:val="clear" w:color="auto" w:fill="FFFFFF"/>
    </w:rPr>
  </w:style>
  <w:style w:type="character" w:customStyle="1" w:styleId="2ff7">
    <w:name w:val="Основной текст (2) + Не полужирный"/>
    <w:rsid w:val="00BA4C53"/>
    <w:rPr>
      <w:rFonts w:ascii="Times New Roman" w:hAnsi="Times New Roman" w:cs="Times New Roman"/>
      <w:b w:val="0"/>
      <w:bCs w:val="0"/>
      <w:spacing w:val="0"/>
      <w:sz w:val="22"/>
      <w:szCs w:val="22"/>
      <w:shd w:val="clear" w:color="auto" w:fill="FFFFFF"/>
    </w:rPr>
  </w:style>
  <w:style w:type="character" w:customStyle="1" w:styleId="14pt1">
    <w:name w:val="Основной текст + 14 pt1"/>
    <w:aliases w:val="Масштаб 80%1"/>
    <w:rsid w:val="00BA4C53"/>
    <w:rPr>
      <w:rFonts w:ascii="Times New Roman" w:hAnsi="Times New Roman" w:cs="Times New Roman"/>
      <w:spacing w:val="0"/>
      <w:w w:val="80"/>
      <w:sz w:val="28"/>
      <w:szCs w:val="28"/>
    </w:rPr>
  </w:style>
  <w:style w:type="character" w:customStyle="1" w:styleId="217">
    <w:name w:val="Основной текст (2) + Не полужирный1"/>
    <w:rsid w:val="00BA4C53"/>
    <w:rPr>
      <w:rFonts w:ascii="Times New Roman" w:hAnsi="Times New Roman" w:cs="Times New Roman"/>
      <w:b w:val="0"/>
      <w:bCs w:val="0"/>
      <w:spacing w:val="0"/>
      <w:sz w:val="22"/>
      <w:szCs w:val="22"/>
      <w:shd w:val="clear" w:color="auto" w:fill="FFFFFF"/>
    </w:rPr>
  </w:style>
  <w:style w:type="character" w:customStyle="1" w:styleId="2ff8">
    <w:name w:val="Основной текст + Полужирный2"/>
    <w:rsid w:val="00BA4C53"/>
    <w:rPr>
      <w:rFonts w:ascii="Times New Roman" w:hAnsi="Times New Roman" w:cs="Times New Roman"/>
      <w:b/>
      <w:bCs/>
      <w:spacing w:val="0"/>
      <w:sz w:val="22"/>
      <w:szCs w:val="22"/>
    </w:rPr>
  </w:style>
  <w:style w:type="character" w:customStyle="1" w:styleId="3f6">
    <w:name w:val="Основной текст (3)_"/>
    <w:link w:val="3f7"/>
    <w:rsid w:val="00BA4C53"/>
    <w:rPr>
      <w:i/>
      <w:iCs/>
      <w:sz w:val="22"/>
      <w:szCs w:val="22"/>
      <w:shd w:val="clear" w:color="auto" w:fill="FFFFFF"/>
    </w:rPr>
  </w:style>
  <w:style w:type="character" w:customStyle="1" w:styleId="3f8">
    <w:name w:val="Основной текст (3) + Не курсив"/>
    <w:rsid w:val="00BA4C53"/>
  </w:style>
  <w:style w:type="character" w:customStyle="1" w:styleId="4f5">
    <w:name w:val="Основной текст (4)_"/>
    <w:link w:val="411"/>
    <w:rsid w:val="00BA4C53"/>
    <w:rPr>
      <w:b/>
      <w:bCs/>
      <w:sz w:val="22"/>
      <w:szCs w:val="22"/>
      <w:shd w:val="clear" w:color="auto" w:fill="FFFFFF"/>
    </w:rPr>
  </w:style>
  <w:style w:type="character" w:customStyle="1" w:styleId="1fff9">
    <w:name w:val="Основной текст + Полужирный1"/>
    <w:rsid w:val="00BA4C53"/>
    <w:rPr>
      <w:rFonts w:ascii="Times New Roman" w:hAnsi="Times New Roman" w:cs="Times New Roman"/>
      <w:b/>
      <w:bCs/>
      <w:spacing w:val="0"/>
      <w:sz w:val="22"/>
      <w:szCs w:val="22"/>
    </w:rPr>
  </w:style>
  <w:style w:type="character" w:customStyle="1" w:styleId="2ff9">
    <w:name w:val="Заголовок №2_"/>
    <w:link w:val="2ffa"/>
    <w:rsid w:val="00BA4C53"/>
    <w:rPr>
      <w:rFonts w:ascii="Franklin Gothic Medium" w:hAnsi="Franklin Gothic Medium"/>
      <w:b/>
      <w:bCs/>
      <w:spacing w:val="10"/>
      <w:sz w:val="24"/>
      <w:szCs w:val="24"/>
      <w:shd w:val="clear" w:color="auto" w:fill="FFFFFF"/>
    </w:rPr>
  </w:style>
  <w:style w:type="character" w:customStyle="1" w:styleId="affffffffffff7">
    <w:name w:val="Подпись к картинке_"/>
    <w:link w:val="affffffffffff8"/>
    <w:rsid w:val="00BA4C53"/>
    <w:rPr>
      <w:sz w:val="22"/>
      <w:szCs w:val="22"/>
      <w:shd w:val="clear" w:color="auto" w:fill="FFFFFF"/>
    </w:rPr>
  </w:style>
  <w:style w:type="character" w:customStyle="1" w:styleId="412">
    <w:name w:val="Заголовок №4 + Не полужирный1"/>
    <w:rsid w:val="00BA4C53"/>
    <w:rPr>
      <w:rFonts w:ascii="Times New Roman" w:hAnsi="Times New Roman" w:cs="Times New Roman"/>
      <w:b w:val="0"/>
      <w:bCs w:val="0"/>
      <w:spacing w:val="0"/>
      <w:sz w:val="22"/>
      <w:szCs w:val="22"/>
      <w:shd w:val="clear" w:color="auto" w:fill="FFFFFF"/>
    </w:rPr>
  </w:style>
  <w:style w:type="character" w:customStyle="1" w:styleId="4f6">
    <w:name w:val="Основной текст (4)"/>
    <w:rsid w:val="00BA4C53"/>
    <w:rPr>
      <w:b/>
      <w:bCs/>
      <w:sz w:val="22"/>
      <w:szCs w:val="22"/>
      <w:u w:val="single"/>
      <w:shd w:val="clear" w:color="auto" w:fill="FFFFFF"/>
    </w:rPr>
  </w:style>
  <w:style w:type="character" w:customStyle="1" w:styleId="5b">
    <w:name w:val="Основной текст (5)_"/>
    <w:link w:val="5c"/>
    <w:rsid w:val="00BA4C53"/>
    <w:rPr>
      <w:i/>
      <w:iCs/>
      <w:noProof/>
      <w:sz w:val="18"/>
      <w:szCs w:val="18"/>
      <w:shd w:val="clear" w:color="auto" w:fill="FFFFFF"/>
    </w:rPr>
  </w:style>
  <w:style w:type="character" w:customStyle="1" w:styleId="-1pt">
    <w:name w:val="Основной текст + Интервал -1 pt"/>
    <w:rsid w:val="00BA4C53"/>
    <w:rPr>
      <w:rFonts w:ascii="Times New Roman" w:hAnsi="Times New Roman" w:cs="Times New Roman"/>
      <w:spacing w:val="-20"/>
      <w:sz w:val="22"/>
      <w:szCs w:val="22"/>
      <w:lang w:val="en-US" w:eastAsia="en-US"/>
    </w:rPr>
  </w:style>
  <w:style w:type="character" w:customStyle="1" w:styleId="3f9">
    <w:name w:val="Заголовок №3_"/>
    <w:link w:val="3fa"/>
    <w:rsid w:val="00BA4C53"/>
    <w:rPr>
      <w:b/>
      <w:bCs/>
      <w:sz w:val="22"/>
      <w:szCs w:val="22"/>
      <w:shd w:val="clear" w:color="auto" w:fill="FFFFFF"/>
    </w:rPr>
  </w:style>
  <w:style w:type="character" w:customStyle="1" w:styleId="2ffb">
    <w:name w:val="Подпись к картинке (2)_"/>
    <w:link w:val="2ffc"/>
    <w:rsid w:val="00BA4C53"/>
    <w:rPr>
      <w:b/>
      <w:bCs/>
      <w:sz w:val="22"/>
      <w:szCs w:val="22"/>
      <w:shd w:val="clear" w:color="auto" w:fill="FFFFFF"/>
    </w:rPr>
  </w:style>
  <w:style w:type="character" w:customStyle="1" w:styleId="63">
    <w:name w:val="Основной текст (6)_"/>
    <w:link w:val="64"/>
    <w:rsid w:val="00BA4C53"/>
    <w:rPr>
      <w:sz w:val="8"/>
      <w:szCs w:val="8"/>
      <w:shd w:val="clear" w:color="auto" w:fill="FFFFFF"/>
      <w:lang w:val="en-US" w:eastAsia="en-US"/>
    </w:rPr>
  </w:style>
  <w:style w:type="character" w:customStyle="1" w:styleId="72">
    <w:name w:val="Основной текст (7)_"/>
    <w:link w:val="73"/>
    <w:rsid w:val="00BA4C53"/>
    <w:rPr>
      <w:rFonts w:ascii="Franklin Gothic Medium" w:hAnsi="Franklin Gothic Medium"/>
      <w:noProof/>
      <w:sz w:val="23"/>
      <w:szCs w:val="23"/>
      <w:shd w:val="clear" w:color="auto" w:fill="FFFFFF"/>
    </w:rPr>
  </w:style>
  <w:style w:type="character" w:customStyle="1" w:styleId="83">
    <w:name w:val="Основной текст (8)_"/>
    <w:link w:val="84"/>
    <w:rsid w:val="00BA4C53"/>
    <w:rPr>
      <w:noProof/>
      <w:shd w:val="clear" w:color="auto" w:fill="FFFFFF"/>
    </w:rPr>
  </w:style>
  <w:style w:type="character" w:customStyle="1" w:styleId="9pt">
    <w:name w:val="Основной текст + 9 pt"/>
    <w:aliases w:val="Полужирный"/>
    <w:rsid w:val="00BA4C53"/>
    <w:rPr>
      <w:rFonts w:ascii="Times New Roman" w:hAnsi="Times New Roman" w:cs="Times New Roman"/>
      <w:b/>
      <w:bCs/>
      <w:spacing w:val="0"/>
      <w:sz w:val="18"/>
      <w:szCs w:val="18"/>
    </w:rPr>
  </w:style>
  <w:style w:type="character" w:customStyle="1" w:styleId="1fffa">
    <w:name w:val="Заголовок №1_"/>
    <w:link w:val="1fffb"/>
    <w:rsid w:val="00BA4C53"/>
    <w:rPr>
      <w:w w:val="80"/>
      <w:sz w:val="28"/>
      <w:szCs w:val="28"/>
      <w:shd w:val="clear" w:color="auto" w:fill="FFFFFF"/>
    </w:rPr>
  </w:style>
  <w:style w:type="character" w:customStyle="1" w:styleId="93">
    <w:name w:val="Основной текст (9)_"/>
    <w:link w:val="94"/>
    <w:rsid w:val="00BA4C53"/>
    <w:rPr>
      <w:i/>
      <w:iCs/>
      <w:noProof/>
      <w:sz w:val="39"/>
      <w:szCs w:val="39"/>
      <w:shd w:val="clear" w:color="auto" w:fill="FFFFFF"/>
    </w:rPr>
  </w:style>
  <w:style w:type="paragraph" w:customStyle="1" w:styleId="affffffffffff6">
    <w:name w:val="Колонтитул"/>
    <w:basedOn w:val="ac"/>
    <w:link w:val="affffffffffff5"/>
    <w:rsid w:val="00BA4C53"/>
    <w:pPr>
      <w:shd w:val="clear" w:color="auto" w:fill="FFFFFF"/>
      <w:spacing w:after="0"/>
      <w:jc w:val="left"/>
    </w:pPr>
    <w:rPr>
      <w:noProof/>
      <w:sz w:val="20"/>
      <w:szCs w:val="20"/>
      <w:shd w:val="clear" w:color="auto" w:fill="FFFFFF"/>
    </w:rPr>
  </w:style>
  <w:style w:type="paragraph" w:customStyle="1" w:styleId="3f7">
    <w:name w:val="Основной текст (3)"/>
    <w:basedOn w:val="ac"/>
    <w:link w:val="3f6"/>
    <w:rsid w:val="00BA4C53"/>
    <w:pPr>
      <w:shd w:val="clear" w:color="auto" w:fill="FFFFFF"/>
      <w:spacing w:before="240" w:after="240" w:line="274" w:lineRule="exact"/>
      <w:ind w:firstLine="640"/>
    </w:pPr>
    <w:rPr>
      <w:i/>
      <w:iCs/>
      <w:sz w:val="22"/>
      <w:szCs w:val="22"/>
      <w:shd w:val="clear" w:color="auto" w:fill="FFFFFF"/>
    </w:rPr>
  </w:style>
  <w:style w:type="paragraph" w:customStyle="1" w:styleId="411">
    <w:name w:val="Основной текст (4)1"/>
    <w:basedOn w:val="ac"/>
    <w:link w:val="4f5"/>
    <w:rsid w:val="00BA4C53"/>
    <w:pPr>
      <w:shd w:val="clear" w:color="auto" w:fill="FFFFFF"/>
      <w:spacing w:before="300" w:after="300" w:line="240" w:lineRule="atLeast"/>
      <w:jc w:val="left"/>
    </w:pPr>
    <w:rPr>
      <w:b/>
      <w:bCs/>
      <w:sz w:val="22"/>
      <w:szCs w:val="22"/>
      <w:shd w:val="clear" w:color="auto" w:fill="FFFFFF"/>
    </w:rPr>
  </w:style>
  <w:style w:type="paragraph" w:customStyle="1" w:styleId="2ffa">
    <w:name w:val="Заголовок №2"/>
    <w:basedOn w:val="ac"/>
    <w:link w:val="2ff9"/>
    <w:rsid w:val="00BA4C53"/>
    <w:pPr>
      <w:shd w:val="clear" w:color="auto" w:fill="FFFFFF"/>
      <w:spacing w:before="60" w:line="240" w:lineRule="atLeast"/>
      <w:jc w:val="left"/>
      <w:outlineLvl w:val="1"/>
    </w:pPr>
    <w:rPr>
      <w:rFonts w:ascii="Franklin Gothic Medium" w:hAnsi="Franklin Gothic Medium"/>
      <w:b/>
      <w:bCs/>
      <w:spacing w:val="10"/>
      <w:shd w:val="clear" w:color="auto" w:fill="FFFFFF"/>
    </w:rPr>
  </w:style>
  <w:style w:type="paragraph" w:customStyle="1" w:styleId="affffffffffff8">
    <w:name w:val="Подпись к картинке"/>
    <w:basedOn w:val="ac"/>
    <w:link w:val="affffffffffff7"/>
    <w:rsid w:val="00BA4C53"/>
    <w:pPr>
      <w:shd w:val="clear" w:color="auto" w:fill="FFFFFF"/>
      <w:spacing w:after="0" w:line="394" w:lineRule="exact"/>
      <w:jc w:val="right"/>
    </w:pPr>
    <w:rPr>
      <w:sz w:val="22"/>
      <w:szCs w:val="22"/>
      <w:shd w:val="clear" w:color="auto" w:fill="FFFFFF"/>
    </w:rPr>
  </w:style>
  <w:style w:type="paragraph" w:customStyle="1" w:styleId="5c">
    <w:name w:val="Основной текст (5)"/>
    <w:basedOn w:val="ac"/>
    <w:link w:val="5b"/>
    <w:rsid w:val="00BA4C53"/>
    <w:pPr>
      <w:shd w:val="clear" w:color="auto" w:fill="FFFFFF"/>
      <w:spacing w:before="900" w:after="2280" w:line="240" w:lineRule="atLeast"/>
      <w:jc w:val="left"/>
    </w:pPr>
    <w:rPr>
      <w:i/>
      <w:iCs/>
      <w:noProof/>
      <w:sz w:val="18"/>
      <w:szCs w:val="18"/>
      <w:shd w:val="clear" w:color="auto" w:fill="FFFFFF"/>
    </w:rPr>
  </w:style>
  <w:style w:type="paragraph" w:customStyle="1" w:styleId="3fa">
    <w:name w:val="Заголовок №3"/>
    <w:basedOn w:val="ac"/>
    <w:link w:val="3f9"/>
    <w:rsid w:val="00BA4C53"/>
    <w:pPr>
      <w:shd w:val="clear" w:color="auto" w:fill="FFFFFF"/>
      <w:spacing w:after="600" w:line="240" w:lineRule="atLeast"/>
      <w:jc w:val="left"/>
      <w:outlineLvl w:val="2"/>
    </w:pPr>
    <w:rPr>
      <w:b/>
      <w:bCs/>
      <w:sz w:val="22"/>
      <w:szCs w:val="22"/>
      <w:shd w:val="clear" w:color="auto" w:fill="FFFFFF"/>
    </w:rPr>
  </w:style>
  <w:style w:type="paragraph" w:customStyle="1" w:styleId="2ffc">
    <w:name w:val="Подпись к картинке (2)"/>
    <w:basedOn w:val="ac"/>
    <w:link w:val="2ffb"/>
    <w:rsid w:val="00BA4C53"/>
    <w:pPr>
      <w:shd w:val="clear" w:color="auto" w:fill="FFFFFF"/>
      <w:spacing w:after="0" w:line="240" w:lineRule="atLeast"/>
      <w:jc w:val="left"/>
    </w:pPr>
    <w:rPr>
      <w:b/>
      <w:bCs/>
      <w:sz w:val="22"/>
      <w:szCs w:val="22"/>
      <w:shd w:val="clear" w:color="auto" w:fill="FFFFFF"/>
    </w:rPr>
  </w:style>
  <w:style w:type="paragraph" w:customStyle="1" w:styleId="64">
    <w:name w:val="Основной текст (6)"/>
    <w:basedOn w:val="ac"/>
    <w:link w:val="63"/>
    <w:rsid w:val="00BA4C53"/>
    <w:pPr>
      <w:shd w:val="clear" w:color="auto" w:fill="FFFFFF"/>
      <w:spacing w:after="0" w:line="240" w:lineRule="atLeast"/>
      <w:jc w:val="left"/>
    </w:pPr>
    <w:rPr>
      <w:sz w:val="8"/>
      <w:szCs w:val="8"/>
      <w:shd w:val="clear" w:color="auto" w:fill="FFFFFF"/>
      <w:lang w:val="en-US" w:eastAsia="en-US"/>
    </w:rPr>
  </w:style>
  <w:style w:type="paragraph" w:customStyle="1" w:styleId="73">
    <w:name w:val="Основной текст (7)"/>
    <w:basedOn w:val="ac"/>
    <w:link w:val="72"/>
    <w:rsid w:val="00BA4C53"/>
    <w:pPr>
      <w:shd w:val="clear" w:color="auto" w:fill="FFFFFF"/>
      <w:spacing w:after="0" w:line="240" w:lineRule="atLeast"/>
      <w:jc w:val="left"/>
    </w:pPr>
    <w:rPr>
      <w:rFonts w:ascii="Franklin Gothic Medium" w:hAnsi="Franklin Gothic Medium"/>
      <w:noProof/>
      <w:sz w:val="23"/>
      <w:szCs w:val="23"/>
      <w:shd w:val="clear" w:color="auto" w:fill="FFFFFF"/>
    </w:rPr>
  </w:style>
  <w:style w:type="paragraph" w:customStyle="1" w:styleId="84">
    <w:name w:val="Основной текст (8)"/>
    <w:basedOn w:val="ac"/>
    <w:link w:val="83"/>
    <w:rsid w:val="00BA4C53"/>
    <w:pPr>
      <w:shd w:val="clear" w:color="auto" w:fill="FFFFFF"/>
      <w:spacing w:after="0" w:line="240" w:lineRule="atLeast"/>
      <w:jc w:val="left"/>
    </w:pPr>
    <w:rPr>
      <w:noProof/>
      <w:sz w:val="20"/>
      <w:szCs w:val="20"/>
      <w:shd w:val="clear" w:color="auto" w:fill="FFFFFF"/>
    </w:rPr>
  </w:style>
  <w:style w:type="paragraph" w:customStyle="1" w:styleId="1fffb">
    <w:name w:val="Заголовок №1"/>
    <w:basedOn w:val="ac"/>
    <w:link w:val="1fffa"/>
    <w:rsid w:val="00BA4C53"/>
    <w:pPr>
      <w:shd w:val="clear" w:color="auto" w:fill="FFFFFF"/>
      <w:spacing w:after="0" w:line="240" w:lineRule="atLeast"/>
      <w:jc w:val="left"/>
      <w:outlineLvl w:val="0"/>
    </w:pPr>
    <w:rPr>
      <w:w w:val="80"/>
      <w:sz w:val="28"/>
      <w:szCs w:val="28"/>
      <w:shd w:val="clear" w:color="auto" w:fill="FFFFFF"/>
    </w:rPr>
  </w:style>
  <w:style w:type="paragraph" w:customStyle="1" w:styleId="94">
    <w:name w:val="Основной текст (9)"/>
    <w:basedOn w:val="ac"/>
    <w:link w:val="93"/>
    <w:rsid w:val="00BA4C53"/>
    <w:pPr>
      <w:shd w:val="clear" w:color="auto" w:fill="FFFFFF"/>
      <w:spacing w:after="0" w:line="240" w:lineRule="atLeast"/>
      <w:jc w:val="left"/>
    </w:pPr>
    <w:rPr>
      <w:i/>
      <w:iCs/>
      <w:noProof/>
      <w:sz w:val="39"/>
      <w:szCs w:val="39"/>
      <w:shd w:val="clear" w:color="auto" w:fill="FFFFFF"/>
    </w:rPr>
  </w:style>
  <w:style w:type="paragraph" w:customStyle="1" w:styleId="text-1">
    <w:name w:val="text-1"/>
    <w:basedOn w:val="ac"/>
    <w:rsid w:val="00BA4C53"/>
    <w:pPr>
      <w:spacing w:before="100" w:beforeAutospacing="1" w:after="100" w:afterAutospacing="1"/>
      <w:jc w:val="left"/>
    </w:pPr>
  </w:style>
  <w:style w:type="paragraph" w:customStyle="1" w:styleId="u">
    <w:name w:val="u"/>
    <w:basedOn w:val="ac"/>
    <w:rsid w:val="00BA4C53"/>
    <w:pPr>
      <w:spacing w:before="100" w:beforeAutospacing="1" w:after="100" w:afterAutospacing="1"/>
      <w:jc w:val="left"/>
    </w:pPr>
  </w:style>
  <w:style w:type="character" w:customStyle="1" w:styleId="ConsPlusNormal0">
    <w:name w:val="ConsPlusNormal Знак"/>
    <w:link w:val="ConsPlusNormal"/>
    <w:uiPriority w:val="99"/>
    <w:locked/>
    <w:rsid w:val="00BA4C53"/>
    <w:rPr>
      <w:rFonts w:ascii="Arial" w:hAnsi="Arial" w:cs="Arial"/>
    </w:rPr>
  </w:style>
  <w:style w:type="numbering" w:customStyle="1" w:styleId="2ffd">
    <w:name w:val="Нет списка2"/>
    <w:next w:val="af"/>
    <w:uiPriority w:val="99"/>
    <w:semiHidden/>
    <w:rsid w:val="00BA4C53"/>
  </w:style>
  <w:style w:type="numbering" w:customStyle="1" w:styleId="3fb">
    <w:name w:val="Нет списка3"/>
    <w:next w:val="af"/>
    <w:uiPriority w:val="99"/>
    <w:semiHidden/>
    <w:rsid w:val="00BA4C53"/>
  </w:style>
  <w:style w:type="numbering" w:customStyle="1" w:styleId="4f7">
    <w:name w:val="Нет списка4"/>
    <w:next w:val="af"/>
    <w:semiHidden/>
    <w:rsid w:val="00BA4C53"/>
  </w:style>
  <w:style w:type="table" w:customStyle="1" w:styleId="2ffe">
    <w:name w:val="Сетка таблицы2"/>
    <w:basedOn w:val="ae"/>
    <w:next w:val="aff8"/>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Стиль таблицы1"/>
    <w:basedOn w:val="ae"/>
    <w:rsid w:val="00BA4C53"/>
    <w:tblPr/>
  </w:style>
  <w:style w:type="numbering" w:customStyle="1" w:styleId="5d">
    <w:name w:val="Нет списка5"/>
    <w:next w:val="af"/>
    <w:semiHidden/>
    <w:rsid w:val="00BA4C53"/>
  </w:style>
  <w:style w:type="character" w:customStyle="1" w:styleId="iiianoaieou">
    <w:name w:val="iiia? no?aieou"/>
    <w:rsid w:val="00BA4C53"/>
  </w:style>
  <w:style w:type="table" w:customStyle="1" w:styleId="3fc">
    <w:name w:val="Сетка таблицы3"/>
    <w:basedOn w:val="ae"/>
    <w:next w:val="aff8"/>
    <w:rsid w:val="00B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одподпункт договора"/>
    <w:basedOn w:val="a9"/>
    <w:rsid w:val="00BA4C53"/>
    <w:pPr>
      <w:numPr>
        <w:ilvl w:val="3"/>
      </w:numPr>
    </w:pPr>
  </w:style>
  <w:style w:type="paragraph" w:customStyle="1" w:styleId="a8">
    <w:name w:val="Пункт договора"/>
    <w:basedOn w:val="ac"/>
    <w:rsid w:val="00BA4C53"/>
    <w:pPr>
      <w:widowControl w:val="0"/>
      <w:numPr>
        <w:ilvl w:val="1"/>
        <w:numId w:val="18"/>
      </w:numPr>
      <w:spacing w:after="0"/>
    </w:pPr>
    <w:rPr>
      <w:rFonts w:ascii="Arial" w:hAnsi="Arial"/>
      <w:sz w:val="20"/>
      <w:szCs w:val="20"/>
    </w:rPr>
  </w:style>
  <w:style w:type="paragraph" w:customStyle="1" w:styleId="a7">
    <w:name w:val="Раздел договора"/>
    <w:basedOn w:val="ac"/>
    <w:next w:val="a8"/>
    <w:rsid w:val="00BA4C53"/>
    <w:pPr>
      <w:keepNext/>
      <w:keepLines/>
      <w:widowControl w:val="0"/>
      <w:numPr>
        <w:numId w:val="18"/>
      </w:numPr>
      <w:spacing w:before="240" w:after="200"/>
      <w:ind w:left="953" w:hanging="227"/>
      <w:jc w:val="left"/>
    </w:pPr>
    <w:rPr>
      <w:rFonts w:ascii="Arial" w:hAnsi="Arial"/>
      <w:b/>
      <w:caps/>
      <w:sz w:val="20"/>
      <w:szCs w:val="20"/>
    </w:rPr>
  </w:style>
  <w:style w:type="paragraph" w:customStyle="1" w:styleId="a9">
    <w:name w:val="Подпункт договора"/>
    <w:basedOn w:val="a8"/>
    <w:rsid w:val="00BA4C53"/>
    <w:pPr>
      <w:widowControl/>
      <w:numPr>
        <w:ilvl w:val="2"/>
      </w:numPr>
    </w:pPr>
  </w:style>
  <w:style w:type="paragraph" w:customStyle="1" w:styleId="1fffd">
    <w:name w:val="???????1"/>
    <w:rsid w:val="00BA4C53"/>
  </w:style>
  <w:style w:type="character" w:customStyle="1" w:styleId="affffffffffff9">
    <w:name w:val="Текстовый Знак"/>
    <w:link w:val="affffffffffffa"/>
    <w:locked/>
    <w:rsid w:val="00BA4C53"/>
    <w:rPr>
      <w:rFonts w:ascii="Arial" w:hAnsi="Arial" w:cs="Arial"/>
    </w:rPr>
  </w:style>
  <w:style w:type="paragraph" w:customStyle="1" w:styleId="affffffffffffa">
    <w:name w:val="Текстовый"/>
    <w:link w:val="affffffffffff9"/>
    <w:rsid w:val="00BA4C53"/>
    <w:pPr>
      <w:widowControl w:val="0"/>
      <w:jc w:val="both"/>
    </w:pPr>
    <w:rPr>
      <w:rFonts w:ascii="Arial" w:hAnsi="Arial" w:cs="Arial"/>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A4C53"/>
    <w:rPr>
      <w:sz w:val="24"/>
      <w:lang w:val="ru-RU" w:eastAsia="ru-RU"/>
    </w:rPr>
  </w:style>
  <w:style w:type="character" w:customStyle="1" w:styleId="2H2Heading0Heading2Hiddenh2">
    <w:name w:val="Заголовок 2;H2;Heading 0;Heading 2 Hidden;h2 Знак Знак Знак"/>
    <w:locked/>
    <w:rsid w:val="00BA4C53"/>
    <w:rPr>
      <w:rFonts w:ascii="Arial" w:hAnsi="Arial"/>
      <w:b/>
      <w:bCs/>
      <w:i/>
      <w:iCs/>
      <w:sz w:val="28"/>
      <w:szCs w:val="28"/>
      <w:lang w:val="ru-RU" w:eastAsia="ru-RU" w:bidi="ar-SA"/>
    </w:rPr>
  </w:style>
  <w:style w:type="character" w:customStyle="1" w:styleId="Heading3Char">
    <w:name w:val="Heading 3 Char"/>
    <w:aliases w:val="H3 Char,h3 Char,Proposa Char,Minor Char,Level 1 - 1 Char,h3 sub heading Char,Heading 3 - old Char,1.2.3. Char,alltoc Char,3 Char,h31 Char,h32 Char,Bold Head Char,bh Char,(1.1.1) Char,hd3 Char,heading 3 Char,Знак Char"/>
    <w:locked/>
    <w:rsid w:val="00BA4C53"/>
    <w:rPr>
      <w:rFonts w:ascii="Cambria" w:hAnsi="Cambria"/>
      <w:b/>
      <w:sz w:val="26"/>
    </w:rPr>
  </w:style>
  <w:style w:type="character" w:customStyle="1" w:styleId="Heading4Char">
    <w:name w:val="Heading 4 Char"/>
    <w:aliases w:val="H4 Char,Заголовок 4/2 Char,Заголовок 4 (Приложение) Char,heading 4 Char,Заголовок 4 Знак1 Знак Char,Заголовок 4 Знак Знак Знак Char,Заголовок 4 Знак1 Знак Знак Знак Char,Заголовок 4 Знак Знак Знак Знак Знак Char"/>
    <w:locked/>
    <w:rsid w:val="00BA4C53"/>
    <w:rPr>
      <w:rFonts w:eastAsia="Arial Unicode MS"/>
      <w:b/>
      <w:bCs/>
      <w:sz w:val="28"/>
      <w:szCs w:val="28"/>
      <w:lang w:val="ru-RU" w:eastAsia="ru-RU" w:bidi="ar-SA"/>
    </w:rPr>
  </w:style>
  <w:style w:type="character" w:customStyle="1" w:styleId="Heading5Char">
    <w:name w:val="Heading 5 Char"/>
    <w:aliases w:val="H5 Char"/>
    <w:locked/>
    <w:rsid w:val="00BA4C53"/>
    <w:rPr>
      <w:rFonts w:ascii="Times New Roman CYR" w:eastAsia="Arial Unicode MS" w:hAnsi="Times New Roman CYR"/>
      <w:b/>
      <w:i/>
      <w:sz w:val="26"/>
    </w:rPr>
  </w:style>
  <w:style w:type="character" w:customStyle="1" w:styleId="Heading6Char">
    <w:name w:val="Heading 6 Char"/>
    <w:aliases w:val="H6 Char"/>
    <w:locked/>
    <w:rsid w:val="00BA4C53"/>
    <w:rPr>
      <w:rFonts w:ascii="Cambria" w:hAnsi="Cambria"/>
      <w:i/>
      <w:color w:val="243F60"/>
      <w:sz w:val="24"/>
    </w:rPr>
  </w:style>
  <w:style w:type="character" w:customStyle="1" w:styleId="Heading7Char">
    <w:name w:val="Heading 7 Char"/>
    <w:locked/>
    <w:rsid w:val="00BA4C53"/>
    <w:rPr>
      <w:sz w:val="24"/>
    </w:rPr>
  </w:style>
  <w:style w:type="character" w:customStyle="1" w:styleId="Heading8Char">
    <w:name w:val="Heading 8 Char"/>
    <w:aliases w:val="Legal Level 1.1.1. Char"/>
    <w:locked/>
    <w:rsid w:val="00BA4C53"/>
    <w:rPr>
      <w:i/>
      <w:sz w:val="24"/>
    </w:rPr>
  </w:style>
  <w:style w:type="character" w:customStyle="1" w:styleId="Heading9Char">
    <w:name w:val="Heading 9 Char"/>
    <w:aliases w:val="Legal Level 1.1.1.1. Char,aaa Char,PIM 9 Char,Titre 10 Char,Заголовок 90 Char"/>
    <w:locked/>
    <w:rsid w:val="00BA4C53"/>
    <w:rPr>
      <w:rFonts w:ascii="Arial" w:hAnsi="Arial"/>
      <w:sz w:val="22"/>
    </w:rPr>
  </w:style>
  <w:style w:type="character" w:customStyle="1" w:styleId="Heading1Char1">
    <w:name w:val="Heading 1 Char1"/>
    <w:aliases w:val="Document Header1 Char1,H1 Char1,H1 Знак Char1,Headi... Char1,Heading 1iz Char1,Б1 Char1,Б11 Char1,Введение... Char1,Заголовок параграфа (1.) Char1"/>
    <w:locked/>
    <w:rsid w:val="00BA4C53"/>
    <w:rPr>
      <w:iCs/>
      <w:sz w:val="24"/>
      <w:szCs w:val="24"/>
      <w:lang w:val="ru-RU" w:eastAsia="ru-RU" w:bidi="ar-SA"/>
    </w:rPr>
  </w:style>
  <w:style w:type="character" w:customStyle="1" w:styleId="HTMLPreformattedChar">
    <w:name w:val="HTML Preformatted Char"/>
    <w:locked/>
    <w:rsid w:val="00BA4C53"/>
    <w:rPr>
      <w:rFonts w:ascii="Courier New" w:hAnsi="Courier New"/>
    </w:rPr>
  </w:style>
  <w:style w:type="character" w:customStyle="1" w:styleId="FootnoteTextChar">
    <w:name w:val="Footnote Text Char"/>
    <w:aliases w:val="Знак2 Char,Знак21 Char"/>
    <w:locked/>
    <w:rsid w:val="00BA4C53"/>
    <w:rPr>
      <w:snapToGrid w:val="0"/>
      <w:sz w:val="24"/>
    </w:rPr>
  </w:style>
  <w:style w:type="character" w:customStyle="1" w:styleId="CommentTextChar">
    <w:name w:val="Comment Text Char"/>
    <w:locked/>
    <w:rsid w:val="00BA4C53"/>
  </w:style>
  <w:style w:type="character" w:customStyle="1" w:styleId="HeaderChar">
    <w:name w:val="Header Char"/>
    <w:aliases w:val="Heder Char,Titul Char"/>
    <w:locked/>
    <w:rsid w:val="00BA4C53"/>
    <w:rPr>
      <w:rFonts w:ascii="Courier New" w:hAnsi="Courier New"/>
      <w:lang w:val="ru-RU" w:eastAsia="ru-RU"/>
    </w:rPr>
  </w:style>
  <w:style w:type="character" w:customStyle="1" w:styleId="HeaderChar1">
    <w:name w:val="Header Char1"/>
    <w:aliases w:val="Heder Char1,Titul Char1"/>
    <w:locked/>
    <w:rsid w:val="00BA4C53"/>
    <w:rPr>
      <w:sz w:val="24"/>
    </w:rPr>
  </w:style>
  <w:style w:type="character" w:customStyle="1" w:styleId="1fffe">
    <w:name w:val="Верхний колонтитул Знак1"/>
    <w:aliases w:val="Heder Знак1,Titul Знак1"/>
    <w:semiHidden/>
    <w:locked/>
    <w:rsid w:val="00BA4C53"/>
    <w:rPr>
      <w:sz w:val="24"/>
    </w:rPr>
  </w:style>
  <w:style w:type="character" w:customStyle="1" w:styleId="FooterChar">
    <w:name w:val="Footer Char"/>
    <w:locked/>
    <w:rsid w:val="00BA4C53"/>
    <w:rPr>
      <w:rFonts w:ascii="Courier New" w:hAnsi="Courier New"/>
    </w:rPr>
  </w:style>
  <w:style w:type="character" w:customStyle="1" w:styleId="EndnoteTextChar">
    <w:name w:val="Endnote Text Char"/>
    <w:locked/>
    <w:rsid w:val="00BA4C53"/>
  </w:style>
  <w:style w:type="character" w:customStyle="1" w:styleId="BodyTextChar">
    <w:name w:val="Body Text Char"/>
    <w:aliases w:val="L1 Body Text Char,Список 1 Char"/>
    <w:semiHidden/>
    <w:locked/>
    <w:rsid w:val="00BA4C53"/>
    <w:rPr>
      <w:sz w:val="24"/>
    </w:rPr>
  </w:style>
  <w:style w:type="character" w:customStyle="1" w:styleId="BodyTextIndentChar">
    <w:name w:val="Body Text Indent Char"/>
    <w:locked/>
    <w:rsid w:val="00BA4C53"/>
    <w:rPr>
      <w:sz w:val="24"/>
    </w:rPr>
  </w:style>
  <w:style w:type="character" w:customStyle="1" w:styleId="BodyText2Char">
    <w:name w:val="Body Text 2 Char"/>
    <w:locked/>
    <w:rsid w:val="00BA4C53"/>
    <w:rPr>
      <w:sz w:val="24"/>
    </w:rPr>
  </w:style>
  <w:style w:type="character" w:customStyle="1" w:styleId="BodyText3Char">
    <w:name w:val="Body Text 3 Char"/>
    <w:locked/>
    <w:rsid w:val="00BA4C53"/>
    <w:rPr>
      <w:sz w:val="16"/>
    </w:rPr>
  </w:style>
  <w:style w:type="character" w:customStyle="1" w:styleId="BodyTextIndent2Char">
    <w:name w:val="Body Text Indent 2 Char"/>
    <w:aliases w:val="Знак1 Char"/>
    <w:locked/>
    <w:rsid w:val="00BA4C53"/>
    <w:rPr>
      <w:sz w:val="24"/>
    </w:rPr>
  </w:style>
  <w:style w:type="character" w:customStyle="1" w:styleId="BodyTextIndent3Char">
    <w:name w:val="Body Text Indent 3 Char"/>
    <w:locked/>
    <w:rsid w:val="00BA4C53"/>
    <w:rPr>
      <w:sz w:val="16"/>
    </w:rPr>
  </w:style>
  <w:style w:type="character" w:customStyle="1" w:styleId="DocumentMapChar">
    <w:name w:val="Document Map Char"/>
    <w:locked/>
    <w:rsid w:val="00BA4C53"/>
    <w:rPr>
      <w:rFonts w:ascii="Tahoma" w:hAnsi="Tahoma"/>
      <w:sz w:val="24"/>
    </w:rPr>
  </w:style>
  <w:style w:type="character" w:customStyle="1" w:styleId="PlainTextChar">
    <w:name w:val="Plain Text Char"/>
    <w:locked/>
    <w:rsid w:val="00BA4C53"/>
    <w:rPr>
      <w:rFonts w:ascii="Courier New" w:hAnsi="Courier New"/>
      <w:snapToGrid w:val="0"/>
    </w:rPr>
  </w:style>
  <w:style w:type="character" w:customStyle="1" w:styleId="CommentSubjectChar">
    <w:name w:val="Comment Subject Char"/>
    <w:locked/>
    <w:rsid w:val="00BA4C53"/>
    <w:rPr>
      <w:b/>
    </w:rPr>
  </w:style>
  <w:style w:type="character" w:customStyle="1" w:styleId="BalloonTextChar">
    <w:name w:val="Balloon Text Char"/>
    <w:locked/>
    <w:rsid w:val="00BA4C53"/>
    <w:rPr>
      <w:rFonts w:ascii="Tahoma" w:hAnsi="Tahoma"/>
      <w:sz w:val="16"/>
    </w:rPr>
  </w:style>
  <w:style w:type="paragraph" w:customStyle="1" w:styleId="1ffff">
    <w:name w:val="Рецензия1"/>
    <w:semiHidden/>
    <w:rsid w:val="00BA4C53"/>
    <w:rPr>
      <w:sz w:val="24"/>
      <w:szCs w:val="24"/>
    </w:rPr>
  </w:style>
  <w:style w:type="paragraph" w:customStyle="1" w:styleId="2fff">
    <w:name w:val="çàãîëîâîê 2"/>
    <w:basedOn w:val="ac"/>
    <w:next w:val="ac"/>
    <w:rsid w:val="00BA4C53"/>
    <w:pPr>
      <w:keepNext/>
      <w:spacing w:after="0"/>
    </w:pPr>
    <w:rPr>
      <w:szCs w:val="20"/>
      <w:lang w:val="en-GB"/>
    </w:rPr>
  </w:style>
  <w:style w:type="paragraph" w:customStyle="1" w:styleId="2">
    <w:name w:val="Уровень2"/>
    <w:basedOn w:val="ac"/>
    <w:rsid w:val="00BA4C53"/>
    <w:pPr>
      <w:numPr>
        <w:numId w:val="19"/>
      </w:numPr>
      <w:tabs>
        <w:tab w:val="left" w:pos="993"/>
      </w:tabs>
      <w:spacing w:before="120" w:after="120"/>
      <w:outlineLvl w:val="0"/>
    </w:pPr>
    <w:rPr>
      <w:rFonts w:ascii="Arial" w:hAnsi="Arial"/>
      <w:bCs/>
      <w:iCs/>
      <w:color w:val="000000"/>
      <w:szCs w:val="20"/>
    </w:rPr>
  </w:style>
  <w:style w:type="paragraph" w:customStyle="1" w:styleId="30">
    <w:name w:val="Уровень3"/>
    <w:basedOn w:val="2"/>
    <w:rsid w:val="00BA4C53"/>
    <w:pPr>
      <w:numPr>
        <w:ilvl w:val="2"/>
      </w:numPr>
      <w:tabs>
        <w:tab w:val="num" w:pos="926"/>
        <w:tab w:val="num" w:pos="1134"/>
      </w:tabs>
    </w:pPr>
  </w:style>
  <w:style w:type="paragraph" w:customStyle="1" w:styleId="affffffffffffb">
    <w:name w:val="Заголовок статьи"/>
    <w:basedOn w:val="ac"/>
    <w:next w:val="ac"/>
    <w:rsid w:val="00BA4C53"/>
    <w:pPr>
      <w:autoSpaceDE w:val="0"/>
      <w:autoSpaceDN w:val="0"/>
      <w:adjustRightInd w:val="0"/>
      <w:spacing w:after="0"/>
      <w:ind w:left="1612" w:hanging="892"/>
    </w:pPr>
    <w:rPr>
      <w:rFonts w:ascii="Arial" w:hAnsi="Arial" w:cs="Arial"/>
      <w:sz w:val="20"/>
      <w:szCs w:val="20"/>
    </w:rPr>
  </w:style>
  <w:style w:type="paragraph" w:customStyle="1" w:styleId="a4">
    <w:name w:val="А_обычный"/>
    <w:basedOn w:val="ac"/>
    <w:rsid w:val="00BA4C53"/>
    <w:pPr>
      <w:numPr>
        <w:numId w:val="20"/>
      </w:numPr>
      <w:spacing w:after="0"/>
    </w:pPr>
  </w:style>
  <w:style w:type="paragraph" w:customStyle="1" w:styleId="1-3">
    <w:name w:val="Текст1-3"/>
    <w:basedOn w:val="ac"/>
    <w:rsid w:val="00BA4C53"/>
    <w:pPr>
      <w:spacing w:line="288" w:lineRule="auto"/>
    </w:pPr>
    <w:rPr>
      <w:szCs w:val="20"/>
    </w:rPr>
  </w:style>
  <w:style w:type="paragraph" w:customStyle="1" w:styleId="aHeader">
    <w:name w:val="a_Header"/>
    <w:basedOn w:val="ac"/>
    <w:rsid w:val="00BA4C53"/>
    <w:pPr>
      <w:tabs>
        <w:tab w:val="left" w:pos="1985"/>
      </w:tabs>
      <w:jc w:val="center"/>
    </w:pPr>
    <w:rPr>
      <w:rFonts w:ascii="Courier New" w:hAnsi="Courier New"/>
    </w:rPr>
  </w:style>
  <w:style w:type="paragraph" w:customStyle="1" w:styleId="affffffffffffc">
    <w:name w:val="регламент список"/>
    <w:basedOn w:val="3"/>
    <w:autoRedefine/>
    <w:rsid w:val="00BA4C53"/>
    <w:pPr>
      <w:keepLines/>
      <w:numPr>
        <w:ilvl w:val="0"/>
        <w:numId w:val="0"/>
      </w:numPr>
      <w:tabs>
        <w:tab w:val="num" w:pos="1134"/>
        <w:tab w:val="num" w:pos="2160"/>
      </w:tabs>
      <w:spacing w:before="120" w:after="120" w:line="180" w:lineRule="atLeast"/>
      <w:ind w:left="1134" w:hanging="1134"/>
      <w:jc w:val="left"/>
      <w:outlineLvl w:val="9"/>
    </w:pPr>
    <w:rPr>
      <w:rFonts w:ascii="Times New Roman" w:hAnsi="Times New Roman"/>
      <w:bCs/>
      <w:spacing w:val="-5"/>
      <w:kern w:val="28"/>
      <w:lang w:eastAsia="en-US"/>
    </w:rPr>
  </w:style>
  <w:style w:type="paragraph" w:customStyle="1" w:styleId="2fff0">
    <w:name w:val="Пункт_2"/>
    <w:basedOn w:val="ac"/>
    <w:rsid w:val="00BA4C53"/>
    <w:pPr>
      <w:tabs>
        <w:tab w:val="num" w:pos="360"/>
        <w:tab w:val="num" w:pos="643"/>
        <w:tab w:val="num" w:pos="1701"/>
      </w:tabs>
      <w:spacing w:after="0"/>
      <w:ind w:left="643" w:hanging="360"/>
    </w:pPr>
    <w:rPr>
      <w:sz w:val="28"/>
      <w:szCs w:val="20"/>
    </w:rPr>
  </w:style>
  <w:style w:type="paragraph" w:customStyle="1" w:styleId="02statia2">
    <w:name w:val="02statia2"/>
    <w:basedOn w:val="ac"/>
    <w:rsid w:val="00BA4C53"/>
    <w:pPr>
      <w:spacing w:before="120" w:after="0" w:line="320" w:lineRule="atLeast"/>
      <w:ind w:left="2020" w:hanging="880"/>
    </w:pPr>
    <w:rPr>
      <w:rFonts w:ascii="GaramondNarrowC" w:hAnsi="GaramondNarrowC"/>
      <w:color w:val="000000"/>
      <w:sz w:val="21"/>
      <w:szCs w:val="21"/>
    </w:rPr>
  </w:style>
  <w:style w:type="paragraph" w:customStyle="1" w:styleId="114">
    <w:name w:val="Обычный11"/>
    <w:link w:val="1ff8"/>
    <w:rsid w:val="00BA4C53"/>
    <w:pPr>
      <w:widowControl w:val="0"/>
      <w:autoSpaceDE w:val="0"/>
      <w:autoSpaceDN w:val="0"/>
      <w:spacing w:before="120" w:after="120"/>
      <w:ind w:firstLine="567"/>
      <w:jc w:val="both"/>
    </w:pPr>
    <w:rPr>
      <w:sz w:val="24"/>
    </w:rPr>
  </w:style>
  <w:style w:type="paragraph" w:customStyle="1" w:styleId="Style20">
    <w:name w:val="Style20"/>
    <w:basedOn w:val="ac"/>
    <w:rsid w:val="00BA4C53"/>
    <w:pPr>
      <w:widowControl w:val="0"/>
      <w:autoSpaceDE w:val="0"/>
      <w:autoSpaceDN w:val="0"/>
      <w:adjustRightInd w:val="0"/>
      <w:spacing w:after="0"/>
      <w:jc w:val="left"/>
    </w:pPr>
    <w:rPr>
      <w:rFonts w:ascii="Arial" w:hAnsi="Arial"/>
    </w:rPr>
  </w:style>
  <w:style w:type="paragraph" w:customStyle="1" w:styleId="1ffff0">
    <w:name w:val="Пункт1"/>
    <w:basedOn w:val="ac"/>
    <w:rsid w:val="00BA4C53"/>
    <w:pPr>
      <w:tabs>
        <w:tab w:val="num" w:pos="360"/>
      </w:tabs>
      <w:snapToGrid w:val="0"/>
      <w:spacing w:before="240" w:after="0" w:line="360" w:lineRule="auto"/>
      <w:ind w:left="360" w:hanging="360"/>
      <w:jc w:val="center"/>
    </w:pPr>
    <w:rPr>
      <w:rFonts w:ascii="Arial" w:hAnsi="Arial"/>
      <w:b/>
      <w:sz w:val="28"/>
      <w:szCs w:val="28"/>
    </w:rPr>
  </w:style>
  <w:style w:type="paragraph" w:customStyle="1" w:styleId="rvps1">
    <w:name w:val="rvps1"/>
    <w:basedOn w:val="ac"/>
    <w:rsid w:val="00BA4C53"/>
    <w:pPr>
      <w:spacing w:after="0"/>
      <w:jc w:val="center"/>
    </w:pPr>
  </w:style>
  <w:style w:type="paragraph" w:customStyle="1" w:styleId="rvps44">
    <w:name w:val="rvps44"/>
    <w:basedOn w:val="ac"/>
    <w:rsid w:val="00BA4C53"/>
    <w:pPr>
      <w:spacing w:before="120" w:after="0"/>
      <w:ind w:right="150"/>
    </w:pPr>
  </w:style>
  <w:style w:type="paragraph" w:customStyle="1" w:styleId="rvps46">
    <w:name w:val="rvps46"/>
    <w:basedOn w:val="ac"/>
    <w:rsid w:val="00BA4C53"/>
    <w:pPr>
      <w:spacing w:before="120" w:after="120"/>
      <w:jc w:val="left"/>
    </w:pPr>
  </w:style>
  <w:style w:type="paragraph" w:customStyle="1" w:styleId="rvps9">
    <w:name w:val="rvps9"/>
    <w:basedOn w:val="ac"/>
    <w:rsid w:val="00BA4C53"/>
    <w:pPr>
      <w:spacing w:after="0"/>
    </w:pPr>
  </w:style>
  <w:style w:type="paragraph" w:customStyle="1" w:styleId="rvps45">
    <w:name w:val="rvps45"/>
    <w:basedOn w:val="ac"/>
    <w:rsid w:val="00BA4C53"/>
    <w:pPr>
      <w:spacing w:before="120" w:after="0"/>
      <w:ind w:right="150"/>
      <w:jc w:val="left"/>
    </w:pPr>
  </w:style>
  <w:style w:type="paragraph" w:customStyle="1" w:styleId="rvps51">
    <w:name w:val="rvps51"/>
    <w:basedOn w:val="ac"/>
    <w:rsid w:val="00BA4C53"/>
    <w:pPr>
      <w:spacing w:before="120" w:after="0"/>
      <w:ind w:right="150"/>
    </w:pPr>
  </w:style>
  <w:style w:type="paragraph" w:customStyle="1" w:styleId="rvps48">
    <w:name w:val="rvps48"/>
    <w:basedOn w:val="ac"/>
    <w:rsid w:val="00BA4C53"/>
    <w:pPr>
      <w:spacing w:after="120"/>
      <w:ind w:right="150"/>
      <w:jc w:val="left"/>
    </w:pPr>
  </w:style>
  <w:style w:type="paragraph" w:customStyle="1" w:styleId="rvps59">
    <w:name w:val="rvps59"/>
    <w:basedOn w:val="ac"/>
    <w:rsid w:val="00BA4C53"/>
    <w:pPr>
      <w:spacing w:before="60" w:after="0"/>
      <w:ind w:left="75" w:right="75" w:firstLine="285"/>
    </w:pPr>
  </w:style>
  <w:style w:type="paragraph" w:customStyle="1" w:styleId="rvps52">
    <w:name w:val="rvps52"/>
    <w:basedOn w:val="ac"/>
    <w:rsid w:val="00BA4C53"/>
    <w:pPr>
      <w:spacing w:after="0"/>
      <w:ind w:left="210" w:right="150"/>
    </w:pPr>
  </w:style>
  <w:style w:type="paragraph" w:customStyle="1" w:styleId="rvps67">
    <w:name w:val="rvps67"/>
    <w:basedOn w:val="ac"/>
    <w:rsid w:val="00BA4C53"/>
    <w:pPr>
      <w:spacing w:before="120" w:after="0"/>
      <w:ind w:left="75" w:right="150"/>
    </w:pPr>
  </w:style>
  <w:style w:type="paragraph" w:customStyle="1" w:styleId="rvps50">
    <w:name w:val="rvps50"/>
    <w:basedOn w:val="ac"/>
    <w:rsid w:val="00BA4C53"/>
    <w:pPr>
      <w:spacing w:before="120" w:after="0"/>
      <w:ind w:right="150"/>
    </w:pPr>
  </w:style>
  <w:style w:type="paragraph" w:customStyle="1" w:styleId="rvps70">
    <w:name w:val="rvps70"/>
    <w:basedOn w:val="ac"/>
    <w:rsid w:val="00BA4C53"/>
    <w:pPr>
      <w:spacing w:after="0"/>
      <w:ind w:left="780" w:right="150"/>
    </w:pPr>
  </w:style>
  <w:style w:type="paragraph" w:customStyle="1" w:styleId="rvps78">
    <w:name w:val="rvps78"/>
    <w:basedOn w:val="ac"/>
    <w:rsid w:val="00BA4C53"/>
    <w:pPr>
      <w:spacing w:after="0"/>
      <w:ind w:right="150"/>
    </w:pPr>
  </w:style>
  <w:style w:type="paragraph" w:customStyle="1" w:styleId="rvps82">
    <w:name w:val="rvps82"/>
    <w:basedOn w:val="ac"/>
    <w:rsid w:val="00BA4C53"/>
    <w:pPr>
      <w:spacing w:before="120" w:after="120"/>
      <w:ind w:left="45" w:right="150"/>
      <w:jc w:val="left"/>
    </w:pPr>
  </w:style>
  <w:style w:type="paragraph" w:customStyle="1" w:styleId="rvps83">
    <w:name w:val="rvps83"/>
    <w:basedOn w:val="ac"/>
    <w:rsid w:val="00BA4C53"/>
    <w:pPr>
      <w:spacing w:before="120" w:after="0"/>
      <w:ind w:left="45" w:right="150"/>
      <w:jc w:val="left"/>
    </w:pPr>
  </w:style>
  <w:style w:type="paragraph" w:customStyle="1" w:styleId="rvps84">
    <w:name w:val="rvps84"/>
    <w:basedOn w:val="ac"/>
    <w:rsid w:val="00BA4C53"/>
    <w:pPr>
      <w:spacing w:before="120" w:after="120"/>
      <w:ind w:right="150"/>
    </w:pPr>
  </w:style>
  <w:style w:type="character" w:customStyle="1" w:styleId="labelheaderlevel21">
    <w:name w:val="label_header_level_21"/>
    <w:rsid w:val="00BA4C53"/>
    <w:rPr>
      <w:b/>
      <w:color w:val="0000FF"/>
      <w:sz w:val="20"/>
    </w:rPr>
  </w:style>
  <w:style w:type="character" w:customStyle="1" w:styleId="FontStyle15">
    <w:name w:val="Font Style15"/>
    <w:rsid w:val="00BA4C53"/>
    <w:rPr>
      <w:rFonts w:ascii="Times New Roman" w:hAnsi="Times New Roman"/>
      <w:sz w:val="26"/>
    </w:rPr>
  </w:style>
  <w:style w:type="character" w:customStyle="1" w:styleId="FontStyle11">
    <w:name w:val="Font Style11"/>
    <w:rsid w:val="00BA4C53"/>
    <w:rPr>
      <w:rFonts w:ascii="Times New Roman" w:hAnsi="Times New Roman"/>
      <w:sz w:val="26"/>
    </w:rPr>
  </w:style>
  <w:style w:type="character" w:customStyle="1" w:styleId="FontStyle33">
    <w:name w:val="Font Style33"/>
    <w:rsid w:val="00BA4C53"/>
    <w:rPr>
      <w:rFonts w:ascii="Times New Roman" w:hAnsi="Times New Roman"/>
      <w:sz w:val="26"/>
    </w:rPr>
  </w:style>
  <w:style w:type="character" w:customStyle="1" w:styleId="FontStyle57">
    <w:name w:val="Font Style57"/>
    <w:rsid w:val="00BA4C53"/>
    <w:rPr>
      <w:rFonts w:ascii="Times New Roman" w:hAnsi="Times New Roman"/>
      <w:b/>
      <w:sz w:val="20"/>
    </w:rPr>
  </w:style>
  <w:style w:type="character" w:customStyle="1" w:styleId="urtxtstd1">
    <w:name w:val="urtxtstd1"/>
    <w:rsid w:val="00BA4C53"/>
    <w:rPr>
      <w:rFonts w:ascii="Arial" w:hAnsi="Arial"/>
      <w:sz w:val="17"/>
    </w:rPr>
  </w:style>
  <w:style w:type="character" w:customStyle="1" w:styleId="rvts9">
    <w:name w:val="rvts9"/>
    <w:rsid w:val="00BA4C53"/>
    <w:rPr>
      <w:rFonts w:ascii="Times New Roman" w:hAnsi="Times New Roman"/>
      <w:b/>
      <w:sz w:val="28"/>
    </w:rPr>
  </w:style>
  <w:style w:type="character" w:customStyle="1" w:styleId="rvts6">
    <w:name w:val="rvts6"/>
    <w:rsid w:val="00BA4C53"/>
    <w:rPr>
      <w:rFonts w:ascii="Times New Roman" w:hAnsi="Times New Roman"/>
      <w:sz w:val="24"/>
    </w:rPr>
  </w:style>
  <w:style w:type="character" w:customStyle="1" w:styleId="rvts30">
    <w:name w:val="rvts30"/>
    <w:rsid w:val="00BA4C53"/>
    <w:rPr>
      <w:rFonts w:ascii="Times New Roman" w:hAnsi="Times New Roman"/>
      <w:sz w:val="22"/>
    </w:rPr>
  </w:style>
  <w:style w:type="character" w:customStyle="1" w:styleId="rvts36">
    <w:name w:val="rvts36"/>
    <w:rsid w:val="00BA4C53"/>
    <w:rPr>
      <w:rFonts w:ascii="Times New Roman" w:hAnsi="Times New Roman"/>
      <w:color w:val="000000"/>
      <w:sz w:val="22"/>
    </w:rPr>
  </w:style>
  <w:style w:type="character" w:customStyle="1" w:styleId="rvts25">
    <w:name w:val="rvts25"/>
    <w:rsid w:val="00BA4C53"/>
    <w:rPr>
      <w:rFonts w:ascii="Times New Roman" w:hAnsi="Times New Roman"/>
      <w:b/>
      <w:i/>
      <w:shd w:val="clear" w:color="auto" w:fill="FDE9D9"/>
    </w:rPr>
  </w:style>
  <w:style w:type="character" w:customStyle="1" w:styleId="rvts46">
    <w:name w:val="rvts46"/>
    <w:rsid w:val="00BA4C53"/>
    <w:rPr>
      <w:rFonts w:ascii="Times New Roman" w:hAnsi="Times New Roman"/>
      <w:i/>
      <w:shd w:val="clear" w:color="auto" w:fill="FABF8F"/>
    </w:rPr>
  </w:style>
  <w:style w:type="character" w:customStyle="1" w:styleId="urtxtstd">
    <w:name w:val="urtxtstd"/>
    <w:rsid w:val="00BA4C53"/>
  </w:style>
  <w:style w:type="paragraph" w:customStyle="1" w:styleId="NVGBullet">
    <w:name w:val="NVG Bullet"/>
    <w:basedOn w:val="ac"/>
    <w:rsid w:val="00BA4C53"/>
    <w:pPr>
      <w:numPr>
        <w:numId w:val="21"/>
      </w:numPr>
      <w:suppressAutoHyphens/>
      <w:spacing w:before="120" w:after="0"/>
      <w:jc w:val="left"/>
    </w:pPr>
    <w:rPr>
      <w:rFonts w:ascii="Arial" w:hAnsi="Arial"/>
      <w:lang w:val="en-US" w:eastAsia="ar-SA"/>
    </w:rPr>
  </w:style>
  <w:style w:type="paragraph" w:customStyle="1" w:styleId="affffffffffffd">
    <w:name w:val="Текст_бо"/>
    <w:basedOn w:val="aff4"/>
    <w:autoRedefine/>
    <w:rsid w:val="00BA4C53"/>
    <w:pPr>
      <w:jc w:val="center"/>
    </w:pPr>
    <w:rPr>
      <w:rFonts w:ascii="Times New Roman" w:hAnsi="Times New Roman" w:cs="Times New Roman"/>
      <w:b/>
      <w:bCs/>
      <w:sz w:val="26"/>
      <w:szCs w:val="26"/>
    </w:rPr>
  </w:style>
  <w:style w:type="paragraph" w:customStyle="1" w:styleId="affffffffffffe">
    <w:name w:val="текст смк"/>
    <w:basedOn w:val="ac"/>
    <w:link w:val="afffffffffffff"/>
    <w:rsid w:val="00BA4C53"/>
    <w:pPr>
      <w:spacing w:after="0"/>
      <w:ind w:firstLine="567"/>
    </w:pPr>
    <w:rPr>
      <w:sz w:val="26"/>
      <w:szCs w:val="20"/>
    </w:rPr>
  </w:style>
  <w:style w:type="character" w:customStyle="1" w:styleId="afffffffffffff">
    <w:name w:val="текст смк Знак"/>
    <w:link w:val="affffffffffffe"/>
    <w:locked/>
    <w:rsid w:val="00BA4C53"/>
    <w:rPr>
      <w:sz w:val="26"/>
    </w:rPr>
  </w:style>
  <w:style w:type="paragraph" w:customStyle="1" w:styleId="a0">
    <w:name w:val="Текст_бюл смк"/>
    <w:basedOn w:val="affffffffffffe"/>
    <w:rsid w:val="00BA4C53"/>
    <w:pPr>
      <w:numPr>
        <w:numId w:val="23"/>
      </w:numPr>
      <w:tabs>
        <w:tab w:val="clear" w:pos="1004"/>
        <w:tab w:val="num" w:pos="360"/>
        <w:tab w:val="num" w:pos="445"/>
      </w:tabs>
      <w:ind w:left="0" w:firstLine="567"/>
    </w:pPr>
    <w:rPr>
      <w:szCs w:val="26"/>
    </w:rPr>
  </w:style>
  <w:style w:type="paragraph" w:customStyle="1" w:styleId="3fd">
    <w:name w:val="Текст_бюл3"/>
    <w:basedOn w:val="ac"/>
    <w:rsid w:val="00BA4C53"/>
    <w:pPr>
      <w:tabs>
        <w:tab w:val="left" w:pos="851"/>
        <w:tab w:val="num" w:pos="1920"/>
      </w:tabs>
      <w:spacing w:after="0" w:line="360" w:lineRule="auto"/>
      <w:ind w:left="1920" w:firstLine="709"/>
    </w:pPr>
    <w:rPr>
      <w:rFonts w:eastAsia="MS Mincho"/>
      <w:sz w:val="26"/>
      <w:szCs w:val="26"/>
    </w:rPr>
  </w:style>
  <w:style w:type="character" w:customStyle="1" w:styleId="L1BodyText1">
    <w:name w:val="L1 Body Text Знак Знак1"/>
    <w:semiHidden/>
    <w:locked/>
    <w:rsid w:val="00BA4C53"/>
    <w:rPr>
      <w:sz w:val="24"/>
    </w:rPr>
  </w:style>
  <w:style w:type="character" w:customStyle="1" w:styleId="TitleChar">
    <w:name w:val="Title Char"/>
    <w:aliases w:val="Знак11 Char"/>
    <w:locked/>
    <w:rsid w:val="00BA4C53"/>
    <w:rPr>
      <w:rFonts w:ascii="Cambria" w:hAnsi="Cambria"/>
      <w:b/>
      <w:kern w:val="28"/>
      <w:sz w:val="32"/>
    </w:rPr>
  </w:style>
  <w:style w:type="character" w:customStyle="1" w:styleId="SubtitleChar">
    <w:name w:val="Subtitle Char"/>
    <w:locked/>
    <w:rsid w:val="00BA4C53"/>
    <w:rPr>
      <w:rFonts w:ascii="Cambria" w:hAnsi="Cambria"/>
      <w:sz w:val="24"/>
    </w:rPr>
  </w:style>
  <w:style w:type="character" w:customStyle="1" w:styleId="NoteHeadingChar">
    <w:name w:val="Note Heading Char"/>
    <w:locked/>
    <w:rsid w:val="00BA4C53"/>
    <w:rPr>
      <w:sz w:val="24"/>
    </w:rPr>
  </w:style>
  <w:style w:type="character" w:customStyle="1" w:styleId="1ffff1">
    <w:name w:val="Замещающий текст1"/>
    <w:semiHidden/>
    <w:rsid w:val="00BA4C53"/>
    <w:rPr>
      <w:color w:val="808080"/>
    </w:rPr>
  </w:style>
  <w:style w:type="character" w:customStyle="1" w:styleId="HTMLAddressChar">
    <w:name w:val="HTML Address Char"/>
    <w:locked/>
    <w:rsid w:val="00BA4C53"/>
    <w:rPr>
      <w:i/>
      <w:sz w:val="24"/>
    </w:rPr>
  </w:style>
  <w:style w:type="character" w:customStyle="1" w:styleId="ClosingChar">
    <w:name w:val="Closing Char"/>
    <w:locked/>
    <w:rsid w:val="00BA4C53"/>
    <w:rPr>
      <w:sz w:val="24"/>
    </w:rPr>
  </w:style>
  <w:style w:type="character" w:customStyle="1" w:styleId="SignatureChar">
    <w:name w:val="Signature Char"/>
    <w:locked/>
    <w:rsid w:val="00BA4C53"/>
    <w:rPr>
      <w:sz w:val="24"/>
    </w:rPr>
  </w:style>
  <w:style w:type="character" w:customStyle="1" w:styleId="MessageHeaderChar">
    <w:name w:val="Message Header Char"/>
    <w:locked/>
    <w:rsid w:val="00BA4C53"/>
    <w:rPr>
      <w:rFonts w:ascii="Arial" w:hAnsi="Arial"/>
      <w:sz w:val="24"/>
      <w:shd w:val="pct20" w:color="auto" w:fill="auto"/>
    </w:rPr>
  </w:style>
  <w:style w:type="character" w:customStyle="1" w:styleId="SalutationChar">
    <w:name w:val="Salutation Char"/>
    <w:locked/>
    <w:rsid w:val="00BA4C53"/>
    <w:rPr>
      <w:sz w:val="24"/>
    </w:rPr>
  </w:style>
  <w:style w:type="character" w:customStyle="1" w:styleId="DateChar">
    <w:name w:val="Date Char"/>
    <w:locked/>
    <w:rsid w:val="00BA4C53"/>
    <w:rPr>
      <w:sz w:val="24"/>
    </w:rPr>
  </w:style>
  <w:style w:type="character" w:customStyle="1" w:styleId="BodyTextFirstIndentChar">
    <w:name w:val="Body Text First Indent Char"/>
    <w:locked/>
    <w:rsid w:val="00BA4C53"/>
    <w:rPr>
      <w:sz w:val="24"/>
    </w:rPr>
  </w:style>
  <w:style w:type="character" w:customStyle="1" w:styleId="BodyTextFirstIndent2Char">
    <w:name w:val="Body Text First Indent 2 Char"/>
    <w:locked/>
    <w:rsid w:val="00BA4C53"/>
    <w:rPr>
      <w:sz w:val="24"/>
    </w:rPr>
  </w:style>
  <w:style w:type="character" w:customStyle="1" w:styleId="E-mailSignatureChar">
    <w:name w:val="E-mail Signature Char"/>
    <w:locked/>
    <w:rsid w:val="00BA4C53"/>
    <w:rPr>
      <w:sz w:val="24"/>
    </w:rPr>
  </w:style>
  <w:style w:type="paragraph" w:customStyle="1" w:styleId="Heading71">
    <w:name w:val="Heading 71"/>
    <w:rsid w:val="00BA4C53"/>
    <w:pPr>
      <w:widowControl w:val="0"/>
      <w:autoSpaceDE w:val="0"/>
      <w:autoSpaceDN w:val="0"/>
      <w:adjustRightInd w:val="0"/>
      <w:spacing w:before="240" w:after="60"/>
      <w:outlineLvl w:val="6"/>
    </w:pPr>
    <w:rPr>
      <w:b/>
      <w:bCs/>
      <w:i/>
      <w:iCs/>
      <w:color w:val="000000"/>
      <w:sz w:val="24"/>
      <w:szCs w:val="24"/>
      <w:u w:color="000000"/>
    </w:rPr>
  </w:style>
  <w:style w:type="table" w:customStyle="1" w:styleId="TableNormal1">
    <w:name w:val="Table Normal1"/>
    <w:semiHidden/>
    <w:rsid w:val="00BA4C53"/>
    <w:tblPr>
      <w:tblInd w:w="0" w:type="dxa"/>
      <w:tblCellMar>
        <w:top w:w="0" w:type="dxa"/>
        <w:left w:w="108" w:type="dxa"/>
        <w:bottom w:w="0" w:type="dxa"/>
        <w:right w:w="108" w:type="dxa"/>
      </w:tblCellMar>
    </w:tblPr>
  </w:style>
  <w:style w:type="paragraph" w:customStyle="1" w:styleId="2fff1">
    <w:name w:val="Рецензия2"/>
    <w:hidden/>
    <w:semiHidden/>
    <w:rsid w:val="00BA4C53"/>
    <w:rPr>
      <w:sz w:val="24"/>
      <w:szCs w:val="24"/>
    </w:rPr>
  </w:style>
  <w:style w:type="paragraph" w:customStyle="1" w:styleId="BodyTextIndent1">
    <w:name w:val="Body Text Indent1"/>
    <w:basedOn w:val="ac"/>
    <w:rsid w:val="00BA4C53"/>
    <w:pPr>
      <w:spacing w:after="0"/>
      <w:ind w:firstLine="900"/>
    </w:pPr>
    <w:rPr>
      <w:sz w:val="28"/>
    </w:rPr>
  </w:style>
  <w:style w:type="character" w:customStyle="1" w:styleId="zagk">
    <w:name w:val="zag_k"/>
    <w:rsid w:val="00BA4C53"/>
    <w:rPr>
      <w:rFonts w:cs="Times New Roman"/>
    </w:rPr>
  </w:style>
  <w:style w:type="numbering" w:styleId="111111">
    <w:name w:val="Outline List 2"/>
    <w:basedOn w:val="af"/>
    <w:rsid w:val="00BA4C53"/>
    <w:pPr>
      <w:numPr>
        <w:numId w:val="22"/>
      </w:numPr>
    </w:pPr>
  </w:style>
  <w:style w:type="numbering" w:customStyle="1" w:styleId="65">
    <w:name w:val="Нет списка6"/>
    <w:next w:val="af"/>
    <w:semiHidden/>
    <w:unhideWhenUsed/>
    <w:rsid w:val="00BA4C53"/>
  </w:style>
  <w:style w:type="numbering" w:customStyle="1" w:styleId="11f4">
    <w:name w:val="Нет списка11"/>
    <w:next w:val="af"/>
    <w:semiHidden/>
    <w:unhideWhenUsed/>
    <w:rsid w:val="00BA4C53"/>
  </w:style>
  <w:style w:type="character" w:customStyle="1" w:styleId="1ffff2">
    <w:name w:val="Текст выноски Знак1"/>
    <w:semiHidden/>
    <w:rsid w:val="00BA4C53"/>
    <w:rPr>
      <w:rFonts w:ascii="Tahoma" w:hAnsi="Tahoma" w:cs="Tahoma"/>
      <w:sz w:val="16"/>
      <w:szCs w:val="16"/>
    </w:rPr>
  </w:style>
  <w:style w:type="paragraph" w:customStyle="1" w:styleId="afffffffffffff0">
    <w:name w:val="Базовый"/>
    <w:rsid w:val="00BA4C53"/>
    <w:pPr>
      <w:tabs>
        <w:tab w:val="left" w:pos="708"/>
      </w:tabs>
      <w:suppressAutoHyphens/>
      <w:spacing w:line="100" w:lineRule="atLeast"/>
    </w:pPr>
    <w:rPr>
      <w:rFonts w:eastAsia="Calibri" w:cs="Calibri"/>
      <w:sz w:val="24"/>
      <w:szCs w:val="24"/>
      <w:lang w:eastAsia="ar-SA"/>
    </w:rPr>
  </w:style>
  <w:style w:type="numbering" w:customStyle="1" w:styleId="74">
    <w:name w:val="Нет списка7"/>
    <w:next w:val="af"/>
    <w:semiHidden/>
    <w:rsid w:val="00BA4C53"/>
  </w:style>
  <w:style w:type="numbering" w:customStyle="1" w:styleId="85">
    <w:name w:val="Нет списка8"/>
    <w:next w:val="af"/>
    <w:semiHidden/>
    <w:rsid w:val="00BA4C53"/>
  </w:style>
  <w:style w:type="numbering" w:customStyle="1" w:styleId="125">
    <w:name w:val="Нет списка12"/>
    <w:next w:val="af"/>
    <w:uiPriority w:val="99"/>
    <w:semiHidden/>
    <w:unhideWhenUsed/>
    <w:rsid w:val="00BA4C53"/>
  </w:style>
  <w:style w:type="numbering" w:customStyle="1" w:styleId="21">
    <w:name w:val="Стиль21"/>
    <w:uiPriority w:val="99"/>
    <w:rsid w:val="00BA4C53"/>
    <w:pPr>
      <w:numPr>
        <w:numId w:val="24"/>
      </w:numPr>
    </w:pPr>
  </w:style>
  <w:style w:type="character" w:customStyle="1" w:styleId="4f8">
    <w:name w:val="Основной текст4"/>
    <w:basedOn w:val="afffffffb"/>
    <w:rsid w:val="00BA4C53"/>
    <w:rPr>
      <w:rFonts w:ascii="Times New Roman" w:hAnsi="Times New Roman" w:cs="Times New Roman"/>
      <w:color w:val="000000"/>
      <w:spacing w:val="0"/>
      <w:w w:val="100"/>
      <w:position w:val="0"/>
      <w:sz w:val="22"/>
      <w:szCs w:val="22"/>
      <w:shd w:val="clear" w:color="auto" w:fill="FFFFFF"/>
      <w:lang w:val="ru-RU"/>
    </w:rPr>
  </w:style>
  <w:style w:type="paragraph" w:customStyle="1" w:styleId="5e">
    <w:name w:val="Основной текст5"/>
    <w:basedOn w:val="ac"/>
    <w:rsid w:val="00BA4C53"/>
    <w:pPr>
      <w:widowControl w:val="0"/>
      <w:shd w:val="clear" w:color="auto" w:fill="FFFFFF"/>
      <w:spacing w:after="840" w:line="0" w:lineRule="atLeast"/>
      <w:ind w:hanging="520"/>
      <w:jc w:val="center"/>
    </w:pPr>
    <w:rPr>
      <w:sz w:val="22"/>
      <w:szCs w:val="22"/>
    </w:rPr>
  </w:style>
  <w:style w:type="character" w:customStyle="1" w:styleId="js-rolloverb-newrollover">
    <w:name w:val="js-rollover b-newrollover"/>
    <w:rsid w:val="00BA4C53"/>
    <w:rPr>
      <w:rFonts w:cs="Times New Roman"/>
    </w:rPr>
  </w:style>
  <w:style w:type="character" w:customStyle="1" w:styleId="apple-converted-space">
    <w:name w:val="apple-converted-space"/>
    <w:basedOn w:val="ad"/>
    <w:rsid w:val="00BA4C53"/>
  </w:style>
  <w:style w:type="paragraph" w:customStyle="1" w:styleId="rtecenter">
    <w:name w:val="rtecenter"/>
    <w:basedOn w:val="ac"/>
    <w:uiPriority w:val="99"/>
    <w:rsid w:val="00BA4C53"/>
    <w:pPr>
      <w:spacing w:before="100" w:beforeAutospacing="1" w:after="100" w:afterAutospacing="1"/>
      <w:jc w:val="left"/>
    </w:pPr>
  </w:style>
  <w:style w:type="table" w:customStyle="1" w:styleId="GR2">
    <w:name w:val="Сетка таблицы GR2"/>
    <w:basedOn w:val="ae"/>
    <w:next w:val="aff8"/>
    <w:uiPriority w:val="59"/>
    <w:rsid w:val="00876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1">
    <w:name w:val="Обычный таблица"/>
    <w:basedOn w:val="ac"/>
    <w:rsid w:val="001B6E0E"/>
    <w:pPr>
      <w:suppressAutoHyphens/>
      <w:spacing w:after="0"/>
      <w:jc w:val="left"/>
    </w:pPr>
    <w:rPr>
      <w:sz w:val="18"/>
      <w:szCs w:val="18"/>
      <w:lang w:eastAsia="zh-CN"/>
    </w:rPr>
  </w:style>
  <w:style w:type="character" w:customStyle="1" w:styleId="ConsNormal0">
    <w:name w:val="ConsNormal Знак"/>
    <w:link w:val="ConsNormal"/>
    <w:uiPriority w:val="99"/>
    <w:locked/>
    <w:rsid w:val="00730A1E"/>
    <w:rPr>
      <w:rFonts w:ascii="Arial" w:hAnsi="Arial" w:cs="Arial"/>
    </w:rPr>
  </w:style>
  <w:style w:type="paragraph" w:customStyle="1" w:styleId="Style32">
    <w:name w:val="Style32"/>
    <w:basedOn w:val="ac"/>
    <w:uiPriority w:val="99"/>
    <w:rsid w:val="00F90CD1"/>
    <w:pPr>
      <w:widowControl w:val="0"/>
      <w:autoSpaceDE w:val="0"/>
      <w:autoSpaceDN w:val="0"/>
      <w:adjustRightInd w:val="0"/>
      <w:spacing w:after="0" w:line="282" w:lineRule="exact"/>
      <w:jc w:val="left"/>
    </w:pPr>
  </w:style>
  <w:style w:type="character" w:customStyle="1" w:styleId="FontStyle61">
    <w:name w:val="Font Style61"/>
    <w:uiPriority w:val="99"/>
    <w:rsid w:val="00F90CD1"/>
    <w:rPr>
      <w:rFonts w:ascii="Times New Roman" w:hAnsi="Times New Roman" w:cs="Times New Roman"/>
      <w:sz w:val="22"/>
      <w:szCs w:val="22"/>
    </w:rPr>
  </w:style>
  <w:style w:type="paragraph" w:customStyle="1" w:styleId="720">
    <w:name w:val="Заголовок 72"/>
    <w:rsid w:val="00D84B7F"/>
    <w:pPr>
      <w:widowControl w:val="0"/>
      <w:autoSpaceDE w:val="0"/>
      <w:autoSpaceDN w:val="0"/>
      <w:adjustRightInd w:val="0"/>
      <w:spacing w:before="240" w:after="60"/>
      <w:outlineLvl w:val="6"/>
    </w:pPr>
    <w:rPr>
      <w:b/>
      <w:bCs/>
      <w:i/>
      <w:iCs/>
      <w:color w:val="000000"/>
      <w:sz w:val="24"/>
      <w:szCs w:val="24"/>
      <w:u w:color="000000"/>
    </w:rPr>
  </w:style>
  <w:style w:type="paragraph" w:customStyle="1" w:styleId="4f9">
    <w:name w:val="Абзац списка4"/>
    <w:basedOn w:val="ac"/>
    <w:rsid w:val="00D84B7F"/>
    <w:pPr>
      <w:spacing w:after="0"/>
      <w:ind w:left="720"/>
      <w:jc w:val="left"/>
    </w:pPr>
  </w:style>
  <w:style w:type="paragraph" w:customStyle="1" w:styleId="2fff2">
    <w:name w:val="Знак2 Знак Знак Знак"/>
    <w:basedOn w:val="ac"/>
    <w:rsid w:val="00D84B7F"/>
    <w:pPr>
      <w:spacing w:after="160" w:line="240" w:lineRule="exact"/>
      <w:jc w:val="left"/>
    </w:pPr>
    <w:rPr>
      <w:rFonts w:ascii="Verdana" w:hAnsi="Verdana"/>
      <w:lang w:val="en-US" w:eastAsia="en-US"/>
    </w:rPr>
  </w:style>
  <w:style w:type="paragraph" w:customStyle="1" w:styleId="afffffffffffff2">
    <w:name w:val="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2fff3">
    <w:name w:val="Основной текст с отступом2"/>
    <w:basedOn w:val="ac"/>
    <w:rsid w:val="00D84B7F"/>
    <w:pPr>
      <w:spacing w:after="0"/>
      <w:ind w:firstLine="900"/>
    </w:pPr>
    <w:rPr>
      <w:sz w:val="28"/>
    </w:rPr>
  </w:style>
  <w:style w:type="paragraph" w:customStyle="1" w:styleId="2fff4">
    <w:name w:val="Без интервала2"/>
    <w:rsid w:val="00D84B7F"/>
    <w:pPr>
      <w:suppressAutoHyphens/>
    </w:pPr>
    <w:rPr>
      <w:rFonts w:eastAsia="Arial"/>
      <w:sz w:val="24"/>
      <w:szCs w:val="24"/>
      <w:lang w:eastAsia="zh-CN"/>
    </w:rPr>
  </w:style>
  <w:style w:type="paragraph" w:customStyle="1" w:styleId="234">
    <w:name w:val="Основной текст 23"/>
    <w:basedOn w:val="ac"/>
    <w:rsid w:val="00D84B7F"/>
    <w:pPr>
      <w:overflowPunct w:val="0"/>
      <w:autoSpaceDE w:val="0"/>
      <w:autoSpaceDN w:val="0"/>
      <w:adjustRightInd w:val="0"/>
      <w:spacing w:after="0"/>
      <w:ind w:firstLine="459"/>
      <w:textAlignment w:val="baseline"/>
    </w:pPr>
    <w:rPr>
      <w:rFonts w:ascii="Arial" w:hAnsi="Arial"/>
      <w:bCs/>
      <w:color w:val="000000"/>
      <w:szCs w:val="22"/>
    </w:rPr>
  </w:style>
  <w:style w:type="paragraph" w:customStyle="1" w:styleId="331">
    <w:name w:val="Основной текст 33"/>
    <w:basedOn w:val="ac"/>
    <w:rsid w:val="00D84B7F"/>
    <w:pPr>
      <w:overflowPunct w:val="0"/>
      <w:autoSpaceDE w:val="0"/>
      <w:autoSpaceDN w:val="0"/>
      <w:adjustRightInd w:val="0"/>
      <w:spacing w:after="0" w:line="360" w:lineRule="auto"/>
      <w:jc w:val="left"/>
      <w:textAlignment w:val="baseline"/>
    </w:pPr>
    <w:rPr>
      <w:rFonts w:ascii="Arial" w:hAnsi="Arial"/>
      <w:bCs/>
      <w:sz w:val="22"/>
      <w:szCs w:val="22"/>
    </w:rPr>
  </w:style>
  <w:style w:type="paragraph" w:customStyle="1" w:styleId="4fa">
    <w:name w:val="Обычный4"/>
    <w:rsid w:val="00D84B7F"/>
    <w:pPr>
      <w:widowControl w:val="0"/>
      <w:ind w:firstLine="400"/>
      <w:jc w:val="both"/>
    </w:pPr>
    <w:rPr>
      <w:snapToGrid w:val="0"/>
      <w:sz w:val="24"/>
    </w:rPr>
  </w:style>
  <w:style w:type="paragraph" w:customStyle="1" w:styleId="235">
    <w:name w:val="Основной текст с отступом 23"/>
    <w:basedOn w:val="ac"/>
    <w:rsid w:val="00D84B7F"/>
    <w:pPr>
      <w:overflowPunct w:val="0"/>
      <w:autoSpaceDE w:val="0"/>
      <w:autoSpaceDN w:val="0"/>
      <w:adjustRightInd w:val="0"/>
      <w:spacing w:after="0"/>
      <w:ind w:left="2977" w:hanging="2257"/>
      <w:jc w:val="left"/>
      <w:textAlignment w:val="baseline"/>
    </w:pPr>
    <w:rPr>
      <w:rFonts w:ascii="Arial" w:hAnsi="Arial"/>
      <w:sz w:val="22"/>
      <w:szCs w:val="20"/>
    </w:rPr>
  </w:style>
  <w:style w:type="paragraph" w:customStyle="1" w:styleId="332">
    <w:name w:val="Основной текст с отступом 33"/>
    <w:basedOn w:val="4fa"/>
    <w:rsid w:val="00D84B7F"/>
    <w:pPr>
      <w:widowControl/>
      <w:spacing w:line="220" w:lineRule="auto"/>
      <w:ind w:firstLine="426"/>
    </w:pPr>
    <w:rPr>
      <w:snapToGrid/>
      <w:sz w:val="20"/>
    </w:rPr>
  </w:style>
  <w:style w:type="paragraph" w:customStyle="1" w:styleId="3fe">
    <w:name w:val="Текст3"/>
    <w:basedOn w:val="ac"/>
    <w:rsid w:val="00D84B7F"/>
    <w:pPr>
      <w:overflowPunct w:val="0"/>
      <w:autoSpaceDE w:val="0"/>
      <w:autoSpaceDN w:val="0"/>
      <w:adjustRightInd w:val="0"/>
      <w:spacing w:after="0"/>
      <w:ind w:right="-851"/>
      <w:textAlignment w:val="baseline"/>
    </w:pPr>
    <w:rPr>
      <w:rFonts w:ascii="Courier New" w:hAnsi="Courier New"/>
      <w:sz w:val="20"/>
      <w:szCs w:val="20"/>
    </w:rPr>
  </w:style>
  <w:style w:type="paragraph" w:customStyle="1" w:styleId="1ffff3">
    <w:name w:val="Знак Знак Знак1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afffffffffffff3">
    <w:name w:val="Знак Знак Знак Знак"/>
    <w:basedOn w:val="ac"/>
    <w:rsid w:val="00D84B7F"/>
    <w:pPr>
      <w:spacing w:after="160" w:line="240" w:lineRule="exact"/>
      <w:jc w:val="left"/>
    </w:pPr>
    <w:rPr>
      <w:rFonts w:ascii="Verdana" w:hAnsi="Verdana" w:cs="Verdana"/>
      <w:sz w:val="20"/>
      <w:szCs w:val="20"/>
      <w:lang w:val="en-US" w:eastAsia="en-US"/>
    </w:rPr>
  </w:style>
  <w:style w:type="paragraph" w:customStyle="1" w:styleId="1ffff4">
    <w:name w:val="Знак Знак Знак1"/>
    <w:basedOn w:val="ac"/>
    <w:rsid w:val="00D84B7F"/>
    <w:pPr>
      <w:tabs>
        <w:tab w:val="num" w:pos="360"/>
      </w:tabs>
      <w:spacing w:after="160" w:line="240" w:lineRule="exact"/>
      <w:jc w:val="left"/>
    </w:pPr>
    <w:rPr>
      <w:rFonts w:ascii="Verdana" w:hAnsi="Verdana" w:cs="Verdana"/>
      <w:sz w:val="20"/>
      <w:szCs w:val="20"/>
      <w:lang w:val="en-US" w:eastAsia="en-US"/>
    </w:rPr>
  </w:style>
  <w:style w:type="paragraph" w:customStyle="1" w:styleId="3ff">
    <w:name w:val="Цитата3"/>
    <w:basedOn w:val="ac"/>
    <w:rsid w:val="00D84B7F"/>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66">
    <w:name w:val="Основной текст6"/>
    <w:basedOn w:val="ac"/>
    <w:rsid w:val="00D84B7F"/>
    <w:pPr>
      <w:suppressAutoHyphens/>
      <w:spacing w:after="0" w:line="360" w:lineRule="auto"/>
      <w:ind w:right="2323"/>
    </w:pPr>
    <w:rPr>
      <w:sz w:val="28"/>
      <w:szCs w:val="20"/>
    </w:rPr>
  </w:style>
  <w:style w:type="paragraph" w:customStyle="1" w:styleId="3ff0">
    <w:name w:val="Подзаголовок3"/>
    <w:basedOn w:val="ac"/>
    <w:rsid w:val="00D84B7F"/>
    <w:pPr>
      <w:spacing w:after="0" w:line="360" w:lineRule="auto"/>
      <w:jc w:val="center"/>
    </w:pPr>
    <w:rPr>
      <w:sz w:val="28"/>
      <w:szCs w:val="20"/>
    </w:rPr>
  </w:style>
  <w:style w:type="paragraph" w:customStyle="1" w:styleId="3ff1">
    <w:name w:val="Текст выноски3"/>
    <w:basedOn w:val="ac"/>
    <w:rsid w:val="00D84B7F"/>
    <w:pPr>
      <w:overflowPunct w:val="0"/>
      <w:autoSpaceDE w:val="0"/>
      <w:autoSpaceDN w:val="0"/>
      <w:adjustRightInd w:val="0"/>
      <w:spacing w:after="0" w:line="360" w:lineRule="auto"/>
      <w:jc w:val="left"/>
    </w:pPr>
    <w:rPr>
      <w:rFonts w:ascii="Tahoma" w:hAnsi="Tahoma"/>
      <w:sz w:val="16"/>
      <w:szCs w:val="20"/>
    </w:rPr>
  </w:style>
  <w:style w:type="paragraph" w:customStyle="1" w:styleId="3ff2">
    <w:name w:val="Схема документа3"/>
    <w:basedOn w:val="ac"/>
    <w:rsid w:val="00D84B7F"/>
    <w:pPr>
      <w:shd w:val="clear" w:color="auto" w:fill="000080"/>
      <w:overflowPunct w:val="0"/>
      <w:autoSpaceDE w:val="0"/>
      <w:autoSpaceDN w:val="0"/>
      <w:adjustRightInd w:val="0"/>
      <w:spacing w:after="0" w:line="360" w:lineRule="auto"/>
      <w:jc w:val="left"/>
    </w:pPr>
    <w:rPr>
      <w:rFonts w:ascii="Tahoma" w:hAnsi="Tahoma"/>
      <w:sz w:val="20"/>
      <w:szCs w:val="20"/>
    </w:rPr>
  </w:style>
  <w:style w:type="character" w:customStyle="1" w:styleId="3ff3">
    <w:name w:val="Гиперссылка3"/>
    <w:rsid w:val="00D84B7F"/>
    <w:rPr>
      <w:color w:val="0000FF"/>
      <w:u w:val="single"/>
    </w:rPr>
  </w:style>
  <w:style w:type="character" w:customStyle="1" w:styleId="3ff4">
    <w:name w:val="Просмотренная гиперссылка3"/>
    <w:rsid w:val="00D84B7F"/>
    <w:rPr>
      <w:color w:val="800080"/>
      <w:u w:val="single"/>
    </w:rPr>
  </w:style>
  <w:style w:type="paragraph" w:customStyle="1" w:styleId="1ffff5">
    <w:name w:val="Знак Знак Знак1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86">
    <w:name w:val="Знак Знак8"/>
    <w:rsid w:val="00D84B7F"/>
    <w:rPr>
      <w:rFonts w:eastAsia="Times New Roman"/>
      <w:sz w:val="16"/>
      <w:szCs w:val="16"/>
      <w:lang w:eastAsia="ru-RU"/>
    </w:rPr>
  </w:style>
  <w:style w:type="paragraph" w:customStyle="1" w:styleId="4fb">
    <w:name w:val="Знак4 Знак Знак Знак Знак Знак Знак Знак Знак Знак"/>
    <w:basedOn w:val="ac"/>
    <w:rsid w:val="00D84B7F"/>
    <w:pPr>
      <w:spacing w:after="160" w:line="240" w:lineRule="exact"/>
      <w:jc w:val="left"/>
    </w:pPr>
    <w:rPr>
      <w:rFonts w:ascii="Verdana" w:hAnsi="Verdana" w:cs="Verdana"/>
      <w:sz w:val="20"/>
      <w:szCs w:val="20"/>
      <w:lang w:val="en-US" w:eastAsia="en-US"/>
    </w:rPr>
  </w:style>
  <w:style w:type="character" w:customStyle="1" w:styleId="126">
    <w:name w:val="Знак Знак12"/>
    <w:locked/>
    <w:rsid w:val="00D84B7F"/>
    <w:rPr>
      <w:b/>
      <w:bCs/>
      <w:i/>
      <w:iCs/>
      <w:sz w:val="28"/>
      <w:szCs w:val="28"/>
      <w:lang w:val="ru-RU" w:eastAsia="ru-RU" w:bidi="ar-SA"/>
    </w:rPr>
  </w:style>
  <w:style w:type="character" w:customStyle="1" w:styleId="95">
    <w:name w:val="Знак Знак9"/>
    <w:locked/>
    <w:rsid w:val="00D84B7F"/>
    <w:rPr>
      <w:b/>
      <w:bCs/>
      <w:sz w:val="28"/>
      <w:szCs w:val="28"/>
      <w:lang w:val="ru-RU" w:eastAsia="ru-RU" w:bidi="ar-SA"/>
    </w:rPr>
  </w:style>
  <w:style w:type="character" w:customStyle="1" w:styleId="182">
    <w:name w:val="Знак Знак18"/>
    <w:rsid w:val="00D84B7F"/>
    <w:rPr>
      <w:rFonts w:eastAsia="Times New Roman"/>
      <w:bCs/>
      <w:i/>
      <w:snapToGrid w:val="0"/>
      <w:sz w:val="26"/>
      <w:szCs w:val="22"/>
    </w:rPr>
  </w:style>
  <w:style w:type="character" w:customStyle="1" w:styleId="172">
    <w:name w:val="Знак Знак17"/>
    <w:rsid w:val="00D84B7F"/>
    <w:rPr>
      <w:rFonts w:ascii="Arial" w:eastAsia="Times New Roman" w:hAnsi="Arial"/>
      <w:bCs/>
      <w:snapToGrid w:val="0"/>
      <w:sz w:val="22"/>
      <w:szCs w:val="22"/>
    </w:rPr>
  </w:style>
  <w:style w:type="character" w:customStyle="1" w:styleId="162">
    <w:name w:val="Знак Знак16"/>
    <w:rsid w:val="00D84B7F"/>
    <w:rPr>
      <w:rFonts w:eastAsia="Times New Roman"/>
      <w:i/>
      <w:sz w:val="20"/>
      <w:szCs w:val="22"/>
      <w:lang w:eastAsia="ru-RU"/>
    </w:rPr>
  </w:style>
  <w:style w:type="character" w:customStyle="1" w:styleId="152">
    <w:name w:val="Знак Знак15"/>
    <w:rsid w:val="00D84B7F"/>
    <w:rPr>
      <w:rFonts w:eastAsia="Times New Roman"/>
      <w:sz w:val="20"/>
      <w:szCs w:val="22"/>
      <w:lang w:eastAsia="ru-RU"/>
    </w:rPr>
  </w:style>
  <w:style w:type="character" w:customStyle="1" w:styleId="143">
    <w:name w:val="Знак Знак14"/>
    <w:rsid w:val="00D84B7F"/>
    <w:rPr>
      <w:bCs/>
      <w:i/>
      <w:snapToGrid w:val="0"/>
      <w:szCs w:val="22"/>
      <w:lang w:val="ru-RU" w:eastAsia="ru-RU" w:bidi="ar-SA"/>
    </w:rPr>
  </w:style>
  <w:style w:type="character" w:customStyle="1" w:styleId="2fff5">
    <w:name w:val="Знак Знак2"/>
    <w:locked/>
    <w:rsid w:val="00D84B7F"/>
    <w:rPr>
      <w:b/>
      <w:bCs/>
      <w:sz w:val="28"/>
      <w:szCs w:val="28"/>
      <w:lang w:val="ru-RU" w:eastAsia="ru-RU" w:bidi="ar-SA"/>
    </w:rPr>
  </w:style>
  <w:style w:type="paragraph" w:customStyle="1" w:styleId="alpha1">
    <w:name w:val="alpha 1"/>
    <w:basedOn w:val="ac"/>
    <w:rsid w:val="00D84B7F"/>
    <w:pPr>
      <w:tabs>
        <w:tab w:val="num" w:pos="567"/>
      </w:tabs>
      <w:spacing w:after="140" w:line="290" w:lineRule="auto"/>
      <w:ind w:left="567" w:hanging="567"/>
    </w:pPr>
    <w:rPr>
      <w:rFonts w:ascii="Arial" w:hAnsi="Arial"/>
      <w:kern w:val="20"/>
      <w:sz w:val="20"/>
      <w:szCs w:val="20"/>
      <w:lang w:val="en-GB" w:eastAsia="en-US"/>
    </w:rPr>
  </w:style>
  <w:style w:type="paragraph" w:customStyle="1" w:styleId="2fff6">
    <w:name w:val="Текст 2"/>
    <w:basedOn w:val="ac"/>
    <w:rsid w:val="00D84B7F"/>
    <w:pPr>
      <w:widowControl w:val="0"/>
      <w:tabs>
        <w:tab w:val="num" w:pos="1440"/>
      </w:tabs>
      <w:autoSpaceDE w:val="0"/>
      <w:autoSpaceDN w:val="0"/>
      <w:adjustRightInd w:val="0"/>
      <w:spacing w:after="120"/>
      <w:ind w:left="1224" w:hanging="504"/>
    </w:pPr>
    <w:rPr>
      <w:bCs/>
      <w:lang w:eastAsia="en-US"/>
    </w:rPr>
  </w:style>
  <w:style w:type="paragraph" w:customStyle="1" w:styleId="Level1">
    <w:name w:val="Level 1"/>
    <w:basedOn w:val="ac"/>
    <w:rsid w:val="00D84B7F"/>
    <w:pPr>
      <w:widowControl w:val="0"/>
      <w:autoSpaceDE w:val="0"/>
      <w:autoSpaceDN w:val="0"/>
      <w:adjustRightInd w:val="0"/>
      <w:spacing w:after="0"/>
      <w:jc w:val="left"/>
      <w:outlineLvl w:val="0"/>
    </w:pPr>
    <w:rPr>
      <w:rFonts w:ascii="Courier" w:hAnsi="Courier"/>
      <w:lang w:val="en-US" w:eastAsia="en-US"/>
    </w:rPr>
  </w:style>
  <w:style w:type="paragraph" w:customStyle="1" w:styleId="New3">
    <w:name w:val="New 3"/>
    <w:basedOn w:val="ac"/>
    <w:rsid w:val="00D84B7F"/>
    <w:pPr>
      <w:widowControl w:val="0"/>
      <w:tabs>
        <w:tab w:val="num" w:pos="360"/>
      </w:tabs>
      <w:autoSpaceDE w:val="0"/>
      <w:autoSpaceDN w:val="0"/>
      <w:adjustRightInd w:val="0"/>
      <w:spacing w:before="120" w:after="120"/>
      <w:ind w:left="360" w:hanging="360"/>
      <w:jc w:val="left"/>
    </w:pPr>
    <w:rPr>
      <w:b/>
      <w:lang w:val="en-US" w:eastAsia="en-US"/>
    </w:rPr>
  </w:style>
  <w:style w:type="paragraph" w:customStyle="1" w:styleId="CM14">
    <w:name w:val="CM14"/>
    <w:basedOn w:val="ac"/>
    <w:next w:val="ac"/>
    <w:rsid w:val="00D84B7F"/>
    <w:pPr>
      <w:widowControl w:val="0"/>
      <w:autoSpaceDE w:val="0"/>
      <w:autoSpaceDN w:val="0"/>
      <w:adjustRightInd w:val="0"/>
      <w:spacing w:after="268"/>
      <w:jc w:val="left"/>
    </w:pPr>
    <w:rPr>
      <w:rFonts w:ascii="OPAPJQ++Tahoma,Bold" w:hAnsi="OPAPJQ++Tahoma,Bold"/>
    </w:rPr>
  </w:style>
  <w:style w:type="paragraph" w:customStyle="1" w:styleId="CM13">
    <w:name w:val="CM13"/>
    <w:basedOn w:val="ac"/>
    <w:next w:val="ac"/>
    <w:rsid w:val="00D84B7F"/>
    <w:pPr>
      <w:widowControl w:val="0"/>
      <w:autoSpaceDE w:val="0"/>
      <w:autoSpaceDN w:val="0"/>
      <w:adjustRightInd w:val="0"/>
      <w:spacing w:after="548"/>
      <w:jc w:val="left"/>
    </w:pPr>
    <w:rPr>
      <w:rFonts w:ascii="OPAPJQ++Tahoma,Bold" w:hAnsi="OPAPJQ++Tahoma,Bold"/>
    </w:rPr>
  </w:style>
  <w:style w:type="paragraph" w:customStyle="1" w:styleId="CM6">
    <w:name w:val="CM6"/>
    <w:basedOn w:val="ac"/>
    <w:next w:val="ac"/>
    <w:rsid w:val="00D84B7F"/>
    <w:pPr>
      <w:widowControl w:val="0"/>
      <w:autoSpaceDE w:val="0"/>
      <w:autoSpaceDN w:val="0"/>
      <w:adjustRightInd w:val="0"/>
      <w:spacing w:after="0"/>
      <w:jc w:val="left"/>
    </w:pPr>
    <w:rPr>
      <w:rFonts w:ascii="OPAPJQ++Tahoma,Bold" w:hAnsi="OPAPJQ++Tahoma,Bold"/>
    </w:rPr>
  </w:style>
  <w:style w:type="paragraph" w:customStyle="1" w:styleId="afffffffffffff4">
    <w:name w:val="Алексей Воскобойников Стиль"/>
    <w:basedOn w:val="ac"/>
    <w:autoRedefine/>
    <w:rsid w:val="00D84B7F"/>
    <w:pPr>
      <w:spacing w:after="0"/>
      <w:jc w:val="right"/>
    </w:pPr>
    <w:rPr>
      <w:rFonts w:ascii="Arial" w:hAnsi="Arial" w:cs="Arial"/>
      <w:b/>
      <w:color w:val="999999"/>
      <w:sz w:val="36"/>
      <w:szCs w:val="36"/>
      <w:u w:val="single"/>
    </w:rPr>
  </w:style>
  <w:style w:type="paragraph" w:customStyle="1" w:styleId="CharCharCharChar1CharChar">
    <w:name w:val="Знак Знак Знак Знак Знак Char Char Знак Знак Знак Char Char1 Знак Знак Char Char Знак Знак Знак Знак Знак Знак"/>
    <w:basedOn w:val="ac"/>
    <w:rsid w:val="00D84B7F"/>
    <w:pPr>
      <w:spacing w:after="160" w:line="240" w:lineRule="exact"/>
      <w:jc w:val="left"/>
    </w:pPr>
    <w:rPr>
      <w:rFonts w:ascii="Verdana" w:hAnsi="Verdana"/>
      <w:sz w:val="20"/>
      <w:szCs w:val="20"/>
      <w:lang w:val="en-US" w:eastAsia="en-US"/>
    </w:rPr>
  </w:style>
  <w:style w:type="paragraph" w:customStyle="1" w:styleId="AO1">
    <w:name w:val="AO(1)"/>
    <w:basedOn w:val="ac"/>
    <w:next w:val="ac"/>
    <w:rsid w:val="00D84B7F"/>
    <w:pPr>
      <w:spacing w:before="240" w:after="0" w:line="260" w:lineRule="atLeast"/>
      <w:ind w:left="720" w:hanging="720"/>
      <w:jc w:val="left"/>
    </w:pPr>
    <w:rPr>
      <w:rFonts w:eastAsia="SimSun"/>
      <w:sz w:val="22"/>
      <w:szCs w:val="22"/>
      <w:lang w:val="en-GB" w:eastAsia="en-US"/>
    </w:rPr>
  </w:style>
  <w:style w:type="paragraph" w:customStyle="1" w:styleId="CharCharCharChar">
    <w:name w:val="Знак Знак Знак Знак Знак Char Char Знак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0">
    <w:name w:val="Знак Знак Знак Знак Знак Char Char Знак Знак Знак"/>
    <w:basedOn w:val="ac"/>
    <w:rsid w:val="00D84B7F"/>
    <w:pPr>
      <w:spacing w:after="160" w:line="240" w:lineRule="exact"/>
      <w:jc w:val="left"/>
    </w:pPr>
    <w:rPr>
      <w:rFonts w:ascii="Verdana" w:hAnsi="Verdana"/>
      <w:sz w:val="20"/>
      <w:szCs w:val="20"/>
      <w:lang w:val="en-US" w:eastAsia="en-US"/>
    </w:rPr>
  </w:style>
  <w:style w:type="paragraph" w:customStyle="1" w:styleId="CharCharCharChar1CharCharCharChar">
    <w:name w:val="Знак Знак Знак Знак Знак Char Char Знак Знак Знак Char Char1 Знак Знак Char Char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CharCharCharChar1CharChar0">
    <w:name w:val="Знак Знак Знак Знак Знак Char Char Знак Знак Знак Char Char1 Знак Знак Char Char"/>
    <w:basedOn w:val="ac"/>
    <w:rsid w:val="00D84B7F"/>
    <w:pPr>
      <w:spacing w:after="160" w:line="240" w:lineRule="exact"/>
      <w:jc w:val="left"/>
    </w:pPr>
    <w:rPr>
      <w:rFonts w:ascii="Verdana" w:hAnsi="Verdana"/>
      <w:sz w:val="20"/>
      <w:szCs w:val="20"/>
      <w:lang w:val="en-US" w:eastAsia="en-US"/>
    </w:rPr>
  </w:style>
  <w:style w:type="paragraph" w:customStyle="1" w:styleId="Body2">
    <w:name w:val="Body 2"/>
    <w:basedOn w:val="ac"/>
    <w:link w:val="Body2Char"/>
    <w:rsid w:val="00D84B7F"/>
    <w:pPr>
      <w:spacing w:after="210" w:line="264" w:lineRule="auto"/>
      <w:ind w:left="709"/>
    </w:pPr>
    <w:rPr>
      <w:rFonts w:ascii="Arial" w:eastAsia="Arial Unicode MS" w:hAnsi="Arial"/>
      <w:sz w:val="21"/>
      <w:szCs w:val="21"/>
      <w:lang w:val="en-GB" w:eastAsia="zh-CN"/>
    </w:rPr>
  </w:style>
  <w:style w:type="paragraph" w:customStyle="1" w:styleId="Level3">
    <w:name w:val="Level 3"/>
    <w:basedOn w:val="ac"/>
    <w:next w:val="ac"/>
    <w:rsid w:val="00D84B7F"/>
    <w:pPr>
      <w:tabs>
        <w:tab w:val="num" w:pos="1417"/>
      </w:tabs>
      <w:spacing w:after="210" w:line="264" w:lineRule="auto"/>
      <w:ind w:left="1417" w:hanging="708"/>
      <w:outlineLvl w:val="2"/>
    </w:pPr>
    <w:rPr>
      <w:rFonts w:ascii="Arial" w:eastAsia="Arial Unicode MS" w:hAnsi="Arial" w:cs="Arial"/>
      <w:sz w:val="21"/>
      <w:szCs w:val="21"/>
      <w:lang w:val="en-GB" w:eastAsia="zh-CN"/>
    </w:rPr>
  </w:style>
  <w:style w:type="character" w:customStyle="1" w:styleId="Body2Char">
    <w:name w:val="Body 2 Char"/>
    <w:link w:val="Body2"/>
    <w:rsid w:val="00D84B7F"/>
    <w:rPr>
      <w:rFonts w:ascii="Arial" w:eastAsia="Arial Unicode MS" w:hAnsi="Arial"/>
      <w:sz w:val="21"/>
      <w:szCs w:val="21"/>
      <w:lang w:val="en-GB" w:eastAsia="zh-CN"/>
    </w:rPr>
  </w:style>
  <w:style w:type="paragraph" w:customStyle="1" w:styleId="afffffffffffff5">
    <w:name w:val="Краткий обратный адрес"/>
    <w:basedOn w:val="ac"/>
    <w:rsid w:val="00D84B7F"/>
    <w:pPr>
      <w:spacing w:after="0"/>
      <w:jc w:val="left"/>
    </w:pPr>
  </w:style>
  <w:style w:type="paragraph" w:customStyle="1" w:styleId="Parties">
    <w:name w:val="Parties"/>
    <w:basedOn w:val="ac"/>
    <w:rsid w:val="00D84B7F"/>
    <w:pPr>
      <w:numPr>
        <w:numId w:val="36"/>
      </w:numPr>
      <w:spacing w:after="140" w:line="290" w:lineRule="auto"/>
    </w:pPr>
    <w:rPr>
      <w:rFonts w:ascii="Arial" w:hAnsi="Arial"/>
      <w:kern w:val="20"/>
      <w:sz w:val="20"/>
      <w:lang w:eastAsia="en-US"/>
    </w:rPr>
  </w:style>
  <w:style w:type="paragraph" w:customStyle="1" w:styleId="xl96">
    <w:name w:val="xl96"/>
    <w:basedOn w:val="ac"/>
    <w:rsid w:val="00D84B7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510">
    <w:name w:val="Основной текст (5)1"/>
    <w:basedOn w:val="ac"/>
    <w:rsid w:val="00D84B7F"/>
    <w:pPr>
      <w:shd w:val="clear" w:color="auto" w:fill="FFFFFF"/>
      <w:spacing w:after="240" w:line="266" w:lineRule="exact"/>
    </w:pPr>
    <w:rPr>
      <w:szCs w:val="20"/>
      <w:shd w:val="clear" w:color="auto" w:fill="FFFFFF"/>
    </w:rPr>
  </w:style>
  <w:style w:type="paragraph" w:customStyle="1" w:styleId="bodytext">
    <w:name w:val="bodytext"/>
    <w:basedOn w:val="ac"/>
    <w:rsid w:val="00D84B7F"/>
    <w:pPr>
      <w:spacing w:before="100" w:beforeAutospacing="1" w:after="100" w:afterAutospacing="1"/>
      <w:jc w:val="left"/>
    </w:pPr>
  </w:style>
  <w:style w:type="paragraph" w:customStyle="1" w:styleId="Style2">
    <w:name w:val="Style2"/>
    <w:basedOn w:val="ac"/>
    <w:rsid w:val="00D84B7F"/>
    <w:pPr>
      <w:widowControl w:val="0"/>
      <w:autoSpaceDE w:val="0"/>
      <w:autoSpaceDN w:val="0"/>
      <w:adjustRightInd w:val="0"/>
      <w:spacing w:after="0"/>
      <w:jc w:val="left"/>
    </w:pPr>
  </w:style>
  <w:style w:type="character" w:customStyle="1" w:styleId="FontStyle16">
    <w:name w:val="Font Style16"/>
    <w:rsid w:val="00D84B7F"/>
    <w:rPr>
      <w:rFonts w:ascii="Times New Roman" w:hAnsi="Times New Roman" w:cs="Times New Roman" w:hint="default"/>
      <w:sz w:val="20"/>
      <w:szCs w:val="20"/>
    </w:rPr>
  </w:style>
  <w:style w:type="paragraph" w:customStyle="1" w:styleId="Style10">
    <w:name w:val="Style10"/>
    <w:basedOn w:val="ac"/>
    <w:rsid w:val="00D84B7F"/>
    <w:pPr>
      <w:widowControl w:val="0"/>
      <w:autoSpaceDE w:val="0"/>
      <w:autoSpaceDN w:val="0"/>
      <w:adjustRightInd w:val="0"/>
      <w:spacing w:after="0" w:line="250" w:lineRule="exact"/>
    </w:pPr>
  </w:style>
  <w:style w:type="character" w:customStyle="1" w:styleId="FontStyle21">
    <w:name w:val="Font Style21"/>
    <w:rsid w:val="00D84B7F"/>
    <w:rPr>
      <w:rFonts w:ascii="Times New Roman" w:hAnsi="Times New Roman" w:cs="Times New Roman"/>
      <w:sz w:val="18"/>
      <w:szCs w:val="18"/>
    </w:rPr>
  </w:style>
  <w:style w:type="numbering" w:customStyle="1" w:styleId="1">
    <w:name w:val="Стиль маркированный (!)1"/>
    <w:rsid w:val="00D84B7F"/>
    <w:pPr>
      <w:numPr>
        <w:numId w:val="2"/>
      </w:numPr>
    </w:pPr>
  </w:style>
  <w:style w:type="paragraph" w:customStyle="1" w:styleId="Style13">
    <w:name w:val="Style13"/>
    <w:basedOn w:val="ac"/>
    <w:uiPriority w:val="99"/>
    <w:rsid w:val="00D84B7F"/>
    <w:pPr>
      <w:widowControl w:val="0"/>
      <w:autoSpaceDE w:val="0"/>
      <w:autoSpaceDN w:val="0"/>
      <w:adjustRightInd w:val="0"/>
      <w:spacing w:after="0" w:line="283" w:lineRule="exact"/>
      <w:ind w:hanging="470"/>
    </w:pPr>
    <w:rPr>
      <w:rFonts w:ascii="Franklin Gothic Medium Cond" w:hAnsi="Franklin Gothic Medium Cond"/>
    </w:rPr>
  </w:style>
  <w:style w:type="character" w:customStyle="1" w:styleId="FontStyle19">
    <w:name w:val="Font Style19"/>
    <w:uiPriority w:val="99"/>
    <w:rsid w:val="00D84B7F"/>
    <w:rPr>
      <w:rFonts w:ascii="Times New Roman" w:hAnsi="Times New Roman" w:cs="Times New Roman"/>
      <w:sz w:val="22"/>
      <w:szCs w:val="22"/>
    </w:rPr>
  </w:style>
  <w:style w:type="paragraph" w:customStyle="1" w:styleId="Style9">
    <w:name w:val="Style9"/>
    <w:basedOn w:val="ac"/>
    <w:uiPriority w:val="99"/>
    <w:rsid w:val="00D84B7F"/>
    <w:pPr>
      <w:widowControl w:val="0"/>
      <w:autoSpaceDE w:val="0"/>
      <w:autoSpaceDN w:val="0"/>
      <w:adjustRightInd w:val="0"/>
      <w:spacing w:after="0"/>
      <w:jc w:val="center"/>
    </w:pPr>
  </w:style>
  <w:style w:type="paragraph" w:customStyle="1" w:styleId="Style12">
    <w:name w:val="Style12"/>
    <w:basedOn w:val="ac"/>
    <w:uiPriority w:val="99"/>
    <w:rsid w:val="00D84B7F"/>
    <w:pPr>
      <w:widowControl w:val="0"/>
      <w:autoSpaceDE w:val="0"/>
      <w:autoSpaceDN w:val="0"/>
      <w:adjustRightInd w:val="0"/>
      <w:spacing w:after="0" w:line="269" w:lineRule="exact"/>
      <w:jc w:val="center"/>
    </w:pPr>
  </w:style>
  <w:style w:type="paragraph" w:customStyle="1" w:styleId="Style11">
    <w:name w:val="Style11"/>
    <w:basedOn w:val="ac"/>
    <w:uiPriority w:val="99"/>
    <w:rsid w:val="00D84B7F"/>
    <w:pPr>
      <w:widowControl w:val="0"/>
      <w:autoSpaceDE w:val="0"/>
      <w:autoSpaceDN w:val="0"/>
      <w:adjustRightInd w:val="0"/>
      <w:spacing w:after="0" w:line="274" w:lineRule="exact"/>
      <w:jc w:val="left"/>
    </w:pPr>
  </w:style>
  <w:style w:type="numbering" w:customStyle="1" w:styleId="WWOutlineListStyle1">
    <w:name w:val="WW_OutlineListStyle_1"/>
    <w:basedOn w:val="af"/>
    <w:rsid w:val="00D84B7F"/>
    <w:pPr>
      <w:numPr>
        <w:numId w:val="42"/>
      </w:numPr>
    </w:pPr>
  </w:style>
  <w:style w:type="paragraph" w:customStyle="1" w:styleId="ab">
    <w:name w:val="Разделы"/>
    <w:basedOn w:val="22"/>
    <w:next w:val="ac"/>
    <w:autoRedefine/>
    <w:rsid w:val="00D84B7F"/>
    <w:pPr>
      <w:keepLines/>
      <w:numPr>
        <w:numId w:val="44"/>
      </w:numPr>
      <w:suppressAutoHyphens/>
      <w:autoSpaceDN w:val="0"/>
      <w:spacing w:before="40" w:after="40"/>
      <w:jc w:val="both"/>
      <w:textAlignment w:val="baseline"/>
    </w:pPr>
    <w:rPr>
      <w:rFonts w:ascii="Cambria" w:hAnsi="Cambria"/>
      <w:b w:val="0"/>
      <w:color w:val="365F91"/>
      <w:sz w:val="24"/>
      <w:szCs w:val="26"/>
    </w:rPr>
  </w:style>
  <w:style w:type="character" w:customStyle="1" w:styleId="FontStyle96">
    <w:name w:val="Font Style96"/>
    <w:rsid w:val="00D84B7F"/>
    <w:rPr>
      <w:rFonts w:ascii="Times New Roman" w:hAnsi="Times New Roman" w:cs="Times New Roman"/>
      <w:sz w:val="26"/>
      <w:szCs w:val="26"/>
    </w:rPr>
  </w:style>
  <w:style w:type="character" w:customStyle="1" w:styleId="translation-chunk">
    <w:name w:val="translation-chunk"/>
    <w:rsid w:val="00D84B7F"/>
  </w:style>
  <w:style w:type="paragraph" w:customStyle="1" w:styleId="Style60">
    <w:name w:val="Style60"/>
    <w:basedOn w:val="ac"/>
    <w:rsid w:val="00D84B7F"/>
    <w:pPr>
      <w:widowControl w:val="0"/>
      <w:suppressAutoHyphens/>
      <w:autoSpaceDE w:val="0"/>
      <w:autoSpaceDN w:val="0"/>
      <w:spacing w:after="0" w:line="300" w:lineRule="exact"/>
      <w:ind w:firstLine="390"/>
      <w:textAlignment w:val="baseline"/>
    </w:pPr>
    <w:rPr>
      <w:rFonts w:ascii="Tahoma" w:hAnsi="Tahoma" w:cs="Tahoma"/>
      <w:lang w:val="en-US"/>
    </w:rPr>
  </w:style>
  <w:style w:type="numbering" w:customStyle="1" w:styleId="WWOutlineListStyle">
    <w:name w:val="WW_OutlineListStyle"/>
    <w:basedOn w:val="af"/>
    <w:rsid w:val="00D84B7F"/>
    <w:pPr>
      <w:numPr>
        <w:numId w:val="43"/>
      </w:numPr>
    </w:pPr>
  </w:style>
  <w:style w:type="numbering" w:customStyle="1" w:styleId="LFO2">
    <w:name w:val="LFO2"/>
    <w:basedOn w:val="af"/>
    <w:rsid w:val="00D84B7F"/>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464271773">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hyperlink" Target="http://tender.mos.ru/upload/iblock/728/67-&#1055;&#1055;.doc" TargetMode="External"/><Relationship Id="rId21" Type="http://schemas.openxmlformats.org/officeDocument/2006/relationships/oleObject" Target="embeddings/oleObject2.bin"/><Relationship Id="rId34" Type="http://schemas.openxmlformats.org/officeDocument/2006/relationships/hyperlink" Target="http://tender.mos.ru/upload/iblock/728/67-&#1055;&#1055;.doc" TargetMode="External"/><Relationship Id="rId42" Type="http://schemas.openxmlformats.org/officeDocument/2006/relationships/footer" Target="footer5.xml"/><Relationship Id="rId47" Type="http://schemas.openxmlformats.org/officeDocument/2006/relationships/hyperlink" Target="consultantplus://offline/ref=FCCA0708CAC9C6F386ADDCD4E61FEE44F7E17C66895C68D546BF38CD73A9j7J" TargetMode="External"/><Relationship Id="rId50" Type="http://schemas.openxmlformats.org/officeDocument/2006/relationships/hyperlink" Target="consultantplus://offline/ref=FCCA0708CAC9C6F386ADDCD4E61FEE44F7E17C65895F68D546BF38CD73A9j7J" TargetMode="External"/><Relationship Id="rId55" Type="http://schemas.openxmlformats.org/officeDocument/2006/relationships/hyperlink" Target="consultantplus://offline/ref=FCCA0708CAC9C6F386ADDCD4E61FEE44F4E87861885068D546BF38CD73972589854C60F05E27A797A1j1J" TargetMode="External"/><Relationship Id="rId63" Type="http://schemas.openxmlformats.org/officeDocument/2006/relationships/hyperlink" Target="consultantplus://offline/ref=09164D3540D381CC177385395F01370C67BAD30FE077A8492DA694C4B7E3O" TargetMode="External"/><Relationship Id="rId68" Type="http://schemas.openxmlformats.org/officeDocument/2006/relationships/hyperlink" Target="consultantplus://offline/ref=09164D3540D381CC17739A2C5A01370C67B9DB0FE079F54325FF98C6741B02C62D0071BFEFO" TargetMode="External"/><Relationship Id="rId76" Type="http://schemas.openxmlformats.org/officeDocument/2006/relationships/hyperlink" Target="consultantplus://offline/ref=09164D3540D381CC17739A2C5A01370C64BCD202E379F54325FF98C674B1EBO" TargetMode="External"/><Relationship Id="rId7" Type="http://schemas.openxmlformats.org/officeDocument/2006/relationships/settings" Target="settings.xml"/><Relationship Id="rId71" Type="http://schemas.openxmlformats.org/officeDocument/2006/relationships/hyperlink" Target="consultantplus://offline/ref=09164D3540D381CC17739A2C5A01370C6FBFDA0EE777A8492DA694C4B7E3O" TargetMode="External"/><Relationship Id="rId2" Type="http://schemas.openxmlformats.org/officeDocument/2006/relationships/customXml" Target="../customXml/item2.xml"/><Relationship Id="rId16" Type="http://schemas.openxmlformats.org/officeDocument/2006/relationships/hyperlink" Target="mailto:torgi@pppudp.ru" TargetMode="External"/><Relationship Id="rId29" Type="http://schemas.openxmlformats.org/officeDocument/2006/relationships/image" Target="media/image7.wmf"/><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hyperlink" Target="http://tender.mos.ru/upload/iblock/728/67-&#1055;&#1055;.doc" TargetMode="External"/><Relationship Id="rId40" Type="http://schemas.openxmlformats.org/officeDocument/2006/relationships/header" Target="header1.xml"/><Relationship Id="rId45" Type="http://schemas.openxmlformats.org/officeDocument/2006/relationships/hyperlink" Target="consultantplus://offline/ref=FCCA0708CAC9C6F386ADDCD4E61FEE44F7E17A63845E68D546BF38CD73A9j7J" TargetMode="External"/><Relationship Id="rId53" Type="http://schemas.openxmlformats.org/officeDocument/2006/relationships/hyperlink" Target="consultantplus://offline/ref=FCCA0708CAC9C6F386ADDCD4E61FEE44F7E17A628B5068D546BF38CD73A9j7J" TargetMode="External"/><Relationship Id="rId58" Type="http://schemas.openxmlformats.org/officeDocument/2006/relationships/hyperlink" Target="consultantplus://offline/ref=09164D3540D381CC177385395F01370C60BDD709EB2AA24174AA96BCE3O" TargetMode="External"/><Relationship Id="rId66" Type="http://schemas.openxmlformats.org/officeDocument/2006/relationships/hyperlink" Target="consultantplus://offline/ref=09164D3540D381CC177385395F01370C67BBD702E477A8492DA694C4B7E3O" TargetMode="External"/><Relationship Id="rId74" Type="http://schemas.openxmlformats.org/officeDocument/2006/relationships/hyperlink" Target="consultantplus://offline/ref=09164D3540D381CC17739A2C5A01370C64BDD10DE979F54325FF98C674B1EBO"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consultantplus://offline/ref=09164D3540D381CC177385395F01370C6EBEDA0EEB2AA24174AA96BCE3O"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hyperlink" Target="consultantplus://offline/ref=FCCA0708CAC9C6F386ADDCD4E61FEE44F4E87861885068D546BF38CD73972589854C60F05E27A494A1jEJ" TargetMode="External"/><Relationship Id="rId52" Type="http://schemas.openxmlformats.org/officeDocument/2006/relationships/hyperlink" Target="consultantplus://offline/ref=FCCA0708CAC9C6F386ADDCD4E61FEE44F7E17A628B5068D546BF38CD73A9j7J" TargetMode="External"/><Relationship Id="rId60" Type="http://schemas.openxmlformats.org/officeDocument/2006/relationships/hyperlink" Target="consultantplus://offline/ref=09164D3540D381CC177385395F01370C67B9DB03E477A8492DA694C4B7E3O" TargetMode="External"/><Relationship Id="rId65" Type="http://schemas.openxmlformats.org/officeDocument/2006/relationships/hyperlink" Target="consultantplus://offline/ref=09164D3540D381CC177385395F01370C67BBD202E577A8492DA694C4B7E3O" TargetMode="External"/><Relationship Id="rId73" Type="http://schemas.openxmlformats.org/officeDocument/2006/relationships/hyperlink" Target="consultantplus://offline/ref=09164D3540D381CC17739A2C5A01370C67B8DA0DE175F54325FF98C674B1EBO"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hyperlink" Target="http://tender.mos.ru/upload/iblock/728/67-&#1055;&#1055;.doc" TargetMode="External"/><Relationship Id="rId43" Type="http://schemas.openxmlformats.org/officeDocument/2006/relationships/footer" Target="footer6.xml"/><Relationship Id="rId48" Type="http://schemas.openxmlformats.org/officeDocument/2006/relationships/hyperlink" Target="consultantplus://offline/ref=FCCA0708CAC9C6F386ADDCD4E61FEE44F7E17C65895F68D546BF38CD73A9j7J" TargetMode="External"/><Relationship Id="rId56" Type="http://schemas.openxmlformats.org/officeDocument/2006/relationships/hyperlink" Target="consultantplus://offline/ref=FCCA0708CAC9C6F386ADDCD4E61FEE44F4E87861885068D546BF38CD73972589854C60F05E27A797A1jFJ" TargetMode="External"/><Relationship Id="rId64" Type="http://schemas.openxmlformats.org/officeDocument/2006/relationships/hyperlink" Target="consultantplus://offline/ref=09164D3540D381CC177385395F01370C67B4D60DE377A8492DA694C4B7E3O" TargetMode="External"/><Relationship Id="rId69" Type="http://schemas.openxmlformats.org/officeDocument/2006/relationships/hyperlink" Target="consultantplus://offline/ref=09164D3540D381CC17739A2C5A01370C6FBFD50CE877A8492DA694C4B7E3O" TargetMode="External"/><Relationship Id="rId77"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consultantplus://offline/ref=FCCA0708CAC9C6F386ADDCD4E61FEE44F7E07B60895868D546BF38CD73A9j7J" TargetMode="External"/><Relationship Id="rId72" Type="http://schemas.openxmlformats.org/officeDocument/2006/relationships/hyperlink" Target="consultantplus://offline/ref=09164D3540D381CC17739A2C5A01370C62BFD10EE177A8492DA694C473145DD12A497DFECA961BB1E4O"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torgi@pppudp.ru" TargetMode="External"/><Relationship Id="rId25" Type="http://schemas.openxmlformats.org/officeDocument/2006/relationships/oleObject" Target="embeddings/oleObject4.bin"/><Relationship Id="rId33" Type="http://schemas.openxmlformats.org/officeDocument/2006/relationships/hyperlink" Target="http://tender.mos.ru/upload/iblock/728/67-&#1055;&#1055;.doc" TargetMode="External"/><Relationship Id="rId38" Type="http://schemas.openxmlformats.org/officeDocument/2006/relationships/hyperlink" Target="http://tender.mos.ru/upload/iblock/728/67-&#1055;&#1055;.doc" TargetMode="External"/><Relationship Id="rId46" Type="http://schemas.openxmlformats.org/officeDocument/2006/relationships/hyperlink" Target="consultantplus://offline/ref=FCCA0708CAC9C6F386ADDCD4E61FEE44F7E17A648F5068D546BF38CD73A9j7J" TargetMode="External"/><Relationship Id="rId59" Type="http://schemas.openxmlformats.org/officeDocument/2006/relationships/hyperlink" Target="consultantplus://offline/ref=09164D3540D381CC177385395F01370C60BDD70CEB2AA24174AA96BCE3O" TargetMode="External"/><Relationship Id="rId67" Type="http://schemas.openxmlformats.org/officeDocument/2006/relationships/hyperlink" Target="consultantplus://offline/ref=09164D3540D381CC17739A2C5A01370C67BDD308E57DF54325FF98C6741B02C62D0071FFCA961A16B5E4O" TargetMode="External"/><Relationship Id="rId20" Type="http://schemas.openxmlformats.org/officeDocument/2006/relationships/image" Target="media/image2.wmf"/><Relationship Id="rId41" Type="http://schemas.openxmlformats.org/officeDocument/2006/relationships/footer" Target="footer4.xml"/><Relationship Id="rId54" Type="http://schemas.openxmlformats.org/officeDocument/2006/relationships/hyperlink" Target="consultantplus://offline/ref=FCCA0708CAC9C6F386ADDCD4E61FEE44F7E07B60895868D546BF38CD73A9j7J" TargetMode="External"/><Relationship Id="rId62" Type="http://schemas.openxmlformats.org/officeDocument/2006/relationships/hyperlink" Target="consultantplus://offline/ref=09164D3540D381CC177385395F01370C67B4D40AE577A8492DA694C4B7E3O" TargetMode="External"/><Relationship Id="rId70" Type="http://schemas.openxmlformats.org/officeDocument/2006/relationships/hyperlink" Target="consultantplus://offline/ref=09164D3540D381CC17739A2C5A01370C67BCD102E079F54325FF98C674B1EBO" TargetMode="External"/><Relationship Id="rId75" Type="http://schemas.openxmlformats.org/officeDocument/2006/relationships/hyperlink" Target="consultantplus://offline/ref=09164D3540D381CC17739A2C5A01370C67BBD109E87AF54325FF98C674B1EB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ppudp.ru"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hyperlink" Target="http://tender.mos.ru/upload/iblock/728/67-&#1055;&#1055;.doc" TargetMode="External"/><Relationship Id="rId49" Type="http://schemas.openxmlformats.org/officeDocument/2006/relationships/hyperlink" Target="consultantplus://offline/ref=FCCA0708CAC9C6F386ADDCD4E61FEE44F7E17C66895C68D546BF38CD73A9j7J" TargetMode="External"/><Relationship Id="rId57" Type="http://schemas.openxmlformats.org/officeDocument/2006/relationships/hyperlink" Target="consultantplus://offline/ref=09164D3540D381CC177385395F01370C62BFD50BEB2AA24174AA96BCE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BEEC11BAEFF8843B6232B4C25BE042E" ma:contentTypeVersion="0" ma:contentTypeDescription="Создание документа." ma:contentTypeScope="" ma:versionID="f286ca3a00bf5d1ded46cf9d435984bc">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1F26-8E8D-4972-B76F-2B1371D1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20DE8-223D-4559-A866-68E60DBBD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79087-5AF2-42B7-AA68-11A5A7EB003A}">
  <ds:schemaRefs>
    <ds:schemaRef ds:uri="http://schemas.microsoft.com/sharepoint/v3/contenttype/forms"/>
  </ds:schemaRefs>
</ds:datastoreItem>
</file>

<file path=customXml/itemProps4.xml><?xml version="1.0" encoding="utf-8"?>
<ds:datastoreItem xmlns:ds="http://schemas.openxmlformats.org/officeDocument/2006/customXml" ds:itemID="{D6959DBC-8B9B-4DB3-9797-4A80A7B2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137</Pages>
  <Words>46678</Words>
  <Characters>266070</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312124</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Соколовский Захар Сергеевич</cp:lastModifiedBy>
  <cp:revision>6</cp:revision>
  <cp:lastPrinted>2017-09-18T07:11:00Z</cp:lastPrinted>
  <dcterms:created xsi:type="dcterms:W3CDTF">2017-09-25T14:45:00Z</dcterms:created>
  <dcterms:modified xsi:type="dcterms:W3CDTF">2017-09-27T11:57:00Z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0x010100ABEEC11BAEFF8843B6232B4C25BE042E</vt:lpwstr>
  </property>
</Properties>
</file>